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F2700" w14:textId="138FED80" w:rsidR="00510541" w:rsidRDefault="00510541" w:rsidP="00510541">
      <w:pPr>
        <w:spacing w:after="0" w:line="240" w:lineRule="auto"/>
        <w:jc w:val="center"/>
        <w:rPr>
          <w:rFonts w:ascii="Times New Roman" w:eastAsia="Times New Roman" w:hAnsi="Times New Roman" w:cs="Times New Roman"/>
          <w:color w:val="000000"/>
          <w:sz w:val="24"/>
          <w:szCs w:val="24"/>
        </w:rPr>
      </w:pPr>
    </w:p>
    <w:p w14:paraId="13970086" w14:textId="22FBD0ED" w:rsidR="008626E4" w:rsidRDefault="008626E4" w:rsidP="00510541">
      <w:pPr>
        <w:spacing w:after="0" w:line="240" w:lineRule="auto"/>
        <w:jc w:val="center"/>
        <w:rPr>
          <w:rFonts w:ascii="Times New Roman" w:eastAsia="Times New Roman" w:hAnsi="Times New Roman" w:cs="Times New Roman"/>
          <w:color w:val="000000"/>
          <w:sz w:val="24"/>
          <w:szCs w:val="24"/>
        </w:rPr>
      </w:pPr>
    </w:p>
    <w:p w14:paraId="318AC913" w14:textId="3450A17D" w:rsidR="008626E4" w:rsidRDefault="008626E4" w:rsidP="00510541">
      <w:pPr>
        <w:spacing w:after="0" w:line="240" w:lineRule="auto"/>
        <w:jc w:val="center"/>
        <w:rPr>
          <w:rFonts w:ascii="Times New Roman" w:eastAsia="Times New Roman" w:hAnsi="Times New Roman" w:cs="Times New Roman"/>
          <w:color w:val="000000"/>
          <w:sz w:val="24"/>
          <w:szCs w:val="24"/>
        </w:rPr>
      </w:pPr>
    </w:p>
    <w:p w14:paraId="14500C1C" w14:textId="5DED3D86" w:rsidR="008626E4" w:rsidRDefault="008626E4" w:rsidP="00510541">
      <w:pPr>
        <w:spacing w:after="0" w:line="240" w:lineRule="auto"/>
        <w:jc w:val="center"/>
        <w:rPr>
          <w:rFonts w:ascii="Times New Roman" w:eastAsia="Times New Roman" w:hAnsi="Times New Roman" w:cs="Times New Roman"/>
          <w:color w:val="000000"/>
          <w:sz w:val="24"/>
          <w:szCs w:val="24"/>
        </w:rPr>
      </w:pPr>
    </w:p>
    <w:p w14:paraId="715E3616" w14:textId="464DE639" w:rsidR="008626E4" w:rsidRDefault="008626E4" w:rsidP="00510541">
      <w:pPr>
        <w:spacing w:after="0" w:line="240" w:lineRule="auto"/>
        <w:jc w:val="center"/>
        <w:rPr>
          <w:rFonts w:ascii="Times New Roman" w:eastAsia="Times New Roman" w:hAnsi="Times New Roman" w:cs="Times New Roman"/>
          <w:color w:val="000000"/>
          <w:sz w:val="24"/>
          <w:szCs w:val="24"/>
        </w:rPr>
      </w:pPr>
    </w:p>
    <w:p w14:paraId="3585F8D7" w14:textId="77777777" w:rsidR="008626E4" w:rsidRPr="00510541" w:rsidRDefault="008626E4" w:rsidP="00510541">
      <w:pPr>
        <w:spacing w:after="0" w:line="240" w:lineRule="auto"/>
        <w:jc w:val="center"/>
        <w:rPr>
          <w:rFonts w:ascii="Times New Roman" w:eastAsia="Times New Roman" w:hAnsi="Times New Roman" w:cs="Times New Roman"/>
          <w:color w:val="000000"/>
          <w:sz w:val="24"/>
          <w:szCs w:val="24"/>
        </w:rPr>
      </w:pPr>
    </w:p>
    <w:p w14:paraId="5297E1B2" w14:textId="77777777" w:rsidR="00510541" w:rsidRPr="00510541" w:rsidRDefault="00510541" w:rsidP="00510541">
      <w:pPr>
        <w:spacing w:after="0" w:line="240" w:lineRule="auto"/>
        <w:jc w:val="center"/>
        <w:rPr>
          <w:rFonts w:ascii="Times New Roman" w:eastAsia="Times New Roman" w:hAnsi="Times New Roman" w:cs="Times New Roman"/>
          <w:color w:val="000000"/>
          <w:sz w:val="24"/>
          <w:szCs w:val="24"/>
        </w:rPr>
      </w:pPr>
    </w:p>
    <w:p w14:paraId="27BA5A6F" w14:textId="77777777" w:rsidR="00510541" w:rsidRPr="00510541" w:rsidRDefault="00510541" w:rsidP="00510541">
      <w:pPr>
        <w:spacing w:after="0" w:line="240" w:lineRule="auto"/>
        <w:jc w:val="center"/>
        <w:rPr>
          <w:rFonts w:ascii="Times New Roman" w:eastAsia="Times New Roman" w:hAnsi="Times New Roman" w:cs="Times New Roman"/>
          <w:color w:val="000000"/>
          <w:sz w:val="24"/>
          <w:szCs w:val="24"/>
        </w:rPr>
      </w:pPr>
    </w:p>
    <w:p w14:paraId="332C15F6" w14:textId="77777777" w:rsidR="00510541" w:rsidRPr="00510541" w:rsidRDefault="00510541" w:rsidP="00510541">
      <w:pPr>
        <w:spacing w:after="0" w:line="240" w:lineRule="auto"/>
        <w:jc w:val="center"/>
        <w:rPr>
          <w:rFonts w:ascii="Times New Roman" w:eastAsia="Times New Roman" w:hAnsi="Times New Roman" w:cs="Times New Roman"/>
          <w:color w:val="000000"/>
          <w:sz w:val="24"/>
          <w:szCs w:val="24"/>
        </w:rPr>
      </w:pPr>
    </w:p>
    <w:p w14:paraId="3D535CB4" w14:textId="77777777" w:rsidR="00510541" w:rsidRPr="00510541" w:rsidRDefault="00510541" w:rsidP="00510541">
      <w:pPr>
        <w:spacing w:after="0" w:line="240" w:lineRule="auto"/>
        <w:jc w:val="center"/>
        <w:rPr>
          <w:rFonts w:ascii="Times New Roman" w:eastAsia="Times New Roman" w:hAnsi="Times New Roman" w:cs="Times New Roman"/>
          <w:color w:val="000000"/>
          <w:sz w:val="24"/>
          <w:szCs w:val="24"/>
        </w:rPr>
      </w:pPr>
    </w:p>
    <w:p w14:paraId="4218332B" w14:textId="77777777" w:rsidR="00510541" w:rsidRPr="00510541" w:rsidRDefault="00510541" w:rsidP="00510541">
      <w:pPr>
        <w:spacing w:after="0" w:line="240" w:lineRule="auto"/>
        <w:jc w:val="center"/>
        <w:rPr>
          <w:rFonts w:ascii="Times New Roman" w:eastAsia="Times New Roman" w:hAnsi="Times New Roman" w:cs="Times New Roman"/>
          <w:color w:val="000000"/>
          <w:sz w:val="24"/>
          <w:szCs w:val="24"/>
        </w:rPr>
      </w:pPr>
    </w:p>
    <w:p w14:paraId="4B3AF5D9" w14:textId="77777777" w:rsidR="0016667F" w:rsidRDefault="0016667F" w:rsidP="0016667F">
      <w:pPr>
        <w:spacing w:after="0" w:line="240" w:lineRule="auto"/>
        <w:jc w:val="center"/>
        <w:rPr>
          <w:rFonts w:ascii="Times New Roman" w:eastAsia="Calibri" w:hAnsi="Times New Roman" w:cs="Times New Roman"/>
          <w:b/>
          <w:sz w:val="24"/>
          <w:szCs w:val="24"/>
          <w:lang w:eastAsia="en-US"/>
        </w:rPr>
      </w:pPr>
      <w:r w:rsidRPr="00575E24">
        <w:rPr>
          <w:rFonts w:ascii="Times New Roman" w:eastAsia="Calibri" w:hAnsi="Times New Roman" w:cs="Times New Roman"/>
          <w:b/>
          <w:sz w:val="24"/>
          <w:szCs w:val="24"/>
          <w:lang w:eastAsia="en-US"/>
        </w:rPr>
        <w:t>Аннотаци</w:t>
      </w:r>
      <w:r>
        <w:rPr>
          <w:rFonts w:ascii="Times New Roman" w:eastAsia="Calibri" w:hAnsi="Times New Roman" w:cs="Times New Roman"/>
          <w:b/>
          <w:sz w:val="24"/>
          <w:szCs w:val="24"/>
          <w:lang w:eastAsia="en-US"/>
        </w:rPr>
        <w:t>и</w:t>
      </w:r>
      <w:r w:rsidRPr="00575E24">
        <w:rPr>
          <w:rFonts w:ascii="Times New Roman" w:eastAsia="Calibri" w:hAnsi="Times New Roman" w:cs="Times New Roman"/>
          <w:b/>
          <w:sz w:val="24"/>
          <w:szCs w:val="24"/>
          <w:lang w:eastAsia="en-US"/>
        </w:rPr>
        <w:t xml:space="preserve"> к рабоч</w:t>
      </w:r>
      <w:r>
        <w:rPr>
          <w:rFonts w:ascii="Times New Roman" w:eastAsia="Calibri" w:hAnsi="Times New Roman" w:cs="Times New Roman"/>
          <w:b/>
          <w:sz w:val="24"/>
          <w:szCs w:val="24"/>
          <w:lang w:eastAsia="en-US"/>
        </w:rPr>
        <w:t>им</w:t>
      </w:r>
      <w:r w:rsidRPr="00575E24">
        <w:rPr>
          <w:rFonts w:ascii="Times New Roman" w:eastAsia="Calibri" w:hAnsi="Times New Roman" w:cs="Times New Roman"/>
          <w:b/>
          <w:sz w:val="24"/>
          <w:szCs w:val="24"/>
          <w:lang w:eastAsia="en-US"/>
        </w:rPr>
        <w:t xml:space="preserve"> програм</w:t>
      </w:r>
      <w:r>
        <w:rPr>
          <w:rFonts w:ascii="Times New Roman" w:eastAsia="Calibri" w:hAnsi="Times New Roman" w:cs="Times New Roman"/>
          <w:b/>
          <w:sz w:val="24"/>
          <w:szCs w:val="24"/>
          <w:lang w:eastAsia="en-US"/>
        </w:rPr>
        <w:t>мам по специальности</w:t>
      </w:r>
    </w:p>
    <w:p w14:paraId="356FC0EE" w14:textId="66FCC64F" w:rsidR="00510541" w:rsidRPr="00510541" w:rsidRDefault="0016667F" w:rsidP="0016667F">
      <w:pPr>
        <w:spacing w:after="0" w:line="240" w:lineRule="auto"/>
        <w:jc w:val="center"/>
        <w:rPr>
          <w:rFonts w:ascii="Times New Roman" w:eastAsia="Times New Roman" w:hAnsi="Times New Roman" w:cs="Times New Roman"/>
          <w:color w:val="000000"/>
          <w:sz w:val="24"/>
          <w:szCs w:val="24"/>
        </w:rPr>
      </w:pPr>
      <w:r>
        <w:rPr>
          <w:rFonts w:ascii="Times New Roman" w:eastAsia="Calibri" w:hAnsi="Times New Roman" w:cs="Times New Roman"/>
          <w:b/>
          <w:sz w:val="24"/>
          <w:szCs w:val="24"/>
          <w:lang w:eastAsia="en-US"/>
        </w:rPr>
        <w:t>15.02.17 Монтаж, техническое обслуживание, эксплуатация и ремонт промышленного оборудования (по отраслям)</w:t>
      </w:r>
    </w:p>
    <w:p w14:paraId="1B4928CE" w14:textId="77777777" w:rsidR="00510541" w:rsidRPr="00510541" w:rsidRDefault="00510541" w:rsidP="00510541">
      <w:pPr>
        <w:spacing w:after="0" w:line="240" w:lineRule="auto"/>
        <w:jc w:val="center"/>
        <w:rPr>
          <w:rFonts w:ascii="Times New Roman" w:eastAsia="Times New Roman" w:hAnsi="Times New Roman" w:cs="Times New Roman"/>
          <w:color w:val="000000"/>
          <w:sz w:val="24"/>
          <w:szCs w:val="24"/>
        </w:rPr>
      </w:pPr>
    </w:p>
    <w:p w14:paraId="60AF1F1B" w14:textId="77777777" w:rsidR="00510541" w:rsidRPr="00510541" w:rsidRDefault="00510541" w:rsidP="00510541">
      <w:pPr>
        <w:spacing w:after="0" w:line="240" w:lineRule="auto"/>
        <w:jc w:val="center"/>
        <w:rPr>
          <w:rFonts w:ascii="Times New Roman" w:eastAsia="Times New Roman" w:hAnsi="Times New Roman" w:cs="Times New Roman"/>
          <w:color w:val="000000"/>
          <w:sz w:val="24"/>
          <w:szCs w:val="24"/>
        </w:rPr>
      </w:pPr>
    </w:p>
    <w:p w14:paraId="39493875" w14:textId="77777777" w:rsidR="00510541" w:rsidRPr="00510541" w:rsidRDefault="00510541" w:rsidP="00510541">
      <w:pPr>
        <w:spacing w:after="0" w:line="240" w:lineRule="auto"/>
        <w:jc w:val="center"/>
        <w:rPr>
          <w:rFonts w:ascii="Times New Roman" w:eastAsia="Times New Roman" w:hAnsi="Times New Roman" w:cs="Times New Roman"/>
          <w:color w:val="000000"/>
          <w:sz w:val="24"/>
          <w:szCs w:val="24"/>
        </w:rPr>
      </w:pPr>
    </w:p>
    <w:p w14:paraId="7622E7F2" w14:textId="77777777" w:rsidR="0016667F" w:rsidRDefault="0016667F" w:rsidP="00510541">
      <w:pPr>
        <w:spacing w:after="0" w:line="240" w:lineRule="auto"/>
        <w:jc w:val="center"/>
        <w:rPr>
          <w:rFonts w:ascii="Times New Roman" w:eastAsia="Times New Roman" w:hAnsi="Times New Roman" w:cs="Times New Roman"/>
          <w:color w:val="000000"/>
          <w:sz w:val="24"/>
          <w:szCs w:val="24"/>
        </w:rPr>
        <w:sectPr w:rsidR="0016667F" w:rsidSect="0001713F">
          <w:footerReference w:type="even" r:id="rId9"/>
          <w:footerReference w:type="default" r:id="rId10"/>
          <w:footerReference w:type="first" r:id="rId11"/>
          <w:pgSz w:w="11904" w:h="16834"/>
          <w:pgMar w:top="-14" w:right="567" w:bottom="567" w:left="851" w:header="720" w:footer="720" w:gutter="0"/>
          <w:cols w:space="720"/>
        </w:sectPr>
      </w:pPr>
    </w:p>
    <w:p w14:paraId="09EA0E24" w14:textId="77777777" w:rsidR="00E27F34" w:rsidRDefault="00E27F34" w:rsidP="00E27F3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03650C4C" w14:textId="77777777" w:rsidR="00E27F34" w:rsidRPr="00E27F34" w:rsidRDefault="00E27F34" w:rsidP="00E27F34">
      <w:pPr>
        <w:spacing w:after="0" w:line="240" w:lineRule="auto"/>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caps/>
          <w:sz w:val="24"/>
          <w:szCs w:val="24"/>
          <w:lang w:eastAsia="en-US"/>
        </w:rPr>
        <w:t>ООД.01 русский язык</w:t>
      </w:r>
    </w:p>
    <w:p w14:paraId="67673B0E" w14:textId="54C5B186" w:rsidR="00E27F34" w:rsidRPr="00E27F34" w:rsidRDefault="00E27F34" w:rsidP="00E27F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1.</w:t>
      </w:r>
      <w:r w:rsidRPr="00E27F34">
        <w:rPr>
          <w:rFonts w:ascii="Times New Roman" w:eastAsia="Calibri" w:hAnsi="Times New Roman" w:cs="Times New Roman"/>
          <w:b/>
          <w:caps/>
          <w:sz w:val="24"/>
          <w:szCs w:val="24"/>
          <w:lang w:eastAsia="en-US"/>
        </w:rPr>
        <w:t xml:space="preserve"> </w:t>
      </w:r>
      <w:r w:rsidRPr="00E27F34">
        <w:rPr>
          <w:rFonts w:ascii="Times New Roman" w:eastAsia="Calibri" w:hAnsi="Times New Roman" w:cs="Times New Roman"/>
          <w:b/>
          <w:sz w:val="24"/>
          <w:szCs w:val="24"/>
          <w:lang w:eastAsia="en-US"/>
        </w:rPr>
        <w:t>Паспорт рабочей программы учебной дисциплины</w:t>
      </w:r>
    </w:p>
    <w:p w14:paraId="1895D42E"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b/>
          <w:sz w:val="24"/>
          <w:szCs w:val="24"/>
          <w:lang w:eastAsia="en-US"/>
        </w:rPr>
        <w:t>1.1 Место учебной дисциплины в структуре основной профессиональной образовательной программы</w:t>
      </w:r>
    </w:p>
    <w:p w14:paraId="46F99C09" w14:textId="77777777" w:rsidR="00E27F34" w:rsidRPr="00E27F34" w:rsidRDefault="00E27F34" w:rsidP="00E27F34">
      <w:pPr>
        <w:autoSpaceDE w:val="0"/>
        <w:autoSpaceDN w:val="0"/>
        <w:adjustRightInd w:val="0"/>
        <w:spacing w:after="0" w:line="240" w:lineRule="auto"/>
        <w:ind w:firstLine="708"/>
        <w:jc w:val="both"/>
        <w:rPr>
          <w:rFonts w:ascii="Times New Roman" w:eastAsia="Calibri" w:hAnsi="Times New Roman" w:cs="Times New Roman"/>
          <w:b/>
          <w:sz w:val="24"/>
          <w:szCs w:val="24"/>
          <w:lang w:eastAsia="en-US"/>
        </w:rPr>
      </w:pPr>
      <w:r w:rsidRPr="00E27F34">
        <w:rPr>
          <w:rFonts w:ascii="Times New Roman" w:eastAsia="Times New Roman" w:hAnsi="Times New Roman" w:cs="Times New Roman"/>
          <w:sz w:val="24"/>
          <w:szCs w:val="24"/>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w:t>
      </w:r>
      <w:r w:rsidRPr="00E27F34">
        <w:rPr>
          <w:rFonts w:ascii="Times New Roman" w:eastAsia="Calibri" w:hAnsi="Times New Roman" w:cs="Times New Roman"/>
          <w:sz w:val="24"/>
          <w:szCs w:val="24"/>
          <w:lang w:eastAsia="en-US"/>
        </w:rPr>
        <w:t>по специальности: 15.02.17  Монтаж, техническое обслуживание, эксплуатация и ремонт промышленного оборудования (по отраслям)</w:t>
      </w:r>
      <w:r w:rsidRPr="00E27F34">
        <w:rPr>
          <w:rFonts w:ascii="Times New Roman" w:eastAsia="Calibri" w:hAnsi="Times New Roman" w:cs="Times New Roman"/>
          <w:bCs/>
          <w:sz w:val="24"/>
          <w:szCs w:val="24"/>
          <w:lang w:eastAsia="en-US"/>
        </w:rPr>
        <w:t>.</w:t>
      </w:r>
    </w:p>
    <w:p w14:paraId="70E3EF5E" w14:textId="77777777" w:rsidR="00E27F34" w:rsidRPr="00E27F34" w:rsidRDefault="00E27F34" w:rsidP="00E27F34">
      <w:pPr>
        <w:autoSpaceDE w:val="0"/>
        <w:autoSpaceDN w:val="0"/>
        <w:adjustRightInd w:val="0"/>
        <w:spacing w:after="0" w:line="240" w:lineRule="auto"/>
        <w:jc w:val="both"/>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1.2 Цели и планируемые результаты освоения дисциплины</w:t>
      </w:r>
    </w:p>
    <w:p w14:paraId="7362CAC7" w14:textId="77777777" w:rsidR="00E27F34" w:rsidRPr="00E27F34" w:rsidRDefault="00E27F34" w:rsidP="00E27F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b/>
          <w:sz w:val="24"/>
          <w:szCs w:val="24"/>
          <w:lang w:eastAsia="en-US"/>
        </w:rPr>
        <w:t xml:space="preserve">Цель </w:t>
      </w:r>
      <w:r w:rsidRPr="00E27F34">
        <w:rPr>
          <w:rFonts w:ascii="Times New Roman" w:eastAsia="Calibri" w:hAnsi="Times New Roman" w:cs="Times New Roman"/>
          <w:sz w:val="24"/>
          <w:szCs w:val="24"/>
          <w:lang w:eastAsia="en-US"/>
        </w:rPr>
        <w:t>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300A2835" w14:textId="77777777" w:rsidR="00E27F34" w:rsidRPr="00E27F34" w:rsidRDefault="00E27F34" w:rsidP="00E27F34">
      <w:pPr>
        <w:suppressAutoHyphens/>
        <w:spacing w:after="0" w:line="240" w:lineRule="auto"/>
        <w:jc w:val="both"/>
        <w:rPr>
          <w:rFonts w:ascii="Times New Roman" w:eastAsia="Calibri" w:hAnsi="Times New Roman" w:cs="Times New Roman"/>
          <w:bCs/>
          <w:sz w:val="24"/>
          <w:szCs w:val="24"/>
          <w:lang w:eastAsia="en-US"/>
        </w:rPr>
      </w:pPr>
      <w:r w:rsidRPr="00E27F34">
        <w:rPr>
          <w:rFonts w:ascii="Times New Roman" w:eastAsia="Calibri" w:hAnsi="Times New Roman" w:cs="Times New Roman"/>
          <w:bCs/>
          <w:sz w:val="24"/>
          <w:szCs w:val="24"/>
          <w:lang w:eastAsia="en-US"/>
        </w:rPr>
        <w:t>Планируемые результаты освоения общеобразовательной дисциплины в соответствии с ФГОС СПО и на основе ФГОС СОО</w:t>
      </w:r>
    </w:p>
    <w:p w14:paraId="10B55319" w14:textId="77777777" w:rsidR="00E27F34" w:rsidRPr="00E27F34" w:rsidRDefault="00E27F34" w:rsidP="00E27F34">
      <w:pPr>
        <w:spacing w:after="0" w:line="240" w:lineRule="auto"/>
        <w:ind w:firstLine="709"/>
        <w:jc w:val="both"/>
        <w:rPr>
          <w:rFonts w:ascii="Times New Roman" w:eastAsia="Calibri" w:hAnsi="Times New Roman" w:cs="Times New Roman"/>
          <w:i/>
          <w:sz w:val="24"/>
          <w:szCs w:val="24"/>
          <w:lang w:eastAsia="en-US"/>
        </w:rPr>
      </w:pPr>
      <w:r w:rsidRPr="00E27F34">
        <w:rPr>
          <w:rFonts w:ascii="Times New Roman" w:eastAsia="Calibri" w:hAnsi="Times New Roman" w:cs="Times New Roman"/>
          <w:bCs/>
          <w:sz w:val="24"/>
          <w:szCs w:val="24"/>
          <w:lang w:eastAsia="en-US"/>
        </w:rPr>
        <w:t>Особое значение дисциплина имеет при формировании и развитии ОК</w:t>
      </w:r>
      <w:r w:rsidRPr="00E27F34">
        <w:rPr>
          <w:rFonts w:ascii="Times New Roman" w:eastAsia="Calibri" w:hAnsi="Times New Roman" w:cs="Times New Roman"/>
          <w:i/>
          <w:sz w:val="24"/>
          <w:szCs w:val="24"/>
          <w:lang w:eastAsia="en-US"/>
        </w:rPr>
        <w:t xml:space="preserve">. </w:t>
      </w: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3600"/>
        <w:gridCol w:w="3666"/>
      </w:tblGrid>
      <w:tr w:rsidR="00E27F34" w:rsidRPr="00E27F34" w14:paraId="67CBCD4A" w14:textId="77777777" w:rsidTr="00E27F34">
        <w:trPr>
          <w:trHeight w:val="699"/>
          <w:jc w:val="center"/>
        </w:trPr>
        <w:tc>
          <w:tcPr>
            <w:tcW w:w="3368" w:type="dxa"/>
            <w:vMerge w:val="restart"/>
            <w:vAlign w:val="center"/>
          </w:tcPr>
          <w:p w14:paraId="497382B8" w14:textId="77777777" w:rsidR="00E27F34" w:rsidRPr="00E27F34" w:rsidRDefault="00E27F34" w:rsidP="00E27F34">
            <w:pPr>
              <w:suppressAutoHyphens/>
              <w:spacing w:after="0" w:line="240" w:lineRule="auto"/>
              <w:jc w:val="center"/>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 xml:space="preserve">Код и наименование формируемых компетенций </w:t>
            </w:r>
          </w:p>
        </w:tc>
        <w:tc>
          <w:tcPr>
            <w:tcW w:w="7266" w:type="dxa"/>
            <w:gridSpan w:val="2"/>
            <w:vAlign w:val="center"/>
          </w:tcPr>
          <w:p w14:paraId="6F6A9B11" w14:textId="77777777" w:rsidR="00E27F34" w:rsidRPr="00E27F34" w:rsidRDefault="00E27F34" w:rsidP="00E27F34">
            <w:pPr>
              <w:suppressAutoHyphens/>
              <w:spacing w:after="0" w:line="240" w:lineRule="auto"/>
              <w:jc w:val="center"/>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Планируемые результаты освоения дисциплины</w:t>
            </w:r>
          </w:p>
        </w:tc>
      </w:tr>
      <w:tr w:rsidR="00E27F34" w:rsidRPr="00E27F34" w14:paraId="3CD496CC" w14:textId="77777777" w:rsidTr="00E27F34">
        <w:trPr>
          <w:trHeight w:val="554"/>
          <w:jc w:val="center"/>
        </w:trPr>
        <w:tc>
          <w:tcPr>
            <w:tcW w:w="3368" w:type="dxa"/>
            <w:vMerge/>
            <w:vAlign w:val="center"/>
          </w:tcPr>
          <w:p w14:paraId="108F824D" w14:textId="77777777" w:rsidR="00E27F34" w:rsidRPr="00E27F34" w:rsidRDefault="00E27F34" w:rsidP="00E27F34">
            <w:pPr>
              <w:suppressAutoHyphens/>
              <w:spacing w:after="0" w:line="240" w:lineRule="auto"/>
              <w:jc w:val="center"/>
              <w:rPr>
                <w:rFonts w:ascii="Times New Roman" w:eastAsia="Calibri" w:hAnsi="Times New Roman" w:cs="Times New Roman"/>
                <w:iCs/>
                <w:sz w:val="24"/>
                <w:szCs w:val="24"/>
                <w:lang w:eastAsia="en-US"/>
              </w:rPr>
            </w:pPr>
          </w:p>
        </w:tc>
        <w:tc>
          <w:tcPr>
            <w:tcW w:w="3600" w:type="dxa"/>
            <w:vAlign w:val="center"/>
          </w:tcPr>
          <w:p w14:paraId="6C868575" w14:textId="77777777" w:rsidR="00E27F34" w:rsidRPr="00E27F34" w:rsidRDefault="00E27F34" w:rsidP="00E27F34">
            <w:pPr>
              <w:suppressAutoHyphens/>
              <w:spacing w:after="0" w:line="240" w:lineRule="auto"/>
              <w:jc w:val="center"/>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Общие</w:t>
            </w:r>
          </w:p>
        </w:tc>
        <w:tc>
          <w:tcPr>
            <w:tcW w:w="3666" w:type="dxa"/>
            <w:vAlign w:val="center"/>
          </w:tcPr>
          <w:p w14:paraId="7FBAD043" w14:textId="77777777" w:rsidR="00E27F34" w:rsidRPr="00E27F34" w:rsidRDefault="00E27F34" w:rsidP="00E27F34">
            <w:pPr>
              <w:suppressAutoHyphens/>
              <w:spacing w:after="0" w:line="240" w:lineRule="auto"/>
              <w:jc w:val="center"/>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Дисциплинарные (предметные)</w:t>
            </w:r>
          </w:p>
        </w:tc>
      </w:tr>
      <w:tr w:rsidR="00E27F34" w:rsidRPr="00E27F34" w14:paraId="06593307" w14:textId="77777777" w:rsidTr="00E27F34">
        <w:trPr>
          <w:trHeight w:val="560"/>
          <w:jc w:val="center"/>
        </w:trPr>
        <w:tc>
          <w:tcPr>
            <w:tcW w:w="3368" w:type="dxa"/>
          </w:tcPr>
          <w:p w14:paraId="42A9DEB6" w14:textId="77777777" w:rsidR="00E27F34" w:rsidRPr="00E27F34" w:rsidRDefault="00E27F34" w:rsidP="00E27F34">
            <w:pPr>
              <w:suppressAutoHyphens/>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iCs/>
                <w:sz w:val="24"/>
                <w:szCs w:val="24"/>
                <w:lang w:eastAsia="en-US"/>
              </w:rPr>
              <w:t xml:space="preserve">ОК 04. </w:t>
            </w:r>
            <w:r w:rsidRPr="00E27F34">
              <w:rPr>
                <w:rFonts w:ascii="Times New Roman" w:eastAsia="Calibri" w:hAnsi="Times New Roman" w:cs="Times New Roman"/>
                <w:sz w:val="24"/>
                <w:szCs w:val="24"/>
                <w:lang w:eastAsia="en-US"/>
              </w:rPr>
              <w:t>Эффективно взаимодействовать и работать в коллективе и команде</w:t>
            </w:r>
          </w:p>
        </w:tc>
        <w:tc>
          <w:tcPr>
            <w:tcW w:w="3600" w:type="dxa"/>
          </w:tcPr>
          <w:p w14:paraId="09D1B45A" w14:textId="77777777" w:rsidR="00E27F34" w:rsidRPr="00E27F34" w:rsidRDefault="00E27F34" w:rsidP="00E27F34">
            <w:pPr>
              <w:spacing w:after="0" w:line="240" w:lineRule="auto"/>
              <w:jc w:val="both"/>
              <w:rPr>
                <w:rFonts w:ascii="Times New Roman" w:eastAsia="Calibri" w:hAnsi="Times New Roman" w:cs="Times New Roman"/>
                <w:color w:val="000000"/>
                <w:sz w:val="24"/>
                <w:szCs w:val="24"/>
                <w:shd w:val="clear" w:color="auto" w:fill="FFFFFF"/>
                <w:lang w:eastAsia="en-US"/>
              </w:rPr>
            </w:pPr>
            <w:r w:rsidRPr="00E27F34">
              <w:rPr>
                <w:rFonts w:ascii="Times New Roman" w:eastAsia="Calibri"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14:paraId="4D009811" w14:textId="77777777" w:rsidR="00E27F34" w:rsidRPr="00E27F34" w:rsidRDefault="00E27F34" w:rsidP="00E27F34">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E27F3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2AD6A6EF"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b/>
                <w:bCs/>
                <w:color w:val="000000"/>
                <w:sz w:val="24"/>
                <w:szCs w:val="24"/>
                <w:lang w:eastAsia="en-US"/>
              </w:rPr>
            </w:pPr>
            <w:r w:rsidRPr="00E27F34">
              <w:rPr>
                <w:rFonts w:ascii="Times New Roman" w:eastAsia="Calibri" w:hAnsi="Times New Roman" w:cs="Times New Roman"/>
                <w:b/>
                <w:bCs/>
                <w:color w:val="000000"/>
                <w:sz w:val="24"/>
                <w:szCs w:val="24"/>
                <w:lang w:eastAsia="en-US"/>
              </w:rPr>
              <w:t>Овладение универсальными коммуникативными действиями:</w:t>
            </w:r>
          </w:p>
          <w:p w14:paraId="07CEE1BD"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b/>
                <w:bCs/>
                <w:color w:val="000000"/>
                <w:sz w:val="24"/>
                <w:szCs w:val="24"/>
                <w:lang w:eastAsia="en-US"/>
              </w:rPr>
              <w:t>совместная деятельность</w:t>
            </w:r>
            <w:r w:rsidRPr="00E27F34">
              <w:rPr>
                <w:rFonts w:ascii="Times New Roman" w:eastAsia="Calibri" w:hAnsi="Times New Roman" w:cs="Times New Roman"/>
                <w:color w:val="000000"/>
                <w:sz w:val="24"/>
                <w:szCs w:val="24"/>
                <w:lang w:eastAsia="en-US"/>
              </w:rPr>
              <w:t>:</w:t>
            </w:r>
          </w:p>
          <w:p w14:paraId="26B6CB01"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понимать и использовать преимущества командной и индивидуальной работы;</w:t>
            </w:r>
          </w:p>
          <w:p w14:paraId="4D96B9CF"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A6308E0"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координировать и выполнять работу в условиях реального, виртуального и комбинированного взаимодействия;</w:t>
            </w:r>
          </w:p>
          <w:p w14:paraId="34584893" w14:textId="77777777" w:rsidR="00E27F34" w:rsidRPr="00E27F34" w:rsidRDefault="00E27F34" w:rsidP="00E27F34">
            <w:pPr>
              <w:spacing w:after="0" w:line="240" w:lineRule="auto"/>
              <w:jc w:val="both"/>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39E50904"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b/>
                <w:bCs/>
                <w:color w:val="000000"/>
                <w:sz w:val="24"/>
                <w:szCs w:val="24"/>
                <w:lang w:eastAsia="en-US"/>
              </w:rPr>
            </w:pPr>
            <w:r w:rsidRPr="00E27F34">
              <w:rPr>
                <w:rFonts w:ascii="Times New Roman" w:eastAsia="Calibri" w:hAnsi="Times New Roman" w:cs="Times New Roman"/>
                <w:b/>
                <w:bCs/>
                <w:color w:val="000000"/>
                <w:sz w:val="24"/>
                <w:szCs w:val="24"/>
                <w:lang w:eastAsia="en-US"/>
              </w:rPr>
              <w:t>Овладение универсальными регулятивными действиями:</w:t>
            </w:r>
          </w:p>
          <w:p w14:paraId="2297C196"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b/>
                <w:bCs/>
                <w:color w:val="000000"/>
                <w:sz w:val="24"/>
                <w:szCs w:val="24"/>
                <w:lang w:eastAsia="en-US"/>
              </w:rPr>
            </w:pPr>
            <w:r w:rsidRPr="00E27F34">
              <w:rPr>
                <w:rFonts w:ascii="Times New Roman" w:eastAsia="Calibri" w:hAnsi="Times New Roman" w:cs="Times New Roman"/>
                <w:b/>
                <w:bCs/>
                <w:color w:val="000000"/>
                <w:sz w:val="24"/>
                <w:szCs w:val="24"/>
                <w:lang w:eastAsia="en-US"/>
              </w:rPr>
              <w:t xml:space="preserve">принятие себя и других </w:t>
            </w:r>
            <w:r w:rsidRPr="00E27F34">
              <w:rPr>
                <w:rFonts w:ascii="Times New Roman" w:eastAsia="Calibri" w:hAnsi="Times New Roman" w:cs="Times New Roman"/>
                <w:b/>
                <w:bCs/>
                <w:color w:val="000000"/>
                <w:sz w:val="24"/>
                <w:szCs w:val="24"/>
                <w:lang w:eastAsia="en-US"/>
              </w:rPr>
              <w:lastRenderedPageBreak/>
              <w:t>людей:</w:t>
            </w:r>
          </w:p>
          <w:p w14:paraId="32EA56E2"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принимать мотивы и аргументы других людей при анализе результатов деятельности;</w:t>
            </w:r>
          </w:p>
          <w:p w14:paraId="6313E933"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признавать свое право и право других людей на ошибки;</w:t>
            </w:r>
          </w:p>
          <w:p w14:paraId="0DE64636" w14:textId="77777777" w:rsidR="00E27F34" w:rsidRPr="00E27F34" w:rsidRDefault="00E27F34" w:rsidP="00E27F34">
            <w:pPr>
              <w:suppressAutoHyphens/>
              <w:spacing w:after="0" w:line="240" w:lineRule="auto"/>
              <w:jc w:val="both"/>
              <w:rPr>
                <w:rFonts w:ascii="Times New Roman" w:eastAsia="Calibri" w:hAnsi="Times New Roman" w:cs="Times New Roman"/>
                <w:bCs/>
                <w:iCs/>
                <w:sz w:val="24"/>
                <w:szCs w:val="24"/>
                <w:lang w:eastAsia="en-US"/>
              </w:rPr>
            </w:pPr>
            <w:r w:rsidRPr="00E27F34">
              <w:rPr>
                <w:rFonts w:ascii="Times New Roman" w:eastAsia="Calibri" w:hAnsi="Times New Roman" w:cs="Times New Roman"/>
                <w:color w:val="000000"/>
                <w:sz w:val="24"/>
                <w:szCs w:val="24"/>
                <w:lang w:eastAsia="en-US"/>
              </w:rPr>
              <w:t>- развивать способность понимать мир с позиции другого человека;</w:t>
            </w:r>
          </w:p>
        </w:tc>
        <w:tc>
          <w:tcPr>
            <w:tcW w:w="3666" w:type="dxa"/>
          </w:tcPr>
          <w:p w14:paraId="562042AF" w14:textId="77777777" w:rsidR="00E27F34" w:rsidRPr="00E27F34" w:rsidRDefault="00E27F34" w:rsidP="00E27F34">
            <w:pPr>
              <w:suppressAutoHyphens/>
              <w:spacing w:after="0" w:line="240" w:lineRule="auto"/>
              <w:jc w:val="both"/>
              <w:rPr>
                <w:rFonts w:ascii="Times New Roman" w:eastAsia="Calibri" w:hAnsi="Times New Roman" w:cs="Times New Roman"/>
                <w:iCs/>
                <w:sz w:val="24"/>
                <w:szCs w:val="24"/>
                <w:lang w:eastAsia="en-US"/>
              </w:rPr>
            </w:pPr>
            <w:r w:rsidRPr="00E27F34">
              <w:rPr>
                <w:rFonts w:ascii="Times New Roman" w:eastAsia="Calibri" w:hAnsi="Times New Roman" w:cs="Times New Roman"/>
                <w:iCs/>
                <w:sz w:val="24"/>
                <w:szCs w:val="24"/>
                <w:lang w:eastAsia="en-U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EAB0ED7" w14:textId="77777777" w:rsidR="00E27F34" w:rsidRPr="00E27F34" w:rsidRDefault="00E27F34" w:rsidP="00E27F34">
            <w:pPr>
              <w:suppressAutoHyphens/>
              <w:spacing w:after="0" w:line="240" w:lineRule="auto"/>
              <w:jc w:val="both"/>
              <w:rPr>
                <w:rFonts w:ascii="Times New Roman" w:eastAsia="Calibri" w:hAnsi="Times New Roman" w:cs="Times New Roman"/>
                <w:iCs/>
                <w:sz w:val="24"/>
                <w:szCs w:val="24"/>
                <w:lang w:eastAsia="en-US"/>
              </w:rPr>
            </w:pPr>
            <w:r w:rsidRPr="00E27F34">
              <w:rPr>
                <w:rFonts w:ascii="Times New Roman" w:eastAsia="Calibri" w:hAnsi="Times New Roman" w:cs="Times New Roman"/>
                <w:iCs/>
                <w:sz w:val="24"/>
                <w:szCs w:val="24"/>
                <w:lang w:eastAsia="en-U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w:t>
            </w:r>
            <w:r w:rsidRPr="00E27F34">
              <w:rPr>
                <w:rFonts w:ascii="Times New Roman" w:eastAsia="Calibri" w:hAnsi="Times New Roman" w:cs="Times New Roman"/>
                <w:iCs/>
                <w:sz w:val="24"/>
                <w:szCs w:val="24"/>
                <w:lang w:eastAsia="en-US"/>
              </w:rPr>
              <w:lastRenderedPageBreak/>
              <w:t>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73650AB8" w14:textId="77777777" w:rsidR="00E27F34" w:rsidRPr="00E27F34" w:rsidRDefault="00E27F34" w:rsidP="00E27F34">
            <w:pPr>
              <w:suppressAutoHyphens/>
              <w:spacing w:after="0" w:line="240" w:lineRule="auto"/>
              <w:jc w:val="both"/>
              <w:rPr>
                <w:rFonts w:ascii="Times New Roman" w:eastAsia="Calibri" w:hAnsi="Times New Roman" w:cs="Times New Roman"/>
                <w:bCs/>
                <w:iCs/>
                <w:sz w:val="24"/>
                <w:szCs w:val="24"/>
                <w:lang w:eastAsia="en-US"/>
              </w:rPr>
            </w:pPr>
            <w:r w:rsidRPr="00E27F34">
              <w:rPr>
                <w:rFonts w:ascii="Times New Roman" w:eastAsia="Calibri" w:hAnsi="Times New Roman" w:cs="Times New Roman"/>
                <w:iCs/>
                <w:sz w:val="24"/>
                <w:szCs w:val="24"/>
                <w:lang w:eastAsia="en-U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27F34" w:rsidRPr="00E27F34" w14:paraId="77D776AA" w14:textId="77777777" w:rsidTr="00E27F34">
        <w:trPr>
          <w:trHeight w:val="841"/>
          <w:jc w:val="center"/>
        </w:trPr>
        <w:tc>
          <w:tcPr>
            <w:tcW w:w="3368" w:type="dxa"/>
          </w:tcPr>
          <w:p w14:paraId="27074286" w14:textId="77777777" w:rsidR="00E27F34" w:rsidRPr="00E27F34" w:rsidRDefault="00E27F34" w:rsidP="00E27F34">
            <w:pPr>
              <w:suppressAutoHyphens/>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iCs/>
                <w:sz w:val="24"/>
                <w:szCs w:val="24"/>
                <w:lang w:eastAsia="en-US"/>
              </w:rPr>
              <w:lastRenderedPageBreak/>
              <w:t xml:space="preserve">ОК 05. </w:t>
            </w:r>
            <w:r w:rsidRPr="00E27F34">
              <w:rPr>
                <w:rFonts w:ascii="Times New Roman" w:eastAsia="Calibri" w:hAnsi="Times New Roman" w:cs="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00" w:type="dxa"/>
          </w:tcPr>
          <w:p w14:paraId="5C8FE43F" w14:textId="77777777" w:rsidR="00E27F34" w:rsidRPr="00E27F34" w:rsidRDefault="00E27F34" w:rsidP="00E27F34">
            <w:pPr>
              <w:spacing w:after="0" w:line="240" w:lineRule="auto"/>
              <w:jc w:val="both"/>
              <w:rPr>
                <w:rFonts w:ascii="Times New Roman" w:eastAsia="Calibri" w:hAnsi="Times New Roman" w:cs="Times New Roman"/>
                <w:b/>
                <w:bCs/>
                <w:color w:val="000000"/>
                <w:sz w:val="24"/>
                <w:szCs w:val="24"/>
                <w:shd w:val="clear" w:color="auto" w:fill="FFFFFF"/>
                <w:lang w:eastAsia="en-US"/>
              </w:rPr>
            </w:pPr>
            <w:r w:rsidRPr="00E27F34">
              <w:rPr>
                <w:rFonts w:ascii="Times New Roman" w:eastAsia="Calibri" w:hAnsi="Times New Roman" w:cs="Times New Roman"/>
                <w:b/>
                <w:bCs/>
                <w:color w:val="000000"/>
                <w:sz w:val="24"/>
                <w:szCs w:val="24"/>
                <w:shd w:val="clear" w:color="auto" w:fill="FFFFFF"/>
                <w:lang w:eastAsia="en-US"/>
              </w:rPr>
              <w:t>В области</w:t>
            </w:r>
            <w:r w:rsidRPr="00E27F34">
              <w:rPr>
                <w:rFonts w:ascii="Times New Roman" w:eastAsia="Calibri" w:hAnsi="Times New Roman" w:cs="Times New Roman"/>
                <w:color w:val="000000"/>
                <w:sz w:val="24"/>
                <w:szCs w:val="24"/>
                <w:shd w:val="clear" w:color="auto" w:fill="FFFFFF"/>
                <w:lang w:eastAsia="en-US"/>
              </w:rPr>
              <w:t xml:space="preserve"> </w:t>
            </w:r>
            <w:r w:rsidRPr="00E27F34">
              <w:rPr>
                <w:rFonts w:ascii="Times New Roman" w:eastAsia="Calibri" w:hAnsi="Times New Roman" w:cs="Times New Roman"/>
                <w:b/>
                <w:bCs/>
                <w:color w:val="000000"/>
                <w:sz w:val="24"/>
                <w:szCs w:val="24"/>
                <w:shd w:val="clear" w:color="auto" w:fill="FFFFFF"/>
                <w:lang w:eastAsia="en-US"/>
              </w:rPr>
              <w:t>эстетического воспитания:</w:t>
            </w:r>
          </w:p>
          <w:p w14:paraId="17342F5D" w14:textId="77777777" w:rsidR="00E27F34" w:rsidRPr="00E27F34" w:rsidRDefault="00E27F34" w:rsidP="00E27F34">
            <w:pPr>
              <w:spacing w:after="0" w:line="240" w:lineRule="auto"/>
              <w:jc w:val="both"/>
              <w:rPr>
                <w:rFonts w:ascii="Times New Roman" w:eastAsia="Calibri" w:hAnsi="Times New Roman" w:cs="Times New Roman"/>
                <w:b/>
                <w:bCs/>
                <w:sz w:val="24"/>
                <w:szCs w:val="24"/>
                <w:lang w:eastAsia="en-US"/>
              </w:rPr>
            </w:pPr>
            <w:r w:rsidRPr="00E27F34">
              <w:rPr>
                <w:rFonts w:ascii="Times New Roman" w:eastAsia="Calibri" w:hAnsi="Times New Roman" w:cs="Times New Roman"/>
                <w:color w:val="000000"/>
                <w:sz w:val="24"/>
                <w:szCs w:val="24"/>
                <w:shd w:val="clear" w:color="auto" w:fill="FFFFFF"/>
                <w:lang w:eastAsia="en-US"/>
              </w:rPr>
              <w:t>- эстетическое отношение к миру, включая эстетику быта, научного и технического творчества, спорта, труда и общественных отношений;</w:t>
            </w:r>
          </w:p>
          <w:p w14:paraId="4809BA88"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color w:val="000000"/>
                <w:sz w:val="24"/>
                <w:szCs w:val="24"/>
                <w:shd w:val="clear" w:color="auto" w:fill="FFFFFF"/>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845D2A4"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color w:val="000000"/>
                <w:sz w:val="24"/>
                <w:szCs w:val="24"/>
                <w:shd w:val="clear" w:color="auto" w:fill="FFFFFF"/>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9AEB23F" w14:textId="77777777" w:rsidR="00E27F34" w:rsidRPr="00E27F34" w:rsidRDefault="00E27F34" w:rsidP="00E27F34">
            <w:pPr>
              <w:spacing w:after="0" w:line="240" w:lineRule="auto"/>
              <w:jc w:val="both"/>
              <w:rPr>
                <w:rFonts w:ascii="Times New Roman" w:eastAsia="Calibri" w:hAnsi="Times New Roman" w:cs="Times New Roman"/>
                <w:color w:val="000000"/>
                <w:sz w:val="24"/>
                <w:szCs w:val="24"/>
                <w:shd w:val="clear" w:color="auto" w:fill="FFFFFF"/>
                <w:lang w:eastAsia="en-US"/>
              </w:rPr>
            </w:pPr>
            <w:r w:rsidRPr="00E27F34">
              <w:rPr>
                <w:rFonts w:ascii="Times New Roman" w:eastAsia="Calibri" w:hAnsi="Times New Roman" w:cs="Times New Roman"/>
                <w:color w:val="000000"/>
                <w:sz w:val="24"/>
                <w:szCs w:val="24"/>
                <w:shd w:val="clear" w:color="auto" w:fill="FFFFFF"/>
                <w:lang w:eastAsia="en-US"/>
              </w:rPr>
              <w:t>- готовность к самовыражению в разных видах искусства, стремление проявлять качества творческой личности;</w:t>
            </w:r>
          </w:p>
          <w:p w14:paraId="6DF8FE77"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b/>
                <w:bCs/>
                <w:color w:val="000000"/>
                <w:sz w:val="24"/>
                <w:szCs w:val="24"/>
                <w:u w:val="single"/>
                <w:lang w:eastAsia="en-US"/>
              </w:rPr>
            </w:pPr>
            <w:r w:rsidRPr="00E27F34">
              <w:rPr>
                <w:rFonts w:ascii="Times New Roman" w:eastAsia="Calibri" w:hAnsi="Times New Roman" w:cs="Times New Roman"/>
                <w:b/>
                <w:bCs/>
                <w:color w:val="000000"/>
                <w:sz w:val="24"/>
                <w:szCs w:val="24"/>
                <w:lang w:eastAsia="en-US"/>
              </w:rPr>
              <w:t>Овладение универсальными коммуникативными действиями:</w:t>
            </w:r>
          </w:p>
          <w:p w14:paraId="0447046F"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b/>
                <w:bCs/>
                <w:color w:val="000000"/>
                <w:sz w:val="24"/>
                <w:szCs w:val="24"/>
                <w:lang w:eastAsia="en-US"/>
              </w:rPr>
            </w:pPr>
            <w:r w:rsidRPr="00E27F34">
              <w:rPr>
                <w:rFonts w:ascii="Times New Roman" w:eastAsia="Calibri" w:hAnsi="Times New Roman" w:cs="Times New Roman"/>
                <w:b/>
                <w:bCs/>
                <w:sz w:val="24"/>
                <w:szCs w:val="24"/>
                <w:lang w:eastAsia="en-US"/>
              </w:rPr>
              <w:t>а) </w:t>
            </w:r>
            <w:r w:rsidRPr="00E27F34">
              <w:rPr>
                <w:rFonts w:ascii="Times New Roman" w:eastAsia="Calibri" w:hAnsi="Times New Roman" w:cs="Times New Roman"/>
                <w:b/>
                <w:bCs/>
                <w:color w:val="000000"/>
                <w:sz w:val="24"/>
                <w:szCs w:val="24"/>
                <w:lang w:eastAsia="en-US"/>
              </w:rPr>
              <w:t>общение:</w:t>
            </w:r>
          </w:p>
          <w:p w14:paraId="3381CAB3"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осуществлять коммуникации во всех сферах жизни;</w:t>
            </w:r>
          </w:p>
          <w:p w14:paraId="154A0D98"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4F84E85" w14:textId="77777777" w:rsidR="00E27F34" w:rsidRPr="00E27F34" w:rsidRDefault="00E27F34" w:rsidP="00E27F34">
            <w:pPr>
              <w:suppressAutoHyphens/>
              <w:spacing w:after="0" w:line="240" w:lineRule="auto"/>
              <w:jc w:val="both"/>
              <w:rPr>
                <w:rFonts w:ascii="Times New Roman" w:eastAsia="Calibri" w:hAnsi="Times New Roman" w:cs="Times New Roman"/>
                <w:iCs/>
                <w:sz w:val="24"/>
                <w:szCs w:val="24"/>
                <w:lang w:eastAsia="en-US"/>
              </w:rPr>
            </w:pPr>
            <w:r w:rsidRPr="00E27F34">
              <w:rPr>
                <w:rFonts w:ascii="Times New Roman" w:eastAsia="Calibri" w:hAnsi="Times New Roman" w:cs="Times New Roman"/>
                <w:color w:val="000000"/>
                <w:sz w:val="24"/>
                <w:szCs w:val="24"/>
                <w:lang w:eastAsia="en-US"/>
              </w:rPr>
              <w:t xml:space="preserve">- развернуто и логично излагать </w:t>
            </w:r>
            <w:r w:rsidRPr="00E27F34">
              <w:rPr>
                <w:rFonts w:ascii="Times New Roman" w:eastAsia="Calibri" w:hAnsi="Times New Roman" w:cs="Times New Roman"/>
                <w:color w:val="000000"/>
                <w:sz w:val="24"/>
                <w:szCs w:val="24"/>
                <w:lang w:eastAsia="en-US"/>
              </w:rPr>
              <w:lastRenderedPageBreak/>
              <w:t>свою точку зрения с использованием языковых средств;</w:t>
            </w:r>
          </w:p>
        </w:tc>
        <w:tc>
          <w:tcPr>
            <w:tcW w:w="3666" w:type="dxa"/>
          </w:tcPr>
          <w:p w14:paraId="54E91709" w14:textId="77777777" w:rsidR="00E27F34" w:rsidRPr="00E27F34" w:rsidRDefault="00E27F34" w:rsidP="00E27F34">
            <w:pPr>
              <w:suppressAutoHyphens/>
              <w:spacing w:after="0" w:line="240" w:lineRule="auto"/>
              <w:jc w:val="both"/>
              <w:rPr>
                <w:rFonts w:ascii="Times New Roman" w:eastAsia="Calibri" w:hAnsi="Times New Roman" w:cs="Times New Roman"/>
                <w:iCs/>
                <w:sz w:val="24"/>
                <w:szCs w:val="24"/>
                <w:lang w:eastAsia="en-US"/>
              </w:rPr>
            </w:pPr>
            <w:r w:rsidRPr="00E27F34">
              <w:rPr>
                <w:rFonts w:ascii="Times New Roman" w:eastAsia="Calibri" w:hAnsi="Times New Roman" w:cs="Times New Roman"/>
                <w:iCs/>
                <w:sz w:val="24"/>
                <w:szCs w:val="24"/>
                <w:lang w:eastAsia="en-US"/>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0D25A27E" w14:textId="77777777" w:rsidR="00E27F34" w:rsidRPr="00E27F34" w:rsidRDefault="00E27F34" w:rsidP="00E27F34">
            <w:pPr>
              <w:suppressAutoHyphens/>
              <w:spacing w:after="0" w:line="240" w:lineRule="auto"/>
              <w:jc w:val="both"/>
              <w:rPr>
                <w:rFonts w:ascii="Times New Roman" w:eastAsia="Calibri" w:hAnsi="Times New Roman" w:cs="Times New Roman"/>
                <w:iCs/>
                <w:sz w:val="24"/>
                <w:szCs w:val="24"/>
                <w:lang w:eastAsia="en-US"/>
              </w:rPr>
            </w:pPr>
            <w:r w:rsidRPr="00E27F34">
              <w:rPr>
                <w:rFonts w:ascii="Times New Roman" w:eastAsia="Calibri" w:hAnsi="Times New Roman" w:cs="Times New Roman"/>
                <w:iCs/>
                <w:sz w:val="24"/>
                <w:szCs w:val="24"/>
                <w:lang w:eastAsia="en-U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w:t>
            </w:r>
            <w:r w:rsidRPr="00E27F34">
              <w:rPr>
                <w:rFonts w:ascii="Times New Roman" w:eastAsia="Calibri" w:hAnsi="Times New Roman" w:cs="Times New Roman"/>
                <w:iCs/>
                <w:sz w:val="24"/>
                <w:szCs w:val="24"/>
                <w:lang w:eastAsia="en-US"/>
              </w:rPr>
              <w:lastRenderedPageBreak/>
              <w:t xml:space="preserve">(объем сочинения не менее 150 слов); </w:t>
            </w:r>
          </w:p>
        </w:tc>
      </w:tr>
      <w:tr w:rsidR="00E27F34" w:rsidRPr="00E27F34" w14:paraId="7DF3BB58" w14:textId="77777777" w:rsidTr="00E27F34">
        <w:trPr>
          <w:trHeight w:val="2535"/>
          <w:jc w:val="center"/>
        </w:trPr>
        <w:tc>
          <w:tcPr>
            <w:tcW w:w="3368" w:type="dxa"/>
          </w:tcPr>
          <w:p w14:paraId="1FF04F1F" w14:textId="77777777" w:rsidR="00E27F34" w:rsidRPr="00E27F34" w:rsidRDefault="00E27F34" w:rsidP="00E27F34">
            <w:pPr>
              <w:suppressAutoHyphens/>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iCs/>
                <w:sz w:val="24"/>
                <w:szCs w:val="24"/>
                <w:lang w:eastAsia="en-US"/>
              </w:rPr>
              <w:lastRenderedPageBreak/>
              <w:t xml:space="preserve">ОК 09. </w:t>
            </w:r>
            <w:r w:rsidRPr="00E27F34">
              <w:rPr>
                <w:rFonts w:ascii="Times New Roman" w:eastAsia="Calibri" w:hAnsi="Times New Roman" w:cs="Times New Roman"/>
                <w:sz w:val="24"/>
                <w:szCs w:val="24"/>
                <w:lang w:eastAsia="en-US"/>
              </w:rPr>
              <w:t>Пользоваться профессиональной документацией на государственном и иностранном языках</w:t>
            </w:r>
          </w:p>
        </w:tc>
        <w:tc>
          <w:tcPr>
            <w:tcW w:w="3600" w:type="dxa"/>
          </w:tcPr>
          <w:p w14:paraId="6118195F" w14:textId="77777777" w:rsidR="00E27F34" w:rsidRPr="00E27F34" w:rsidRDefault="00E27F34" w:rsidP="00E27F34">
            <w:pPr>
              <w:spacing w:after="0" w:line="240" w:lineRule="auto"/>
              <w:jc w:val="both"/>
              <w:rPr>
                <w:rFonts w:ascii="Times New Roman" w:eastAsia="Calibri" w:hAnsi="Times New Roman" w:cs="Times New Roman"/>
                <w:color w:val="000000"/>
                <w:sz w:val="24"/>
                <w:szCs w:val="24"/>
                <w:shd w:val="clear" w:color="auto" w:fill="FFFFFF"/>
                <w:lang w:eastAsia="en-US"/>
              </w:rPr>
            </w:pPr>
            <w:r w:rsidRPr="00E27F34">
              <w:rPr>
                <w:rFonts w:ascii="Times New Roman" w:eastAsia="Calibri" w:hAnsi="Times New Roman" w:cs="Times New Roman"/>
                <w:color w:val="000000"/>
                <w:sz w:val="24"/>
                <w:szCs w:val="24"/>
                <w:shd w:val="clear" w:color="auto" w:fill="FFFFFF"/>
                <w:lang w:eastAsia="en-US"/>
              </w:rPr>
              <w:t xml:space="preserve">- наличие мотивации к обучению и личностному развитию; </w:t>
            </w:r>
          </w:p>
          <w:p w14:paraId="74924BCB" w14:textId="77777777" w:rsidR="00E27F34" w:rsidRPr="00E27F34" w:rsidRDefault="00E27F34" w:rsidP="00E27F34">
            <w:pPr>
              <w:spacing w:after="0" w:line="240" w:lineRule="auto"/>
              <w:jc w:val="both"/>
              <w:rPr>
                <w:rFonts w:ascii="Times New Roman" w:eastAsia="Calibri" w:hAnsi="Times New Roman" w:cs="Times New Roman"/>
                <w:b/>
                <w:bCs/>
                <w:color w:val="000000"/>
                <w:sz w:val="24"/>
                <w:szCs w:val="24"/>
                <w:shd w:val="clear" w:color="auto" w:fill="FFFFFF"/>
                <w:lang w:eastAsia="en-US"/>
              </w:rPr>
            </w:pPr>
            <w:r w:rsidRPr="00E27F34">
              <w:rPr>
                <w:rFonts w:ascii="Times New Roman" w:eastAsia="Calibri" w:hAnsi="Times New Roman" w:cs="Times New Roman"/>
                <w:b/>
                <w:bCs/>
                <w:color w:val="000000"/>
                <w:sz w:val="24"/>
                <w:szCs w:val="24"/>
                <w:shd w:val="clear" w:color="auto" w:fill="FFFFFF"/>
                <w:lang w:eastAsia="en-US"/>
              </w:rPr>
              <w:t>В области ценности научного познания:</w:t>
            </w:r>
          </w:p>
          <w:p w14:paraId="2B72955F" w14:textId="77777777" w:rsidR="00E27F34" w:rsidRPr="00E27F34" w:rsidRDefault="00E27F34" w:rsidP="00E27F34">
            <w:pPr>
              <w:spacing w:after="0" w:line="240" w:lineRule="auto"/>
              <w:jc w:val="both"/>
              <w:rPr>
                <w:rFonts w:ascii="Times New Roman" w:eastAsia="Calibri" w:hAnsi="Times New Roman" w:cs="Times New Roman"/>
                <w:b/>
                <w:bCs/>
                <w:sz w:val="24"/>
                <w:szCs w:val="24"/>
                <w:lang w:eastAsia="en-US"/>
              </w:rPr>
            </w:pPr>
            <w:r w:rsidRPr="00E27F34">
              <w:rPr>
                <w:rFonts w:ascii="Times New Roman" w:eastAsia="Calibri" w:hAnsi="Times New Roman" w:cs="Times New Roman"/>
                <w:color w:val="000000"/>
                <w:sz w:val="24"/>
                <w:szCs w:val="24"/>
                <w:shd w:val="clear" w:color="auto" w:fill="FFFFFF"/>
                <w:lang w:eastAsia="en-US"/>
              </w:rPr>
              <w:t xml:space="preserve">- </w:t>
            </w:r>
            <w:proofErr w:type="spellStart"/>
            <w:r w:rsidRPr="00E27F34">
              <w:rPr>
                <w:rFonts w:ascii="Times New Roman" w:eastAsia="Calibri" w:hAnsi="Times New Roman" w:cs="Times New Roman"/>
                <w:color w:val="000000"/>
                <w:sz w:val="24"/>
                <w:szCs w:val="24"/>
                <w:shd w:val="clear" w:color="auto" w:fill="FFFFFF"/>
                <w:lang w:eastAsia="en-US"/>
              </w:rPr>
              <w:t>сформированность</w:t>
            </w:r>
            <w:proofErr w:type="spellEnd"/>
            <w:r w:rsidRPr="00E27F34">
              <w:rPr>
                <w:rFonts w:ascii="Times New Roman" w:eastAsia="Calibri" w:hAnsi="Times New Roman" w:cs="Times New Roman"/>
                <w:color w:val="000000"/>
                <w:sz w:val="24"/>
                <w:szCs w:val="24"/>
                <w:shd w:val="clear" w:color="auto" w:fill="FFFFFF"/>
                <w:lang w:eastAsia="en-U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27F34">
              <w:rPr>
                <w:rFonts w:ascii="Times New Roman" w:eastAsia="Calibri" w:hAnsi="Times New Roman" w:cs="Times New Roman"/>
                <w:b/>
                <w:bCs/>
                <w:iCs/>
                <w:sz w:val="24"/>
                <w:szCs w:val="24"/>
                <w:lang w:eastAsia="en-US"/>
              </w:rPr>
              <w:t xml:space="preserve"> </w:t>
            </w:r>
          </w:p>
          <w:p w14:paraId="65D92345"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color w:val="000000"/>
                <w:sz w:val="24"/>
                <w:szCs w:val="24"/>
                <w:shd w:val="clear" w:color="auto" w:fill="FFFFFF"/>
                <w:lang w:eastAsia="en-US"/>
              </w:rPr>
              <w:t>- совершенствование языковой и читательской культуры как средства взаимодействия между людьми и познания мира;</w:t>
            </w:r>
            <w:r w:rsidRPr="00E27F34">
              <w:rPr>
                <w:rFonts w:ascii="Times New Roman" w:eastAsia="Calibri" w:hAnsi="Times New Roman" w:cs="Times New Roman"/>
                <w:b/>
                <w:bCs/>
                <w:iCs/>
                <w:sz w:val="24"/>
                <w:szCs w:val="24"/>
                <w:lang w:eastAsia="en-US"/>
              </w:rPr>
              <w:t xml:space="preserve"> </w:t>
            </w:r>
          </w:p>
          <w:p w14:paraId="562AEC07" w14:textId="77777777" w:rsidR="00E27F34" w:rsidRPr="00E27F34" w:rsidRDefault="00E27F34" w:rsidP="00E27F34">
            <w:pPr>
              <w:spacing w:after="0" w:line="240" w:lineRule="auto"/>
              <w:jc w:val="both"/>
              <w:rPr>
                <w:rFonts w:ascii="Times New Roman" w:eastAsia="Calibri" w:hAnsi="Times New Roman" w:cs="Times New Roman"/>
                <w:color w:val="000000"/>
                <w:sz w:val="24"/>
                <w:szCs w:val="24"/>
                <w:shd w:val="clear" w:color="auto" w:fill="FFFFFF"/>
                <w:lang w:eastAsia="en-US"/>
              </w:rPr>
            </w:pPr>
            <w:r w:rsidRPr="00E27F34">
              <w:rPr>
                <w:rFonts w:ascii="Times New Roman" w:eastAsia="Calibri" w:hAnsi="Times New Roman" w:cs="Times New Roman"/>
                <w:color w:val="000000"/>
                <w:sz w:val="24"/>
                <w:szCs w:val="24"/>
                <w:shd w:val="clear" w:color="auto" w:fill="FFFFFF"/>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7AD99D7" w14:textId="77777777" w:rsidR="00E27F34" w:rsidRPr="00E27F34" w:rsidRDefault="00E27F34" w:rsidP="00E27F34">
            <w:pPr>
              <w:spacing w:after="0" w:line="240" w:lineRule="auto"/>
              <w:jc w:val="both"/>
              <w:rPr>
                <w:rFonts w:ascii="Times New Roman" w:eastAsia="Times New Roman" w:hAnsi="Times New Roman" w:cs="Times New Roman"/>
                <w:b/>
                <w:bCs/>
                <w:color w:val="808080"/>
                <w:sz w:val="24"/>
                <w:szCs w:val="24"/>
                <w:shd w:val="clear" w:color="auto" w:fill="FFFFFF"/>
                <w:lang w:eastAsia="en-US"/>
              </w:rPr>
            </w:pPr>
            <w:r w:rsidRPr="00E27F34">
              <w:rPr>
                <w:rFonts w:ascii="Times New Roman" w:eastAsia="Calibri" w:hAnsi="Times New Roman" w:cs="Times New Roman"/>
                <w:b/>
                <w:bCs/>
                <w:color w:val="000000"/>
                <w:sz w:val="24"/>
                <w:szCs w:val="24"/>
                <w:shd w:val="clear" w:color="auto" w:fill="FFFFFF"/>
                <w:lang w:eastAsia="en-US"/>
              </w:rPr>
              <w:t>Овладение универсальными учебными познавательными действиями:</w:t>
            </w:r>
          </w:p>
          <w:p w14:paraId="69F3AA04" w14:textId="77777777" w:rsidR="00E27F34" w:rsidRPr="00E27F34" w:rsidRDefault="00E27F34" w:rsidP="00E27F34">
            <w:pPr>
              <w:spacing w:after="0" w:line="240" w:lineRule="auto"/>
              <w:jc w:val="both"/>
              <w:rPr>
                <w:rFonts w:ascii="Times New Roman" w:eastAsia="Calibri" w:hAnsi="Times New Roman" w:cs="Times New Roman"/>
                <w:b/>
                <w:bCs/>
                <w:color w:val="000000"/>
                <w:sz w:val="24"/>
                <w:szCs w:val="24"/>
                <w:shd w:val="clear" w:color="auto" w:fill="FFFFFF"/>
                <w:lang w:eastAsia="en-US"/>
              </w:rPr>
            </w:pPr>
            <w:r w:rsidRPr="00E27F34">
              <w:rPr>
                <w:rFonts w:ascii="Times New Roman" w:eastAsia="Calibri" w:hAnsi="Times New Roman" w:cs="Times New Roman"/>
                <w:b/>
                <w:bCs/>
                <w:color w:val="000000"/>
                <w:sz w:val="24"/>
                <w:szCs w:val="24"/>
                <w:shd w:val="clear" w:color="auto" w:fill="FFFFFF"/>
                <w:lang w:eastAsia="en-US"/>
              </w:rPr>
              <w:t>б) базовые исследовательские действия:</w:t>
            </w:r>
          </w:p>
          <w:p w14:paraId="43CE3E49"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владеть навыками учебно-исследовательской и проектной деятельности, навыками разрешения проблем;</w:t>
            </w:r>
          </w:p>
          <w:p w14:paraId="5A384066"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способность и готовность к самостоятельному поиску методов решения практических задач, применению различных методов познания;</w:t>
            </w:r>
            <w:r w:rsidRPr="00E27F34">
              <w:rPr>
                <w:rFonts w:ascii="Times New Roman" w:eastAsia="Calibri" w:hAnsi="Times New Roman" w:cs="Times New Roman"/>
                <w:b/>
                <w:bCs/>
                <w:iCs/>
                <w:sz w:val="24"/>
                <w:szCs w:val="24"/>
                <w:lang w:eastAsia="en-US"/>
              </w:rPr>
              <w:t xml:space="preserve"> </w:t>
            </w:r>
          </w:p>
          <w:p w14:paraId="3B0B66A4"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27F34">
              <w:rPr>
                <w:rFonts w:ascii="Times New Roman" w:eastAsia="Calibri" w:hAnsi="Times New Roman" w:cs="Times New Roman"/>
                <w:b/>
                <w:bCs/>
                <w:iCs/>
                <w:sz w:val="24"/>
                <w:szCs w:val="24"/>
                <w:lang w:eastAsia="en-US"/>
              </w:rPr>
              <w:t xml:space="preserve"> </w:t>
            </w:r>
          </w:p>
          <w:p w14:paraId="3F6D7666" w14:textId="77777777" w:rsidR="00E27F34" w:rsidRPr="00E27F34" w:rsidRDefault="00E27F34" w:rsidP="00E27F34">
            <w:pPr>
              <w:shd w:val="clear" w:color="auto" w:fill="FFFFFF"/>
              <w:spacing w:after="0" w:line="240" w:lineRule="auto"/>
              <w:jc w:val="both"/>
              <w:textAlignment w:val="baseline"/>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color w:val="000000"/>
                <w:sz w:val="24"/>
                <w:szCs w:val="24"/>
                <w:lang w:eastAsia="en-US"/>
              </w:rPr>
              <w:t>- формирование научного типа мышления, владение научной терминологией, ключевыми понятиями и методами;</w:t>
            </w:r>
            <w:r w:rsidRPr="00E27F34">
              <w:rPr>
                <w:rFonts w:ascii="Times New Roman" w:eastAsia="Calibri" w:hAnsi="Times New Roman" w:cs="Times New Roman"/>
                <w:b/>
                <w:bCs/>
                <w:iCs/>
                <w:sz w:val="24"/>
                <w:szCs w:val="24"/>
                <w:lang w:eastAsia="en-US"/>
              </w:rPr>
              <w:t xml:space="preserve"> </w:t>
            </w:r>
          </w:p>
          <w:p w14:paraId="6563F235" w14:textId="77777777" w:rsidR="00E27F34" w:rsidRPr="00E27F34" w:rsidRDefault="00E27F34" w:rsidP="00E27F34">
            <w:pPr>
              <w:suppressAutoHyphens/>
              <w:spacing w:after="0" w:line="240" w:lineRule="auto"/>
              <w:jc w:val="both"/>
              <w:rPr>
                <w:rFonts w:ascii="Times New Roman" w:eastAsia="Calibri" w:hAnsi="Times New Roman" w:cs="Times New Roman"/>
                <w:iCs/>
                <w:sz w:val="24"/>
                <w:szCs w:val="24"/>
                <w:lang w:eastAsia="en-US"/>
              </w:rPr>
            </w:pPr>
            <w:r w:rsidRPr="00E27F34">
              <w:rPr>
                <w:rFonts w:ascii="Times New Roman" w:eastAsia="Calibri" w:hAnsi="Times New Roman" w:cs="Times New Roman"/>
                <w:color w:val="000000"/>
                <w:sz w:val="24"/>
                <w:szCs w:val="24"/>
                <w:lang w:eastAsia="en-US"/>
              </w:rPr>
              <w:lastRenderedPageBreak/>
              <w:t>-осуществлять целенаправленный поиск переноса средств и способов действия в профессиональную среду</w:t>
            </w:r>
          </w:p>
        </w:tc>
        <w:tc>
          <w:tcPr>
            <w:tcW w:w="3666" w:type="dxa"/>
          </w:tcPr>
          <w:p w14:paraId="464FBC36" w14:textId="77777777" w:rsidR="00E27F34" w:rsidRPr="00E27F34" w:rsidRDefault="00E27F34" w:rsidP="00E27F34">
            <w:pPr>
              <w:suppressAutoHyphens/>
              <w:spacing w:after="0" w:line="240" w:lineRule="auto"/>
              <w:jc w:val="both"/>
              <w:rPr>
                <w:rFonts w:ascii="Times New Roman" w:eastAsia="Calibri" w:hAnsi="Times New Roman" w:cs="Times New Roman"/>
                <w:iCs/>
                <w:sz w:val="24"/>
                <w:szCs w:val="24"/>
                <w:lang w:eastAsia="en-US"/>
              </w:rPr>
            </w:pPr>
            <w:r w:rsidRPr="00E27F34">
              <w:rPr>
                <w:rFonts w:ascii="Times New Roman" w:eastAsia="Calibri" w:hAnsi="Times New Roman" w:cs="Times New Roman"/>
                <w:iCs/>
                <w:sz w:val="24"/>
                <w:szCs w:val="24"/>
                <w:lang w:eastAsia="en-US"/>
              </w:rPr>
              <w:lastRenderedPageBreak/>
              <w:t xml:space="preserve">- уметь использовать разные виды чтения и </w:t>
            </w:r>
            <w:proofErr w:type="spellStart"/>
            <w:r w:rsidRPr="00E27F34">
              <w:rPr>
                <w:rFonts w:ascii="Times New Roman" w:eastAsia="Calibri" w:hAnsi="Times New Roman" w:cs="Times New Roman"/>
                <w:iCs/>
                <w:sz w:val="24"/>
                <w:szCs w:val="24"/>
                <w:lang w:eastAsia="en-US"/>
              </w:rPr>
              <w:t>аудирования</w:t>
            </w:r>
            <w:proofErr w:type="spellEnd"/>
            <w:r w:rsidRPr="00E27F34">
              <w:rPr>
                <w:rFonts w:ascii="Times New Roman" w:eastAsia="Calibri" w:hAnsi="Times New Roman" w:cs="Times New Roman"/>
                <w:iCs/>
                <w:sz w:val="24"/>
                <w:szCs w:val="24"/>
                <w:lang w:eastAsia="en-US"/>
              </w:rPr>
              <w:t xml:space="preserve">, приемы информационно-смысловой переработки прочитанных и прослушанных текстов, включая гипертекст, графику, </w:t>
            </w:r>
            <w:proofErr w:type="spellStart"/>
            <w:r w:rsidRPr="00E27F34">
              <w:rPr>
                <w:rFonts w:ascii="Times New Roman" w:eastAsia="Calibri" w:hAnsi="Times New Roman" w:cs="Times New Roman"/>
                <w:iCs/>
                <w:sz w:val="24"/>
                <w:szCs w:val="24"/>
                <w:lang w:eastAsia="en-US"/>
              </w:rPr>
              <w:t>инфографику</w:t>
            </w:r>
            <w:proofErr w:type="spellEnd"/>
            <w:r w:rsidRPr="00E27F34">
              <w:rPr>
                <w:rFonts w:ascii="Times New Roman" w:eastAsia="Calibri" w:hAnsi="Times New Roman" w:cs="Times New Roman"/>
                <w:iCs/>
                <w:sz w:val="24"/>
                <w:szCs w:val="24"/>
                <w:lang w:eastAsia="en-US"/>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7BF43F1A" w14:textId="77777777" w:rsidR="00E27F34" w:rsidRPr="00E27F34" w:rsidRDefault="00E27F34" w:rsidP="00E27F34">
            <w:pPr>
              <w:suppressAutoHyphens/>
              <w:spacing w:after="0" w:line="240" w:lineRule="auto"/>
              <w:jc w:val="both"/>
              <w:rPr>
                <w:rFonts w:ascii="Times New Roman" w:eastAsia="Calibri" w:hAnsi="Times New Roman" w:cs="Times New Roman"/>
                <w:bCs/>
                <w:iCs/>
                <w:sz w:val="24"/>
                <w:szCs w:val="24"/>
                <w:lang w:eastAsia="en-US"/>
              </w:rPr>
            </w:pPr>
            <w:r w:rsidRPr="00E27F34">
              <w:rPr>
                <w:rFonts w:ascii="Times New Roman" w:eastAsia="Calibri" w:hAnsi="Times New Roman" w:cs="Times New Roman"/>
                <w:bCs/>
                <w:iCs/>
                <w:sz w:val="24"/>
                <w:szCs w:val="24"/>
                <w:lang w:eastAsia="en-US"/>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E27F34">
              <w:rPr>
                <w:rFonts w:ascii="Times New Roman" w:eastAsia="Calibri" w:hAnsi="Times New Roman" w:cs="Times New Roman"/>
                <w:bCs/>
                <w:iCs/>
                <w:sz w:val="24"/>
                <w:szCs w:val="24"/>
                <w:lang w:eastAsia="en-US"/>
              </w:rPr>
              <w:t>сформированность</w:t>
            </w:r>
            <w:proofErr w:type="spellEnd"/>
            <w:r w:rsidRPr="00E27F34">
              <w:rPr>
                <w:rFonts w:ascii="Times New Roman" w:eastAsia="Calibri" w:hAnsi="Times New Roman" w:cs="Times New Roman"/>
                <w:bCs/>
                <w:iCs/>
                <w:sz w:val="24"/>
                <w:szCs w:val="24"/>
                <w:lang w:eastAsia="en-US"/>
              </w:rPr>
              <w:t xml:space="preserve"> представлений о формах существования национального русского языка; знаний о признаках литературного языка и его роли в обществе;</w:t>
            </w:r>
          </w:p>
          <w:p w14:paraId="6425C054" w14:textId="77777777" w:rsidR="00E27F34" w:rsidRPr="00E27F34" w:rsidRDefault="00E27F34" w:rsidP="00E27F34">
            <w:pPr>
              <w:suppressAutoHyphens/>
              <w:spacing w:after="0" w:line="240" w:lineRule="auto"/>
              <w:jc w:val="both"/>
              <w:rPr>
                <w:rFonts w:ascii="Times New Roman" w:eastAsia="Calibri" w:hAnsi="Times New Roman" w:cs="Times New Roman"/>
                <w:bCs/>
                <w:iCs/>
                <w:sz w:val="24"/>
                <w:szCs w:val="24"/>
                <w:lang w:eastAsia="en-US"/>
              </w:rPr>
            </w:pPr>
            <w:r w:rsidRPr="00E27F34">
              <w:rPr>
                <w:rFonts w:ascii="Times New Roman" w:eastAsia="Calibri" w:hAnsi="Times New Roman" w:cs="Times New Roman"/>
                <w:bCs/>
                <w:iCs/>
                <w:sz w:val="24"/>
                <w:szCs w:val="24"/>
                <w:lang w:eastAsia="en-US"/>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w:t>
            </w:r>
            <w:r w:rsidRPr="00E27F34">
              <w:rPr>
                <w:rFonts w:ascii="Times New Roman" w:eastAsia="Calibri" w:hAnsi="Times New Roman" w:cs="Times New Roman"/>
                <w:bCs/>
                <w:iCs/>
                <w:sz w:val="24"/>
                <w:szCs w:val="24"/>
                <w:lang w:eastAsia="en-US"/>
              </w:rPr>
              <w:lastRenderedPageBreak/>
              <w:t>функциональные стили, язык художественной литературы);</w:t>
            </w:r>
          </w:p>
          <w:p w14:paraId="17504856" w14:textId="77777777" w:rsidR="00E27F34" w:rsidRPr="00E27F34" w:rsidRDefault="00E27F34" w:rsidP="00E27F34">
            <w:pPr>
              <w:suppressAutoHyphens/>
              <w:spacing w:after="0" w:line="240" w:lineRule="auto"/>
              <w:jc w:val="both"/>
              <w:rPr>
                <w:rFonts w:ascii="Times New Roman" w:eastAsia="Calibri" w:hAnsi="Times New Roman" w:cs="Times New Roman"/>
                <w:bCs/>
                <w:iCs/>
                <w:sz w:val="24"/>
                <w:szCs w:val="24"/>
                <w:lang w:eastAsia="en-US"/>
              </w:rPr>
            </w:pPr>
            <w:r w:rsidRPr="00E27F34">
              <w:rPr>
                <w:rFonts w:ascii="Times New Roman" w:eastAsia="Calibri" w:hAnsi="Times New Roman" w:cs="Times New Roman"/>
                <w:bCs/>
                <w:iCs/>
                <w:sz w:val="24"/>
                <w:szCs w:val="24"/>
                <w:lang w:eastAsia="en-U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0A671057" w14:textId="77777777" w:rsidR="00E27F34" w:rsidRPr="00E27F34" w:rsidRDefault="00E27F34" w:rsidP="00E27F34">
      <w:pPr>
        <w:keepNext/>
        <w:keepLines/>
        <w:spacing w:after="0" w:line="240" w:lineRule="auto"/>
        <w:outlineLvl w:val="0"/>
        <w:rPr>
          <w:rFonts w:ascii="Times New Roman" w:eastAsia="Times New Roman" w:hAnsi="Times New Roman" w:cs="Times New Roman"/>
          <w:b/>
          <w:bCs/>
          <w:sz w:val="24"/>
          <w:szCs w:val="24"/>
          <w:lang w:eastAsia="en-US"/>
        </w:rPr>
      </w:pPr>
      <w:bookmarkStart w:id="0" w:name="_Toc124938100"/>
    </w:p>
    <w:p w14:paraId="0825413E" w14:textId="3F3839A5" w:rsidR="00E27F34" w:rsidRPr="00E27F34" w:rsidRDefault="00E27F34" w:rsidP="00E27F34">
      <w:pPr>
        <w:keepNext/>
        <w:keepLines/>
        <w:spacing w:after="0" w:line="240" w:lineRule="auto"/>
        <w:outlineLvl w:val="0"/>
        <w:rPr>
          <w:rFonts w:ascii="Times New Roman" w:eastAsia="Times New Roman" w:hAnsi="Times New Roman" w:cs="Times New Roman"/>
          <w:sz w:val="24"/>
          <w:szCs w:val="24"/>
          <w:lang w:eastAsia="en-US"/>
        </w:rPr>
      </w:pPr>
      <w:r w:rsidRPr="00E27F34">
        <w:rPr>
          <w:rFonts w:ascii="Times New Roman" w:eastAsia="Times New Roman" w:hAnsi="Times New Roman" w:cs="Times New Roman"/>
          <w:b/>
          <w:bCs/>
          <w:sz w:val="24"/>
          <w:szCs w:val="24"/>
          <w:lang w:eastAsia="en-US"/>
        </w:rPr>
        <w:t>2</w:t>
      </w:r>
      <w:r>
        <w:rPr>
          <w:rFonts w:ascii="Times New Roman" w:eastAsia="Times New Roman" w:hAnsi="Times New Roman" w:cs="Times New Roman"/>
          <w:b/>
          <w:bCs/>
          <w:sz w:val="24"/>
          <w:szCs w:val="24"/>
          <w:lang w:eastAsia="en-US"/>
        </w:rPr>
        <w:t>.</w:t>
      </w:r>
      <w:r w:rsidRPr="00E27F34">
        <w:rPr>
          <w:rFonts w:ascii="Times New Roman" w:eastAsia="Times New Roman" w:hAnsi="Times New Roman" w:cs="Times New Roman"/>
          <w:b/>
          <w:bCs/>
          <w:sz w:val="24"/>
          <w:szCs w:val="24"/>
          <w:lang w:eastAsia="en-US"/>
        </w:rPr>
        <w:t xml:space="preserve"> </w:t>
      </w:r>
      <w:r w:rsidRPr="00E27F34">
        <w:rPr>
          <w:rFonts w:ascii="Times New Roman" w:eastAsia="Times New Roman" w:hAnsi="Times New Roman" w:cs="Times New Roman"/>
          <w:b/>
          <w:bCs/>
          <w:caps/>
          <w:sz w:val="24"/>
          <w:szCs w:val="24"/>
          <w:lang w:eastAsia="en-US"/>
        </w:rPr>
        <w:t>Структура и содержание общеобразовательной дисциплины</w:t>
      </w:r>
      <w:bookmarkEnd w:id="0"/>
    </w:p>
    <w:p w14:paraId="1844AB56" w14:textId="77777777" w:rsidR="00E27F34" w:rsidRPr="00E27F34" w:rsidRDefault="00E27F34" w:rsidP="00E27F34">
      <w:pPr>
        <w:suppressAutoHyphens/>
        <w:spacing w:after="0" w:line="240" w:lineRule="auto"/>
        <w:rPr>
          <w:rFonts w:ascii="Times New Roman" w:eastAsia="Calibri" w:hAnsi="Times New Roman" w:cs="Times New Roman"/>
          <w:b/>
          <w:sz w:val="24"/>
          <w:szCs w:val="24"/>
          <w:lang w:eastAsia="en-US"/>
        </w:rPr>
      </w:pPr>
    </w:p>
    <w:p w14:paraId="1D6DC47B" w14:textId="77777777" w:rsidR="00E27F34" w:rsidRPr="00E27F34" w:rsidRDefault="00E27F34" w:rsidP="00E27F34">
      <w:pPr>
        <w:suppressAutoHyphens/>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2.1 Объем дисциплины и виды учебной работы</w:t>
      </w:r>
    </w:p>
    <w:p w14:paraId="17176C0B"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u w:val="single"/>
          <w:lang w:eastAsia="en-US"/>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2268"/>
      </w:tblGrid>
      <w:tr w:rsidR="00E27F34" w:rsidRPr="00E27F34" w14:paraId="37C86DAF" w14:textId="77777777" w:rsidTr="00E27F34">
        <w:trPr>
          <w:trHeight w:val="485"/>
        </w:trPr>
        <w:tc>
          <w:tcPr>
            <w:tcW w:w="8506" w:type="dxa"/>
            <w:shd w:val="clear" w:color="auto" w:fill="auto"/>
          </w:tcPr>
          <w:p w14:paraId="78988ECD" w14:textId="77777777" w:rsidR="00E27F34" w:rsidRPr="00E27F34" w:rsidRDefault="00E27F34" w:rsidP="00E27F34">
            <w:pPr>
              <w:spacing w:after="0" w:line="240" w:lineRule="auto"/>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Вид учебной работы</w:t>
            </w:r>
          </w:p>
        </w:tc>
        <w:tc>
          <w:tcPr>
            <w:tcW w:w="2268" w:type="dxa"/>
            <w:shd w:val="clear" w:color="auto" w:fill="auto"/>
          </w:tcPr>
          <w:p w14:paraId="0FAB4024" w14:textId="77777777" w:rsidR="00E27F34" w:rsidRPr="00E27F34" w:rsidRDefault="00E27F34" w:rsidP="00E27F34">
            <w:pPr>
              <w:spacing w:after="0" w:line="240" w:lineRule="auto"/>
              <w:jc w:val="center"/>
              <w:rPr>
                <w:rFonts w:ascii="Times New Roman" w:eastAsia="Calibri" w:hAnsi="Times New Roman" w:cs="Times New Roman"/>
                <w:b/>
                <w:i/>
                <w:sz w:val="24"/>
                <w:szCs w:val="24"/>
                <w:lang w:eastAsia="en-US"/>
              </w:rPr>
            </w:pPr>
            <w:r w:rsidRPr="00E27F34">
              <w:rPr>
                <w:rFonts w:ascii="Times New Roman" w:eastAsia="Calibri" w:hAnsi="Times New Roman" w:cs="Times New Roman"/>
                <w:b/>
                <w:i/>
                <w:sz w:val="24"/>
                <w:szCs w:val="24"/>
                <w:lang w:eastAsia="en-US"/>
              </w:rPr>
              <w:t>Объем в часах</w:t>
            </w:r>
          </w:p>
        </w:tc>
      </w:tr>
      <w:tr w:rsidR="00E27F34" w:rsidRPr="00E27F34" w14:paraId="39603F8E" w14:textId="77777777" w:rsidTr="00E27F34">
        <w:trPr>
          <w:trHeight w:val="485"/>
        </w:trPr>
        <w:tc>
          <w:tcPr>
            <w:tcW w:w="8506" w:type="dxa"/>
            <w:shd w:val="clear" w:color="auto" w:fill="auto"/>
          </w:tcPr>
          <w:p w14:paraId="1F24ACCA" w14:textId="77777777" w:rsidR="00E27F34" w:rsidRPr="00E27F34" w:rsidRDefault="00E27F34" w:rsidP="00E27F34">
            <w:pPr>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Объем образовательной программы дисциплины</w:t>
            </w:r>
          </w:p>
        </w:tc>
        <w:tc>
          <w:tcPr>
            <w:tcW w:w="2268" w:type="dxa"/>
            <w:shd w:val="clear" w:color="auto" w:fill="auto"/>
          </w:tcPr>
          <w:p w14:paraId="5D058F88" w14:textId="77777777" w:rsidR="00E27F34" w:rsidRPr="00E27F34" w:rsidRDefault="00E27F34" w:rsidP="00E27F34">
            <w:pPr>
              <w:spacing w:after="0" w:line="240" w:lineRule="auto"/>
              <w:jc w:val="center"/>
              <w:rPr>
                <w:rFonts w:ascii="Times New Roman" w:eastAsia="Calibri" w:hAnsi="Times New Roman" w:cs="Times New Roman"/>
                <w:b/>
                <w:i/>
                <w:sz w:val="24"/>
                <w:szCs w:val="24"/>
                <w:lang w:eastAsia="en-US"/>
              </w:rPr>
            </w:pPr>
            <w:r w:rsidRPr="00E27F34">
              <w:rPr>
                <w:rFonts w:ascii="Times New Roman" w:eastAsia="Calibri" w:hAnsi="Times New Roman" w:cs="Times New Roman"/>
                <w:b/>
                <w:sz w:val="24"/>
                <w:szCs w:val="24"/>
                <w:lang w:eastAsia="en-US"/>
              </w:rPr>
              <w:t>78</w:t>
            </w:r>
          </w:p>
        </w:tc>
      </w:tr>
      <w:tr w:rsidR="00E27F34" w:rsidRPr="00E27F34" w14:paraId="24F8B9AC" w14:textId="77777777" w:rsidTr="00E27F34">
        <w:trPr>
          <w:trHeight w:val="485"/>
        </w:trPr>
        <w:tc>
          <w:tcPr>
            <w:tcW w:w="8506" w:type="dxa"/>
            <w:shd w:val="clear" w:color="auto" w:fill="auto"/>
          </w:tcPr>
          <w:p w14:paraId="3C72FAAF" w14:textId="77777777" w:rsidR="00E27F34" w:rsidRPr="00E27F34" w:rsidRDefault="00E27F34" w:rsidP="00E27F34">
            <w:pPr>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 xml:space="preserve">в </w:t>
            </w:r>
            <w:proofErr w:type="spellStart"/>
            <w:r w:rsidRPr="00E27F34">
              <w:rPr>
                <w:rFonts w:ascii="Times New Roman" w:eastAsia="Calibri" w:hAnsi="Times New Roman" w:cs="Times New Roman"/>
                <w:b/>
                <w:sz w:val="24"/>
                <w:szCs w:val="24"/>
                <w:lang w:eastAsia="en-US"/>
              </w:rPr>
              <w:t>т.ч</w:t>
            </w:r>
            <w:proofErr w:type="spellEnd"/>
            <w:r w:rsidRPr="00E27F34">
              <w:rPr>
                <w:rFonts w:ascii="Times New Roman" w:eastAsia="Calibri" w:hAnsi="Times New Roman" w:cs="Times New Roman"/>
                <w:b/>
                <w:sz w:val="24"/>
                <w:szCs w:val="24"/>
                <w:lang w:eastAsia="en-US"/>
              </w:rPr>
              <w:t>.</w:t>
            </w:r>
          </w:p>
        </w:tc>
        <w:tc>
          <w:tcPr>
            <w:tcW w:w="2268" w:type="dxa"/>
            <w:shd w:val="clear" w:color="auto" w:fill="auto"/>
          </w:tcPr>
          <w:p w14:paraId="2207EC16" w14:textId="77777777" w:rsidR="00E27F34" w:rsidRPr="00E27F34" w:rsidRDefault="00E27F34" w:rsidP="00E27F34">
            <w:pPr>
              <w:spacing w:after="0" w:line="240" w:lineRule="auto"/>
              <w:jc w:val="center"/>
              <w:rPr>
                <w:rFonts w:ascii="Times New Roman" w:eastAsia="Calibri" w:hAnsi="Times New Roman" w:cs="Times New Roman"/>
                <w:b/>
                <w:sz w:val="24"/>
                <w:szCs w:val="24"/>
                <w:lang w:eastAsia="en-US"/>
              </w:rPr>
            </w:pPr>
          </w:p>
        </w:tc>
      </w:tr>
      <w:tr w:rsidR="00E27F34" w:rsidRPr="00E27F34" w14:paraId="363F2027" w14:textId="77777777" w:rsidTr="00E27F34">
        <w:trPr>
          <w:trHeight w:val="485"/>
        </w:trPr>
        <w:tc>
          <w:tcPr>
            <w:tcW w:w="8506" w:type="dxa"/>
            <w:shd w:val="clear" w:color="auto" w:fill="auto"/>
          </w:tcPr>
          <w:p w14:paraId="74F7BF5E" w14:textId="77777777" w:rsidR="00E27F34" w:rsidRPr="00E27F34" w:rsidRDefault="00E27F34" w:rsidP="00E27F34">
            <w:pPr>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Основное содержание</w:t>
            </w:r>
          </w:p>
        </w:tc>
        <w:tc>
          <w:tcPr>
            <w:tcW w:w="2268" w:type="dxa"/>
            <w:shd w:val="clear" w:color="auto" w:fill="auto"/>
          </w:tcPr>
          <w:p w14:paraId="5F7568B7" w14:textId="77777777" w:rsidR="00E27F34" w:rsidRPr="00E27F34" w:rsidRDefault="00E27F34" w:rsidP="00E27F34">
            <w:pPr>
              <w:spacing w:after="0" w:line="240" w:lineRule="auto"/>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66</w:t>
            </w:r>
          </w:p>
        </w:tc>
      </w:tr>
      <w:tr w:rsidR="00E27F34" w:rsidRPr="00E27F34" w14:paraId="498DC73C" w14:textId="77777777" w:rsidTr="00E27F34">
        <w:trPr>
          <w:trHeight w:val="517"/>
        </w:trPr>
        <w:tc>
          <w:tcPr>
            <w:tcW w:w="10774" w:type="dxa"/>
            <w:gridSpan w:val="2"/>
            <w:vAlign w:val="center"/>
          </w:tcPr>
          <w:p w14:paraId="2EC152AF"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в т. ч.:</w:t>
            </w:r>
          </w:p>
        </w:tc>
      </w:tr>
      <w:tr w:rsidR="00E27F34" w:rsidRPr="00E27F34" w14:paraId="410EA2A7" w14:textId="77777777" w:rsidTr="00E27F34">
        <w:trPr>
          <w:trHeight w:val="517"/>
        </w:trPr>
        <w:tc>
          <w:tcPr>
            <w:tcW w:w="8506" w:type="dxa"/>
            <w:vAlign w:val="center"/>
          </w:tcPr>
          <w:p w14:paraId="5F212375"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теоретическое обучение</w:t>
            </w:r>
          </w:p>
        </w:tc>
        <w:tc>
          <w:tcPr>
            <w:tcW w:w="2268" w:type="dxa"/>
            <w:vAlign w:val="center"/>
          </w:tcPr>
          <w:p w14:paraId="155A3778"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58</w:t>
            </w:r>
          </w:p>
        </w:tc>
      </w:tr>
      <w:tr w:rsidR="00E27F34" w:rsidRPr="00E27F34" w14:paraId="4EA799E1" w14:textId="77777777" w:rsidTr="00E27F34">
        <w:trPr>
          <w:trHeight w:val="517"/>
        </w:trPr>
        <w:tc>
          <w:tcPr>
            <w:tcW w:w="8506" w:type="dxa"/>
            <w:vAlign w:val="center"/>
          </w:tcPr>
          <w:p w14:paraId="6982B303"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практические занятия</w:t>
            </w:r>
            <w:r w:rsidRPr="00E27F34">
              <w:rPr>
                <w:rFonts w:ascii="Times New Roman" w:eastAsia="Calibri" w:hAnsi="Times New Roman" w:cs="Times New Roman"/>
                <w:i/>
                <w:sz w:val="24"/>
                <w:szCs w:val="24"/>
                <w:lang w:eastAsia="en-US"/>
              </w:rPr>
              <w:t xml:space="preserve"> </w:t>
            </w:r>
          </w:p>
        </w:tc>
        <w:tc>
          <w:tcPr>
            <w:tcW w:w="2268" w:type="dxa"/>
            <w:vAlign w:val="center"/>
          </w:tcPr>
          <w:p w14:paraId="561A6BD4"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8</w:t>
            </w:r>
          </w:p>
        </w:tc>
      </w:tr>
      <w:tr w:rsidR="00E27F34" w:rsidRPr="00E27F34" w14:paraId="0AC3F4B7" w14:textId="77777777" w:rsidTr="00E27F34">
        <w:trPr>
          <w:trHeight w:val="517"/>
        </w:trPr>
        <w:tc>
          <w:tcPr>
            <w:tcW w:w="8506" w:type="dxa"/>
            <w:vAlign w:val="center"/>
          </w:tcPr>
          <w:p w14:paraId="0EC71BDE" w14:textId="77777777" w:rsidR="00E27F34" w:rsidRPr="00E27F34" w:rsidRDefault="00E27F34" w:rsidP="00E27F34">
            <w:pPr>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Профессионально ориентированное содержание (содержание прикладного модуля)</w:t>
            </w:r>
          </w:p>
        </w:tc>
        <w:tc>
          <w:tcPr>
            <w:tcW w:w="2268" w:type="dxa"/>
            <w:vAlign w:val="center"/>
          </w:tcPr>
          <w:p w14:paraId="0784BFEF" w14:textId="77777777" w:rsidR="00E27F34" w:rsidRPr="00E27F34" w:rsidRDefault="00E27F34" w:rsidP="00E27F34">
            <w:pPr>
              <w:spacing w:after="0" w:line="240" w:lineRule="auto"/>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12</w:t>
            </w:r>
          </w:p>
        </w:tc>
      </w:tr>
      <w:tr w:rsidR="00E27F34" w:rsidRPr="00E27F34" w14:paraId="2787FC67" w14:textId="77777777" w:rsidTr="00E27F34">
        <w:trPr>
          <w:trHeight w:val="517"/>
        </w:trPr>
        <w:tc>
          <w:tcPr>
            <w:tcW w:w="8506" w:type="dxa"/>
            <w:vAlign w:val="center"/>
          </w:tcPr>
          <w:p w14:paraId="1A8FCF7F"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в т. ч.:</w:t>
            </w:r>
          </w:p>
        </w:tc>
        <w:tc>
          <w:tcPr>
            <w:tcW w:w="2268" w:type="dxa"/>
            <w:vAlign w:val="center"/>
          </w:tcPr>
          <w:p w14:paraId="1A180BC3"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p>
        </w:tc>
      </w:tr>
      <w:tr w:rsidR="00E27F34" w:rsidRPr="00E27F34" w14:paraId="7B668A69" w14:textId="77777777" w:rsidTr="00E27F34">
        <w:trPr>
          <w:trHeight w:val="517"/>
        </w:trPr>
        <w:tc>
          <w:tcPr>
            <w:tcW w:w="8506" w:type="dxa"/>
            <w:vAlign w:val="center"/>
          </w:tcPr>
          <w:p w14:paraId="26EAB69D"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теоретическое обучение</w:t>
            </w:r>
          </w:p>
        </w:tc>
        <w:tc>
          <w:tcPr>
            <w:tcW w:w="2268" w:type="dxa"/>
            <w:vAlign w:val="center"/>
          </w:tcPr>
          <w:p w14:paraId="156C6B8C"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10</w:t>
            </w:r>
          </w:p>
        </w:tc>
      </w:tr>
      <w:tr w:rsidR="00E27F34" w:rsidRPr="00E27F34" w14:paraId="62DDD63E" w14:textId="77777777" w:rsidTr="00E27F34">
        <w:trPr>
          <w:trHeight w:val="517"/>
        </w:trPr>
        <w:tc>
          <w:tcPr>
            <w:tcW w:w="8506" w:type="dxa"/>
            <w:vAlign w:val="center"/>
          </w:tcPr>
          <w:p w14:paraId="27D8D2F6"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практические занятия</w:t>
            </w:r>
            <w:r w:rsidRPr="00E27F34">
              <w:rPr>
                <w:rFonts w:ascii="Times New Roman" w:eastAsia="Calibri" w:hAnsi="Times New Roman" w:cs="Times New Roman"/>
                <w:i/>
                <w:sz w:val="24"/>
                <w:szCs w:val="24"/>
                <w:lang w:eastAsia="en-US"/>
              </w:rPr>
              <w:t xml:space="preserve"> </w:t>
            </w:r>
          </w:p>
        </w:tc>
        <w:tc>
          <w:tcPr>
            <w:tcW w:w="2268" w:type="dxa"/>
            <w:vAlign w:val="center"/>
          </w:tcPr>
          <w:p w14:paraId="4421E1BD"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2</w:t>
            </w:r>
          </w:p>
        </w:tc>
      </w:tr>
      <w:tr w:rsidR="00E27F34" w:rsidRPr="00E27F34" w14:paraId="47D246FD" w14:textId="77777777" w:rsidTr="00E27F34">
        <w:trPr>
          <w:trHeight w:val="68"/>
        </w:trPr>
        <w:tc>
          <w:tcPr>
            <w:tcW w:w="8506" w:type="dxa"/>
            <w:vAlign w:val="center"/>
          </w:tcPr>
          <w:p w14:paraId="7370E668" w14:textId="77777777" w:rsidR="00E27F34" w:rsidRPr="00E27F34" w:rsidRDefault="00E27F34" w:rsidP="00E27F34">
            <w:pPr>
              <w:spacing w:after="0" w:line="240" w:lineRule="auto"/>
              <w:rPr>
                <w:rFonts w:ascii="Times New Roman" w:eastAsia="Calibri" w:hAnsi="Times New Roman" w:cs="Times New Roman"/>
                <w:b/>
                <w:i/>
                <w:sz w:val="24"/>
                <w:szCs w:val="24"/>
                <w:lang w:eastAsia="en-US"/>
              </w:rPr>
            </w:pPr>
            <w:r w:rsidRPr="00E27F34">
              <w:rPr>
                <w:rFonts w:ascii="Times New Roman" w:eastAsia="Calibri" w:hAnsi="Times New Roman" w:cs="Times New Roman"/>
                <w:b/>
                <w:sz w:val="24"/>
                <w:szCs w:val="24"/>
                <w:lang w:eastAsia="en-US"/>
              </w:rPr>
              <w:t>Промежуточная аттестация (экзамен)</w:t>
            </w:r>
          </w:p>
        </w:tc>
        <w:tc>
          <w:tcPr>
            <w:tcW w:w="2268" w:type="dxa"/>
            <w:vAlign w:val="center"/>
          </w:tcPr>
          <w:p w14:paraId="4D441479" w14:textId="77777777" w:rsidR="00E27F34" w:rsidRPr="00E27F34" w:rsidRDefault="00E27F34" w:rsidP="00E27F34">
            <w:pPr>
              <w:spacing w:after="0" w:line="240" w:lineRule="auto"/>
              <w:jc w:val="center"/>
              <w:rPr>
                <w:rFonts w:ascii="Times New Roman" w:eastAsia="Calibri" w:hAnsi="Times New Roman" w:cs="Times New Roman"/>
                <w:b/>
                <w:sz w:val="24"/>
                <w:szCs w:val="24"/>
                <w:lang w:eastAsia="en-US"/>
              </w:rPr>
            </w:pPr>
          </w:p>
        </w:tc>
      </w:tr>
    </w:tbl>
    <w:p w14:paraId="68FA3A5D"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629DF58C"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60E1EE0C"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56763BAB" w14:textId="77777777" w:rsidR="00E27F34" w:rsidRPr="00E27F34" w:rsidRDefault="00E27F34" w:rsidP="00E27F34">
      <w:pPr>
        <w:rPr>
          <w:rFonts w:ascii="Calibri" w:eastAsia="Calibri" w:hAnsi="Calibri" w:cs="Times New Roman"/>
          <w:lang w:eastAsia="en-US"/>
        </w:rPr>
        <w:sectPr w:rsidR="00E27F34" w:rsidRPr="00E27F34" w:rsidSect="00E27F34">
          <w:footerReference w:type="default" r:id="rId12"/>
          <w:pgSz w:w="11906" w:h="16838" w:code="9"/>
          <w:pgMar w:top="567" w:right="567" w:bottom="567" w:left="851" w:header="709" w:footer="709" w:gutter="0"/>
          <w:cols w:space="708"/>
          <w:titlePg/>
          <w:docGrid w:linePitch="360"/>
        </w:sectPr>
      </w:pPr>
    </w:p>
    <w:p w14:paraId="39472209" w14:textId="77777777" w:rsidR="00E27F34" w:rsidRDefault="00E27F34" w:rsidP="00E27F3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76771CE7" w14:textId="77777777" w:rsidR="00E27F34" w:rsidRPr="00E27F34" w:rsidRDefault="00E27F34" w:rsidP="00E27F34">
      <w:pPr>
        <w:spacing w:after="0" w:line="240" w:lineRule="auto"/>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caps/>
          <w:sz w:val="24"/>
          <w:szCs w:val="24"/>
          <w:lang w:eastAsia="en-US"/>
        </w:rPr>
        <w:t>оОд.02 литература</w:t>
      </w:r>
    </w:p>
    <w:p w14:paraId="7F4B955A" w14:textId="78F17820" w:rsidR="00E27F34" w:rsidRPr="00E27F34" w:rsidRDefault="00E27F34" w:rsidP="00E27F34">
      <w:pPr>
        <w:spacing w:after="0" w:line="240" w:lineRule="auto"/>
        <w:jc w:val="both"/>
        <w:rPr>
          <w:rFonts w:ascii="Times New Roman" w:eastAsia="Calibri" w:hAnsi="Times New Roman" w:cs="Times New Roman"/>
          <w:b/>
          <w:sz w:val="24"/>
          <w:szCs w:val="24"/>
          <w:lang w:eastAsia="en-US"/>
        </w:rPr>
      </w:pPr>
      <w:bookmarkStart w:id="1" w:name="_Toc283648307"/>
      <w:bookmarkStart w:id="2" w:name="_Toc283296926"/>
      <w:r w:rsidRPr="00E27F34">
        <w:rPr>
          <w:rFonts w:ascii="Times New Roman" w:eastAsia="Calibri" w:hAnsi="Times New Roman" w:cs="Times New Roman"/>
          <w:b/>
          <w:sz w:val="24"/>
          <w:szCs w:val="24"/>
          <w:lang w:eastAsia="en-US"/>
        </w:rPr>
        <w:t>1</w:t>
      </w:r>
      <w:r>
        <w:rPr>
          <w:rFonts w:ascii="Times New Roman" w:eastAsia="Calibri" w:hAnsi="Times New Roman" w:cs="Times New Roman"/>
          <w:b/>
          <w:sz w:val="24"/>
          <w:szCs w:val="24"/>
          <w:lang w:eastAsia="en-US"/>
        </w:rPr>
        <w:t>.</w:t>
      </w:r>
      <w:r w:rsidRPr="00E27F34">
        <w:rPr>
          <w:rFonts w:ascii="Times New Roman" w:eastAsia="Calibri" w:hAnsi="Times New Roman" w:cs="Times New Roman"/>
          <w:b/>
          <w:sz w:val="24"/>
          <w:szCs w:val="24"/>
          <w:lang w:eastAsia="en-US"/>
        </w:rPr>
        <w:t xml:space="preserve"> ПАСПОРТ РАБОЧЕЙ ПРОГРАММЫ УЧЕБНОЙ ДИСЦИПЛИНЫ</w:t>
      </w:r>
    </w:p>
    <w:bookmarkEnd w:id="1"/>
    <w:bookmarkEnd w:id="2"/>
    <w:p w14:paraId="4CE2AE7A" w14:textId="77777777" w:rsidR="00E27F34" w:rsidRPr="00E27F34" w:rsidRDefault="00E27F34" w:rsidP="00E27F34">
      <w:pPr>
        <w:spacing w:after="0" w:line="240" w:lineRule="auto"/>
        <w:jc w:val="both"/>
        <w:rPr>
          <w:rFonts w:ascii="Times New Roman" w:eastAsia="Calibri" w:hAnsi="Times New Roman" w:cs="Times New Roman"/>
          <w:b/>
          <w:sz w:val="24"/>
          <w:szCs w:val="24"/>
          <w:lang w:eastAsia="en-US"/>
        </w:rPr>
      </w:pPr>
      <w:r w:rsidRPr="00E27F34">
        <w:rPr>
          <w:rFonts w:ascii="Times New Roman" w:eastAsia="Calibri" w:hAnsi="Times New Roman" w:cs="Times New Roman"/>
          <w:b/>
          <w:bCs/>
          <w:sz w:val="24"/>
          <w:szCs w:val="24"/>
          <w:lang w:eastAsia="en-US"/>
        </w:rPr>
        <w:t>1.1</w:t>
      </w:r>
      <w:r w:rsidRPr="00E27F34">
        <w:rPr>
          <w:rFonts w:ascii="Times New Roman" w:eastAsia="Calibri" w:hAnsi="Times New Roman" w:cs="Times New Roman"/>
          <w:bCs/>
          <w:sz w:val="24"/>
          <w:szCs w:val="24"/>
          <w:lang w:eastAsia="en-US"/>
        </w:rPr>
        <w:t xml:space="preserve"> </w:t>
      </w:r>
      <w:r w:rsidRPr="00E27F34">
        <w:rPr>
          <w:rFonts w:ascii="Times New Roman" w:eastAsia="Calibri" w:hAnsi="Times New Roman" w:cs="Times New Roman"/>
          <w:b/>
          <w:bCs/>
          <w:sz w:val="24"/>
          <w:szCs w:val="24"/>
          <w:lang w:eastAsia="en-US"/>
        </w:rPr>
        <w:t>Место учебной дисциплины в структуре основной</w:t>
      </w:r>
      <w:r w:rsidRPr="00E27F34">
        <w:rPr>
          <w:rFonts w:ascii="Times New Roman" w:eastAsia="Calibri" w:hAnsi="Times New Roman" w:cs="Times New Roman"/>
          <w:b/>
          <w:sz w:val="24"/>
          <w:szCs w:val="24"/>
          <w:lang w:eastAsia="en-US"/>
        </w:rPr>
        <w:t xml:space="preserve"> профессиональной образовательной программы</w:t>
      </w:r>
    </w:p>
    <w:p w14:paraId="2F4C534A"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Times New Roman" w:hAnsi="Times New Roman" w:cs="Times New Roman"/>
          <w:sz w:val="24"/>
          <w:szCs w:val="24"/>
        </w:rPr>
        <w:t xml:space="preserve">ООД.02 Литература» является обязательной частью общеобразовательного цикла основной образовательной программы в соответствии с ФГОС по </w:t>
      </w:r>
      <w:r w:rsidRPr="00E27F34">
        <w:rPr>
          <w:rFonts w:ascii="Times New Roman" w:eastAsia="Calibri" w:hAnsi="Times New Roman" w:cs="Times New Roman"/>
          <w:sz w:val="24"/>
          <w:szCs w:val="24"/>
          <w:lang w:eastAsia="en-US"/>
        </w:rPr>
        <w:t>специальности 15.02.17  Монтаж, техническое обслуживание, эксплуатация и ремонт промышленного оборудования (по отраслям)</w:t>
      </w:r>
      <w:r w:rsidRPr="00E27F34">
        <w:rPr>
          <w:rFonts w:ascii="Times New Roman" w:eastAsia="Calibri" w:hAnsi="Times New Roman" w:cs="Times New Roman"/>
          <w:bCs/>
          <w:sz w:val="24"/>
          <w:szCs w:val="24"/>
          <w:lang w:eastAsia="en-US"/>
        </w:rPr>
        <w:t>,</w:t>
      </w:r>
      <w:r w:rsidRPr="00E27F34">
        <w:rPr>
          <w:rFonts w:ascii="Times New Roman" w:eastAsia="Calibri" w:hAnsi="Times New Roman" w:cs="Times New Roman"/>
          <w:sz w:val="24"/>
          <w:szCs w:val="24"/>
          <w:lang w:eastAsia="en-US"/>
        </w:rPr>
        <w:t xml:space="preserve"> </w:t>
      </w:r>
    </w:p>
    <w:p w14:paraId="6992272B" w14:textId="2F6DAC20"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Times New Roman" w:hAnsi="Times New Roman" w:cs="Times New Roman"/>
          <w:sz w:val="24"/>
          <w:szCs w:val="24"/>
        </w:rPr>
        <w:t xml:space="preserve"> </w:t>
      </w:r>
      <w:r w:rsidRPr="00E27F34">
        <w:rPr>
          <w:rFonts w:ascii="Times New Roman" w:eastAsia="Calibri" w:hAnsi="Times New Roman" w:cs="Times New Roman"/>
          <w:sz w:val="24"/>
          <w:szCs w:val="24"/>
          <w:lang w:eastAsia="en-US"/>
        </w:rPr>
        <w:t xml:space="preserve">Для изучения данной дисциплины обучающиеся должны владеть знаниями в области русского языка, истории.      </w:t>
      </w:r>
    </w:p>
    <w:p w14:paraId="26F59F39" w14:textId="77777777" w:rsidR="00E27F34" w:rsidRPr="00E27F34" w:rsidRDefault="00E27F34" w:rsidP="00E27F34">
      <w:pPr>
        <w:spacing w:after="0" w:line="240" w:lineRule="auto"/>
        <w:contextualSpacing/>
        <w:jc w:val="both"/>
        <w:rPr>
          <w:rFonts w:ascii="Times New Roman" w:eastAsia="Calibri" w:hAnsi="Times New Roman" w:cs="Times New Roman"/>
          <w:b/>
          <w:sz w:val="24"/>
          <w:szCs w:val="24"/>
          <w:lang w:eastAsia="en-US"/>
        </w:rPr>
      </w:pPr>
      <w:r w:rsidRPr="00E27F34">
        <w:rPr>
          <w:rFonts w:ascii="Times New Roman" w:eastAsia="Calibri" w:hAnsi="Times New Roman" w:cs="Times New Roman"/>
          <w:b/>
          <w:bCs/>
          <w:sz w:val="24"/>
          <w:szCs w:val="24"/>
          <w:lang w:eastAsia="en-US"/>
        </w:rPr>
        <w:t xml:space="preserve">1.2 </w:t>
      </w:r>
      <w:r w:rsidRPr="00E27F34">
        <w:rPr>
          <w:rFonts w:ascii="Times New Roman" w:eastAsia="Calibri" w:hAnsi="Times New Roman" w:cs="Times New Roman"/>
          <w:b/>
          <w:sz w:val="24"/>
          <w:szCs w:val="24"/>
          <w:lang w:eastAsia="en-US"/>
        </w:rPr>
        <w:t xml:space="preserve">Цели и задачи учебной дисциплины – требования к результатам освоения учебной дисциплины. </w:t>
      </w:r>
    </w:p>
    <w:p w14:paraId="37EA1830" w14:textId="77777777" w:rsidR="00E27F34" w:rsidRPr="00E27F34" w:rsidRDefault="00E27F34" w:rsidP="00E27F34">
      <w:pPr>
        <w:spacing w:after="0" w:line="240" w:lineRule="auto"/>
        <w:ind w:firstLine="709"/>
        <w:jc w:val="both"/>
        <w:rPr>
          <w:rFonts w:ascii="Times New Roman" w:eastAsia="Calibri" w:hAnsi="Times New Roman" w:cs="Times New Roman"/>
          <w:b/>
          <w:sz w:val="24"/>
          <w:lang w:eastAsia="en-US"/>
        </w:rPr>
      </w:pPr>
      <w:r w:rsidRPr="00E27F34">
        <w:rPr>
          <w:rFonts w:ascii="Times New Roman" w:eastAsia="Calibri" w:hAnsi="Times New Roman" w:cs="Times New Roman"/>
          <w:sz w:val="24"/>
          <w:lang w:eastAsia="en-US"/>
        </w:rPr>
        <w:t xml:space="preserve">Цели изучения Литературы состоят в </w:t>
      </w:r>
      <w:proofErr w:type="spellStart"/>
      <w:r w:rsidRPr="00E27F34">
        <w:rPr>
          <w:rFonts w:ascii="Times New Roman" w:eastAsia="Calibri" w:hAnsi="Times New Roman" w:cs="Times New Roman"/>
          <w:sz w:val="24"/>
          <w:lang w:eastAsia="en-US"/>
        </w:rPr>
        <w:t>сформированности</w:t>
      </w:r>
      <w:proofErr w:type="spellEnd"/>
      <w:r w:rsidRPr="00E27F34">
        <w:rPr>
          <w:rFonts w:ascii="Times New Roman" w:eastAsia="Calibri" w:hAnsi="Times New Roman" w:cs="Times New Roman"/>
          <w:sz w:val="24"/>
          <w:lang w:eastAsia="en-US"/>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2AAEB20B" w14:textId="77777777" w:rsidR="00E27F34" w:rsidRPr="00E27F34" w:rsidRDefault="00E27F34" w:rsidP="00E27F34">
      <w:pPr>
        <w:spacing w:after="0" w:line="240" w:lineRule="auto"/>
        <w:ind w:firstLine="709"/>
        <w:jc w:val="both"/>
        <w:rPr>
          <w:rFonts w:ascii="Times New Roman" w:eastAsia="Calibri" w:hAnsi="Times New Roman" w:cs="Times New Roman"/>
          <w:b/>
          <w:sz w:val="24"/>
          <w:lang w:eastAsia="en-US"/>
        </w:rPr>
      </w:pPr>
      <w:r w:rsidRPr="00E27F34">
        <w:rPr>
          <w:rFonts w:ascii="Times New Roman" w:eastAsia="Calibri" w:hAnsi="Times New Roman" w:cs="Times New Roman"/>
          <w:b/>
          <w:sz w:val="24"/>
          <w:lang w:eastAsia="en-US"/>
        </w:rPr>
        <w:t>Планируемые результаты освоения общеобразовательной дисциплины в соответствии с ФГОС СПО и на основе ФГОС СОО</w:t>
      </w:r>
      <w:r w:rsidRPr="00E27F34">
        <w:rPr>
          <w:rFonts w:ascii="Times New Roman" w:eastAsia="Calibri" w:hAnsi="Times New Roman" w:cs="Times New Roman"/>
          <w:b/>
          <w:sz w:val="24"/>
          <w:vertAlign w:val="superscript"/>
          <w:lang w:eastAsia="en-US"/>
        </w:rPr>
        <w:footnoteReference w:id="1"/>
      </w:r>
    </w:p>
    <w:p w14:paraId="0AF12A37" w14:textId="77777777" w:rsidR="00E27F34" w:rsidRPr="00E27F34" w:rsidRDefault="00E27F34" w:rsidP="00E27F34">
      <w:pPr>
        <w:spacing w:after="0" w:line="240" w:lineRule="auto"/>
        <w:ind w:firstLine="709"/>
        <w:jc w:val="both"/>
        <w:rPr>
          <w:rFonts w:ascii="Times New Roman" w:eastAsia="Calibri" w:hAnsi="Times New Roman" w:cs="Times New Roman"/>
          <w:sz w:val="24"/>
          <w:lang w:eastAsia="en-US"/>
        </w:rPr>
      </w:pPr>
      <w:bookmarkStart w:id="3" w:name="_Hlk113618735"/>
      <w:bookmarkEnd w:id="3"/>
      <w:r w:rsidRPr="00E27F34">
        <w:rPr>
          <w:rFonts w:ascii="Times New Roman" w:eastAsia="Calibri" w:hAnsi="Times New Roman" w:cs="Times New Roman"/>
          <w:sz w:val="24"/>
          <w:lang w:eastAsia="en-US"/>
        </w:rPr>
        <w:t>Особое значение дисциплина имеет при формировании и развитии ОК 1; ОК 2; ОК 3; ОК 4; ОК 6; ОК 9; ОК 8 и ПК, представленных в актуализированных ФГОС СПО по специальности.</w:t>
      </w:r>
    </w:p>
    <w:tbl>
      <w:tblPr>
        <w:tblStyle w:val="260"/>
        <w:tblW w:w="10235" w:type="dxa"/>
        <w:tblLayout w:type="fixed"/>
        <w:tblLook w:val="04A0" w:firstRow="1" w:lastRow="0" w:firstColumn="1" w:lastColumn="0" w:noHBand="0" w:noVBand="1"/>
      </w:tblPr>
      <w:tblGrid>
        <w:gridCol w:w="2835"/>
        <w:gridCol w:w="3969"/>
        <w:gridCol w:w="3431"/>
      </w:tblGrid>
      <w:tr w:rsidR="00E27F34" w:rsidRPr="00E27F34" w14:paraId="0971CDCC" w14:textId="77777777" w:rsidTr="00E27F34">
        <w:trPr>
          <w:trHeight w:val="136"/>
          <w:tblHeader/>
        </w:trPr>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D27C4"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r w:rsidRPr="00E27F34">
              <w:rPr>
                <w:rFonts w:ascii="Times New Roman" w:eastAsia="Calibri" w:hAnsi="Times New Roman" w:cs="Times New Roman"/>
                <w:b/>
                <w:sz w:val="24"/>
                <w:szCs w:val="24"/>
                <w:lang w:eastAsia="en-US"/>
              </w:rPr>
              <w:t>Код и наименование формируемых компетенций</w:t>
            </w:r>
          </w:p>
        </w:tc>
        <w:tc>
          <w:tcPr>
            <w:tcW w:w="7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B755B" w14:textId="77777777" w:rsidR="00E27F34" w:rsidRPr="00E27F34" w:rsidRDefault="00E27F34" w:rsidP="00E27F34">
            <w:pPr>
              <w:spacing w:after="0" w:line="240" w:lineRule="auto"/>
              <w:jc w:val="center"/>
              <w:rPr>
                <w:rFonts w:ascii="Times New Roman" w:eastAsia="Calibri" w:hAnsi="Times New Roman" w:cs="Times New Roman"/>
                <w:b/>
                <w:bCs/>
                <w:sz w:val="24"/>
                <w:szCs w:val="24"/>
                <w:lang w:eastAsia="en-US"/>
              </w:rPr>
            </w:pPr>
            <w:r w:rsidRPr="00E27F34">
              <w:rPr>
                <w:rFonts w:ascii="Times New Roman" w:eastAsia="Calibri" w:hAnsi="Times New Roman" w:cs="Times New Roman"/>
                <w:b/>
                <w:bCs/>
                <w:sz w:val="24"/>
                <w:szCs w:val="24"/>
                <w:lang w:eastAsia="en-US"/>
              </w:rPr>
              <w:t>Планируемые результаты</w:t>
            </w:r>
          </w:p>
        </w:tc>
      </w:tr>
      <w:tr w:rsidR="00E27F34" w:rsidRPr="00E27F34" w14:paraId="53F2E672" w14:textId="77777777" w:rsidTr="00E27F34">
        <w:trPr>
          <w:trHeight w:val="90"/>
          <w:tblHeader/>
        </w:trPr>
        <w:tc>
          <w:tcPr>
            <w:tcW w:w="2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0C540"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C26A7" w14:textId="77777777" w:rsidR="00E27F34" w:rsidRPr="00E27F34" w:rsidRDefault="00E27F34" w:rsidP="00E27F34">
            <w:pPr>
              <w:spacing w:after="0" w:line="240" w:lineRule="auto"/>
              <w:jc w:val="center"/>
              <w:rPr>
                <w:rFonts w:ascii="Times New Roman" w:eastAsia="Calibri" w:hAnsi="Times New Roman" w:cs="Times New Roman"/>
                <w:b/>
                <w:bCs/>
                <w:sz w:val="24"/>
                <w:szCs w:val="24"/>
                <w:lang w:eastAsia="en-US"/>
              </w:rPr>
            </w:pPr>
            <w:r w:rsidRPr="00E27F34">
              <w:rPr>
                <w:rFonts w:ascii="Times New Roman" w:eastAsia="Calibri" w:hAnsi="Times New Roman" w:cs="Times New Roman"/>
                <w:b/>
                <w:bCs/>
                <w:sz w:val="24"/>
                <w:szCs w:val="24"/>
                <w:lang w:eastAsia="en-US"/>
              </w:rPr>
              <w:t>Общие</w:t>
            </w:r>
            <w:r w:rsidRPr="00E27F34">
              <w:rPr>
                <w:rFonts w:ascii="Times New Roman" w:eastAsia="Calibri" w:hAnsi="Times New Roman" w:cs="Times New Roman"/>
                <w:b/>
                <w:bCs/>
                <w:sz w:val="24"/>
                <w:szCs w:val="24"/>
                <w:vertAlign w:val="superscript"/>
                <w:lang w:eastAsia="en-US"/>
              </w:rPr>
              <w:footnoteReference w:id="2"/>
            </w:r>
            <w:r w:rsidRPr="00E27F34">
              <w:rPr>
                <w:rFonts w:ascii="Times New Roman" w:eastAsia="Calibri" w:hAnsi="Times New Roman" w:cs="Times New Roman"/>
                <w:b/>
                <w:bCs/>
                <w:sz w:val="24"/>
                <w:szCs w:val="24"/>
                <w:lang w:eastAsia="en-US"/>
              </w:rPr>
              <w:t xml:space="preserve"> </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BEFD" w14:textId="77777777" w:rsidR="00E27F34" w:rsidRPr="00E27F34" w:rsidRDefault="00E27F34" w:rsidP="00E27F34">
            <w:pPr>
              <w:spacing w:after="0" w:line="240" w:lineRule="auto"/>
              <w:jc w:val="center"/>
              <w:rPr>
                <w:rFonts w:ascii="Times New Roman" w:eastAsia="Calibri" w:hAnsi="Times New Roman" w:cs="Times New Roman"/>
                <w:b/>
                <w:bCs/>
                <w:sz w:val="24"/>
                <w:szCs w:val="24"/>
                <w:lang w:eastAsia="en-US"/>
              </w:rPr>
            </w:pPr>
            <w:r w:rsidRPr="00E27F34">
              <w:rPr>
                <w:rFonts w:ascii="Times New Roman" w:eastAsia="Calibri" w:hAnsi="Times New Roman" w:cs="Times New Roman"/>
                <w:b/>
                <w:bCs/>
                <w:sz w:val="24"/>
                <w:szCs w:val="24"/>
                <w:lang w:eastAsia="en-US"/>
              </w:rPr>
              <w:t>Дисциплинарные</w:t>
            </w:r>
            <w:r w:rsidRPr="00E27F34">
              <w:rPr>
                <w:rFonts w:ascii="Times New Roman" w:eastAsia="Calibri" w:hAnsi="Times New Roman" w:cs="Times New Roman"/>
                <w:b/>
                <w:bCs/>
                <w:sz w:val="24"/>
                <w:szCs w:val="24"/>
                <w:vertAlign w:val="superscript"/>
                <w:lang w:eastAsia="en-US"/>
              </w:rPr>
              <w:footnoteReference w:id="3"/>
            </w:r>
          </w:p>
        </w:tc>
      </w:tr>
      <w:tr w:rsidR="00E27F34" w:rsidRPr="00E27F34" w14:paraId="7A972CC8" w14:textId="77777777" w:rsidTr="00E27F34">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F8AE4"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20C0"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В части трудового воспитания:</w:t>
            </w:r>
          </w:p>
          <w:p w14:paraId="5FF52A02" w14:textId="77777777" w:rsidR="00E27F34" w:rsidRPr="00E27F34" w:rsidRDefault="00E27F34" w:rsidP="00792331">
            <w:pPr>
              <w:numPr>
                <w:ilvl w:val="0"/>
                <w:numId w:val="6"/>
              </w:numPr>
              <w:tabs>
                <w:tab w:val="left" w:pos="271"/>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готовность к труду, осознание ценности мастерства, трудолюбие, в том числе при чтении</w:t>
            </w:r>
          </w:p>
          <w:p w14:paraId="5B597AC6" w14:textId="77777777" w:rsidR="00E27F34" w:rsidRPr="00E27F34" w:rsidRDefault="00E27F34" w:rsidP="00792331">
            <w:pPr>
              <w:numPr>
                <w:ilvl w:val="0"/>
                <w:numId w:val="6"/>
              </w:numPr>
              <w:tabs>
                <w:tab w:val="left" w:pos="271"/>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2C7D4ED" w14:textId="77777777" w:rsidR="00E27F34" w:rsidRPr="00E27F34" w:rsidRDefault="00E27F34" w:rsidP="00792331">
            <w:pPr>
              <w:numPr>
                <w:ilvl w:val="0"/>
                <w:numId w:val="6"/>
              </w:numPr>
              <w:tabs>
                <w:tab w:val="left" w:pos="271"/>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готовность к активной деятельности технологической и социальной направленности, способность инициировать, </w:t>
            </w:r>
            <w:r w:rsidRPr="00E27F34">
              <w:rPr>
                <w:rFonts w:ascii="Times New Roman" w:eastAsia="Calibri" w:hAnsi="Times New Roman" w:cs="Times New Roman"/>
                <w:sz w:val="24"/>
                <w:szCs w:val="24"/>
                <w:lang w:eastAsia="en-US"/>
              </w:rPr>
              <w:lastRenderedPageBreak/>
              <w:t>планировать и самостоятельно выполнять такую деятельность в</w:t>
            </w:r>
          </w:p>
          <w:p w14:paraId="17403728" w14:textId="77777777" w:rsidR="00E27F34" w:rsidRPr="00E27F34" w:rsidRDefault="00E27F34" w:rsidP="00792331">
            <w:pPr>
              <w:numPr>
                <w:ilvl w:val="0"/>
                <w:numId w:val="6"/>
              </w:numPr>
              <w:tabs>
                <w:tab w:val="left" w:pos="271"/>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процессе литературного образования;</w:t>
            </w:r>
          </w:p>
          <w:p w14:paraId="1590AFB5" w14:textId="77777777" w:rsidR="00E27F34" w:rsidRPr="00E27F34" w:rsidRDefault="00E27F34" w:rsidP="00792331">
            <w:pPr>
              <w:numPr>
                <w:ilvl w:val="0"/>
                <w:numId w:val="6"/>
              </w:numPr>
              <w:tabs>
                <w:tab w:val="left" w:pos="271"/>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B172BE" w14:textId="77777777" w:rsidR="00E27F34" w:rsidRPr="00E27F34" w:rsidRDefault="00E27F34" w:rsidP="00792331">
            <w:pPr>
              <w:numPr>
                <w:ilvl w:val="0"/>
                <w:numId w:val="6"/>
              </w:numPr>
              <w:tabs>
                <w:tab w:val="left" w:pos="271"/>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готовность и способность к образованию и самообразованию, к продуктивной читательской деятельности на протяжении всей жизни; </w:t>
            </w:r>
          </w:p>
          <w:p w14:paraId="348BC182"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Овладение универсальными учебными познавательными действиями:</w:t>
            </w:r>
          </w:p>
          <w:p w14:paraId="708B73F0"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 xml:space="preserve"> а) базовые логические действия:</w:t>
            </w:r>
          </w:p>
          <w:p w14:paraId="30EBA49E"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xml:space="preserve">- самостоятельно формулировать и актуализировать проблему, рассматривать ее всесторонне; </w:t>
            </w:r>
          </w:p>
          <w:p w14:paraId="5B170090"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устанавливать существенный признак или основания для сравнения, классификации и обобщения; </w:t>
            </w:r>
          </w:p>
          <w:p w14:paraId="1C7D72E0"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определять цели деятельности, задавать параметры и критерии их достижения;</w:t>
            </w:r>
          </w:p>
          <w:p w14:paraId="13ACB7B2"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выявлять закономерности и противоречия в рассматриваемых явлениях; </w:t>
            </w:r>
          </w:p>
          <w:p w14:paraId="640FE39B"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509B9723"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развивать креативное мышление при решении жизненных проблем </w:t>
            </w:r>
          </w:p>
          <w:p w14:paraId="7C01EDC8"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б) базовые исследовательские действия:</w:t>
            </w:r>
          </w:p>
          <w:p w14:paraId="710C0A37"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владеть навыками учебно-исследовательской и проектной деятельности, навыками разрешения проблем; </w:t>
            </w:r>
          </w:p>
          <w:p w14:paraId="75F0C3DB"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w:t>
            </w:r>
            <w:r w:rsidRPr="00E27F34">
              <w:rPr>
                <w:rFonts w:ascii="Times New Roman" w:eastAsia="Calibri" w:hAnsi="Times New Roman" w:cs="Times New Roman"/>
                <w:sz w:val="24"/>
                <w:szCs w:val="24"/>
                <w:lang w:eastAsia="en-US"/>
              </w:rPr>
              <w:lastRenderedPageBreak/>
              <w:t xml:space="preserve">задавать параметры и критерии решения; </w:t>
            </w:r>
          </w:p>
          <w:p w14:paraId="3096ADB5"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F92CA0E"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уметь переносить знания в познавательную и практическую области жизнедеятельности;</w:t>
            </w:r>
          </w:p>
          <w:p w14:paraId="5D5E31A2"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уметь интегрировать знания из разных предметных областей; </w:t>
            </w:r>
          </w:p>
          <w:p w14:paraId="01A2F6B0"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выдвигать новые идеи, предлагать оригинальные подходы и решения; </w:t>
            </w:r>
          </w:p>
          <w:p w14:paraId="63DE6174" w14:textId="77777777" w:rsidR="00E27F34" w:rsidRPr="00E27F34" w:rsidRDefault="00E27F34" w:rsidP="00E27F34">
            <w:pPr>
              <w:spacing w:after="0" w:line="240" w:lineRule="auto"/>
              <w:jc w:val="both"/>
              <w:rPr>
                <w:rFonts w:ascii="Times New Roman" w:eastAsia="Calibri" w:hAnsi="Times New Roman" w:cs="Times New Roman"/>
                <w:strike/>
                <w:sz w:val="24"/>
                <w:szCs w:val="24"/>
                <w:lang w:eastAsia="en-US"/>
              </w:rPr>
            </w:pPr>
            <w:r w:rsidRPr="00E27F34">
              <w:rPr>
                <w:rFonts w:ascii="Times New Roman" w:eastAsia="Calibri" w:hAnsi="Times New Roman" w:cs="Times New Roman"/>
                <w:sz w:val="24"/>
                <w:szCs w:val="24"/>
                <w:lang w:eastAsia="en-US"/>
              </w:rPr>
              <w:t xml:space="preserve">- способность использования знаний в познавательной и социальной практике </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D7CBA"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lastRenderedPageBreak/>
              <w:t>ПРб</w:t>
            </w:r>
            <w:proofErr w:type="spellEnd"/>
            <w:r w:rsidRPr="00E27F34">
              <w:rPr>
                <w:rFonts w:ascii="Times New Roman" w:eastAsia="Calibri" w:hAnsi="Times New Roman" w:cs="Times New Roman"/>
                <w:sz w:val="24"/>
                <w:szCs w:val="24"/>
                <w:lang w:eastAsia="en-US"/>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E27F34">
              <w:rPr>
                <w:rFonts w:ascii="Times New Roman" w:eastAsia="Calibri" w:hAnsi="Times New Roman" w:cs="Times New Roman"/>
                <w:sz w:val="24"/>
                <w:szCs w:val="24"/>
                <w:lang w:eastAsia="en-US"/>
              </w:rPr>
              <w:t>сформированность</w:t>
            </w:r>
            <w:proofErr w:type="spellEnd"/>
            <w:r w:rsidRPr="00E27F34">
              <w:rPr>
                <w:rFonts w:ascii="Times New Roman" w:eastAsia="Calibri" w:hAnsi="Times New Roman" w:cs="Times New Roman"/>
                <w:sz w:val="24"/>
                <w:szCs w:val="24"/>
                <w:lang w:eastAsia="en-US"/>
              </w:rPr>
              <w:t xml:space="preserve"> ценностного отношения к литературе как неотъемлемой части культуры;</w:t>
            </w:r>
          </w:p>
          <w:p w14:paraId="68B6CBDA"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2. Осознавать взаимосвязь между языковым, </w:t>
            </w:r>
            <w:r w:rsidRPr="00E27F34">
              <w:rPr>
                <w:rFonts w:ascii="Times New Roman" w:eastAsia="Calibri" w:hAnsi="Times New Roman" w:cs="Times New Roman"/>
                <w:sz w:val="24"/>
                <w:szCs w:val="24"/>
                <w:lang w:eastAsia="en-US"/>
              </w:rPr>
              <w:lastRenderedPageBreak/>
              <w:t>литературным, интеллектуальным, духовно-нравственным развитием личности;</w:t>
            </w:r>
          </w:p>
          <w:p w14:paraId="47B753B2"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5F12A3E9"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69271016"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1AA11228"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0424D2B"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
        </w:tc>
      </w:tr>
      <w:tr w:rsidR="00E27F34" w:rsidRPr="00E27F34" w14:paraId="7742AB82" w14:textId="77777777" w:rsidTr="00E27F34">
        <w:trPr>
          <w:trHeight w:val="136"/>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DDD69"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B614"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В области ценности научного познания:</w:t>
            </w:r>
          </w:p>
          <w:p w14:paraId="4BACC1D5"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xml:space="preserve">- </w:t>
            </w:r>
            <w:proofErr w:type="spellStart"/>
            <w:r w:rsidRPr="00E27F34">
              <w:rPr>
                <w:rFonts w:ascii="Times New Roman" w:eastAsia="Calibri" w:hAnsi="Times New Roman" w:cs="Times New Roman"/>
                <w:sz w:val="24"/>
                <w:szCs w:val="24"/>
                <w:highlight w:val="white"/>
                <w:lang w:eastAsia="en-US"/>
              </w:rPr>
              <w:t>сформированность</w:t>
            </w:r>
            <w:proofErr w:type="spellEnd"/>
            <w:r w:rsidRPr="00E27F34">
              <w:rPr>
                <w:rFonts w:ascii="Times New Roman" w:eastAsia="Calibri" w:hAnsi="Times New Roman" w:cs="Times New Roman"/>
                <w:sz w:val="24"/>
                <w:szCs w:val="24"/>
                <w:highlight w:val="white"/>
                <w:lang w:eastAsia="en-U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27F34">
              <w:rPr>
                <w:rFonts w:ascii="Times New Roman" w:eastAsia="Calibri" w:hAnsi="Times New Roman" w:cs="Times New Roman"/>
                <w:sz w:val="24"/>
                <w:szCs w:val="24"/>
                <w:lang w:eastAsia="en-US"/>
              </w:rPr>
              <w:t xml:space="preserve"> </w:t>
            </w:r>
          </w:p>
          <w:p w14:paraId="3D94D46E"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xml:space="preserve">- совершенствование языковой и читательской культуры как средства взаимодействия между людьми и познания мира; </w:t>
            </w:r>
          </w:p>
          <w:p w14:paraId="11A667D1"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7E966F6" w14:textId="77777777" w:rsidR="00E27F34" w:rsidRPr="00E27F34" w:rsidRDefault="00E27F34" w:rsidP="00E27F34">
            <w:pPr>
              <w:spacing w:after="0" w:line="240" w:lineRule="auto"/>
              <w:jc w:val="both"/>
              <w:rPr>
                <w:rFonts w:ascii="Times New Roman" w:eastAsia="Calibri" w:hAnsi="Times New Roman" w:cs="Times New Roman"/>
                <w:color w:val="808080"/>
                <w:sz w:val="24"/>
                <w:szCs w:val="24"/>
                <w:highlight w:val="white"/>
                <w:lang w:eastAsia="en-US"/>
              </w:rPr>
            </w:pPr>
            <w:r w:rsidRPr="00E27F34">
              <w:rPr>
                <w:rFonts w:ascii="Times New Roman" w:eastAsia="Calibri" w:hAnsi="Times New Roman" w:cs="Times New Roman"/>
                <w:sz w:val="24"/>
                <w:szCs w:val="24"/>
                <w:highlight w:val="white"/>
                <w:lang w:eastAsia="en-US"/>
              </w:rPr>
              <w:t>Овладение универсальными учебными познавательными действиями:</w:t>
            </w:r>
          </w:p>
          <w:p w14:paraId="101FC163"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color w:val="808080"/>
                <w:sz w:val="24"/>
                <w:szCs w:val="24"/>
                <w:lang w:eastAsia="en-US"/>
              </w:rPr>
              <w:t>в)</w:t>
            </w:r>
            <w:r w:rsidRPr="00E27F34">
              <w:rPr>
                <w:rFonts w:ascii="Times New Roman" w:eastAsia="Calibri" w:hAnsi="Times New Roman" w:cs="Times New Roman"/>
                <w:sz w:val="24"/>
                <w:szCs w:val="24"/>
                <w:lang w:eastAsia="en-US"/>
              </w:rPr>
              <w:t> работа с информацией:</w:t>
            </w:r>
          </w:p>
          <w:p w14:paraId="2D4ABA86"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6E26C11"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758834B"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оценивать достоверность, </w:t>
            </w:r>
            <w:r w:rsidRPr="00E27F34">
              <w:rPr>
                <w:rFonts w:ascii="Times New Roman" w:eastAsia="Calibri" w:hAnsi="Times New Roman" w:cs="Times New Roman"/>
                <w:sz w:val="24"/>
                <w:szCs w:val="24"/>
                <w:lang w:eastAsia="en-US"/>
              </w:rPr>
              <w:lastRenderedPageBreak/>
              <w:t>легитимность информации, ее соответствие правовым и морально-этическим нормам;</w:t>
            </w:r>
            <w:r w:rsidRPr="00E27F34">
              <w:rPr>
                <w:rFonts w:ascii="Times New Roman" w:eastAsia="Calibri" w:hAnsi="Times New Roman" w:cs="Times New Roman"/>
                <w:sz w:val="24"/>
                <w:szCs w:val="24"/>
                <w:highlight w:val="white"/>
                <w:lang w:eastAsia="en-US"/>
              </w:rPr>
              <w:t xml:space="preserve"> </w:t>
            </w:r>
          </w:p>
          <w:p w14:paraId="79B1BA25"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23F1ED8"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владеть навыками распознавания и защиты информации, информационной безопасности личности</w:t>
            </w:r>
            <w:r w:rsidRPr="00E27F34">
              <w:rPr>
                <w:rFonts w:ascii="Times New Roman" w:eastAsia="Calibri" w:hAnsi="Times New Roman" w:cs="Times New Roman"/>
                <w:sz w:val="24"/>
                <w:szCs w:val="24"/>
                <w:highlight w:val="white"/>
                <w:lang w:eastAsia="en-US"/>
              </w:rPr>
              <w:t xml:space="preserve">; </w:t>
            </w:r>
            <w:r w:rsidRPr="00E27F34">
              <w:rPr>
                <w:rFonts w:ascii="Times New Roman" w:eastAsia="Calibri" w:hAnsi="Times New Roman" w:cs="Times New Roman"/>
                <w:sz w:val="24"/>
                <w:szCs w:val="24"/>
                <w:lang w:eastAsia="en-US"/>
              </w:rPr>
              <w:t xml:space="preserve"> </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F129F"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lastRenderedPageBreak/>
              <w:t>ПРб</w:t>
            </w:r>
            <w:proofErr w:type="spellEnd"/>
            <w:r w:rsidRPr="00E27F34">
              <w:rPr>
                <w:rFonts w:ascii="Times New Roman" w:eastAsia="Calibri" w:hAnsi="Times New Roman" w:cs="Times New Roman"/>
                <w:sz w:val="24"/>
                <w:szCs w:val="24"/>
                <w:lang w:eastAsia="en-US"/>
              </w:rPr>
              <w:t xml:space="preserve">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w:t>
            </w:r>
            <w:r w:rsidRPr="00E27F34">
              <w:rPr>
                <w:rFonts w:ascii="Times New Roman" w:eastAsia="Calibri" w:hAnsi="Times New Roman" w:cs="Times New Roman"/>
                <w:sz w:val="24"/>
                <w:szCs w:val="24"/>
                <w:lang w:eastAsia="en-US"/>
              </w:rPr>
              <w:lastRenderedPageBreak/>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DCA228C"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6E9C24F5"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13. Уметь работать с разными информационными источниками, в том числе в </w:t>
            </w:r>
            <w:proofErr w:type="spellStart"/>
            <w:r w:rsidRPr="00E27F34">
              <w:rPr>
                <w:rFonts w:ascii="Times New Roman" w:eastAsia="Calibri" w:hAnsi="Times New Roman" w:cs="Times New Roman"/>
                <w:sz w:val="24"/>
                <w:szCs w:val="24"/>
                <w:lang w:eastAsia="en-US"/>
              </w:rPr>
              <w:t>медиапространстве</w:t>
            </w:r>
            <w:proofErr w:type="spellEnd"/>
            <w:r w:rsidRPr="00E27F34">
              <w:rPr>
                <w:rFonts w:ascii="Times New Roman" w:eastAsia="Calibri" w:hAnsi="Times New Roman" w:cs="Times New Roman"/>
                <w:sz w:val="24"/>
                <w:szCs w:val="24"/>
                <w:lang w:eastAsia="en-US"/>
              </w:rPr>
              <w:t>, использовать ресурсы традиционных библиотек и электронных библиотечных систем;</w:t>
            </w:r>
          </w:p>
        </w:tc>
      </w:tr>
      <w:tr w:rsidR="00E27F34" w:rsidRPr="00E27F34" w14:paraId="0CA2C01D" w14:textId="77777777" w:rsidTr="00E27F34">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A98A1"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sidRPr="00E27F34">
              <w:rPr>
                <w:rFonts w:ascii="Times New Roman" w:eastAsia="Calibri" w:hAnsi="Times New Roman" w:cs="Times New Roman"/>
                <w:sz w:val="24"/>
                <w:szCs w:val="24"/>
                <w:lang w:eastAsia="en-US"/>
              </w:rPr>
              <w:lastRenderedPageBreak/>
              <w:t>в различных жизненных ситуациях</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E42D0" w14:textId="77777777" w:rsidR="00E27F34" w:rsidRPr="00E27F34" w:rsidRDefault="00E27F34" w:rsidP="00E27F34">
            <w:pPr>
              <w:tabs>
                <w:tab w:val="left" w:pos="182"/>
              </w:tabs>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lastRenderedPageBreak/>
              <w:t xml:space="preserve"> В области духовно-нравственного воспитания:</w:t>
            </w:r>
          </w:p>
          <w:p w14:paraId="5ED5F5BC"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xml:space="preserve">-- </w:t>
            </w:r>
            <w:proofErr w:type="spellStart"/>
            <w:r w:rsidRPr="00E27F34">
              <w:rPr>
                <w:rFonts w:ascii="Times New Roman" w:eastAsia="Calibri" w:hAnsi="Times New Roman" w:cs="Times New Roman"/>
                <w:sz w:val="24"/>
                <w:szCs w:val="24"/>
                <w:highlight w:val="white"/>
                <w:lang w:eastAsia="en-US"/>
              </w:rPr>
              <w:t>сформированность</w:t>
            </w:r>
            <w:proofErr w:type="spellEnd"/>
            <w:r w:rsidRPr="00E27F34">
              <w:rPr>
                <w:rFonts w:ascii="Times New Roman" w:eastAsia="Calibri" w:hAnsi="Times New Roman" w:cs="Times New Roman"/>
                <w:sz w:val="24"/>
                <w:szCs w:val="24"/>
                <w:highlight w:val="white"/>
                <w:lang w:eastAsia="en-US"/>
              </w:rPr>
              <w:t xml:space="preserve"> нравственного сознания, этического поведения;</w:t>
            </w:r>
          </w:p>
          <w:p w14:paraId="514114C6"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способность оценивать ситуацию и принимать осознанные решения, ориентируясь на морально-нравственные нормы и ценности;</w:t>
            </w:r>
          </w:p>
          <w:p w14:paraId="48C6C3D9"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осознание личного вклада в построение устойчивого будущего;</w:t>
            </w:r>
          </w:p>
          <w:p w14:paraId="0C544675"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 xml:space="preserve">- ответственное отношение к своим </w:t>
            </w:r>
            <w:r w:rsidRPr="00E27F34">
              <w:rPr>
                <w:rFonts w:ascii="Times New Roman" w:eastAsia="Calibri" w:hAnsi="Times New Roman" w:cs="Times New Roman"/>
                <w:sz w:val="24"/>
                <w:szCs w:val="24"/>
                <w:highlight w:val="white"/>
                <w:lang w:eastAsia="en-US"/>
              </w:rPr>
              <w:lastRenderedPageBreak/>
              <w:t>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81FBC31"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Овладение универсальными регулятивными действиями:</w:t>
            </w:r>
          </w:p>
          <w:p w14:paraId="1483546F"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color w:val="808080"/>
                <w:sz w:val="24"/>
                <w:szCs w:val="24"/>
                <w:lang w:eastAsia="en-US"/>
              </w:rPr>
              <w:t>а)</w:t>
            </w:r>
            <w:r w:rsidRPr="00E27F34">
              <w:rPr>
                <w:rFonts w:ascii="Times New Roman" w:eastAsia="Calibri" w:hAnsi="Times New Roman" w:cs="Times New Roman"/>
                <w:sz w:val="24"/>
                <w:szCs w:val="24"/>
                <w:lang w:eastAsia="en-US"/>
              </w:rPr>
              <w:t> самоорганизация:</w:t>
            </w:r>
          </w:p>
          <w:p w14:paraId="0D4AD562"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E8C6C7"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самостоятельно составлять план решения проблемы с учетом имеющихся ресурсов, собственных возможностей и предпочтений;</w:t>
            </w:r>
          </w:p>
          <w:p w14:paraId="1F1E8049"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давать оценку новым ситуациям;</w:t>
            </w:r>
          </w:p>
          <w:p w14:paraId="702C28A3"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91FF74A"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color w:val="808080"/>
                <w:sz w:val="24"/>
                <w:szCs w:val="24"/>
                <w:lang w:eastAsia="en-US"/>
              </w:rPr>
              <w:t>б)</w:t>
            </w:r>
            <w:r w:rsidRPr="00E27F34">
              <w:rPr>
                <w:rFonts w:ascii="Times New Roman" w:eastAsia="Calibri" w:hAnsi="Times New Roman" w:cs="Times New Roman"/>
                <w:sz w:val="24"/>
                <w:szCs w:val="24"/>
                <w:lang w:eastAsia="en-US"/>
              </w:rPr>
              <w:t> самоконтроль:</w:t>
            </w:r>
          </w:p>
          <w:p w14:paraId="0A5EB850"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использовать приемы рефлексии для оценки ситуации, выбора верного решения;</w:t>
            </w:r>
          </w:p>
          <w:p w14:paraId="6ED19426"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уметь оценивать риски и своевременно принимать решения по их снижению;</w:t>
            </w:r>
          </w:p>
          <w:p w14:paraId="792D73C2"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color w:val="808080"/>
                <w:sz w:val="24"/>
                <w:szCs w:val="24"/>
                <w:lang w:eastAsia="en-US"/>
              </w:rPr>
              <w:t>в)</w:t>
            </w:r>
            <w:r w:rsidRPr="00E27F34">
              <w:rPr>
                <w:rFonts w:ascii="Times New Roman" w:eastAsia="Calibri" w:hAnsi="Times New Roman" w:cs="Times New Roman"/>
                <w:sz w:val="24"/>
                <w:szCs w:val="24"/>
                <w:lang w:eastAsia="en-US"/>
              </w:rPr>
              <w:t xml:space="preserve"> эмоциональный интеллект, предполагающий </w:t>
            </w:r>
            <w:proofErr w:type="spellStart"/>
            <w:r w:rsidRPr="00E27F34">
              <w:rPr>
                <w:rFonts w:ascii="Times New Roman" w:eastAsia="Calibri" w:hAnsi="Times New Roman" w:cs="Times New Roman"/>
                <w:sz w:val="24"/>
                <w:szCs w:val="24"/>
                <w:lang w:eastAsia="en-US"/>
              </w:rPr>
              <w:t>сформированность</w:t>
            </w:r>
            <w:proofErr w:type="spellEnd"/>
            <w:r w:rsidRPr="00E27F34">
              <w:rPr>
                <w:rFonts w:ascii="Times New Roman" w:eastAsia="Calibri" w:hAnsi="Times New Roman" w:cs="Times New Roman"/>
                <w:sz w:val="24"/>
                <w:szCs w:val="24"/>
                <w:lang w:eastAsia="en-US"/>
              </w:rPr>
              <w:t>:</w:t>
            </w:r>
          </w:p>
          <w:p w14:paraId="5FBEC05A"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3E625AC"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w:t>
            </w:r>
            <w:proofErr w:type="spellStart"/>
            <w:r w:rsidRPr="00E27F34">
              <w:rPr>
                <w:rFonts w:ascii="Times New Roman" w:eastAsia="Calibri" w:hAnsi="Times New Roman" w:cs="Times New Roman"/>
                <w:sz w:val="24"/>
                <w:szCs w:val="24"/>
                <w:lang w:eastAsia="en-US"/>
              </w:rPr>
              <w:t>эмпатии</w:t>
            </w:r>
            <w:proofErr w:type="spellEnd"/>
            <w:r w:rsidRPr="00E27F34">
              <w:rPr>
                <w:rFonts w:ascii="Times New Roman" w:eastAsia="Calibri" w:hAnsi="Times New Roman" w:cs="Times New Roman"/>
                <w:sz w:val="24"/>
                <w:szCs w:val="24"/>
                <w:lang w:eastAsia="en-US"/>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3FFD52"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5F15A"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lastRenderedPageBreak/>
              <w:t>ПРб</w:t>
            </w:r>
            <w:proofErr w:type="spellEnd"/>
            <w:r w:rsidRPr="00E27F34">
              <w:rPr>
                <w:rFonts w:ascii="Times New Roman" w:eastAsia="Calibri" w:hAnsi="Times New Roman" w:cs="Times New Roman"/>
                <w:sz w:val="24"/>
                <w:szCs w:val="24"/>
                <w:lang w:eastAsia="en-US"/>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468FD3C"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6. Уметь выявлять в произведениях </w:t>
            </w:r>
            <w:r w:rsidRPr="00E27F34">
              <w:rPr>
                <w:rFonts w:ascii="Times New Roman" w:eastAsia="Calibri" w:hAnsi="Times New Roman" w:cs="Times New Roman"/>
                <w:sz w:val="24"/>
                <w:szCs w:val="24"/>
                <w:lang w:eastAsia="en-US"/>
              </w:rPr>
              <w:lastRenderedPageBreak/>
              <w:t>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AC7C415"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1CBA38F1"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2F272AD3"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tc>
      </w:tr>
      <w:tr w:rsidR="00E27F34" w:rsidRPr="00E27F34" w14:paraId="58AF0DAD" w14:textId="77777777" w:rsidTr="00E27F34">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DBBF"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ОК 04. Эффективно взаимодействовать и работать в коллективе и команде</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B059A"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 готовность к саморазвитию, самостоятельности и самоопределению;</w:t>
            </w:r>
          </w:p>
          <w:p w14:paraId="4C42CF45"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-овладение навыками учебно-исследовательской, проектной и социальной деятельности;</w:t>
            </w:r>
          </w:p>
          <w:p w14:paraId="3A165A3E"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Овладение универсальными коммуникативными действиями:</w:t>
            </w:r>
          </w:p>
          <w:p w14:paraId="0690BDA4"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б) совместная деятельность:</w:t>
            </w:r>
          </w:p>
          <w:p w14:paraId="79C7EA22"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понимать и использовать преимущества командной и индивидуальной работы;</w:t>
            </w:r>
          </w:p>
          <w:p w14:paraId="056E04FA"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8C1B094"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координировать и выполнять работу в условиях реального, виртуального и комбинированного взаимодействия;</w:t>
            </w:r>
          </w:p>
          <w:p w14:paraId="699FFBB9"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3988DFDE"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Овладение универсальными регулятивными действиями:</w:t>
            </w:r>
          </w:p>
          <w:p w14:paraId="5301248F"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г) принятие себя и других людей:</w:t>
            </w:r>
          </w:p>
          <w:p w14:paraId="6DE464C7"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принимать мотивы и аргументы других людей при анализе результатов деятельности;</w:t>
            </w:r>
          </w:p>
          <w:p w14:paraId="6DFB1688"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признавать свое право и право других людей на ошибки;</w:t>
            </w:r>
          </w:p>
          <w:p w14:paraId="549C635B"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развивать способность понимать мир с позиции другого человека</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6EF5"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2. Осознавать взаимосвязь между языковым, литературным, интеллектуальным, духовно-нравственным развитием личности;</w:t>
            </w:r>
          </w:p>
          <w:p w14:paraId="225958C4"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E27F34" w:rsidRPr="00E27F34" w14:paraId="729B1783" w14:textId="77777777" w:rsidTr="00E27F34">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81B6"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F11E"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В области эстетического воспитания:</w:t>
            </w:r>
          </w:p>
          <w:p w14:paraId="4B46E91C"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эстетическое отношение к миру, включая эстетику быта, научного и технического творчества, спорта, труда и общественных отношений;</w:t>
            </w:r>
          </w:p>
          <w:p w14:paraId="7A69AF82"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37F1459"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xml:space="preserve">- убежденность в значимости для </w:t>
            </w:r>
            <w:r w:rsidRPr="00E27F34">
              <w:rPr>
                <w:rFonts w:ascii="Times New Roman" w:eastAsia="Calibri" w:hAnsi="Times New Roman" w:cs="Times New Roman"/>
                <w:sz w:val="24"/>
                <w:szCs w:val="24"/>
                <w:highlight w:val="white"/>
                <w:lang w:eastAsia="en-US"/>
              </w:rPr>
              <w:lastRenderedPageBreak/>
              <w:t>личности и общества отечественного и мирового искусства, этнических культурных традиций и народного творчества;</w:t>
            </w:r>
          </w:p>
          <w:p w14:paraId="7D3C796A"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 готовность к самовыражению в разных видах искусства, стремление проявлять качества творческой личности;</w:t>
            </w:r>
          </w:p>
          <w:p w14:paraId="140AC49B" w14:textId="77777777" w:rsidR="00E27F34" w:rsidRPr="00E27F34" w:rsidRDefault="00E27F34" w:rsidP="00E27F34">
            <w:pPr>
              <w:spacing w:after="0" w:line="240" w:lineRule="auto"/>
              <w:jc w:val="both"/>
              <w:rPr>
                <w:rFonts w:ascii="Times New Roman" w:eastAsia="Calibri" w:hAnsi="Times New Roman" w:cs="Times New Roman"/>
                <w:sz w:val="24"/>
                <w:szCs w:val="24"/>
                <w:u w:val="single"/>
                <w:lang w:eastAsia="en-US"/>
              </w:rPr>
            </w:pPr>
            <w:r w:rsidRPr="00E27F34">
              <w:rPr>
                <w:rFonts w:ascii="Times New Roman" w:eastAsia="Calibri" w:hAnsi="Times New Roman" w:cs="Times New Roman"/>
                <w:sz w:val="24"/>
                <w:szCs w:val="24"/>
                <w:lang w:eastAsia="en-US"/>
              </w:rPr>
              <w:t>Овладение универсальными коммуникативными действиями:</w:t>
            </w:r>
          </w:p>
          <w:p w14:paraId="7C2533C4"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а) общение:</w:t>
            </w:r>
          </w:p>
          <w:p w14:paraId="3A3FCEA7"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осуществлять коммуникации во всех сферах жизни;</w:t>
            </w:r>
          </w:p>
          <w:p w14:paraId="3CE7BE73"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1821D31"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развернуто и логично излагать свою точку зрения с использованием языковых средств;</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6AB5B"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lastRenderedPageBreak/>
              <w:t>ПРб</w:t>
            </w:r>
            <w:proofErr w:type="spellEnd"/>
            <w:r w:rsidRPr="00E27F34">
              <w:rPr>
                <w:rFonts w:ascii="Times New Roman" w:eastAsia="Calibri" w:hAnsi="Times New Roman" w:cs="Times New Roman"/>
                <w:sz w:val="24"/>
                <w:szCs w:val="24"/>
                <w:lang w:eastAsia="en-US"/>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700891A1"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w:t>
            </w:r>
            <w:r w:rsidRPr="00E27F34">
              <w:rPr>
                <w:rFonts w:ascii="Times New Roman" w:eastAsia="Calibri" w:hAnsi="Times New Roman" w:cs="Times New Roman"/>
                <w:sz w:val="24"/>
                <w:szCs w:val="24"/>
                <w:lang w:eastAsia="en-US"/>
              </w:rPr>
              <w:lastRenderedPageBreak/>
              <w:t xml:space="preserve">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3C7C9F2"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E27F34" w:rsidRPr="00E27F34" w14:paraId="3F7909F3" w14:textId="77777777" w:rsidTr="00E27F34">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1EB2F"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lang w:eastAsia="en-US"/>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47CF"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xml:space="preserve"> В</w:t>
            </w:r>
            <w:r w:rsidRPr="00E27F34">
              <w:rPr>
                <w:rFonts w:ascii="Times New Roman" w:eastAsia="Calibri" w:hAnsi="Times New Roman" w:cs="Times New Roman"/>
                <w:sz w:val="24"/>
                <w:szCs w:val="24"/>
                <w:lang w:eastAsia="en-US"/>
              </w:rPr>
              <w:t xml:space="preserve"> части патриотического воспитания:</w:t>
            </w:r>
          </w:p>
          <w:p w14:paraId="08B7B2F5"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0A5923EB"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18C3A9B8"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2552A5ED"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В части гражданского воспитания:</w:t>
            </w:r>
          </w:p>
          <w:p w14:paraId="6EB443C5" w14:textId="77777777" w:rsidR="00E27F34" w:rsidRPr="00E27F34" w:rsidRDefault="00E27F34" w:rsidP="00792331">
            <w:pPr>
              <w:numPr>
                <w:ilvl w:val="0"/>
                <w:numId w:val="7"/>
              </w:numPr>
              <w:tabs>
                <w:tab w:val="left" w:pos="346"/>
              </w:tabs>
              <w:spacing w:after="0" w:line="240" w:lineRule="auto"/>
              <w:ind w:left="42" w:firstLine="0"/>
              <w:contextualSpacing/>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сформированность</w:t>
            </w:r>
            <w:proofErr w:type="spellEnd"/>
            <w:r w:rsidRPr="00E27F34">
              <w:rPr>
                <w:rFonts w:ascii="Times New Roman" w:eastAsia="Calibri" w:hAnsi="Times New Roman" w:cs="Times New Roman"/>
                <w:sz w:val="24"/>
                <w:szCs w:val="24"/>
                <w:lang w:eastAsia="en-US"/>
              </w:rPr>
              <w:t xml:space="preserve"> гражданской позиции обучающегося как активного и ответственного члена российского общества;</w:t>
            </w:r>
          </w:p>
          <w:p w14:paraId="1498D222" w14:textId="77777777" w:rsidR="00E27F34" w:rsidRPr="00E27F34" w:rsidRDefault="00E27F34" w:rsidP="00792331">
            <w:pPr>
              <w:numPr>
                <w:ilvl w:val="0"/>
                <w:numId w:val="7"/>
              </w:numPr>
              <w:tabs>
                <w:tab w:val="left" w:pos="346"/>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осознание своих конституционных прав и обязанностей, уважение закона и правопорядка;</w:t>
            </w:r>
          </w:p>
          <w:p w14:paraId="45C215AD" w14:textId="77777777" w:rsidR="00E27F34" w:rsidRPr="00E27F34" w:rsidRDefault="00E27F34" w:rsidP="00792331">
            <w:pPr>
              <w:numPr>
                <w:ilvl w:val="0"/>
                <w:numId w:val="7"/>
              </w:numPr>
              <w:tabs>
                <w:tab w:val="left" w:pos="346"/>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1C677F2" w14:textId="77777777" w:rsidR="00E27F34" w:rsidRPr="00E27F34" w:rsidRDefault="00E27F34" w:rsidP="00792331">
            <w:pPr>
              <w:numPr>
                <w:ilvl w:val="0"/>
                <w:numId w:val="7"/>
              </w:numPr>
              <w:tabs>
                <w:tab w:val="left" w:pos="346"/>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5F4608B" w14:textId="77777777" w:rsidR="00E27F34" w:rsidRPr="00E27F34" w:rsidRDefault="00E27F34" w:rsidP="00792331">
            <w:pPr>
              <w:numPr>
                <w:ilvl w:val="0"/>
                <w:numId w:val="7"/>
              </w:numPr>
              <w:tabs>
                <w:tab w:val="left" w:pos="346"/>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готовность вести совместную </w:t>
            </w:r>
            <w:r w:rsidRPr="00E27F34">
              <w:rPr>
                <w:rFonts w:ascii="Times New Roman" w:eastAsia="Calibri" w:hAnsi="Times New Roman" w:cs="Times New Roman"/>
                <w:sz w:val="24"/>
                <w:szCs w:val="24"/>
                <w:lang w:eastAsia="en-US"/>
              </w:rPr>
              <w:lastRenderedPageBreak/>
              <w:t>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3B28A856" w14:textId="77777777" w:rsidR="00E27F34" w:rsidRPr="00E27F34" w:rsidRDefault="00E27F34" w:rsidP="00792331">
            <w:pPr>
              <w:numPr>
                <w:ilvl w:val="0"/>
                <w:numId w:val="7"/>
              </w:numPr>
              <w:tabs>
                <w:tab w:val="left" w:pos="346"/>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умение взаимодействовать с социальными институтами в соответствии с их функциями и назначением;</w:t>
            </w:r>
          </w:p>
          <w:p w14:paraId="21CEBE0A" w14:textId="77777777" w:rsidR="00E27F34" w:rsidRPr="00E27F34" w:rsidRDefault="00E27F34" w:rsidP="00792331">
            <w:pPr>
              <w:numPr>
                <w:ilvl w:val="0"/>
                <w:numId w:val="7"/>
              </w:numPr>
              <w:tabs>
                <w:tab w:val="left" w:pos="346"/>
              </w:tabs>
              <w:spacing w:after="0" w:line="240" w:lineRule="auto"/>
              <w:ind w:left="42" w:firstLine="0"/>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готовность к гуманитарной деятельности</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5476" w14:textId="77777777" w:rsidR="00E27F34" w:rsidRPr="00E27F34" w:rsidRDefault="00E27F34" w:rsidP="00E27F34">
            <w:pPr>
              <w:widowControl w:val="0"/>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lastRenderedPageBreak/>
              <w:t>ПРб</w:t>
            </w:r>
            <w:proofErr w:type="spellEnd"/>
            <w:r w:rsidRPr="00E27F34">
              <w:rPr>
                <w:rFonts w:ascii="Times New Roman" w:eastAsia="Calibri" w:hAnsi="Times New Roman" w:cs="Times New Roman"/>
                <w:sz w:val="24"/>
                <w:szCs w:val="24"/>
                <w:lang w:eastAsia="en-US"/>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E7DE9A3"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ПРб</w:t>
            </w:r>
            <w:proofErr w:type="spellEnd"/>
            <w:r w:rsidRPr="00E27F34">
              <w:rPr>
                <w:rFonts w:ascii="Times New Roman" w:eastAsia="Calibri" w:hAnsi="Times New Roman" w:cs="Times New Roman"/>
                <w:sz w:val="24"/>
                <w:szCs w:val="24"/>
                <w:lang w:eastAsia="en-US"/>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E27F34" w:rsidRPr="00E27F34" w14:paraId="371A666C" w14:textId="77777777" w:rsidTr="00E27F34">
        <w:trPr>
          <w:trHeight w:val="1578"/>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F9329"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ОК 09. Пользоваться профессиональной документацией на государственном и иностранном языках</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443E"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 xml:space="preserve">- наличие мотивации к обучению и личностному развитию; </w:t>
            </w:r>
          </w:p>
          <w:p w14:paraId="676FC8C6"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В области ценности научного познания:</w:t>
            </w:r>
          </w:p>
          <w:p w14:paraId="4676545B"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xml:space="preserve">- </w:t>
            </w:r>
            <w:proofErr w:type="spellStart"/>
            <w:r w:rsidRPr="00E27F34">
              <w:rPr>
                <w:rFonts w:ascii="Times New Roman" w:eastAsia="Calibri" w:hAnsi="Times New Roman" w:cs="Times New Roman"/>
                <w:sz w:val="24"/>
                <w:szCs w:val="24"/>
                <w:highlight w:val="white"/>
                <w:lang w:eastAsia="en-US"/>
              </w:rPr>
              <w:t>сформированность</w:t>
            </w:r>
            <w:proofErr w:type="spellEnd"/>
            <w:r w:rsidRPr="00E27F34">
              <w:rPr>
                <w:rFonts w:ascii="Times New Roman" w:eastAsia="Calibri" w:hAnsi="Times New Roman" w:cs="Times New Roman"/>
                <w:sz w:val="24"/>
                <w:szCs w:val="24"/>
                <w:highlight w:val="white"/>
                <w:lang w:eastAsia="en-U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27F34">
              <w:rPr>
                <w:rFonts w:ascii="Times New Roman" w:eastAsia="Calibri" w:hAnsi="Times New Roman" w:cs="Times New Roman"/>
                <w:sz w:val="24"/>
                <w:szCs w:val="24"/>
                <w:lang w:eastAsia="en-US"/>
              </w:rPr>
              <w:t xml:space="preserve"> </w:t>
            </w:r>
          </w:p>
          <w:p w14:paraId="448F0DA3"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highlight w:val="white"/>
                <w:lang w:eastAsia="en-US"/>
              </w:rPr>
              <w:t>- совершенствование языковой и читательской культуры как средства взаимодействия между людьми и познания мира;</w:t>
            </w:r>
            <w:r w:rsidRPr="00E27F34">
              <w:rPr>
                <w:rFonts w:ascii="Times New Roman" w:eastAsia="Calibri" w:hAnsi="Times New Roman" w:cs="Times New Roman"/>
                <w:sz w:val="24"/>
                <w:szCs w:val="24"/>
                <w:lang w:eastAsia="en-US"/>
              </w:rPr>
              <w:t xml:space="preserve"> </w:t>
            </w:r>
          </w:p>
          <w:p w14:paraId="3F0AF33E"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22260E0"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Овладение универсальными учебными познавательными действиями:</w:t>
            </w:r>
          </w:p>
          <w:p w14:paraId="1BEB3291" w14:textId="77777777" w:rsidR="00E27F34" w:rsidRPr="00E27F34" w:rsidRDefault="00E27F34" w:rsidP="00E27F34">
            <w:pPr>
              <w:spacing w:after="0" w:line="240" w:lineRule="auto"/>
              <w:jc w:val="both"/>
              <w:rPr>
                <w:rFonts w:ascii="Times New Roman" w:eastAsia="Calibri" w:hAnsi="Times New Roman" w:cs="Times New Roman"/>
                <w:sz w:val="24"/>
                <w:szCs w:val="24"/>
                <w:highlight w:val="white"/>
                <w:lang w:eastAsia="en-US"/>
              </w:rPr>
            </w:pPr>
            <w:r w:rsidRPr="00E27F34">
              <w:rPr>
                <w:rFonts w:ascii="Times New Roman" w:eastAsia="Calibri" w:hAnsi="Times New Roman" w:cs="Times New Roman"/>
                <w:sz w:val="24"/>
                <w:szCs w:val="24"/>
                <w:highlight w:val="white"/>
                <w:lang w:eastAsia="en-US"/>
              </w:rPr>
              <w:t>б) базовые исследовательские действия:</w:t>
            </w:r>
          </w:p>
          <w:p w14:paraId="28FF9934"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владеть навыками учебно-исследовательской и проектной деятельности, навыками разрешения проблем;</w:t>
            </w:r>
          </w:p>
          <w:p w14:paraId="70A52007"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9CA98F8"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sidRPr="00E27F34">
              <w:rPr>
                <w:rFonts w:ascii="Times New Roman" w:eastAsia="Calibri" w:hAnsi="Times New Roman" w:cs="Times New Roman"/>
                <w:sz w:val="24"/>
                <w:szCs w:val="24"/>
                <w:lang w:eastAsia="en-US"/>
              </w:rPr>
              <w:lastRenderedPageBreak/>
              <w:t xml:space="preserve">проектов; </w:t>
            </w:r>
          </w:p>
          <w:p w14:paraId="3C5B0F47"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14:paraId="0C65DE94"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887B1"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lastRenderedPageBreak/>
              <w:t>ПРб</w:t>
            </w:r>
            <w:proofErr w:type="spellEnd"/>
            <w:r w:rsidRPr="00E27F34">
              <w:rPr>
                <w:rFonts w:ascii="Times New Roman" w:eastAsia="Calibri" w:hAnsi="Times New Roman" w:cs="Times New Roman"/>
                <w:sz w:val="24"/>
                <w:szCs w:val="24"/>
                <w:lang w:eastAsia="en-US"/>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0AD7FDE7" w14:textId="77777777" w:rsidR="00E27F34" w:rsidRPr="00E27F34" w:rsidRDefault="00E27F34" w:rsidP="00E27F34">
      <w:pPr>
        <w:tabs>
          <w:tab w:val="center" w:pos="7285"/>
        </w:tabs>
        <w:spacing w:after="0" w:line="240" w:lineRule="auto"/>
        <w:rPr>
          <w:rFonts w:ascii="Times New Roman" w:eastAsia="Calibri" w:hAnsi="Times New Roman" w:cs="Times New Roman"/>
          <w:sz w:val="24"/>
          <w:lang w:eastAsia="en-US"/>
        </w:rPr>
      </w:pPr>
      <w:bookmarkStart w:id="4" w:name="_Hlk120300275"/>
      <w:bookmarkEnd w:id="4"/>
    </w:p>
    <w:p w14:paraId="3C49B688"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1.3 Количество часов на освоение рабочей программы учебной дисциплины</w:t>
      </w:r>
    </w:p>
    <w:p w14:paraId="72EC42D7"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обязательная аудиторная  учебная  нагрузка – 100 часов,</w:t>
      </w:r>
    </w:p>
    <w:p w14:paraId="6CCD1E39" w14:textId="77777777" w:rsidR="00E27F34" w:rsidRPr="00E27F34" w:rsidRDefault="00E27F34" w:rsidP="00E27F34">
      <w:pPr>
        <w:spacing w:after="0" w:line="240" w:lineRule="auto"/>
        <w:contextualSpacing/>
        <w:outlineLvl w:val="0"/>
        <w:rPr>
          <w:rFonts w:ascii="Times New Roman" w:eastAsia="Times New Roman" w:hAnsi="Times New Roman" w:cs="Times New Roman"/>
          <w:b/>
          <w:bCs/>
          <w:sz w:val="24"/>
          <w:szCs w:val="24"/>
          <w:lang w:eastAsia="en-US"/>
        </w:rPr>
      </w:pPr>
    </w:p>
    <w:p w14:paraId="0D756F2F" w14:textId="1D516795" w:rsidR="00E27F34" w:rsidRPr="00E27F34" w:rsidRDefault="00E27F34" w:rsidP="00E27F34">
      <w:pPr>
        <w:spacing w:after="0" w:line="240" w:lineRule="auto"/>
        <w:contextualSpacing/>
        <w:outlineLvl w:val="0"/>
        <w:rPr>
          <w:rFonts w:ascii="Times New Roman" w:eastAsia="Times New Roman" w:hAnsi="Times New Roman" w:cs="Times New Roman"/>
          <w:b/>
          <w:bCs/>
          <w:sz w:val="24"/>
          <w:szCs w:val="24"/>
          <w:lang w:eastAsia="en-US"/>
        </w:rPr>
      </w:pPr>
      <w:r w:rsidRPr="00E27F34">
        <w:rPr>
          <w:rFonts w:ascii="Times New Roman" w:eastAsia="Times New Roman" w:hAnsi="Times New Roman" w:cs="Times New Roman"/>
          <w:b/>
          <w:bCs/>
          <w:sz w:val="24"/>
          <w:szCs w:val="24"/>
          <w:lang w:eastAsia="en-US"/>
        </w:rPr>
        <w:t>2</w:t>
      </w:r>
      <w:r>
        <w:rPr>
          <w:rFonts w:ascii="Times New Roman" w:eastAsia="Times New Roman" w:hAnsi="Times New Roman" w:cs="Times New Roman"/>
          <w:b/>
          <w:bCs/>
          <w:sz w:val="24"/>
          <w:szCs w:val="24"/>
          <w:lang w:eastAsia="en-US"/>
        </w:rPr>
        <w:t>.</w:t>
      </w:r>
      <w:r w:rsidRPr="00E27F34">
        <w:rPr>
          <w:rFonts w:ascii="Times New Roman" w:eastAsia="Times New Roman" w:hAnsi="Times New Roman" w:cs="Times New Roman"/>
          <w:b/>
          <w:bCs/>
          <w:sz w:val="24"/>
          <w:szCs w:val="24"/>
          <w:lang w:eastAsia="en-US"/>
        </w:rPr>
        <w:t xml:space="preserve"> СТРУКТУРА И СОДЕРЖАНИЕ УЧЕБНОЙ ДИСЦИПЛИНЫ </w:t>
      </w:r>
    </w:p>
    <w:p w14:paraId="7507FBA0"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2.1 Объем учебной дисциплины и виды учебной работы</w:t>
      </w:r>
    </w:p>
    <w:tbl>
      <w:tblPr>
        <w:tblStyle w:val="260"/>
        <w:tblW w:w="0" w:type="auto"/>
        <w:tblLook w:val="04A0" w:firstRow="1" w:lastRow="0" w:firstColumn="1" w:lastColumn="0" w:noHBand="0" w:noVBand="1"/>
      </w:tblPr>
      <w:tblGrid>
        <w:gridCol w:w="8784"/>
        <w:gridCol w:w="1694"/>
      </w:tblGrid>
      <w:tr w:rsidR="00E27F34" w:rsidRPr="00E27F34" w14:paraId="6BD21A8B" w14:textId="77777777" w:rsidTr="00E27F34">
        <w:tc>
          <w:tcPr>
            <w:tcW w:w="8784" w:type="dxa"/>
          </w:tcPr>
          <w:p w14:paraId="7E06F1FD" w14:textId="77777777" w:rsidR="00E27F34" w:rsidRPr="00E27F34" w:rsidRDefault="00E27F34" w:rsidP="00E27F34">
            <w:pPr>
              <w:spacing w:after="0" w:line="240" w:lineRule="auto"/>
              <w:contextualSpacing/>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Вид учебной работы</w:t>
            </w:r>
          </w:p>
        </w:tc>
        <w:tc>
          <w:tcPr>
            <w:tcW w:w="1694" w:type="dxa"/>
          </w:tcPr>
          <w:p w14:paraId="6B7E6ABF" w14:textId="77777777" w:rsidR="00E27F34" w:rsidRPr="00E27F34" w:rsidRDefault="00E27F34" w:rsidP="00E27F34">
            <w:pPr>
              <w:spacing w:after="0" w:line="240" w:lineRule="auto"/>
              <w:contextualSpacing/>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Объем часов</w:t>
            </w:r>
          </w:p>
        </w:tc>
      </w:tr>
      <w:tr w:rsidR="00E27F34" w:rsidRPr="00E27F34" w14:paraId="173EB254" w14:textId="77777777" w:rsidTr="00E27F34">
        <w:tc>
          <w:tcPr>
            <w:tcW w:w="8784" w:type="dxa"/>
          </w:tcPr>
          <w:p w14:paraId="76513BC2"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Обязательная аудиторная учебная нагрузка (всего)</w:t>
            </w:r>
          </w:p>
        </w:tc>
        <w:tc>
          <w:tcPr>
            <w:tcW w:w="1694" w:type="dxa"/>
          </w:tcPr>
          <w:p w14:paraId="256E65A8"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100</w:t>
            </w:r>
          </w:p>
        </w:tc>
      </w:tr>
      <w:tr w:rsidR="00E27F34" w:rsidRPr="00E27F34" w14:paraId="56CADBF3" w14:textId="77777777" w:rsidTr="00E27F34">
        <w:tc>
          <w:tcPr>
            <w:tcW w:w="8784" w:type="dxa"/>
          </w:tcPr>
          <w:p w14:paraId="5B4C0141"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в том числе практических работ.</w:t>
            </w:r>
          </w:p>
        </w:tc>
        <w:tc>
          <w:tcPr>
            <w:tcW w:w="1694" w:type="dxa"/>
          </w:tcPr>
          <w:p w14:paraId="0DD8F20F"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w:t>
            </w:r>
          </w:p>
        </w:tc>
      </w:tr>
      <w:tr w:rsidR="00E27F34" w:rsidRPr="00E27F34" w14:paraId="0D33A199" w14:textId="77777777" w:rsidTr="00E27F34">
        <w:tc>
          <w:tcPr>
            <w:tcW w:w="8784" w:type="dxa"/>
          </w:tcPr>
          <w:p w14:paraId="3F64E373" w14:textId="77777777" w:rsidR="00E27F34" w:rsidRPr="00E27F34" w:rsidRDefault="00E27F34" w:rsidP="00E27F34">
            <w:pPr>
              <w:spacing w:after="0" w:line="240" w:lineRule="auto"/>
              <w:contextualSpacing/>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Профессионально-ориентированное содержание</w:t>
            </w:r>
          </w:p>
        </w:tc>
        <w:tc>
          <w:tcPr>
            <w:tcW w:w="1694" w:type="dxa"/>
          </w:tcPr>
          <w:p w14:paraId="1C769B61"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10</w:t>
            </w:r>
          </w:p>
        </w:tc>
      </w:tr>
      <w:tr w:rsidR="00E27F34" w:rsidRPr="00E27F34" w14:paraId="5C366961" w14:textId="77777777" w:rsidTr="00E27F34">
        <w:tc>
          <w:tcPr>
            <w:tcW w:w="8784" w:type="dxa"/>
          </w:tcPr>
          <w:p w14:paraId="10CB1764" w14:textId="77777777" w:rsidR="00E27F34" w:rsidRPr="00E27F34" w:rsidRDefault="00E27F34" w:rsidP="00E27F34">
            <w:pPr>
              <w:spacing w:after="0" w:line="240" w:lineRule="auto"/>
              <w:contextualSpacing/>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Региональный компонент</w:t>
            </w:r>
          </w:p>
        </w:tc>
        <w:tc>
          <w:tcPr>
            <w:tcW w:w="1694" w:type="dxa"/>
          </w:tcPr>
          <w:p w14:paraId="5A4D22A1"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6</w:t>
            </w:r>
          </w:p>
        </w:tc>
      </w:tr>
      <w:tr w:rsidR="00E27F34" w:rsidRPr="00E27F34" w14:paraId="251E8A38" w14:textId="77777777" w:rsidTr="00E27F34">
        <w:tc>
          <w:tcPr>
            <w:tcW w:w="8784" w:type="dxa"/>
          </w:tcPr>
          <w:p w14:paraId="2E75A7D9" w14:textId="77777777" w:rsidR="00E27F34" w:rsidRPr="00E27F34" w:rsidRDefault="00E27F34" w:rsidP="00E27F34">
            <w:pPr>
              <w:spacing w:after="0" w:line="240" w:lineRule="auto"/>
              <w:contextualSpacing/>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Самостоятельная работа обучающихся</w:t>
            </w:r>
          </w:p>
        </w:tc>
        <w:tc>
          <w:tcPr>
            <w:tcW w:w="1694" w:type="dxa"/>
          </w:tcPr>
          <w:p w14:paraId="72B5021A" w14:textId="77777777" w:rsidR="00E27F34" w:rsidRPr="00E27F34" w:rsidRDefault="00E27F34" w:rsidP="00E27F34">
            <w:pPr>
              <w:spacing w:after="0" w:line="240" w:lineRule="auto"/>
              <w:contextualSpacing/>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w:t>
            </w:r>
          </w:p>
        </w:tc>
      </w:tr>
      <w:tr w:rsidR="00E27F34" w:rsidRPr="00E27F34" w14:paraId="3EF0075A" w14:textId="77777777" w:rsidTr="00E27F34">
        <w:tc>
          <w:tcPr>
            <w:tcW w:w="10478" w:type="dxa"/>
            <w:gridSpan w:val="2"/>
          </w:tcPr>
          <w:p w14:paraId="1FA95A0A"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Промежуточная аттестация в форме </w:t>
            </w:r>
            <w:r w:rsidRPr="00E27F34">
              <w:rPr>
                <w:rFonts w:ascii="Times New Roman" w:eastAsia="Calibri" w:hAnsi="Times New Roman" w:cs="Times New Roman"/>
                <w:b/>
                <w:sz w:val="24"/>
                <w:szCs w:val="24"/>
                <w:lang w:eastAsia="en-US"/>
              </w:rPr>
              <w:t>дифференцированного зачета</w:t>
            </w:r>
            <w:r w:rsidRPr="00E27F34">
              <w:rPr>
                <w:rFonts w:ascii="Times New Roman" w:eastAsia="Calibri" w:hAnsi="Times New Roman" w:cs="Times New Roman"/>
                <w:sz w:val="24"/>
                <w:szCs w:val="24"/>
                <w:lang w:eastAsia="en-US"/>
              </w:rPr>
              <w:t xml:space="preserve">  </w:t>
            </w:r>
          </w:p>
        </w:tc>
      </w:tr>
    </w:tbl>
    <w:p w14:paraId="1956D9BF"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33EC23E4"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0529C1D1"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2DFD1631"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6149102B"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4AFE2E91"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144D4E90"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74CBB4A3"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45DDD89C"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6ACBBB33"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24D98E43"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4933680C"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542B67AE"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20355774"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3968BD6E"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0237F8F6"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38569A3C"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6D67B15C"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3E0C04CB"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6E20A8A6"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75F2DE64"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014A865D"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23113DC8"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677BEAA3"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17E55169"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5370F160"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2EE8CD9D"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3424BC6E"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005D8AE0"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1FA56EB8"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p>
    <w:p w14:paraId="0E5DDCF0" w14:textId="77777777" w:rsidR="00E27F34" w:rsidRPr="00E27F34" w:rsidRDefault="00E27F34" w:rsidP="00E27F34">
      <w:pPr>
        <w:spacing w:after="0" w:line="240" w:lineRule="auto"/>
        <w:contextualSpacing/>
        <w:rPr>
          <w:rFonts w:ascii="Times New Roman" w:eastAsia="Calibri" w:hAnsi="Times New Roman" w:cs="Times New Roman"/>
          <w:b/>
          <w:sz w:val="24"/>
          <w:szCs w:val="24"/>
          <w:lang w:eastAsia="en-US"/>
        </w:rPr>
        <w:sectPr w:rsidR="00E27F34" w:rsidRPr="00E27F34" w:rsidSect="00E27F34">
          <w:footerReference w:type="default" r:id="rId13"/>
          <w:pgSz w:w="11906" w:h="16838"/>
          <w:pgMar w:top="567" w:right="567" w:bottom="567" w:left="851" w:header="709" w:footer="709" w:gutter="0"/>
          <w:cols w:space="708"/>
          <w:titlePg/>
          <w:docGrid w:linePitch="360"/>
        </w:sectPr>
      </w:pPr>
    </w:p>
    <w:p w14:paraId="532650E0" w14:textId="77777777" w:rsidR="00E27F34" w:rsidRDefault="00E27F34" w:rsidP="00E27F3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0BF1A2E7" w14:textId="77777777" w:rsidR="00E27F34" w:rsidRDefault="00E27F34" w:rsidP="00E27F34">
      <w:pPr>
        <w:suppressAutoHyphens/>
        <w:spacing w:after="0" w:line="240" w:lineRule="auto"/>
        <w:jc w:val="center"/>
        <w:rPr>
          <w:rFonts w:ascii="Times New Roman" w:eastAsia="Times New Roman" w:hAnsi="Times New Roman" w:cs="Times New Roman"/>
          <w:b/>
          <w:color w:val="000000"/>
          <w:sz w:val="24"/>
          <w:szCs w:val="24"/>
          <w:lang w:eastAsia="ar-SA"/>
        </w:rPr>
      </w:pPr>
      <w:r w:rsidRPr="00E27F34">
        <w:rPr>
          <w:rFonts w:ascii="Times New Roman" w:eastAsia="Times New Roman" w:hAnsi="Times New Roman" w:cs="Times New Roman"/>
          <w:b/>
          <w:color w:val="000000"/>
          <w:sz w:val="24"/>
          <w:szCs w:val="24"/>
          <w:lang w:eastAsia="ar-SA"/>
        </w:rPr>
        <w:t>ООД.03 ИСТОРИЯ</w:t>
      </w:r>
    </w:p>
    <w:p w14:paraId="76A4DC3C" w14:textId="256DCA50" w:rsidR="00E27F34" w:rsidRPr="00E27F34" w:rsidRDefault="00E27F34" w:rsidP="00E27F34">
      <w:pPr>
        <w:suppressAutoHyphens/>
        <w:spacing w:after="0" w:line="240" w:lineRule="auto"/>
        <w:rPr>
          <w:rFonts w:ascii="Times New Roman" w:eastAsia="Times New Roman" w:hAnsi="Times New Roman" w:cs="Times New Roman"/>
          <w:b/>
          <w:caps/>
          <w:color w:val="000000"/>
          <w:lang w:eastAsia="ar-SA"/>
        </w:rPr>
      </w:pPr>
      <w:r>
        <w:rPr>
          <w:rFonts w:ascii="Times New Roman" w:eastAsia="Times New Roman" w:hAnsi="Times New Roman" w:cs="Times New Roman"/>
          <w:b/>
          <w:color w:val="000000"/>
          <w:sz w:val="24"/>
          <w:szCs w:val="24"/>
          <w:lang w:eastAsia="ar-SA"/>
        </w:rPr>
        <w:t>1.</w:t>
      </w:r>
      <w:r w:rsidRPr="00E27F34">
        <w:rPr>
          <w:rFonts w:ascii="Times New Roman" w:eastAsia="Times New Roman" w:hAnsi="Times New Roman" w:cs="Times New Roman"/>
          <w:b/>
          <w:caps/>
          <w:color w:val="000000"/>
          <w:lang w:eastAsia="ar-SA"/>
        </w:rPr>
        <w:t xml:space="preserve">паспорт ПРОГРАММЫ УЧЕБНОЙ ДИСЦИПЛИНЫ </w:t>
      </w:r>
    </w:p>
    <w:p w14:paraId="3897C85E"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lang w:eastAsia="ar-SA"/>
        </w:rPr>
      </w:pPr>
      <w:r w:rsidRPr="00E27F34">
        <w:rPr>
          <w:rFonts w:ascii="Times New Roman" w:eastAsia="Times New Roman" w:hAnsi="Times New Roman" w:cs="Times New Roman"/>
          <w:b/>
          <w:color w:val="000000"/>
          <w:lang w:eastAsia="ar-SA"/>
        </w:rPr>
        <w:t xml:space="preserve">1.1. Место дисциплины в структуре основной образовательной программы: </w:t>
      </w:r>
    </w:p>
    <w:p w14:paraId="31EE8D20" w14:textId="77777777" w:rsidR="00E27F34" w:rsidRPr="00E27F34" w:rsidRDefault="00E27F34" w:rsidP="00E27F34">
      <w:pPr>
        <w:suppressAutoHyphens/>
        <w:spacing w:after="0" w:line="240" w:lineRule="auto"/>
        <w:jc w:val="both"/>
        <w:rPr>
          <w:rFonts w:ascii="Times New Roman" w:eastAsia="Times New Roman" w:hAnsi="Times New Roman" w:cs="Calibri"/>
          <w:sz w:val="24"/>
          <w:szCs w:val="24"/>
          <w:lang w:eastAsia="ar-SA"/>
        </w:rPr>
      </w:pPr>
      <w:r w:rsidRPr="00E27F34">
        <w:rPr>
          <w:rFonts w:ascii="Times New Roman" w:eastAsia="Times New Roman" w:hAnsi="Times New Roman" w:cs="Times New Roman"/>
          <w:lang w:eastAsia="ar-SA"/>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по </w:t>
      </w:r>
      <w:r w:rsidRPr="00E27F34">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r w:rsidRPr="00E27F34">
        <w:rPr>
          <w:rFonts w:ascii="Times New Roman" w:eastAsia="Times New Roman" w:hAnsi="Times New Roman" w:cs="Times New Roman"/>
          <w:bCs/>
          <w:sz w:val="24"/>
          <w:szCs w:val="24"/>
          <w:lang w:eastAsia="ar-SA"/>
        </w:rPr>
        <w:t>.</w:t>
      </w:r>
      <w:r w:rsidRPr="00E27F34">
        <w:rPr>
          <w:rFonts w:ascii="Times New Roman" w:eastAsia="Times New Roman" w:hAnsi="Times New Roman" w:cs="Calibri"/>
          <w:sz w:val="24"/>
          <w:szCs w:val="24"/>
          <w:lang w:eastAsia="ar-SA"/>
        </w:rPr>
        <w:t xml:space="preserve"> </w:t>
      </w:r>
    </w:p>
    <w:p w14:paraId="27A8C956" w14:textId="77777777" w:rsidR="00E27F34" w:rsidRPr="00E27F34" w:rsidRDefault="00E27F34" w:rsidP="00E27F34">
      <w:pPr>
        <w:suppressAutoHyphens/>
        <w:spacing w:after="0" w:line="240" w:lineRule="auto"/>
        <w:rPr>
          <w:rFonts w:ascii="Times New Roman" w:eastAsia="Times New Roman" w:hAnsi="Times New Roman" w:cs="Times New Roman"/>
          <w:b/>
          <w:color w:val="000000"/>
          <w:lang w:eastAsia="ar-SA"/>
        </w:rPr>
      </w:pPr>
      <w:r w:rsidRPr="00E27F34">
        <w:rPr>
          <w:rFonts w:ascii="Times New Roman" w:eastAsia="Times New Roman" w:hAnsi="Times New Roman" w:cs="Times New Roman"/>
          <w:b/>
          <w:color w:val="000000"/>
          <w:lang w:eastAsia="ar-SA"/>
        </w:rPr>
        <w:t>1.2. Цель и планируемые результаты освоения дисциплины:</w:t>
      </w:r>
    </w:p>
    <w:p w14:paraId="1140B160" w14:textId="77777777" w:rsidR="00E27F34" w:rsidRPr="00E27F34" w:rsidRDefault="00E27F34" w:rsidP="00E27F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3" w:lineRule="atLeast"/>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584B32BE" w14:textId="77777777" w:rsidR="00E27F34" w:rsidRPr="00E27F34" w:rsidRDefault="00E27F34" w:rsidP="00E27F34">
      <w:pPr>
        <w:suppressAutoHyphens/>
        <w:spacing w:after="0" w:line="23" w:lineRule="atLeast"/>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Планируемые результаты освоения общеобразовательной дисциплины в соответствии с ФГОС СПО и на основе ФГОС СОО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3568"/>
        <w:gridCol w:w="3568"/>
      </w:tblGrid>
      <w:tr w:rsidR="00E27F34" w:rsidRPr="00E27F34" w14:paraId="52ACA9DA" w14:textId="77777777" w:rsidTr="00E27F34">
        <w:tc>
          <w:tcPr>
            <w:tcW w:w="3568" w:type="dxa"/>
            <w:vMerge w:val="restart"/>
          </w:tcPr>
          <w:p w14:paraId="434D998E" w14:textId="77777777" w:rsidR="00E27F34" w:rsidRPr="00E27F34" w:rsidRDefault="00E27F34" w:rsidP="00E27F34">
            <w:pPr>
              <w:suppressAutoHyphens/>
              <w:spacing w:after="0" w:line="23" w:lineRule="atLeast"/>
              <w:jc w:val="both"/>
              <w:rPr>
                <w:rFonts w:ascii="Times New Roman" w:eastAsia="Calibri" w:hAnsi="Times New Roman" w:cs="Times New Roman"/>
                <w:lang w:eastAsia="ar-SA"/>
              </w:rPr>
            </w:pPr>
            <w:r w:rsidRPr="00E27F34">
              <w:rPr>
                <w:rFonts w:ascii="Times New Roman" w:eastAsia="Calibri" w:hAnsi="Times New Roman" w:cs="Times New Roman"/>
                <w:b/>
                <w:lang w:eastAsia="ar-SA"/>
              </w:rPr>
              <w:t>Код и наименование формируемых компетенций</w:t>
            </w:r>
          </w:p>
        </w:tc>
        <w:tc>
          <w:tcPr>
            <w:tcW w:w="7136" w:type="dxa"/>
            <w:gridSpan w:val="2"/>
            <w:vAlign w:val="center"/>
          </w:tcPr>
          <w:p w14:paraId="1308C650" w14:textId="77777777" w:rsidR="00E27F34" w:rsidRPr="00E27F34" w:rsidRDefault="00E27F34" w:rsidP="00E27F34">
            <w:pPr>
              <w:suppressAutoHyphens/>
              <w:spacing w:after="0" w:line="240" w:lineRule="auto"/>
              <w:jc w:val="center"/>
              <w:rPr>
                <w:rFonts w:ascii="Times New Roman" w:eastAsia="Calibri" w:hAnsi="Times New Roman" w:cs="Times New Roman"/>
                <w:lang w:eastAsia="ar-SA"/>
              </w:rPr>
            </w:pPr>
            <w:r w:rsidRPr="00E27F34">
              <w:rPr>
                <w:rFonts w:ascii="Times New Roman" w:eastAsia="Calibri" w:hAnsi="Times New Roman" w:cs="Times New Roman"/>
                <w:b/>
                <w:lang w:eastAsia="ar-SA"/>
              </w:rPr>
              <w:t>Планируемые результаты освоения дисциплины</w:t>
            </w:r>
          </w:p>
        </w:tc>
      </w:tr>
      <w:tr w:rsidR="00E27F34" w:rsidRPr="00E27F34" w14:paraId="022A4C16" w14:textId="77777777" w:rsidTr="00E27F34">
        <w:tc>
          <w:tcPr>
            <w:tcW w:w="3568" w:type="dxa"/>
            <w:vMerge/>
          </w:tcPr>
          <w:p w14:paraId="44FCF247" w14:textId="77777777" w:rsidR="00E27F34" w:rsidRPr="00E27F34" w:rsidRDefault="00E27F34" w:rsidP="00E27F34">
            <w:pPr>
              <w:suppressAutoHyphens/>
              <w:spacing w:after="0" w:line="23" w:lineRule="atLeast"/>
              <w:jc w:val="both"/>
              <w:rPr>
                <w:rFonts w:ascii="Times New Roman" w:eastAsia="Calibri" w:hAnsi="Times New Roman" w:cs="Times New Roman"/>
                <w:lang w:eastAsia="ar-SA"/>
              </w:rPr>
            </w:pPr>
          </w:p>
        </w:tc>
        <w:tc>
          <w:tcPr>
            <w:tcW w:w="3568" w:type="dxa"/>
            <w:vAlign w:val="center"/>
          </w:tcPr>
          <w:p w14:paraId="36E75EB7" w14:textId="77777777" w:rsidR="00E27F34" w:rsidRPr="00E27F34" w:rsidRDefault="00E27F34" w:rsidP="00E27F34">
            <w:pPr>
              <w:suppressAutoHyphens/>
              <w:spacing w:after="0" w:line="240" w:lineRule="auto"/>
              <w:jc w:val="center"/>
              <w:rPr>
                <w:rFonts w:ascii="Times New Roman" w:eastAsia="Calibri" w:hAnsi="Times New Roman" w:cs="Times New Roman"/>
                <w:lang w:eastAsia="ar-SA"/>
              </w:rPr>
            </w:pPr>
            <w:r w:rsidRPr="00E27F34">
              <w:rPr>
                <w:rFonts w:ascii="Times New Roman" w:eastAsia="Calibri" w:hAnsi="Times New Roman" w:cs="Times New Roman"/>
                <w:b/>
                <w:lang w:eastAsia="ar-SA"/>
              </w:rPr>
              <w:t>Общие</w:t>
            </w:r>
            <w:r w:rsidRPr="00E27F34">
              <w:rPr>
                <w:rFonts w:ascii="Times New Roman" w:eastAsia="Calibri" w:hAnsi="Times New Roman" w:cs="Times New Roman"/>
                <w:b/>
                <w:vertAlign w:val="superscript"/>
                <w:lang w:eastAsia="ar-SA"/>
              </w:rPr>
              <w:footnoteReference w:id="4"/>
            </w:r>
          </w:p>
        </w:tc>
        <w:tc>
          <w:tcPr>
            <w:tcW w:w="3568" w:type="dxa"/>
            <w:vAlign w:val="center"/>
          </w:tcPr>
          <w:p w14:paraId="652972E9" w14:textId="77777777" w:rsidR="00E27F34" w:rsidRPr="00E27F34" w:rsidRDefault="00E27F34" w:rsidP="00E27F34">
            <w:pPr>
              <w:suppressAutoHyphens/>
              <w:spacing w:after="0" w:line="240" w:lineRule="auto"/>
              <w:jc w:val="center"/>
              <w:rPr>
                <w:rFonts w:ascii="Times New Roman" w:eastAsia="Calibri" w:hAnsi="Times New Roman" w:cs="Times New Roman"/>
                <w:lang w:eastAsia="ar-SA"/>
              </w:rPr>
            </w:pPr>
            <w:r w:rsidRPr="00E27F34">
              <w:rPr>
                <w:rFonts w:ascii="Times New Roman" w:eastAsia="Calibri" w:hAnsi="Times New Roman" w:cs="Times New Roman"/>
                <w:b/>
                <w:lang w:eastAsia="ar-SA"/>
              </w:rPr>
              <w:t>Дисциплинарные</w:t>
            </w:r>
            <w:r w:rsidRPr="00E27F34">
              <w:rPr>
                <w:rFonts w:ascii="Times New Roman" w:eastAsia="Calibri" w:hAnsi="Times New Roman" w:cs="Times New Roman"/>
                <w:b/>
                <w:vertAlign w:val="superscript"/>
                <w:lang w:eastAsia="ar-SA"/>
              </w:rPr>
              <w:footnoteReference w:id="5"/>
            </w:r>
          </w:p>
        </w:tc>
      </w:tr>
      <w:tr w:rsidR="00E27F34" w:rsidRPr="00E27F34" w14:paraId="5F5E9D3D" w14:textId="77777777" w:rsidTr="00E27F34">
        <w:tc>
          <w:tcPr>
            <w:tcW w:w="3568" w:type="dxa"/>
          </w:tcPr>
          <w:p w14:paraId="2BB589A3" w14:textId="77777777" w:rsidR="00E27F34" w:rsidRPr="00E27F34" w:rsidRDefault="00E27F34" w:rsidP="00E27F34">
            <w:pPr>
              <w:suppressAutoHyphens/>
              <w:spacing w:after="0" w:line="240" w:lineRule="auto"/>
              <w:jc w:val="both"/>
              <w:rPr>
                <w:rFonts w:ascii="Times New Roman" w:eastAsia="Calibri" w:hAnsi="Times New Roman" w:cs="Times New Roman"/>
                <w:lang w:eastAsia="ar-SA"/>
              </w:rPr>
            </w:pPr>
            <w:r w:rsidRPr="00E27F34">
              <w:rPr>
                <w:rFonts w:ascii="Times New Roman" w:eastAsia="Calibri" w:hAnsi="Times New Roman" w:cs="Times New Roman"/>
                <w:lang w:eastAsia="ar-SA"/>
              </w:rPr>
              <w:t>ОК 01. Выбирать способы решения задач профессиональной деятельности применительно к различным контекстам</w:t>
            </w:r>
          </w:p>
        </w:tc>
        <w:tc>
          <w:tcPr>
            <w:tcW w:w="3568" w:type="dxa"/>
          </w:tcPr>
          <w:p w14:paraId="6E6DFB0C" w14:textId="77777777" w:rsidR="00E27F34" w:rsidRPr="00E27F34" w:rsidRDefault="00E27F34" w:rsidP="00E27F34">
            <w:pPr>
              <w:suppressAutoHyphens/>
              <w:spacing w:after="0" w:line="240" w:lineRule="auto"/>
              <w:jc w:val="both"/>
              <w:rPr>
                <w:rFonts w:ascii="Times New Roman" w:eastAsia="Calibri" w:hAnsi="Times New Roman" w:cs="Times New Roman"/>
                <w:highlight w:val="white"/>
                <w:lang w:eastAsia="ar-SA"/>
              </w:rPr>
            </w:pPr>
            <w:r w:rsidRPr="00E27F34">
              <w:rPr>
                <w:rFonts w:ascii="Times New Roman" w:eastAsia="Calibri" w:hAnsi="Times New Roman" w:cs="Times New Roman"/>
                <w:highlight w:val="white"/>
                <w:lang w:eastAsia="ar-SA"/>
              </w:rPr>
              <w:t>В части трудового воспитания:</w:t>
            </w:r>
          </w:p>
          <w:p w14:paraId="0C44DB1F" w14:textId="77777777" w:rsidR="00E27F34" w:rsidRPr="00E27F34" w:rsidRDefault="00E27F34" w:rsidP="00E27F34">
            <w:pPr>
              <w:suppressAutoHyphens/>
              <w:spacing w:after="0" w:line="240" w:lineRule="auto"/>
              <w:jc w:val="both"/>
              <w:rPr>
                <w:rFonts w:ascii="Times New Roman" w:eastAsia="Calibri" w:hAnsi="Times New Roman" w:cs="Times New Roman"/>
                <w:lang w:eastAsia="ar-SA"/>
              </w:rPr>
            </w:pPr>
            <w:r w:rsidRPr="00E27F34">
              <w:rPr>
                <w:rFonts w:ascii="Times New Roman" w:eastAsia="Calibri" w:hAnsi="Times New Roman" w:cs="Times New Roman"/>
                <w:highlight w:val="white"/>
                <w:lang w:eastAsia="ar-SA"/>
              </w:rPr>
              <w:t>- готовность к труду, осознание ценности мастерства, трудолюбие;</w:t>
            </w:r>
            <w:r w:rsidRPr="00E27F34">
              <w:rPr>
                <w:rFonts w:ascii="Times New Roman" w:eastAsia="Calibri" w:hAnsi="Times New Roman" w:cs="Times New Roman"/>
                <w:lang w:eastAsia="ar-SA"/>
              </w:rPr>
              <w:t xml:space="preserve"> </w:t>
            </w:r>
          </w:p>
          <w:p w14:paraId="4896ECFB" w14:textId="77777777" w:rsidR="00E27F34" w:rsidRPr="00E27F34" w:rsidRDefault="00E27F34" w:rsidP="00E27F34">
            <w:pPr>
              <w:suppressAutoHyphens/>
              <w:spacing w:after="0" w:line="240" w:lineRule="auto"/>
              <w:jc w:val="both"/>
              <w:rPr>
                <w:rFonts w:ascii="Times New Roman" w:eastAsia="Calibri" w:hAnsi="Times New Roman" w:cs="Times New Roman"/>
                <w:lang w:eastAsia="ar-SA"/>
              </w:rPr>
            </w:pPr>
            <w:r w:rsidRPr="00E27F34">
              <w:rPr>
                <w:rFonts w:ascii="Times New Roman" w:eastAsia="Calibri" w:hAnsi="Times New Roman" w:cs="Times New Roman"/>
                <w:highlight w:val="white"/>
                <w:lang w:eastAsia="ar-SA"/>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27F34">
              <w:rPr>
                <w:rFonts w:ascii="Times New Roman" w:eastAsia="Calibri" w:hAnsi="Times New Roman" w:cs="Times New Roman"/>
                <w:lang w:eastAsia="ar-SA"/>
              </w:rPr>
              <w:t xml:space="preserve"> </w:t>
            </w:r>
          </w:p>
          <w:p w14:paraId="610E4647" w14:textId="77777777" w:rsidR="00E27F34" w:rsidRPr="00E27F34" w:rsidRDefault="00E27F34" w:rsidP="00E27F34">
            <w:pPr>
              <w:suppressAutoHyphens/>
              <w:spacing w:after="0" w:line="240" w:lineRule="auto"/>
              <w:jc w:val="both"/>
              <w:rPr>
                <w:rFonts w:ascii="Times New Roman" w:eastAsia="Calibri" w:hAnsi="Times New Roman" w:cs="Times New Roman"/>
                <w:strike/>
                <w:highlight w:val="white"/>
                <w:lang w:eastAsia="ar-SA"/>
              </w:rPr>
            </w:pPr>
            <w:r w:rsidRPr="00E27F34">
              <w:rPr>
                <w:rFonts w:ascii="Times New Roman" w:eastAsia="Calibri" w:hAnsi="Times New Roman" w:cs="Times New Roman"/>
                <w:highlight w:val="white"/>
                <w:lang w:eastAsia="ar-SA"/>
              </w:rPr>
              <w:t>- интерес к различным сферам профессиональной деятельности,</w:t>
            </w:r>
          </w:p>
          <w:p w14:paraId="7BAAFD9D" w14:textId="77777777" w:rsidR="00E27F34" w:rsidRPr="00E27F34" w:rsidRDefault="00E27F34" w:rsidP="00E27F34">
            <w:pPr>
              <w:suppressAutoHyphens/>
              <w:spacing w:after="0" w:line="240" w:lineRule="auto"/>
              <w:jc w:val="both"/>
              <w:rPr>
                <w:rFonts w:ascii="Times New Roman" w:eastAsia="Calibri" w:hAnsi="Times New Roman" w:cs="Times New Roman"/>
                <w:highlight w:val="white"/>
                <w:lang w:eastAsia="ar-SA"/>
              </w:rPr>
            </w:pPr>
            <w:r w:rsidRPr="00E27F34">
              <w:rPr>
                <w:rFonts w:ascii="Times New Roman" w:eastAsia="Calibri" w:hAnsi="Times New Roman" w:cs="Times New Roman"/>
                <w:highlight w:val="white"/>
                <w:lang w:eastAsia="ar-SA"/>
              </w:rPr>
              <w:t>Овладение универсальными учебными познавательными действиями:</w:t>
            </w:r>
          </w:p>
          <w:p w14:paraId="69D0587C" w14:textId="77777777" w:rsidR="00E27F34" w:rsidRPr="00E27F34" w:rsidRDefault="00E27F34" w:rsidP="00E27F34">
            <w:pPr>
              <w:suppressAutoHyphens/>
              <w:spacing w:after="0" w:line="240" w:lineRule="auto"/>
              <w:jc w:val="both"/>
              <w:rPr>
                <w:rFonts w:ascii="Times New Roman" w:eastAsia="Calibri" w:hAnsi="Times New Roman" w:cs="Times New Roman"/>
                <w:highlight w:val="white"/>
                <w:lang w:eastAsia="ar-SA"/>
              </w:rPr>
            </w:pPr>
            <w:r w:rsidRPr="00E27F34">
              <w:rPr>
                <w:rFonts w:ascii="Times New Roman" w:eastAsia="Calibri" w:hAnsi="Times New Roman" w:cs="Times New Roman"/>
                <w:highlight w:val="white"/>
                <w:lang w:eastAsia="ar-SA"/>
              </w:rPr>
              <w:t>а) базовые логические действия:</w:t>
            </w:r>
          </w:p>
          <w:p w14:paraId="78DF6ED3" w14:textId="77777777" w:rsidR="00E27F34" w:rsidRPr="00E27F34" w:rsidRDefault="00E27F34" w:rsidP="00E27F34">
            <w:pPr>
              <w:suppressAutoHyphens/>
              <w:spacing w:after="0" w:line="240" w:lineRule="auto"/>
              <w:jc w:val="both"/>
              <w:rPr>
                <w:rFonts w:ascii="Times New Roman" w:eastAsia="Calibri" w:hAnsi="Times New Roman" w:cs="Times New Roman"/>
                <w:lang w:eastAsia="ar-SA"/>
              </w:rPr>
            </w:pPr>
            <w:r w:rsidRPr="00E27F34">
              <w:rPr>
                <w:rFonts w:ascii="Times New Roman" w:eastAsia="Calibri" w:hAnsi="Times New Roman" w:cs="Times New Roman"/>
                <w:highlight w:val="white"/>
                <w:lang w:eastAsia="ar-SA"/>
              </w:rPr>
              <w:t xml:space="preserve">- самостоятельно формулировать и актуализировать проблему, рассматривать ее всесторонне; </w:t>
            </w:r>
          </w:p>
          <w:p w14:paraId="2EAB966E" w14:textId="77777777" w:rsidR="00E27F34" w:rsidRPr="00E27F34" w:rsidRDefault="00E27F34" w:rsidP="00E27F34">
            <w:pPr>
              <w:spacing w:after="0" w:line="240" w:lineRule="auto"/>
              <w:jc w:val="both"/>
              <w:rPr>
                <w:rFonts w:ascii="Times New Roman" w:eastAsia="Calibri" w:hAnsi="Times New Roman" w:cs="Times New Roman"/>
                <w:color w:val="000000"/>
              </w:rPr>
            </w:pPr>
            <w:r w:rsidRPr="00E27F34">
              <w:rPr>
                <w:rFonts w:ascii="Times New Roman" w:eastAsia="Calibri" w:hAnsi="Times New Roman" w:cs="Times New Roman"/>
                <w:color w:val="000000"/>
              </w:rPr>
              <w:t xml:space="preserve">- устанавливать существенный признак или основания для сравнения, классификации и обобщения; </w:t>
            </w:r>
          </w:p>
          <w:p w14:paraId="07B6C485" w14:textId="77777777" w:rsidR="00E27F34" w:rsidRPr="00E27F34" w:rsidRDefault="00E27F34" w:rsidP="00E27F34">
            <w:pPr>
              <w:spacing w:after="0" w:line="240" w:lineRule="auto"/>
              <w:jc w:val="both"/>
              <w:rPr>
                <w:rFonts w:ascii="Times New Roman" w:eastAsia="Calibri" w:hAnsi="Times New Roman" w:cs="Times New Roman"/>
                <w:color w:val="000000"/>
              </w:rPr>
            </w:pPr>
            <w:r w:rsidRPr="00E27F34">
              <w:rPr>
                <w:rFonts w:ascii="Times New Roman" w:eastAsia="Calibri" w:hAnsi="Times New Roman" w:cs="Times New Roman"/>
                <w:color w:val="000000"/>
              </w:rPr>
              <w:t>- определять цели деятельности, задавать параметры и критерии их достижения;</w:t>
            </w:r>
          </w:p>
          <w:p w14:paraId="099DCB88" w14:textId="77777777" w:rsidR="00E27F34" w:rsidRPr="00E27F34" w:rsidRDefault="00E27F34" w:rsidP="00E27F34">
            <w:pPr>
              <w:spacing w:after="0" w:line="240" w:lineRule="auto"/>
              <w:jc w:val="both"/>
              <w:rPr>
                <w:rFonts w:ascii="Times New Roman" w:eastAsia="Calibri" w:hAnsi="Times New Roman" w:cs="Times New Roman"/>
                <w:color w:val="000000"/>
              </w:rPr>
            </w:pPr>
            <w:r w:rsidRPr="00E27F34">
              <w:rPr>
                <w:rFonts w:ascii="Times New Roman" w:eastAsia="Calibri" w:hAnsi="Times New Roman" w:cs="Times New Roman"/>
                <w:color w:val="000000"/>
              </w:rPr>
              <w:t xml:space="preserve">- выявлять закономерности и противоречия в рассматриваемых явлениях; </w:t>
            </w:r>
          </w:p>
        </w:tc>
        <w:tc>
          <w:tcPr>
            <w:tcW w:w="3568" w:type="dxa"/>
          </w:tcPr>
          <w:p w14:paraId="0595D024" w14:textId="77777777" w:rsidR="00E27F34" w:rsidRPr="00E27F34" w:rsidRDefault="00E27F34" w:rsidP="00E27F34">
            <w:pPr>
              <w:suppressAutoHyphens/>
              <w:spacing w:after="0" w:line="240" w:lineRule="auto"/>
              <w:jc w:val="both"/>
              <w:rPr>
                <w:rFonts w:ascii="Times New Roman" w:eastAsia="Calibri" w:hAnsi="Times New Roman" w:cs="Times New Roman"/>
                <w:lang w:eastAsia="ar-SA"/>
              </w:rPr>
            </w:pPr>
            <w:proofErr w:type="spellStart"/>
            <w:r w:rsidRPr="00E27F34">
              <w:rPr>
                <w:rFonts w:ascii="Times New Roman" w:eastAsia="Calibri" w:hAnsi="Times New Roman" w:cs="Times New Roman"/>
                <w:b/>
                <w:lang w:eastAsia="ar-SA"/>
              </w:rPr>
              <w:t>ПРб</w:t>
            </w:r>
            <w:proofErr w:type="spellEnd"/>
            <w:r w:rsidRPr="00E27F34">
              <w:rPr>
                <w:rFonts w:ascii="Times New Roman" w:eastAsia="Calibri" w:hAnsi="Times New Roman" w:cs="Times New Roman"/>
                <w:b/>
                <w:lang w:eastAsia="ar-SA"/>
              </w:rPr>
              <w:t xml:space="preserve"> 06.</w:t>
            </w:r>
            <w:r w:rsidRPr="00E27F34">
              <w:rPr>
                <w:rFonts w:ascii="Times New Roman" w:eastAsia="Calibri" w:hAnsi="Times New Roman" w:cs="Times New Roman"/>
                <w:lang w:eastAsia="ar-SA"/>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bl>
    <w:tbl>
      <w:tblPr>
        <w:tblpPr w:leftFromText="180" w:rightFromText="180" w:horzAnchor="margin" w:tblpY="2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5103"/>
        <w:gridCol w:w="3003"/>
      </w:tblGrid>
      <w:tr w:rsidR="00E27F34" w:rsidRPr="00E27F34" w14:paraId="49BC27C1" w14:textId="77777777" w:rsidTr="00E27F34">
        <w:trPr>
          <w:tblHeader/>
        </w:trPr>
        <w:tc>
          <w:tcPr>
            <w:tcW w:w="2093" w:type="dxa"/>
            <w:vMerge w:val="restart"/>
            <w:vAlign w:val="center"/>
          </w:tcPr>
          <w:p w14:paraId="4BC314C9" w14:textId="77777777" w:rsidR="00E27F34" w:rsidRPr="00E27F34" w:rsidRDefault="00E27F34" w:rsidP="00E27F34">
            <w:pPr>
              <w:suppressAutoHyphens/>
              <w:spacing w:after="0" w:line="240" w:lineRule="auto"/>
              <w:jc w:val="center"/>
              <w:rPr>
                <w:rFonts w:ascii="Times New Roman" w:eastAsia="Times New Roman" w:hAnsi="Times New Roman" w:cs="Times New Roman"/>
                <w:lang w:eastAsia="ar-SA"/>
              </w:rPr>
            </w:pPr>
            <w:r w:rsidRPr="00E27F34">
              <w:rPr>
                <w:rFonts w:ascii="Times New Roman" w:eastAsia="Times New Roman" w:hAnsi="Times New Roman" w:cs="Times New Roman"/>
                <w:b/>
                <w:lang w:eastAsia="ar-SA"/>
              </w:rPr>
              <w:lastRenderedPageBreak/>
              <w:t>Код и наименование формируемых компетенций</w:t>
            </w:r>
          </w:p>
        </w:tc>
        <w:tc>
          <w:tcPr>
            <w:tcW w:w="8106" w:type="dxa"/>
            <w:gridSpan w:val="2"/>
            <w:vAlign w:val="center"/>
          </w:tcPr>
          <w:p w14:paraId="160144E1" w14:textId="77777777" w:rsidR="00E27F34" w:rsidRPr="00E27F34" w:rsidRDefault="00E27F34" w:rsidP="00E27F34">
            <w:pPr>
              <w:suppressAutoHyphens/>
              <w:spacing w:after="0" w:line="240" w:lineRule="auto"/>
              <w:jc w:val="center"/>
              <w:rPr>
                <w:rFonts w:ascii="Times New Roman" w:eastAsia="Times New Roman" w:hAnsi="Times New Roman" w:cs="Times New Roman"/>
                <w:lang w:eastAsia="ar-SA"/>
              </w:rPr>
            </w:pPr>
            <w:r w:rsidRPr="00E27F34">
              <w:rPr>
                <w:rFonts w:ascii="Times New Roman" w:eastAsia="Times New Roman" w:hAnsi="Times New Roman" w:cs="Times New Roman"/>
                <w:b/>
                <w:lang w:eastAsia="ar-SA"/>
              </w:rPr>
              <w:t>Планируемые результаты освоения дисциплины</w:t>
            </w:r>
          </w:p>
        </w:tc>
      </w:tr>
      <w:tr w:rsidR="00E27F34" w:rsidRPr="00E27F34" w14:paraId="2178D3AB" w14:textId="77777777" w:rsidTr="00E27F34">
        <w:trPr>
          <w:tblHeader/>
        </w:trPr>
        <w:tc>
          <w:tcPr>
            <w:tcW w:w="2093" w:type="dxa"/>
            <w:vMerge/>
            <w:vAlign w:val="center"/>
          </w:tcPr>
          <w:p w14:paraId="524E03E9"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p>
        </w:tc>
        <w:tc>
          <w:tcPr>
            <w:tcW w:w="5103" w:type="dxa"/>
            <w:vAlign w:val="center"/>
          </w:tcPr>
          <w:p w14:paraId="15F8D199" w14:textId="77777777" w:rsidR="00E27F34" w:rsidRPr="00E27F34" w:rsidRDefault="00E27F34" w:rsidP="00E27F34">
            <w:pPr>
              <w:suppressAutoHyphens/>
              <w:spacing w:after="0" w:line="240" w:lineRule="auto"/>
              <w:jc w:val="center"/>
              <w:rPr>
                <w:rFonts w:ascii="Times New Roman" w:eastAsia="Times New Roman" w:hAnsi="Times New Roman" w:cs="Times New Roman"/>
                <w:lang w:eastAsia="ar-SA"/>
              </w:rPr>
            </w:pPr>
            <w:r w:rsidRPr="00E27F34">
              <w:rPr>
                <w:rFonts w:ascii="Times New Roman" w:eastAsia="Times New Roman" w:hAnsi="Times New Roman" w:cs="Times New Roman"/>
                <w:b/>
                <w:lang w:eastAsia="ar-SA"/>
              </w:rPr>
              <w:t>Общие</w:t>
            </w:r>
            <w:r w:rsidRPr="00E27F34">
              <w:rPr>
                <w:rFonts w:ascii="Times New Roman" w:eastAsia="Times New Roman" w:hAnsi="Times New Roman" w:cs="Times New Roman"/>
                <w:b/>
                <w:vertAlign w:val="superscript"/>
                <w:lang w:eastAsia="ar-SA"/>
              </w:rPr>
              <w:footnoteReference w:id="6"/>
            </w:r>
          </w:p>
        </w:tc>
        <w:tc>
          <w:tcPr>
            <w:tcW w:w="3003" w:type="dxa"/>
            <w:vAlign w:val="center"/>
          </w:tcPr>
          <w:p w14:paraId="058D86CB" w14:textId="77777777" w:rsidR="00E27F34" w:rsidRPr="00E27F34" w:rsidRDefault="00E27F34" w:rsidP="00E27F34">
            <w:pPr>
              <w:suppressAutoHyphens/>
              <w:spacing w:after="0" w:line="240" w:lineRule="auto"/>
              <w:jc w:val="center"/>
              <w:rPr>
                <w:rFonts w:ascii="Times New Roman" w:eastAsia="Times New Roman" w:hAnsi="Times New Roman" w:cs="Times New Roman"/>
                <w:lang w:eastAsia="ar-SA"/>
              </w:rPr>
            </w:pPr>
            <w:r w:rsidRPr="00E27F34">
              <w:rPr>
                <w:rFonts w:ascii="Times New Roman" w:eastAsia="Times New Roman" w:hAnsi="Times New Roman" w:cs="Times New Roman"/>
                <w:b/>
                <w:lang w:eastAsia="ar-SA"/>
              </w:rPr>
              <w:t>Дисциплинарные</w:t>
            </w:r>
            <w:r w:rsidRPr="00E27F34">
              <w:rPr>
                <w:rFonts w:ascii="Times New Roman" w:eastAsia="Times New Roman" w:hAnsi="Times New Roman" w:cs="Times New Roman"/>
                <w:b/>
                <w:vertAlign w:val="superscript"/>
                <w:lang w:eastAsia="ar-SA"/>
              </w:rPr>
              <w:footnoteReference w:id="7"/>
            </w:r>
          </w:p>
        </w:tc>
      </w:tr>
      <w:tr w:rsidR="00E27F34" w:rsidRPr="00E27F34" w14:paraId="6A9C0FD5" w14:textId="77777777" w:rsidTr="00E27F34">
        <w:tc>
          <w:tcPr>
            <w:tcW w:w="2093" w:type="dxa"/>
          </w:tcPr>
          <w:p w14:paraId="335D0A42"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p>
        </w:tc>
        <w:tc>
          <w:tcPr>
            <w:tcW w:w="5103" w:type="dxa"/>
            <w:shd w:val="clear" w:color="auto" w:fill="auto"/>
          </w:tcPr>
          <w:p w14:paraId="135F563A" w14:textId="77777777" w:rsidR="00E27F34" w:rsidRPr="00E27F34" w:rsidRDefault="00E27F34" w:rsidP="00E27F34">
            <w:pPr>
              <w:spacing w:after="0" w:line="240" w:lineRule="auto"/>
              <w:jc w:val="both"/>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xml:space="preserve">- выявлять закономерности и противоречия в рассматриваемых явлениях; </w:t>
            </w:r>
          </w:p>
          <w:p w14:paraId="4B7BB727" w14:textId="77777777" w:rsidR="00E27F34" w:rsidRPr="00E27F34" w:rsidRDefault="00E27F34" w:rsidP="00E27F34">
            <w:pPr>
              <w:spacing w:after="0" w:line="240" w:lineRule="auto"/>
              <w:jc w:val="both"/>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642E22F7"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lang w:eastAsia="ar-SA"/>
              </w:rPr>
            </w:pPr>
            <w:r w:rsidRPr="00E27F34">
              <w:rPr>
                <w:rFonts w:ascii="Times New Roman" w:eastAsia="Times New Roman" w:hAnsi="Times New Roman" w:cs="Times New Roman"/>
                <w:sz w:val="20"/>
                <w:szCs w:val="20"/>
                <w:lang w:eastAsia="ar-SA"/>
              </w:rPr>
              <w:t>- развивать креативное мышление при решении жизненных проблем.</w:t>
            </w:r>
          </w:p>
          <w:p w14:paraId="590048BA"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highlight w:val="white"/>
                <w:lang w:eastAsia="ar-SA"/>
              </w:rPr>
            </w:pPr>
            <w:r w:rsidRPr="00E27F34">
              <w:rPr>
                <w:rFonts w:ascii="Times New Roman" w:eastAsia="Times New Roman" w:hAnsi="Times New Roman" w:cs="Times New Roman"/>
                <w:sz w:val="20"/>
                <w:szCs w:val="20"/>
                <w:highlight w:val="white"/>
                <w:lang w:eastAsia="ar-SA"/>
              </w:rPr>
              <w:t>б) базовые исследовательские действия:</w:t>
            </w:r>
          </w:p>
          <w:p w14:paraId="7AF2F018"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lang w:eastAsia="ar-SA"/>
              </w:rPr>
            </w:pPr>
            <w:r w:rsidRPr="00E27F34">
              <w:rPr>
                <w:rFonts w:ascii="Times New Roman" w:eastAsia="Times New Roman" w:hAnsi="Times New Roman" w:cs="Times New Roman"/>
                <w:sz w:val="20"/>
                <w:szCs w:val="20"/>
                <w:lang w:eastAsia="ar-SA"/>
              </w:rPr>
              <w:t xml:space="preserve">- владеть навыками учебно-исследовательской и проектной деятельности, навыками разрешения проблем; </w:t>
            </w:r>
          </w:p>
          <w:p w14:paraId="54F1B178"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lang w:eastAsia="ar-SA"/>
              </w:rPr>
            </w:pPr>
            <w:r w:rsidRPr="00E27F34">
              <w:rPr>
                <w:rFonts w:ascii="Times New Roman" w:eastAsia="Times New Roman" w:hAnsi="Times New Roman" w:cs="Times New Roman"/>
                <w:sz w:val="20"/>
                <w:szCs w:val="20"/>
                <w:lang w:eastAsia="ar-SA"/>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7321FE2"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lang w:eastAsia="ar-SA"/>
              </w:rPr>
            </w:pPr>
            <w:r w:rsidRPr="00E27F34">
              <w:rPr>
                <w:rFonts w:ascii="Times New Roman" w:eastAsia="Times New Roman" w:hAnsi="Times New Roman" w:cs="Times New Roman"/>
                <w:sz w:val="20"/>
                <w:szCs w:val="20"/>
                <w:lang w:eastAsia="ar-SA"/>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8FE1265"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lang w:eastAsia="ar-SA"/>
              </w:rPr>
            </w:pPr>
            <w:r w:rsidRPr="00E27F34">
              <w:rPr>
                <w:rFonts w:ascii="Times New Roman" w:eastAsia="Times New Roman" w:hAnsi="Times New Roman" w:cs="Times New Roman"/>
                <w:sz w:val="20"/>
                <w:szCs w:val="20"/>
                <w:lang w:eastAsia="ar-SA"/>
              </w:rPr>
              <w:t>- уметь переносить знания в познавательную и практическую области жизнедеятельности;</w:t>
            </w:r>
          </w:p>
          <w:p w14:paraId="061478BF"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lang w:eastAsia="ar-SA"/>
              </w:rPr>
            </w:pPr>
            <w:r w:rsidRPr="00E27F34">
              <w:rPr>
                <w:rFonts w:ascii="Times New Roman" w:eastAsia="Times New Roman" w:hAnsi="Times New Roman" w:cs="Times New Roman"/>
                <w:sz w:val="20"/>
                <w:szCs w:val="20"/>
                <w:lang w:eastAsia="ar-SA"/>
              </w:rPr>
              <w:t xml:space="preserve">- уметь интегрировать знания из разных предметных областей; </w:t>
            </w:r>
          </w:p>
          <w:p w14:paraId="5A68F8DF"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lang w:eastAsia="ar-SA"/>
              </w:rPr>
            </w:pPr>
            <w:r w:rsidRPr="00E27F34">
              <w:rPr>
                <w:rFonts w:ascii="Times New Roman" w:eastAsia="Times New Roman" w:hAnsi="Times New Roman" w:cs="Times New Roman"/>
                <w:sz w:val="20"/>
                <w:szCs w:val="20"/>
                <w:lang w:eastAsia="ar-SA"/>
              </w:rPr>
              <w:t xml:space="preserve">- выдвигать новые идеи, предлагать оригинальные подходы и решения; </w:t>
            </w:r>
          </w:p>
          <w:p w14:paraId="082079C7"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lang w:eastAsia="ar-SA"/>
              </w:rPr>
            </w:pPr>
            <w:r w:rsidRPr="00E27F34">
              <w:rPr>
                <w:rFonts w:ascii="Times New Roman" w:eastAsia="Times New Roman" w:hAnsi="Times New Roman" w:cs="Times New Roman"/>
                <w:sz w:val="20"/>
                <w:szCs w:val="20"/>
                <w:lang w:eastAsia="ar-SA"/>
              </w:rPr>
              <w:t xml:space="preserve">- способность их использования в познавательной и социальной практике </w:t>
            </w:r>
          </w:p>
        </w:tc>
        <w:tc>
          <w:tcPr>
            <w:tcW w:w="3003" w:type="dxa"/>
          </w:tcPr>
          <w:p w14:paraId="60EC76F2" w14:textId="77777777" w:rsidR="00E27F34" w:rsidRPr="00E27F34" w:rsidRDefault="00E27F34" w:rsidP="00E27F34">
            <w:pPr>
              <w:widowControl w:val="0"/>
              <w:tabs>
                <w:tab w:val="left" w:pos="1195"/>
              </w:tabs>
              <w:suppressAutoHyphens/>
              <w:spacing w:after="0" w:line="240" w:lineRule="auto"/>
              <w:jc w:val="both"/>
              <w:rPr>
                <w:rFonts w:ascii="Times New Roman" w:eastAsia="Times New Roman" w:hAnsi="Times New Roman" w:cs="Times New Roman"/>
                <w:sz w:val="20"/>
                <w:szCs w:val="20"/>
                <w:lang w:eastAsia="ar-SA"/>
              </w:rPr>
            </w:pPr>
          </w:p>
        </w:tc>
      </w:tr>
      <w:tr w:rsidR="00E27F34" w:rsidRPr="00E27F34" w14:paraId="171F19BD" w14:textId="77777777" w:rsidTr="00E27F34">
        <w:tc>
          <w:tcPr>
            <w:tcW w:w="2093" w:type="dxa"/>
          </w:tcPr>
          <w:p w14:paraId="00184A21"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14:paraId="3EE08F1B" w14:textId="77777777" w:rsidR="00E27F34" w:rsidRPr="00E27F34" w:rsidRDefault="00E27F34" w:rsidP="00E27F34">
            <w:pPr>
              <w:suppressAutoHyphens/>
              <w:spacing w:after="0" w:line="240" w:lineRule="auto"/>
              <w:jc w:val="both"/>
              <w:rPr>
                <w:rFonts w:ascii="Times New Roman" w:eastAsia="Times New Roman" w:hAnsi="Times New Roman" w:cs="Times New Roman"/>
                <w:highlight w:val="white"/>
                <w:lang w:eastAsia="ar-SA"/>
              </w:rPr>
            </w:pPr>
            <w:r w:rsidRPr="00E27F34">
              <w:rPr>
                <w:rFonts w:ascii="Times New Roman" w:eastAsia="Times New Roman" w:hAnsi="Times New Roman" w:cs="Times New Roman"/>
                <w:highlight w:val="white"/>
                <w:lang w:eastAsia="ar-SA"/>
              </w:rPr>
              <w:t>В области ценности научного познания:</w:t>
            </w:r>
          </w:p>
          <w:p w14:paraId="47DEE4B6"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xml:space="preserve">- </w:t>
            </w:r>
            <w:proofErr w:type="spellStart"/>
            <w:r w:rsidRPr="00E27F34">
              <w:rPr>
                <w:rFonts w:ascii="Times New Roman" w:eastAsia="Times New Roman" w:hAnsi="Times New Roman" w:cs="Times New Roman"/>
                <w:highlight w:val="white"/>
                <w:lang w:eastAsia="ar-SA"/>
              </w:rPr>
              <w:t>сформированность</w:t>
            </w:r>
            <w:proofErr w:type="spellEnd"/>
            <w:r w:rsidRPr="00E27F34">
              <w:rPr>
                <w:rFonts w:ascii="Times New Roman" w:eastAsia="Times New Roman" w:hAnsi="Times New Roman" w:cs="Times New Roman"/>
                <w:highlight w:val="white"/>
                <w:lang w:eastAsia="ar-SA"/>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27F34">
              <w:rPr>
                <w:rFonts w:ascii="Times New Roman" w:eastAsia="Times New Roman" w:hAnsi="Times New Roman" w:cs="Times New Roman"/>
                <w:lang w:eastAsia="ar-SA"/>
              </w:rPr>
              <w:t xml:space="preserve"> </w:t>
            </w:r>
          </w:p>
          <w:p w14:paraId="4CF902CB"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xml:space="preserve">- совершенствование языковой и читательской культуры как средства взаимодействия между людьми и познания мира; </w:t>
            </w:r>
          </w:p>
          <w:p w14:paraId="07ECF613"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8A8DF97" w14:textId="77777777" w:rsidR="00E27F34" w:rsidRPr="00E27F34" w:rsidRDefault="00E27F34" w:rsidP="00E27F34">
            <w:pPr>
              <w:suppressAutoHyphens/>
              <w:spacing w:after="0" w:line="240" w:lineRule="auto"/>
              <w:jc w:val="both"/>
              <w:rPr>
                <w:rFonts w:ascii="Times New Roman" w:eastAsia="Times New Roman" w:hAnsi="Times New Roman" w:cs="Times New Roman"/>
                <w:highlight w:val="white"/>
                <w:lang w:eastAsia="ar-SA"/>
              </w:rPr>
            </w:pPr>
            <w:r w:rsidRPr="00E27F34">
              <w:rPr>
                <w:rFonts w:ascii="Times New Roman" w:eastAsia="Times New Roman" w:hAnsi="Times New Roman" w:cs="Times New Roman"/>
                <w:highlight w:val="white"/>
                <w:lang w:eastAsia="ar-SA"/>
              </w:rPr>
              <w:t>Овладение универсальными учебными познавательными действиями:</w:t>
            </w:r>
          </w:p>
          <w:p w14:paraId="71966F88"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в) работа с информацией:</w:t>
            </w:r>
          </w:p>
          <w:p w14:paraId="33419FC8"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9B7A5E"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E27F34">
              <w:rPr>
                <w:rFonts w:ascii="Times New Roman" w:eastAsia="Times New Roman" w:hAnsi="Times New Roman" w:cs="Times New Roman"/>
                <w:lang w:eastAsia="ar-SA"/>
              </w:rPr>
              <w:lastRenderedPageBreak/>
              <w:t>визуализации;</w:t>
            </w:r>
          </w:p>
          <w:p w14:paraId="22B269A0"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оценивать достоверность, легитимность информации, ее соответствие правовым и морально-этическим нормам;</w:t>
            </w:r>
            <w:r w:rsidRPr="00E27F34">
              <w:rPr>
                <w:rFonts w:ascii="Times New Roman" w:eastAsia="Times New Roman" w:hAnsi="Times New Roman" w:cs="Times New Roman"/>
                <w:highlight w:val="white"/>
                <w:lang w:eastAsia="ar-SA"/>
              </w:rPr>
              <w:t xml:space="preserve"> </w:t>
            </w:r>
          </w:p>
          <w:p w14:paraId="318AF42B"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AC5F5AE"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xml:space="preserve">- владеть навыками распознавания и защиты информации, информационной безопасности личности </w:t>
            </w:r>
          </w:p>
        </w:tc>
        <w:tc>
          <w:tcPr>
            <w:tcW w:w="3003" w:type="dxa"/>
          </w:tcPr>
          <w:p w14:paraId="576EE8CE" w14:textId="77777777" w:rsidR="00E27F34" w:rsidRPr="00E27F34" w:rsidRDefault="00E27F34" w:rsidP="00E27F34">
            <w:pPr>
              <w:spacing w:after="160" w:line="240" w:lineRule="auto"/>
              <w:jc w:val="both"/>
              <w:rPr>
                <w:rFonts w:ascii="Times New Roman" w:eastAsia="Times New Roman" w:hAnsi="Times New Roman" w:cs="Times New Roman"/>
                <w:color w:val="000000"/>
              </w:rPr>
            </w:pPr>
            <w:proofErr w:type="spellStart"/>
            <w:r w:rsidRPr="00E27F34">
              <w:rPr>
                <w:rFonts w:ascii="Times New Roman" w:eastAsia="Times New Roman" w:hAnsi="Times New Roman" w:cs="Times New Roman"/>
                <w:b/>
                <w:color w:val="000000"/>
              </w:rPr>
              <w:lastRenderedPageBreak/>
              <w:t>ПРб</w:t>
            </w:r>
            <w:proofErr w:type="spellEnd"/>
            <w:r w:rsidRPr="00E27F34">
              <w:rPr>
                <w:rFonts w:ascii="Times New Roman" w:eastAsia="Times New Roman" w:hAnsi="Times New Roman" w:cs="Times New Roman"/>
                <w:b/>
                <w:color w:val="000000"/>
              </w:rPr>
              <w:t xml:space="preserve"> 07. </w:t>
            </w:r>
            <w:r w:rsidRPr="00E27F34">
              <w:rPr>
                <w:rFonts w:ascii="Times New Roman" w:eastAsia="Times New Roman" w:hAnsi="Times New Roman" w:cs="Times New Roman"/>
                <w:color w:val="000000"/>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4E60372"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p>
        </w:tc>
      </w:tr>
      <w:tr w:rsidR="00E27F34" w:rsidRPr="00E27F34" w14:paraId="3F013785" w14:textId="77777777" w:rsidTr="00E27F34">
        <w:tc>
          <w:tcPr>
            <w:tcW w:w="2093" w:type="dxa"/>
          </w:tcPr>
          <w:p w14:paraId="1F2B1BAA"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lastRenderedPageBreak/>
              <w:t>ОК 04. Эффективно взаимодействовать и работать в коллективе и команде</w:t>
            </w:r>
          </w:p>
        </w:tc>
        <w:tc>
          <w:tcPr>
            <w:tcW w:w="5103" w:type="dxa"/>
          </w:tcPr>
          <w:p w14:paraId="53D0FE7B" w14:textId="77777777" w:rsidR="00E27F34" w:rsidRPr="00E27F34" w:rsidRDefault="00E27F34" w:rsidP="00E27F34">
            <w:pPr>
              <w:suppressAutoHyphens/>
              <w:spacing w:after="0" w:line="240" w:lineRule="auto"/>
              <w:jc w:val="both"/>
              <w:rPr>
                <w:rFonts w:ascii="Times New Roman" w:eastAsia="Times New Roman" w:hAnsi="Times New Roman" w:cs="Times New Roman"/>
                <w:highlight w:val="white"/>
                <w:lang w:eastAsia="ar-SA"/>
              </w:rPr>
            </w:pPr>
            <w:r w:rsidRPr="00E27F34">
              <w:rPr>
                <w:rFonts w:ascii="Times New Roman" w:eastAsia="Times New Roman" w:hAnsi="Times New Roman" w:cs="Times New Roman"/>
                <w:highlight w:val="white"/>
                <w:lang w:eastAsia="ar-SA"/>
              </w:rPr>
              <w:t>- готовность к саморазвитию, самостоятельности и самоопределению;</w:t>
            </w:r>
          </w:p>
          <w:p w14:paraId="13BF9798" w14:textId="77777777" w:rsidR="00E27F34" w:rsidRPr="00E27F34" w:rsidRDefault="00E27F34" w:rsidP="00E27F34">
            <w:pPr>
              <w:spacing w:after="160" w:line="240" w:lineRule="auto"/>
              <w:jc w:val="both"/>
              <w:rPr>
                <w:rFonts w:ascii="Times New Roman" w:eastAsia="Times New Roman" w:hAnsi="Times New Roman" w:cs="Times New Roman"/>
                <w:color w:val="000000"/>
              </w:rPr>
            </w:pPr>
            <w:r w:rsidRPr="00E27F34">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38274CB4"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Овладение универсальными коммуникативными действиями:</w:t>
            </w:r>
          </w:p>
          <w:p w14:paraId="56B66EDB"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б) совместная деятельность:</w:t>
            </w:r>
          </w:p>
          <w:p w14:paraId="2FC79CC1"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понимать и использовать преимущества командной и индивидуальной работы;</w:t>
            </w:r>
          </w:p>
          <w:p w14:paraId="17D55FBF"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C6EEBC"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координировать и выполнять работу в условиях реального, виртуального и комбинированного взаимодействия;</w:t>
            </w:r>
          </w:p>
          <w:p w14:paraId="3DC1A605"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осуществлять позитивное стратегическое поведение в различных ситуациях, проявлять творчество и воображение, быть инициативным</w:t>
            </w:r>
          </w:p>
          <w:p w14:paraId="490AF418"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Овладение универсальными регулятивными действиями:</w:t>
            </w:r>
          </w:p>
          <w:p w14:paraId="4443143C"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г) принятие себя и других людей:</w:t>
            </w:r>
          </w:p>
          <w:p w14:paraId="5C6C21A1"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принимать мотивы и аргументы других людей при анализе результатов деятельности;</w:t>
            </w:r>
          </w:p>
          <w:p w14:paraId="3B53038B"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признавать свое право и право других людей на ошибки;</w:t>
            </w:r>
          </w:p>
          <w:p w14:paraId="7ABBAE1B"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развивать способность понимать мир с позиции другого человека</w:t>
            </w:r>
          </w:p>
        </w:tc>
        <w:tc>
          <w:tcPr>
            <w:tcW w:w="3003" w:type="dxa"/>
          </w:tcPr>
          <w:p w14:paraId="0D132E02" w14:textId="77777777" w:rsidR="00E27F34" w:rsidRPr="00E27F34" w:rsidRDefault="00E27F34" w:rsidP="00E27F34">
            <w:pPr>
              <w:spacing w:after="160" w:line="240" w:lineRule="auto"/>
              <w:jc w:val="both"/>
              <w:rPr>
                <w:rFonts w:ascii="Times New Roman" w:eastAsia="Times New Roman" w:hAnsi="Times New Roman" w:cs="Times New Roman"/>
                <w:color w:val="000000"/>
                <w:highlight w:val="white"/>
              </w:rPr>
            </w:pPr>
            <w:proofErr w:type="spellStart"/>
            <w:r w:rsidRPr="00E27F34">
              <w:rPr>
                <w:rFonts w:ascii="Times New Roman" w:eastAsia="Times New Roman" w:hAnsi="Times New Roman" w:cs="Times New Roman"/>
                <w:b/>
                <w:color w:val="000000"/>
              </w:rPr>
              <w:t>ПРб</w:t>
            </w:r>
            <w:proofErr w:type="spellEnd"/>
            <w:r w:rsidRPr="00E27F34">
              <w:rPr>
                <w:rFonts w:ascii="Times New Roman" w:eastAsia="Times New Roman" w:hAnsi="Times New Roman" w:cs="Times New Roman"/>
                <w:b/>
                <w:color w:val="000000"/>
              </w:rPr>
              <w:t xml:space="preserve"> 08.</w:t>
            </w:r>
            <w:r w:rsidRPr="00E27F34">
              <w:rPr>
                <w:rFonts w:ascii="Times New Roman" w:eastAsia="Times New Roman" w:hAnsi="Times New Roman" w:cs="Times New Roman"/>
                <w:color w:val="000000"/>
              </w:rPr>
              <w:t xml:space="preserve"> П</w:t>
            </w:r>
            <w:r w:rsidRPr="00E27F34">
              <w:rPr>
                <w:rFonts w:ascii="Times New Roman" w:eastAsia="Times New Roman" w:hAnsi="Times New Roman" w:cs="Times New Roman"/>
                <w:color w:val="000000"/>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33D8C14B" w14:textId="77777777" w:rsidR="00E27F34" w:rsidRPr="00E27F34" w:rsidRDefault="00E27F34" w:rsidP="00E27F34">
            <w:pPr>
              <w:spacing w:after="160" w:line="240" w:lineRule="auto"/>
              <w:jc w:val="both"/>
              <w:rPr>
                <w:rFonts w:ascii="Times New Roman" w:eastAsia="Times New Roman" w:hAnsi="Times New Roman" w:cs="Times New Roman"/>
                <w:color w:val="000000"/>
              </w:rPr>
            </w:pPr>
          </w:p>
          <w:p w14:paraId="1D7C276D"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proofErr w:type="spellStart"/>
            <w:r w:rsidRPr="00E27F34">
              <w:rPr>
                <w:rFonts w:ascii="Times New Roman" w:eastAsia="Times New Roman" w:hAnsi="Times New Roman" w:cs="Times New Roman"/>
                <w:b/>
                <w:lang w:eastAsia="ar-SA"/>
              </w:rPr>
              <w:t>ПРб</w:t>
            </w:r>
            <w:proofErr w:type="spellEnd"/>
            <w:r w:rsidRPr="00E27F34">
              <w:rPr>
                <w:rFonts w:ascii="Times New Roman" w:eastAsia="Times New Roman" w:hAnsi="Times New Roman" w:cs="Times New Roman"/>
                <w:b/>
                <w:lang w:eastAsia="ar-SA"/>
              </w:rPr>
              <w:t xml:space="preserve"> 09.</w:t>
            </w:r>
            <w:r w:rsidRPr="00E27F34">
              <w:rPr>
                <w:rFonts w:ascii="Times New Roman" w:eastAsia="Times New Roman" w:hAnsi="Times New Roman" w:cs="Times New Roman"/>
                <w:lang w:eastAsia="ar-SA"/>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E27F34" w:rsidRPr="00E27F34" w14:paraId="04E11A0A" w14:textId="77777777" w:rsidTr="00E27F34">
        <w:tc>
          <w:tcPr>
            <w:tcW w:w="2093" w:type="dxa"/>
          </w:tcPr>
          <w:p w14:paraId="2CBBC8A0"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14:paraId="3B0C7DC3" w14:textId="77777777" w:rsidR="00E27F34" w:rsidRPr="00E27F34" w:rsidRDefault="00E27F34" w:rsidP="00E27F34">
            <w:pPr>
              <w:suppressAutoHyphens/>
              <w:spacing w:after="0" w:line="240" w:lineRule="auto"/>
              <w:jc w:val="both"/>
              <w:rPr>
                <w:rFonts w:ascii="Times New Roman" w:eastAsia="Times New Roman" w:hAnsi="Times New Roman" w:cs="Times New Roman"/>
                <w:highlight w:val="white"/>
                <w:lang w:eastAsia="ar-SA"/>
              </w:rPr>
            </w:pPr>
            <w:r w:rsidRPr="00E27F34">
              <w:rPr>
                <w:rFonts w:ascii="Times New Roman" w:eastAsia="Times New Roman" w:hAnsi="Times New Roman" w:cs="Times New Roman"/>
                <w:highlight w:val="white"/>
                <w:lang w:eastAsia="ar-SA"/>
              </w:rPr>
              <w:t>В области эстетического воспитания:</w:t>
            </w:r>
          </w:p>
          <w:p w14:paraId="6941814C"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эстетическое отношение к миру, включая эстетику быта, научного и технического творчества, спорта, труда и общественных отношений;</w:t>
            </w:r>
          </w:p>
          <w:p w14:paraId="110A2A30"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E01244A"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CDA1535" w14:textId="77777777" w:rsidR="00E27F34" w:rsidRPr="00E27F34" w:rsidRDefault="00E27F34" w:rsidP="00E27F34">
            <w:pPr>
              <w:suppressAutoHyphens/>
              <w:spacing w:after="0" w:line="240" w:lineRule="auto"/>
              <w:jc w:val="both"/>
              <w:rPr>
                <w:rFonts w:ascii="Times New Roman" w:eastAsia="Times New Roman" w:hAnsi="Times New Roman" w:cs="Times New Roman"/>
                <w:highlight w:val="white"/>
                <w:lang w:eastAsia="ar-SA"/>
              </w:rPr>
            </w:pPr>
            <w:r w:rsidRPr="00E27F34">
              <w:rPr>
                <w:rFonts w:ascii="Times New Roman" w:eastAsia="Times New Roman" w:hAnsi="Times New Roman" w:cs="Times New Roman"/>
                <w:highlight w:val="white"/>
                <w:lang w:eastAsia="ar-SA"/>
              </w:rPr>
              <w:t xml:space="preserve">- готовность к самовыражению в разных видах искусства, стремление проявлять качества </w:t>
            </w:r>
            <w:r w:rsidRPr="00E27F34">
              <w:rPr>
                <w:rFonts w:ascii="Times New Roman" w:eastAsia="Times New Roman" w:hAnsi="Times New Roman" w:cs="Times New Roman"/>
                <w:highlight w:val="white"/>
                <w:lang w:eastAsia="ar-SA"/>
              </w:rPr>
              <w:lastRenderedPageBreak/>
              <w:t>творческой личности;</w:t>
            </w:r>
          </w:p>
          <w:p w14:paraId="756C626D" w14:textId="77777777" w:rsidR="00E27F34" w:rsidRPr="00E27F34" w:rsidRDefault="00E27F34" w:rsidP="00E27F34">
            <w:pPr>
              <w:suppressAutoHyphens/>
              <w:spacing w:after="0" w:line="240" w:lineRule="auto"/>
              <w:jc w:val="both"/>
              <w:rPr>
                <w:rFonts w:ascii="Times New Roman" w:eastAsia="Times New Roman" w:hAnsi="Times New Roman" w:cs="Times New Roman"/>
                <w:u w:val="single"/>
                <w:lang w:eastAsia="ar-SA"/>
              </w:rPr>
            </w:pPr>
            <w:r w:rsidRPr="00E27F34">
              <w:rPr>
                <w:rFonts w:ascii="Times New Roman" w:eastAsia="Times New Roman" w:hAnsi="Times New Roman" w:cs="Times New Roman"/>
                <w:lang w:eastAsia="ar-SA"/>
              </w:rPr>
              <w:t>Овладение универсальными коммуникативными действиями:</w:t>
            </w:r>
          </w:p>
          <w:p w14:paraId="5A08D713"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а) общение:</w:t>
            </w:r>
          </w:p>
          <w:p w14:paraId="202FC7E6"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осуществлять коммуникации во всех сферах жизни;</w:t>
            </w:r>
          </w:p>
          <w:p w14:paraId="64148DC8"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901996"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развернуто и логично излагать свою точку зрения с использованием языковых средств</w:t>
            </w:r>
          </w:p>
        </w:tc>
        <w:tc>
          <w:tcPr>
            <w:tcW w:w="3003" w:type="dxa"/>
          </w:tcPr>
          <w:p w14:paraId="4A32407F"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proofErr w:type="spellStart"/>
            <w:r w:rsidRPr="00E27F34">
              <w:rPr>
                <w:rFonts w:ascii="Times New Roman" w:eastAsia="Times New Roman" w:hAnsi="Times New Roman" w:cs="Times New Roman"/>
                <w:b/>
                <w:lang w:eastAsia="ar-SA"/>
              </w:rPr>
              <w:lastRenderedPageBreak/>
              <w:t>ПРб</w:t>
            </w:r>
            <w:proofErr w:type="spellEnd"/>
            <w:r w:rsidRPr="00E27F34">
              <w:rPr>
                <w:rFonts w:ascii="Times New Roman" w:eastAsia="Times New Roman" w:hAnsi="Times New Roman" w:cs="Times New Roman"/>
                <w:b/>
                <w:lang w:eastAsia="ar-SA"/>
              </w:rPr>
              <w:t xml:space="preserve"> 03.</w:t>
            </w:r>
            <w:r w:rsidRPr="00E27F34">
              <w:rPr>
                <w:rFonts w:ascii="Times New Roman" w:eastAsia="Times New Roman" w:hAnsi="Times New Roman" w:cs="Times New Roman"/>
                <w:lang w:eastAsia="ar-SA"/>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w:t>
            </w:r>
            <w:r w:rsidRPr="00E27F34">
              <w:rPr>
                <w:rFonts w:ascii="Times New Roman" w:eastAsia="Times New Roman" w:hAnsi="Times New Roman" w:cs="Times New Roman"/>
                <w:lang w:eastAsia="ar-SA"/>
              </w:rPr>
              <w:lastRenderedPageBreak/>
              <w:t>фактический материал, в том числе используя источники разных типов</w:t>
            </w:r>
          </w:p>
        </w:tc>
      </w:tr>
      <w:tr w:rsidR="00E27F34" w:rsidRPr="00E27F34" w14:paraId="6DA65557" w14:textId="77777777" w:rsidTr="00E27F34">
        <w:tc>
          <w:tcPr>
            <w:tcW w:w="2093" w:type="dxa"/>
          </w:tcPr>
          <w:p w14:paraId="4AB09333"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14:paraId="730BF3C0"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осознание обучающимися российской гражданской идентичности;</w:t>
            </w:r>
          </w:p>
          <w:p w14:paraId="2C92FFFE" w14:textId="77777777" w:rsidR="00E27F34" w:rsidRPr="00E27F34" w:rsidRDefault="00E27F34" w:rsidP="00E27F34">
            <w:pPr>
              <w:suppressAutoHyphens/>
              <w:spacing w:after="0" w:line="240" w:lineRule="auto"/>
              <w:jc w:val="both"/>
              <w:rPr>
                <w:rFonts w:ascii="Times New Roman" w:eastAsia="Times New Roman" w:hAnsi="Times New Roman" w:cs="Times New Roman"/>
                <w:highlight w:val="white"/>
                <w:lang w:eastAsia="ar-SA"/>
              </w:rPr>
            </w:pPr>
            <w:r w:rsidRPr="00E27F34">
              <w:rPr>
                <w:rFonts w:ascii="Times New Roman" w:eastAsia="Times New Roman" w:hAnsi="Times New Roman" w:cs="Times New Roman"/>
                <w:highlight w:val="white"/>
                <w:lang w:eastAsia="ar-SA"/>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E7374B0" w14:textId="77777777" w:rsidR="00E27F34" w:rsidRPr="00E27F34" w:rsidRDefault="00E27F34" w:rsidP="00E27F34">
            <w:pPr>
              <w:suppressAutoHyphens/>
              <w:spacing w:after="0" w:line="240" w:lineRule="auto"/>
              <w:jc w:val="both"/>
              <w:rPr>
                <w:rFonts w:ascii="Times New Roman" w:eastAsia="Times New Roman" w:hAnsi="Times New Roman" w:cs="Times New Roman"/>
                <w:highlight w:val="white"/>
                <w:lang w:eastAsia="ar-SA"/>
              </w:rPr>
            </w:pPr>
            <w:r w:rsidRPr="00E27F34">
              <w:rPr>
                <w:rFonts w:ascii="Times New Roman" w:eastAsia="Times New Roman" w:hAnsi="Times New Roman" w:cs="Times New Roman"/>
                <w:highlight w:val="white"/>
                <w:lang w:eastAsia="ar-SA"/>
              </w:rPr>
              <w:t>В части гражданского воспитания:</w:t>
            </w:r>
          </w:p>
          <w:p w14:paraId="4E504D5E"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осознание своих конституционных прав и обязанностей, уважение закона и правопорядка;</w:t>
            </w:r>
          </w:p>
          <w:p w14:paraId="79B4E949"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-принятие традиционных национальных, общечеловеческих гуманистических и демократических ценностей;</w:t>
            </w:r>
          </w:p>
          <w:p w14:paraId="2C668311"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3BEEC14"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E73B159" w14:textId="77777777" w:rsidR="00E27F34" w:rsidRPr="00E27F34" w:rsidRDefault="00E27F34" w:rsidP="00E27F34">
            <w:pPr>
              <w:tabs>
                <w:tab w:val="left" w:pos="419"/>
              </w:tabs>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умение взаимодействовать с социальными институтами в соответствии с их функциями и назначением;</w:t>
            </w:r>
          </w:p>
          <w:p w14:paraId="3767ADBA"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готовность к гуманитарной и волонтерской деятельности;</w:t>
            </w:r>
            <w:r w:rsidRPr="00E27F34">
              <w:rPr>
                <w:rFonts w:ascii="Times New Roman" w:eastAsia="Times New Roman" w:hAnsi="Times New Roman" w:cs="Times New Roman"/>
                <w:lang w:eastAsia="ar-SA"/>
              </w:rPr>
              <w:t xml:space="preserve"> </w:t>
            </w:r>
          </w:p>
          <w:p w14:paraId="1F807EEE" w14:textId="77777777" w:rsidR="00E27F34" w:rsidRPr="00E27F34" w:rsidRDefault="00E27F34" w:rsidP="00E27F34">
            <w:pPr>
              <w:suppressAutoHyphens/>
              <w:spacing w:after="0" w:line="240" w:lineRule="auto"/>
              <w:jc w:val="both"/>
              <w:rPr>
                <w:rFonts w:ascii="Times New Roman" w:eastAsia="Times New Roman" w:hAnsi="Times New Roman" w:cs="Times New Roman"/>
                <w:highlight w:val="white"/>
                <w:lang w:eastAsia="ar-SA"/>
              </w:rPr>
            </w:pPr>
            <w:r w:rsidRPr="00E27F34">
              <w:rPr>
                <w:rFonts w:ascii="Times New Roman" w:eastAsia="Times New Roman" w:hAnsi="Times New Roman" w:cs="Times New Roman"/>
                <w:highlight w:val="white"/>
                <w:lang w:eastAsia="ar-SA"/>
              </w:rPr>
              <w:t>патриотического воспитания:</w:t>
            </w:r>
          </w:p>
          <w:p w14:paraId="1F923972"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xml:space="preserve">- </w:t>
            </w:r>
            <w:proofErr w:type="spellStart"/>
            <w:r w:rsidRPr="00E27F34">
              <w:rPr>
                <w:rFonts w:ascii="Times New Roman" w:eastAsia="Times New Roman" w:hAnsi="Times New Roman" w:cs="Times New Roman"/>
                <w:highlight w:val="white"/>
                <w:lang w:eastAsia="ar-SA"/>
              </w:rPr>
              <w:t>сформированность</w:t>
            </w:r>
            <w:proofErr w:type="spellEnd"/>
            <w:r w:rsidRPr="00E27F34">
              <w:rPr>
                <w:rFonts w:ascii="Times New Roman" w:eastAsia="Times New Roman" w:hAnsi="Times New Roman" w:cs="Times New Roman"/>
                <w:highlight w:val="white"/>
                <w:lang w:eastAsia="ar-SA"/>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B27ABE"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51BAAEF" w14:textId="77777777" w:rsidR="00E27F34" w:rsidRPr="00E27F34" w:rsidRDefault="00E27F34" w:rsidP="00E27F34">
            <w:pPr>
              <w:suppressAutoHyphens/>
              <w:spacing w:after="0" w:line="240" w:lineRule="auto"/>
              <w:jc w:val="both"/>
              <w:rPr>
                <w:rFonts w:ascii="Times New Roman" w:eastAsia="Times New Roman" w:hAnsi="Times New Roman" w:cs="Times New Roman"/>
                <w:highlight w:val="white"/>
                <w:lang w:eastAsia="ar-SA"/>
              </w:rPr>
            </w:pPr>
            <w:r w:rsidRPr="00E27F34">
              <w:rPr>
                <w:rFonts w:ascii="Times New Roman" w:eastAsia="Times New Roman" w:hAnsi="Times New Roman" w:cs="Times New Roman"/>
                <w:highlight w:val="white"/>
                <w:lang w:eastAsia="ar-SA"/>
              </w:rPr>
              <w:t>- идейная убежденность, готовность к служению и защите Отечества, ответственность за его судьбу;</w:t>
            </w:r>
          </w:p>
          <w:p w14:paraId="3179597C"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highlight w:val="white"/>
                <w:lang w:eastAsia="ar-SA"/>
              </w:rPr>
              <w:t xml:space="preserve">освоенные обучающимися </w:t>
            </w:r>
            <w:proofErr w:type="spellStart"/>
            <w:r w:rsidRPr="00E27F34">
              <w:rPr>
                <w:rFonts w:ascii="Times New Roman" w:eastAsia="Times New Roman" w:hAnsi="Times New Roman" w:cs="Times New Roman"/>
                <w:highlight w:val="white"/>
                <w:lang w:eastAsia="ar-SA"/>
              </w:rPr>
              <w:t>межпредметные</w:t>
            </w:r>
            <w:proofErr w:type="spellEnd"/>
            <w:r w:rsidRPr="00E27F34">
              <w:rPr>
                <w:rFonts w:ascii="Times New Roman" w:eastAsia="Times New Roman" w:hAnsi="Times New Roman" w:cs="Times New Roman"/>
                <w:highlight w:val="white"/>
                <w:lang w:eastAsia="ar-SA"/>
              </w:rPr>
              <w:t xml:space="preserve"> понятия и универсальные учебные действия </w:t>
            </w:r>
            <w:r w:rsidRPr="00E27F34">
              <w:rPr>
                <w:rFonts w:ascii="Times New Roman" w:eastAsia="Times New Roman" w:hAnsi="Times New Roman" w:cs="Times New Roman"/>
                <w:highlight w:val="white"/>
                <w:lang w:eastAsia="ar-SA"/>
              </w:rPr>
              <w:lastRenderedPageBreak/>
              <w:t>(регулятивные, познавательные, коммуникативные);</w:t>
            </w:r>
          </w:p>
          <w:p w14:paraId="176AA88A" w14:textId="77777777" w:rsidR="00E27F34" w:rsidRPr="00E27F34" w:rsidRDefault="00E27F34" w:rsidP="00E27F34">
            <w:pPr>
              <w:spacing w:after="160" w:line="240" w:lineRule="auto"/>
              <w:jc w:val="both"/>
              <w:rPr>
                <w:rFonts w:ascii="Times New Roman" w:eastAsia="Times New Roman" w:hAnsi="Times New Roman" w:cs="Times New Roman"/>
                <w:color w:val="000000"/>
              </w:rPr>
            </w:pPr>
            <w:r w:rsidRPr="00E27F34">
              <w:rPr>
                <w:rFonts w:ascii="Times New Roman" w:eastAsia="Times New Roman" w:hAnsi="Times New Roman" w:cs="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1D07C57" w14:textId="77777777" w:rsidR="00E27F34" w:rsidRPr="00E27F34" w:rsidRDefault="00E27F34" w:rsidP="00E27F34">
            <w:pPr>
              <w:suppressAutoHyphens/>
              <w:spacing w:after="0" w:line="240" w:lineRule="auto"/>
              <w:jc w:val="both"/>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овладение навыками учебно-исследовательской, проектной и социальной деятельности</w:t>
            </w:r>
          </w:p>
        </w:tc>
        <w:tc>
          <w:tcPr>
            <w:tcW w:w="3003" w:type="dxa"/>
          </w:tcPr>
          <w:p w14:paraId="663EF703" w14:textId="77777777" w:rsidR="00E27F34" w:rsidRPr="00E27F34" w:rsidRDefault="00E27F34" w:rsidP="00E27F34">
            <w:pPr>
              <w:spacing w:after="160" w:line="240" w:lineRule="auto"/>
              <w:jc w:val="both"/>
              <w:rPr>
                <w:rFonts w:ascii="Times New Roman" w:eastAsia="Times New Roman" w:hAnsi="Times New Roman" w:cs="Times New Roman"/>
                <w:color w:val="000000"/>
              </w:rPr>
            </w:pPr>
            <w:proofErr w:type="spellStart"/>
            <w:r w:rsidRPr="00E27F34">
              <w:rPr>
                <w:rFonts w:ascii="Times New Roman" w:eastAsia="Times New Roman" w:hAnsi="Times New Roman" w:cs="Times New Roman"/>
                <w:b/>
                <w:color w:val="000000"/>
                <w:highlight w:val="white"/>
              </w:rPr>
              <w:lastRenderedPageBreak/>
              <w:t>ПРб</w:t>
            </w:r>
            <w:proofErr w:type="spellEnd"/>
            <w:r w:rsidRPr="00E27F34">
              <w:rPr>
                <w:rFonts w:ascii="Times New Roman" w:eastAsia="Times New Roman" w:hAnsi="Times New Roman" w:cs="Times New Roman"/>
                <w:b/>
                <w:color w:val="000000"/>
                <w:highlight w:val="white"/>
              </w:rPr>
              <w:t xml:space="preserve"> 01.</w:t>
            </w:r>
            <w:r w:rsidRPr="00E27F34">
              <w:rPr>
                <w:rFonts w:ascii="Times New Roman" w:eastAsia="Times New Roman" w:hAnsi="Times New Roman" w:cs="Times New Roman"/>
                <w:color w:val="000000"/>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8970D07" w14:textId="77777777" w:rsidR="00E27F34" w:rsidRPr="00E27F34" w:rsidRDefault="00E27F34" w:rsidP="00E27F34">
            <w:pPr>
              <w:spacing w:after="160" w:line="240" w:lineRule="auto"/>
              <w:jc w:val="both"/>
              <w:rPr>
                <w:rFonts w:ascii="Times New Roman" w:eastAsia="Times New Roman" w:hAnsi="Times New Roman" w:cs="Times New Roman"/>
                <w:color w:val="000000"/>
              </w:rPr>
            </w:pPr>
            <w:proofErr w:type="spellStart"/>
            <w:r w:rsidRPr="00E27F34">
              <w:rPr>
                <w:rFonts w:ascii="Times New Roman" w:eastAsia="Times New Roman" w:hAnsi="Times New Roman" w:cs="Times New Roman"/>
                <w:b/>
                <w:color w:val="000000"/>
                <w:highlight w:val="white"/>
              </w:rPr>
              <w:t>ПРб</w:t>
            </w:r>
            <w:proofErr w:type="spellEnd"/>
            <w:r w:rsidRPr="00E27F34">
              <w:rPr>
                <w:rFonts w:ascii="Times New Roman" w:eastAsia="Times New Roman" w:hAnsi="Times New Roman" w:cs="Times New Roman"/>
                <w:b/>
                <w:color w:val="000000"/>
                <w:highlight w:val="white"/>
              </w:rPr>
              <w:t xml:space="preserve"> 02.</w:t>
            </w:r>
            <w:r w:rsidRPr="00E27F34">
              <w:rPr>
                <w:rFonts w:ascii="Times New Roman" w:eastAsia="Times New Roman" w:hAnsi="Times New Roman" w:cs="Times New Roman"/>
                <w:color w:val="000000"/>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5DB7E56" w14:textId="77777777" w:rsidR="00E27F34" w:rsidRPr="00E27F34" w:rsidRDefault="00E27F34" w:rsidP="00E27F34">
            <w:pPr>
              <w:spacing w:after="160" w:line="240" w:lineRule="auto"/>
              <w:jc w:val="both"/>
              <w:rPr>
                <w:rFonts w:ascii="Times New Roman" w:eastAsia="Times New Roman" w:hAnsi="Times New Roman" w:cs="Times New Roman"/>
                <w:color w:val="000000"/>
              </w:rPr>
            </w:pPr>
            <w:proofErr w:type="spellStart"/>
            <w:r w:rsidRPr="00E27F34">
              <w:rPr>
                <w:rFonts w:ascii="Times New Roman" w:eastAsia="Times New Roman" w:hAnsi="Times New Roman" w:cs="Times New Roman"/>
                <w:b/>
                <w:color w:val="000000"/>
                <w:highlight w:val="white"/>
              </w:rPr>
              <w:lastRenderedPageBreak/>
              <w:t>ПРб</w:t>
            </w:r>
            <w:proofErr w:type="spellEnd"/>
            <w:r w:rsidRPr="00E27F34">
              <w:rPr>
                <w:rFonts w:ascii="Times New Roman" w:eastAsia="Times New Roman" w:hAnsi="Times New Roman" w:cs="Times New Roman"/>
                <w:b/>
                <w:color w:val="000000"/>
                <w:highlight w:val="white"/>
              </w:rPr>
              <w:t xml:space="preserve"> 03.</w:t>
            </w:r>
            <w:r w:rsidRPr="00E27F34">
              <w:rPr>
                <w:rFonts w:ascii="Times New Roman" w:eastAsia="Times New Roman" w:hAnsi="Times New Roman" w:cs="Times New Roman"/>
                <w:color w:val="000000"/>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08A9D4F" w14:textId="77777777" w:rsidR="00E27F34" w:rsidRPr="00E27F34" w:rsidRDefault="00E27F34" w:rsidP="00E27F34">
            <w:pPr>
              <w:spacing w:after="160" w:line="240" w:lineRule="auto"/>
              <w:jc w:val="both"/>
              <w:rPr>
                <w:rFonts w:ascii="Times New Roman" w:eastAsia="Times New Roman" w:hAnsi="Times New Roman" w:cs="Times New Roman"/>
                <w:color w:val="000000"/>
              </w:rPr>
            </w:pPr>
            <w:proofErr w:type="spellStart"/>
            <w:r w:rsidRPr="00E27F34">
              <w:rPr>
                <w:rFonts w:ascii="Times New Roman" w:eastAsia="Times New Roman" w:hAnsi="Times New Roman" w:cs="Times New Roman"/>
                <w:b/>
                <w:color w:val="000000"/>
                <w:highlight w:val="white"/>
              </w:rPr>
              <w:t>ПРб</w:t>
            </w:r>
            <w:proofErr w:type="spellEnd"/>
            <w:r w:rsidRPr="00E27F34">
              <w:rPr>
                <w:rFonts w:ascii="Times New Roman" w:eastAsia="Times New Roman" w:hAnsi="Times New Roman" w:cs="Times New Roman"/>
                <w:b/>
                <w:color w:val="000000"/>
                <w:highlight w:val="white"/>
              </w:rPr>
              <w:t xml:space="preserve"> 04.</w:t>
            </w:r>
            <w:r w:rsidRPr="00E27F34">
              <w:rPr>
                <w:rFonts w:ascii="Times New Roman" w:eastAsia="Times New Roman" w:hAnsi="Times New Roman" w:cs="Times New Roman"/>
                <w:color w:val="000000"/>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0C1A11C" w14:textId="77777777" w:rsidR="00E27F34" w:rsidRPr="00E27F34" w:rsidRDefault="00E27F34" w:rsidP="00E27F34">
            <w:pPr>
              <w:spacing w:after="160" w:line="240" w:lineRule="auto"/>
              <w:jc w:val="both"/>
              <w:rPr>
                <w:rFonts w:ascii="Times New Roman" w:eastAsia="Times New Roman" w:hAnsi="Times New Roman" w:cs="Times New Roman"/>
                <w:color w:val="000000"/>
                <w:highlight w:val="white"/>
              </w:rPr>
            </w:pPr>
            <w:proofErr w:type="spellStart"/>
            <w:r w:rsidRPr="00E27F34">
              <w:rPr>
                <w:rFonts w:ascii="Times New Roman" w:eastAsia="Times New Roman" w:hAnsi="Times New Roman" w:cs="Times New Roman"/>
                <w:b/>
                <w:color w:val="000000"/>
                <w:highlight w:val="white"/>
              </w:rPr>
              <w:t>ПРб</w:t>
            </w:r>
            <w:proofErr w:type="spellEnd"/>
            <w:r w:rsidRPr="00E27F34">
              <w:rPr>
                <w:rFonts w:ascii="Times New Roman" w:eastAsia="Times New Roman" w:hAnsi="Times New Roman" w:cs="Times New Roman"/>
                <w:b/>
                <w:color w:val="000000"/>
                <w:highlight w:val="white"/>
              </w:rPr>
              <w:t xml:space="preserve"> 05.</w:t>
            </w:r>
            <w:r w:rsidRPr="00E27F34">
              <w:rPr>
                <w:rFonts w:ascii="Times New Roman" w:eastAsia="Times New Roman" w:hAnsi="Times New Roman" w:cs="Times New Roman"/>
                <w:color w:val="000000"/>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7F4E9EF6" w14:textId="77777777" w:rsidR="00E27F34" w:rsidRPr="00E27F34" w:rsidRDefault="00E27F34" w:rsidP="00E27F34">
            <w:pPr>
              <w:spacing w:after="160" w:line="240" w:lineRule="auto"/>
              <w:jc w:val="both"/>
              <w:rPr>
                <w:rFonts w:ascii="Times New Roman" w:eastAsia="Times New Roman" w:hAnsi="Times New Roman" w:cs="Times New Roman"/>
                <w:color w:val="000000"/>
                <w:highlight w:val="white"/>
              </w:rPr>
            </w:pPr>
            <w:proofErr w:type="spellStart"/>
            <w:r w:rsidRPr="00E27F34">
              <w:rPr>
                <w:rFonts w:ascii="Times New Roman" w:eastAsia="Times New Roman" w:hAnsi="Times New Roman" w:cs="Times New Roman"/>
                <w:b/>
                <w:color w:val="000000"/>
                <w:highlight w:val="white"/>
              </w:rPr>
              <w:t>ПРб</w:t>
            </w:r>
            <w:proofErr w:type="spellEnd"/>
            <w:r w:rsidRPr="00E27F34">
              <w:rPr>
                <w:rFonts w:ascii="Times New Roman" w:eastAsia="Times New Roman" w:hAnsi="Times New Roman" w:cs="Times New Roman"/>
                <w:b/>
                <w:color w:val="000000"/>
                <w:highlight w:val="white"/>
              </w:rPr>
              <w:t xml:space="preserve"> 08.</w:t>
            </w:r>
            <w:r w:rsidRPr="00E27F34">
              <w:rPr>
                <w:rFonts w:ascii="Times New Roman" w:eastAsia="Times New Roman" w:hAnsi="Times New Roman" w:cs="Times New Roman"/>
                <w:color w:val="000000"/>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w:t>
            </w:r>
            <w:r w:rsidRPr="00E27F34">
              <w:rPr>
                <w:rFonts w:ascii="Times New Roman" w:eastAsia="Times New Roman" w:hAnsi="Times New Roman" w:cs="Times New Roman"/>
                <w:color w:val="000000"/>
                <w:highlight w:val="white"/>
              </w:rPr>
              <w:lastRenderedPageBreak/>
              <w:t>диаграмм</w:t>
            </w:r>
          </w:p>
          <w:p w14:paraId="06354F56" w14:textId="77777777" w:rsidR="00E27F34" w:rsidRPr="00E27F34" w:rsidRDefault="00E27F34" w:rsidP="00E27F34">
            <w:pPr>
              <w:spacing w:after="160" w:line="240" w:lineRule="auto"/>
              <w:jc w:val="both"/>
              <w:rPr>
                <w:rFonts w:ascii="Times New Roman" w:eastAsia="Times New Roman" w:hAnsi="Times New Roman" w:cs="Times New Roman"/>
                <w:color w:val="000000"/>
                <w:highlight w:val="white"/>
              </w:rPr>
            </w:pPr>
            <w:proofErr w:type="spellStart"/>
            <w:r w:rsidRPr="00E27F34">
              <w:rPr>
                <w:rFonts w:ascii="Times New Roman" w:eastAsia="Times New Roman" w:hAnsi="Times New Roman" w:cs="Times New Roman"/>
                <w:b/>
                <w:color w:val="000000"/>
                <w:highlight w:val="white"/>
              </w:rPr>
              <w:t>ПРб</w:t>
            </w:r>
            <w:proofErr w:type="spellEnd"/>
            <w:r w:rsidRPr="00E27F34">
              <w:rPr>
                <w:rFonts w:ascii="Times New Roman" w:eastAsia="Times New Roman" w:hAnsi="Times New Roman" w:cs="Times New Roman"/>
                <w:b/>
                <w:color w:val="000000"/>
                <w:highlight w:val="white"/>
              </w:rPr>
              <w:t xml:space="preserve"> 10.</w:t>
            </w:r>
            <w:r w:rsidRPr="00E27F34">
              <w:rPr>
                <w:rFonts w:ascii="Times New Roman" w:eastAsia="Times New Roman" w:hAnsi="Times New Roman" w:cs="Times New Roman"/>
                <w:color w:val="000000"/>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6315568" w14:textId="77777777" w:rsidR="00E27F34" w:rsidRPr="00E27F34" w:rsidRDefault="00E27F34" w:rsidP="00E27F34">
            <w:pPr>
              <w:widowControl w:val="0"/>
              <w:tabs>
                <w:tab w:val="left" w:pos="1215"/>
              </w:tabs>
              <w:suppressAutoHyphens/>
              <w:spacing w:after="0" w:line="240" w:lineRule="auto"/>
              <w:jc w:val="both"/>
              <w:rPr>
                <w:rFonts w:ascii="Times New Roman" w:eastAsia="Times New Roman" w:hAnsi="Times New Roman" w:cs="Times New Roman"/>
                <w:lang w:eastAsia="ar-SA"/>
              </w:rPr>
            </w:pPr>
            <w:proofErr w:type="spellStart"/>
            <w:r w:rsidRPr="00E27F34">
              <w:rPr>
                <w:rFonts w:ascii="Times New Roman" w:eastAsia="Times New Roman" w:hAnsi="Times New Roman" w:cs="Times New Roman"/>
                <w:b/>
                <w:lang w:eastAsia="ar-SA"/>
              </w:rPr>
              <w:t>ПРб</w:t>
            </w:r>
            <w:proofErr w:type="spellEnd"/>
            <w:r w:rsidRPr="00E27F34">
              <w:rPr>
                <w:rFonts w:ascii="Times New Roman" w:eastAsia="Times New Roman" w:hAnsi="Times New Roman" w:cs="Times New Roman"/>
                <w:b/>
                <w:lang w:eastAsia="ar-SA"/>
              </w:rPr>
              <w:t xml:space="preserve"> 11.</w:t>
            </w:r>
            <w:r w:rsidRPr="00E27F34">
              <w:rPr>
                <w:rFonts w:ascii="Times New Roman" w:eastAsia="Times New Roman" w:hAnsi="Times New Roman" w:cs="Times New Roman"/>
                <w:lang w:eastAsia="ar-SA"/>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14:paraId="0BFEC56E" w14:textId="77777777" w:rsidR="00E27F34" w:rsidRDefault="00E27F34" w:rsidP="00E27F34">
      <w:pPr>
        <w:suppressAutoHyphens/>
        <w:spacing w:after="0" w:line="240" w:lineRule="auto"/>
        <w:jc w:val="both"/>
        <w:rPr>
          <w:rFonts w:ascii="Times New Roman" w:eastAsia="Times New Roman" w:hAnsi="Times New Roman" w:cs="Times New Roman"/>
          <w:color w:val="000000"/>
          <w:sz w:val="24"/>
          <w:szCs w:val="24"/>
          <w:lang w:eastAsia="ar-SA"/>
        </w:rPr>
      </w:pPr>
    </w:p>
    <w:p w14:paraId="6AC783A4" w14:textId="77777777" w:rsidR="00E27F34" w:rsidRPr="00E27F34" w:rsidRDefault="00E27F34" w:rsidP="00E27F34">
      <w:pPr>
        <w:suppressAutoHyphens/>
        <w:spacing w:after="0" w:line="240" w:lineRule="auto"/>
        <w:jc w:val="center"/>
        <w:rPr>
          <w:rFonts w:ascii="Times New Roman" w:eastAsia="Times New Roman" w:hAnsi="Times New Roman" w:cs="Times New Roman"/>
          <w:b/>
          <w:color w:val="000000"/>
          <w:sz w:val="24"/>
          <w:szCs w:val="24"/>
          <w:lang w:eastAsia="ar-SA"/>
        </w:rPr>
      </w:pPr>
      <w:r w:rsidRPr="00E27F34">
        <w:rPr>
          <w:rFonts w:ascii="Times New Roman" w:eastAsia="Times New Roman" w:hAnsi="Times New Roman" w:cs="Times New Roman"/>
          <w:b/>
          <w:color w:val="000000"/>
          <w:sz w:val="24"/>
          <w:szCs w:val="24"/>
          <w:lang w:eastAsia="ar-SA"/>
        </w:rPr>
        <w:t>2. СТРУКТУРА И СОДЕРЖАНИЕ УЧЕБНОЙ ДИСЦИПЛИНЫ</w:t>
      </w:r>
    </w:p>
    <w:p w14:paraId="03122384" w14:textId="77777777" w:rsidR="00E27F34" w:rsidRPr="00E27F34" w:rsidRDefault="00E27F34" w:rsidP="00E27F34">
      <w:pPr>
        <w:suppressAutoHyphens/>
        <w:spacing w:after="0" w:line="240" w:lineRule="auto"/>
        <w:ind w:firstLine="709"/>
        <w:rPr>
          <w:rFonts w:ascii="Times New Roman" w:eastAsia="Times New Roman" w:hAnsi="Times New Roman" w:cs="Times New Roman"/>
          <w:b/>
          <w:color w:val="000000"/>
          <w:sz w:val="24"/>
          <w:szCs w:val="24"/>
          <w:lang w:eastAsia="ar-SA"/>
        </w:rPr>
      </w:pPr>
      <w:r w:rsidRPr="00E27F34">
        <w:rPr>
          <w:rFonts w:ascii="Times New Roman" w:eastAsia="Times New Roman" w:hAnsi="Times New Roman" w:cs="Times New Roman"/>
          <w:b/>
          <w:color w:val="000000"/>
          <w:sz w:val="24"/>
          <w:szCs w:val="24"/>
          <w:lang w:eastAsia="ar-SA"/>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30"/>
        <w:gridCol w:w="2974"/>
      </w:tblGrid>
      <w:tr w:rsidR="00E27F34" w:rsidRPr="00E27F34" w14:paraId="79E204D6" w14:textId="77777777" w:rsidTr="00E27F34">
        <w:trPr>
          <w:trHeight w:val="490"/>
        </w:trPr>
        <w:tc>
          <w:tcPr>
            <w:tcW w:w="3611" w:type="pct"/>
            <w:vAlign w:val="center"/>
          </w:tcPr>
          <w:p w14:paraId="69E938DF" w14:textId="77777777" w:rsidR="00E27F34" w:rsidRPr="00E27F34" w:rsidRDefault="00E27F34" w:rsidP="00E27F34">
            <w:pPr>
              <w:suppressAutoHyphens/>
              <w:spacing w:after="0" w:line="240" w:lineRule="auto"/>
              <w:rPr>
                <w:rFonts w:ascii="Times New Roman" w:eastAsia="Times New Roman" w:hAnsi="Times New Roman" w:cs="Times New Roman"/>
                <w:b/>
                <w:color w:val="000000"/>
                <w:sz w:val="24"/>
                <w:szCs w:val="24"/>
                <w:lang w:eastAsia="ar-SA"/>
              </w:rPr>
            </w:pPr>
            <w:r w:rsidRPr="00E27F34">
              <w:rPr>
                <w:rFonts w:ascii="Times New Roman" w:eastAsia="Times New Roman" w:hAnsi="Times New Roman" w:cs="Times New Roman"/>
                <w:b/>
                <w:color w:val="000000"/>
                <w:sz w:val="24"/>
                <w:szCs w:val="24"/>
                <w:lang w:eastAsia="ar-SA"/>
              </w:rPr>
              <w:t>Вид учебной работы</w:t>
            </w:r>
          </w:p>
        </w:tc>
        <w:tc>
          <w:tcPr>
            <w:tcW w:w="1389" w:type="pct"/>
            <w:vAlign w:val="center"/>
          </w:tcPr>
          <w:p w14:paraId="3337AC84" w14:textId="77777777" w:rsidR="00E27F34" w:rsidRPr="00E27F34" w:rsidRDefault="00E27F34" w:rsidP="00E27F34">
            <w:pPr>
              <w:suppressAutoHyphens/>
              <w:spacing w:after="0" w:line="240" w:lineRule="auto"/>
              <w:rPr>
                <w:rFonts w:ascii="Times New Roman" w:eastAsia="Times New Roman" w:hAnsi="Times New Roman" w:cs="Times New Roman"/>
                <w:b/>
                <w:iCs/>
                <w:color w:val="000000"/>
                <w:sz w:val="24"/>
                <w:szCs w:val="24"/>
                <w:lang w:eastAsia="ar-SA"/>
              </w:rPr>
            </w:pPr>
            <w:r w:rsidRPr="00E27F34">
              <w:rPr>
                <w:rFonts w:ascii="Times New Roman" w:eastAsia="Times New Roman" w:hAnsi="Times New Roman" w:cs="Times New Roman"/>
                <w:b/>
                <w:iCs/>
                <w:color w:val="000000"/>
                <w:sz w:val="24"/>
                <w:szCs w:val="24"/>
                <w:lang w:eastAsia="ar-SA"/>
              </w:rPr>
              <w:t>Объем в часах</w:t>
            </w:r>
          </w:p>
        </w:tc>
      </w:tr>
      <w:tr w:rsidR="00E27F34" w:rsidRPr="00E27F34" w14:paraId="26EDF4FE" w14:textId="77777777" w:rsidTr="00E27F34">
        <w:trPr>
          <w:trHeight w:val="490"/>
        </w:trPr>
        <w:tc>
          <w:tcPr>
            <w:tcW w:w="3611" w:type="pct"/>
            <w:vAlign w:val="center"/>
          </w:tcPr>
          <w:p w14:paraId="6EE0917B" w14:textId="77777777" w:rsidR="00E27F34" w:rsidRPr="00E27F34" w:rsidRDefault="00E27F34" w:rsidP="00E27F34">
            <w:pPr>
              <w:suppressAutoHyphens/>
              <w:spacing w:after="0" w:line="240" w:lineRule="auto"/>
              <w:rPr>
                <w:rFonts w:ascii="Times New Roman" w:eastAsia="Times New Roman" w:hAnsi="Times New Roman" w:cs="Times New Roman"/>
                <w:b/>
                <w:color w:val="000000"/>
                <w:sz w:val="24"/>
                <w:szCs w:val="24"/>
                <w:lang w:eastAsia="ar-SA"/>
              </w:rPr>
            </w:pPr>
            <w:r w:rsidRPr="00E27F34">
              <w:rPr>
                <w:rFonts w:ascii="Times New Roman" w:eastAsia="Times New Roman" w:hAnsi="Times New Roman" w:cs="Times New Roman"/>
                <w:b/>
                <w:color w:val="000000"/>
                <w:sz w:val="24"/>
                <w:szCs w:val="24"/>
                <w:lang w:eastAsia="ar-SA"/>
              </w:rPr>
              <w:t>Объем образовательной программы учебной дисциплины</w:t>
            </w:r>
          </w:p>
        </w:tc>
        <w:tc>
          <w:tcPr>
            <w:tcW w:w="1389" w:type="pct"/>
            <w:vAlign w:val="center"/>
          </w:tcPr>
          <w:p w14:paraId="383A12BF" w14:textId="77777777" w:rsidR="00E27F34" w:rsidRPr="00E27F34" w:rsidRDefault="00E27F34" w:rsidP="00E27F34">
            <w:pPr>
              <w:suppressAutoHyphens/>
              <w:spacing w:after="0" w:line="240" w:lineRule="auto"/>
              <w:jc w:val="center"/>
              <w:rPr>
                <w:rFonts w:ascii="Times New Roman" w:eastAsia="Times New Roman" w:hAnsi="Times New Roman" w:cs="Times New Roman"/>
                <w:iCs/>
                <w:color w:val="000000"/>
                <w:sz w:val="24"/>
                <w:szCs w:val="24"/>
                <w:lang w:eastAsia="ar-SA"/>
              </w:rPr>
            </w:pPr>
          </w:p>
        </w:tc>
      </w:tr>
      <w:tr w:rsidR="00E27F34" w:rsidRPr="00E27F34" w14:paraId="79831534" w14:textId="77777777" w:rsidTr="00E27F34">
        <w:trPr>
          <w:trHeight w:val="490"/>
        </w:trPr>
        <w:tc>
          <w:tcPr>
            <w:tcW w:w="3611" w:type="pct"/>
            <w:shd w:val="clear" w:color="auto" w:fill="auto"/>
            <w:vAlign w:val="center"/>
          </w:tcPr>
          <w:p w14:paraId="11DC7251" w14:textId="77777777" w:rsidR="00E27F34" w:rsidRPr="00E27F34" w:rsidRDefault="00E27F34" w:rsidP="00E27F34">
            <w:pPr>
              <w:suppressAutoHyphens/>
              <w:spacing w:after="0" w:line="240" w:lineRule="auto"/>
              <w:rPr>
                <w:rFonts w:ascii="Times New Roman" w:eastAsia="Times New Roman" w:hAnsi="Times New Roman" w:cs="Times New Roman"/>
                <w:b/>
                <w:color w:val="000000"/>
                <w:sz w:val="24"/>
                <w:szCs w:val="24"/>
                <w:lang w:eastAsia="ar-SA"/>
              </w:rPr>
            </w:pPr>
            <w:r w:rsidRPr="00E27F34">
              <w:rPr>
                <w:rFonts w:ascii="Times New Roman" w:eastAsia="Times New Roman" w:hAnsi="Times New Roman" w:cs="Times New Roman"/>
                <w:b/>
                <w:color w:val="000000"/>
                <w:sz w:val="24"/>
                <w:szCs w:val="24"/>
                <w:lang w:eastAsia="ar-SA"/>
              </w:rPr>
              <w:t xml:space="preserve">в </w:t>
            </w:r>
            <w:proofErr w:type="spellStart"/>
            <w:r w:rsidRPr="00E27F34">
              <w:rPr>
                <w:rFonts w:ascii="Times New Roman" w:eastAsia="Times New Roman" w:hAnsi="Times New Roman" w:cs="Times New Roman"/>
                <w:b/>
                <w:color w:val="000000"/>
                <w:sz w:val="24"/>
                <w:szCs w:val="24"/>
                <w:lang w:eastAsia="ar-SA"/>
              </w:rPr>
              <w:t>т.ч</w:t>
            </w:r>
            <w:proofErr w:type="spellEnd"/>
            <w:r w:rsidRPr="00E27F34">
              <w:rPr>
                <w:rFonts w:ascii="Times New Roman" w:eastAsia="Times New Roman" w:hAnsi="Times New Roman" w:cs="Times New Roman"/>
                <w:b/>
                <w:color w:val="000000"/>
                <w:sz w:val="24"/>
                <w:szCs w:val="24"/>
                <w:lang w:eastAsia="ar-SA"/>
              </w:rPr>
              <w:t>. в форме практической подготовки</w:t>
            </w:r>
          </w:p>
        </w:tc>
        <w:tc>
          <w:tcPr>
            <w:tcW w:w="1389" w:type="pct"/>
            <w:shd w:val="clear" w:color="auto" w:fill="auto"/>
            <w:vAlign w:val="center"/>
          </w:tcPr>
          <w:p w14:paraId="511A5030" w14:textId="77777777" w:rsidR="00E27F34" w:rsidRPr="00E27F34" w:rsidRDefault="00E27F34" w:rsidP="00E27F34">
            <w:pPr>
              <w:suppressAutoHyphens/>
              <w:spacing w:after="0" w:line="240" w:lineRule="auto"/>
              <w:jc w:val="center"/>
              <w:rPr>
                <w:rFonts w:ascii="Times New Roman" w:eastAsia="Times New Roman" w:hAnsi="Times New Roman" w:cs="Times New Roman"/>
                <w:iCs/>
                <w:color w:val="000000"/>
                <w:sz w:val="24"/>
                <w:szCs w:val="24"/>
                <w:lang w:eastAsia="ar-SA"/>
              </w:rPr>
            </w:pPr>
            <w:r w:rsidRPr="00E27F34">
              <w:rPr>
                <w:rFonts w:ascii="Times New Roman" w:eastAsia="Times New Roman" w:hAnsi="Times New Roman" w:cs="Times New Roman"/>
                <w:bCs/>
                <w:color w:val="000000"/>
                <w:sz w:val="24"/>
                <w:szCs w:val="24"/>
                <w:lang w:eastAsia="ar-SA"/>
              </w:rPr>
              <w:t>117</w:t>
            </w:r>
          </w:p>
        </w:tc>
      </w:tr>
      <w:tr w:rsidR="00E27F34" w:rsidRPr="00E27F34" w14:paraId="6199E18D" w14:textId="77777777" w:rsidTr="00E27F34">
        <w:trPr>
          <w:trHeight w:val="336"/>
        </w:trPr>
        <w:tc>
          <w:tcPr>
            <w:tcW w:w="5000" w:type="pct"/>
            <w:gridSpan w:val="2"/>
            <w:vAlign w:val="center"/>
          </w:tcPr>
          <w:p w14:paraId="34D16EF1" w14:textId="77777777" w:rsidR="00E27F34" w:rsidRPr="00E27F34" w:rsidRDefault="00E27F34" w:rsidP="00E27F34">
            <w:pPr>
              <w:suppressAutoHyphens/>
              <w:spacing w:after="0" w:line="240" w:lineRule="auto"/>
              <w:rPr>
                <w:rFonts w:ascii="Times New Roman" w:eastAsia="Times New Roman" w:hAnsi="Times New Roman" w:cs="Times New Roman"/>
                <w:iCs/>
                <w:color w:val="000000"/>
                <w:sz w:val="24"/>
                <w:szCs w:val="24"/>
                <w:lang w:eastAsia="ar-SA"/>
              </w:rPr>
            </w:pPr>
            <w:r w:rsidRPr="00E27F34">
              <w:rPr>
                <w:rFonts w:ascii="Times New Roman" w:eastAsia="Times New Roman" w:hAnsi="Times New Roman" w:cs="Times New Roman"/>
                <w:color w:val="000000"/>
                <w:sz w:val="24"/>
                <w:szCs w:val="24"/>
                <w:lang w:eastAsia="ar-SA"/>
              </w:rPr>
              <w:t>в т. ч.:</w:t>
            </w:r>
          </w:p>
        </w:tc>
      </w:tr>
      <w:tr w:rsidR="00E27F34" w:rsidRPr="00E27F34" w14:paraId="4FF77E84" w14:textId="77777777" w:rsidTr="00E27F34">
        <w:trPr>
          <w:trHeight w:val="490"/>
        </w:trPr>
        <w:tc>
          <w:tcPr>
            <w:tcW w:w="3611" w:type="pct"/>
            <w:vAlign w:val="center"/>
          </w:tcPr>
          <w:p w14:paraId="676EBB6E" w14:textId="77777777" w:rsidR="00E27F34" w:rsidRPr="00E27F34" w:rsidRDefault="00E27F34" w:rsidP="00E27F34">
            <w:pPr>
              <w:suppressAutoHyphens/>
              <w:spacing w:after="0" w:line="240" w:lineRule="auto"/>
              <w:rPr>
                <w:rFonts w:ascii="Times New Roman" w:eastAsia="Times New Roman" w:hAnsi="Times New Roman" w:cs="Times New Roman"/>
                <w:color w:val="000000"/>
                <w:sz w:val="24"/>
                <w:szCs w:val="24"/>
                <w:lang w:eastAsia="ar-SA"/>
              </w:rPr>
            </w:pPr>
            <w:r w:rsidRPr="00E27F34">
              <w:rPr>
                <w:rFonts w:ascii="Times New Roman" w:eastAsia="Times New Roman" w:hAnsi="Times New Roman" w:cs="Times New Roman"/>
                <w:color w:val="000000"/>
                <w:sz w:val="24"/>
                <w:szCs w:val="24"/>
                <w:lang w:eastAsia="ar-SA"/>
              </w:rPr>
              <w:t>теоретическое обучение</w:t>
            </w:r>
          </w:p>
        </w:tc>
        <w:tc>
          <w:tcPr>
            <w:tcW w:w="1389" w:type="pct"/>
            <w:vAlign w:val="center"/>
          </w:tcPr>
          <w:p w14:paraId="1E1969AB" w14:textId="77777777" w:rsidR="00E27F34" w:rsidRPr="00E27F34" w:rsidRDefault="00E27F34" w:rsidP="00E27F34">
            <w:pPr>
              <w:suppressAutoHyphens/>
              <w:spacing w:after="0" w:line="240" w:lineRule="auto"/>
              <w:jc w:val="center"/>
              <w:rPr>
                <w:rFonts w:ascii="Times New Roman" w:eastAsia="Times New Roman" w:hAnsi="Times New Roman" w:cs="Times New Roman"/>
                <w:iCs/>
                <w:color w:val="000000"/>
                <w:sz w:val="24"/>
                <w:szCs w:val="24"/>
                <w:lang w:eastAsia="ar-SA"/>
              </w:rPr>
            </w:pPr>
            <w:r w:rsidRPr="00E27F34">
              <w:rPr>
                <w:rFonts w:ascii="Times New Roman" w:eastAsia="Times New Roman" w:hAnsi="Times New Roman" w:cs="Times New Roman"/>
                <w:iCs/>
                <w:color w:val="000000"/>
                <w:sz w:val="24"/>
                <w:szCs w:val="24"/>
                <w:lang w:eastAsia="ar-SA"/>
              </w:rPr>
              <w:t>105</w:t>
            </w:r>
          </w:p>
        </w:tc>
      </w:tr>
      <w:tr w:rsidR="00E27F34" w:rsidRPr="00E27F34" w14:paraId="52E1DE9B" w14:textId="77777777" w:rsidTr="00E27F34">
        <w:trPr>
          <w:trHeight w:val="490"/>
        </w:trPr>
        <w:tc>
          <w:tcPr>
            <w:tcW w:w="3611" w:type="pct"/>
            <w:vAlign w:val="center"/>
          </w:tcPr>
          <w:p w14:paraId="64BD6D09" w14:textId="77777777" w:rsidR="00E27F34" w:rsidRPr="00E27F34" w:rsidRDefault="00E27F34" w:rsidP="00E27F34">
            <w:pPr>
              <w:suppressAutoHyphens/>
              <w:spacing w:after="0" w:line="240" w:lineRule="auto"/>
              <w:rPr>
                <w:rFonts w:ascii="Times New Roman" w:eastAsia="Times New Roman" w:hAnsi="Times New Roman" w:cs="Times New Roman"/>
                <w:color w:val="000000"/>
                <w:sz w:val="24"/>
                <w:szCs w:val="24"/>
                <w:lang w:eastAsia="ar-SA"/>
              </w:rPr>
            </w:pPr>
            <w:r w:rsidRPr="00E27F34">
              <w:rPr>
                <w:rFonts w:ascii="Times New Roman" w:eastAsia="Times New Roman" w:hAnsi="Times New Roman" w:cs="Times New Roman"/>
                <w:color w:val="000000"/>
                <w:sz w:val="24"/>
                <w:szCs w:val="24"/>
                <w:lang w:eastAsia="ar-SA"/>
              </w:rPr>
              <w:t>лабораторные работы</w:t>
            </w:r>
          </w:p>
        </w:tc>
        <w:tc>
          <w:tcPr>
            <w:tcW w:w="1389" w:type="pct"/>
            <w:vAlign w:val="center"/>
          </w:tcPr>
          <w:p w14:paraId="520CDF5D" w14:textId="77777777" w:rsidR="00E27F34" w:rsidRPr="00E27F34" w:rsidRDefault="00E27F34" w:rsidP="00E27F34">
            <w:pPr>
              <w:suppressAutoHyphens/>
              <w:spacing w:after="0" w:line="240" w:lineRule="auto"/>
              <w:jc w:val="center"/>
              <w:rPr>
                <w:rFonts w:ascii="Times New Roman" w:eastAsia="Times New Roman" w:hAnsi="Times New Roman" w:cs="Times New Roman"/>
                <w:iCs/>
                <w:color w:val="000000"/>
                <w:sz w:val="24"/>
                <w:szCs w:val="24"/>
                <w:lang w:eastAsia="ar-SA"/>
              </w:rPr>
            </w:pPr>
          </w:p>
        </w:tc>
      </w:tr>
      <w:tr w:rsidR="00E27F34" w:rsidRPr="00E27F34" w14:paraId="1BDE6B64" w14:textId="77777777" w:rsidTr="00E27F34">
        <w:trPr>
          <w:trHeight w:val="490"/>
        </w:trPr>
        <w:tc>
          <w:tcPr>
            <w:tcW w:w="3611" w:type="pct"/>
            <w:vAlign w:val="center"/>
          </w:tcPr>
          <w:p w14:paraId="3E25C8C2" w14:textId="77777777" w:rsidR="00E27F34" w:rsidRPr="00E27F34" w:rsidRDefault="00E27F34" w:rsidP="00E27F34">
            <w:pPr>
              <w:suppressAutoHyphens/>
              <w:spacing w:after="0" w:line="240" w:lineRule="auto"/>
              <w:rPr>
                <w:rFonts w:ascii="Times New Roman" w:eastAsia="Times New Roman" w:hAnsi="Times New Roman" w:cs="Times New Roman"/>
                <w:color w:val="000000"/>
                <w:sz w:val="24"/>
                <w:szCs w:val="24"/>
                <w:lang w:eastAsia="ar-SA"/>
              </w:rPr>
            </w:pPr>
            <w:r w:rsidRPr="00E27F34">
              <w:rPr>
                <w:rFonts w:ascii="Times New Roman" w:eastAsia="Times New Roman" w:hAnsi="Times New Roman" w:cs="Times New Roman"/>
                <w:color w:val="000000"/>
                <w:sz w:val="24"/>
                <w:szCs w:val="24"/>
                <w:lang w:eastAsia="ar-SA"/>
              </w:rPr>
              <w:t>практические занятия</w:t>
            </w:r>
            <w:r w:rsidRPr="00E27F34">
              <w:rPr>
                <w:rFonts w:ascii="Times New Roman" w:eastAsia="Times New Roman" w:hAnsi="Times New Roman" w:cs="Times New Roman"/>
                <w:i/>
                <w:color w:val="000000"/>
                <w:sz w:val="24"/>
                <w:szCs w:val="24"/>
                <w:lang w:eastAsia="ar-SA"/>
              </w:rPr>
              <w:t xml:space="preserve"> </w:t>
            </w:r>
          </w:p>
        </w:tc>
        <w:tc>
          <w:tcPr>
            <w:tcW w:w="1389" w:type="pct"/>
            <w:vAlign w:val="center"/>
          </w:tcPr>
          <w:p w14:paraId="4A939C42" w14:textId="77777777" w:rsidR="00E27F34" w:rsidRPr="00E27F34" w:rsidRDefault="00E27F34" w:rsidP="00E27F34">
            <w:pPr>
              <w:suppressAutoHyphens/>
              <w:spacing w:after="0" w:line="240" w:lineRule="auto"/>
              <w:jc w:val="center"/>
              <w:rPr>
                <w:rFonts w:ascii="Times New Roman" w:eastAsia="Times New Roman" w:hAnsi="Times New Roman" w:cs="Times New Roman"/>
                <w:iCs/>
                <w:color w:val="000000"/>
                <w:sz w:val="24"/>
                <w:szCs w:val="24"/>
                <w:lang w:eastAsia="ar-SA"/>
              </w:rPr>
            </w:pPr>
            <w:r w:rsidRPr="00E27F34">
              <w:rPr>
                <w:rFonts w:ascii="Times New Roman" w:eastAsia="Times New Roman" w:hAnsi="Times New Roman" w:cs="Times New Roman"/>
                <w:iCs/>
                <w:color w:val="000000"/>
                <w:sz w:val="24"/>
                <w:szCs w:val="24"/>
                <w:lang w:eastAsia="ar-SA"/>
              </w:rPr>
              <w:t>12</w:t>
            </w:r>
          </w:p>
        </w:tc>
      </w:tr>
      <w:tr w:rsidR="00E27F34" w:rsidRPr="00E27F34" w14:paraId="6CB628F0" w14:textId="77777777" w:rsidTr="00E27F34">
        <w:trPr>
          <w:trHeight w:val="490"/>
        </w:trPr>
        <w:tc>
          <w:tcPr>
            <w:tcW w:w="3611" w:type="pct"/>
            <w:vAlign w:val="center"/>
          </w:tcPr>
          <w:p w14:paraId="3ECAA5E2" w14:textId="77777777" w:rsidR="00E27F34" w:rsidRPr="00E27F34" w:rsidRDefault="00E27F34" w:rsidP="00E27F34">
            <w:pPr>
              <w:suppressAutoHyphens/>
              <w:spacing w:after="0" w:line="240" w:lineRule="auto"/>
              <w:rPr>
                <w:rFonts w:ascii="Times New Roman" w:eastAsia="Times New Roman" w:hAnsi="Times New Roman" w:cs="Times New Roman"/>
                <w:i/>
                <w:color w:val="000000"/>
                <w:sz w:val="24"/>
                <w:szCs w:val="24"/>
                <w:lang w:eastAsia="ar-SA"/>
              </w:rPr>
            </w:pPr>
            <w:r w:rsidRPr="00E27F34">
              <w:rPr>
                <w:rFonts w:ascii="Times New Roman" w:eastAsia="Times New Roman" w:hAnsi="Times New Roman" w:cs="Calibri"/>
                <w:sz w:val="24"/>
                <w:szCs w:val="24"/>
                <w:lang w:eastAsia="ar-SA"/>
              </w:rPr>
              <w:t>Профессионально ориентированное содержание включено в занятия</w:t>
            </w:r>
          </w:p>
        </w:tc>
        <w:tc>
          <w:tcPr>
            <w:tcW w:w="1389" w:type="pct"/>
            <w:vAlign w:val="center"/>
          </w:tcPr>
          <w:p w14:paraId="7F4A9EAC" w14:textId="77777777" w:rsidR="00E27F34" w:rsidRPr="00E27F34" w:rsidRDefault="00E27F34" w:rsidP="00E27F34">
            <w:pPr>
              <w:suppressAutoHyphens/>
              <w:spacing w:after="0" w:line="240" w:lineRule="auto"/>
              <w:jc w:val="center"/>
              <w:rPr>
                <w:rFonts w:ascii="Times New Roman" w:eastAsia="Times New Roman" w:hAnsi="Times New Roman" w:cs="Times New Roman"/>
                <w:iCs/>
                <w:color w:val="000000"/>
                <w:sz w:val="24"/>
                <w:szCs w:val="24"/>
                <w:lang w:eastAsia="ar-SA"/>
              </w:rPr>
            </w:pPr>
          </w:p>
        </w:tc>
      </w:tr>
      <w:tr w:rsidR="00E27F34" w:rsidRPr="00E27F34" w14:paraId="27173AAA" w14:textId="77777777" w:rsidTr="00E27F34">
        <w:trPr>
          <w:trHeight w:val="267"/>
        </w:trPr>
        <w:tc>
          <w:tcPr>
            <w:tcW w:w="3611" w:type="pct"/>
            <w:vAlign w:val="center"/>
          </w:tcPr>
          <w:p w14:paraId="234D7427" w14:textId="77777777" w:rsidR="00E27F34" w:rsidRPr="00E27F34" w:rsidRDefault="00E27F34" w:rsidP="00E27F34">
            <w:pPr>
              <w:suppressAutoHyphens/>
              <w:spacing w:after="0" w:line="240" w:lineRule="auto"/>
              <w:rPr>
                <w:rFonts w:ascii="Times New Roman" w:eastAsia="Times New Roman" w:hAnsi="Times New Roman" w:cs="Times New Roman"/>
                <w:i/>
                <w:color w:val="000000"/>
                <w:sz w:val="24"/>
                <w:szCs w:val="24"/>
                <w:lang w:eastAsia="ar-SA"/>
              </w:rPr>
            </w:pPr>
            <w:r w:rsidRPr="00E27F34">
              <w:rPr>
                <w:rFonts w:ascii="Times New Roman" w:eastAsia="Times New Roman" w:hAnsi="Times New Roman" w:cs="Times New Roman"/>
                <w:i/>
                <w:color w:val="000000"/>
                <w:sz w:val="24"/>
                <w:szCs w:val="24"/>
                <w:lang w:eastAsia="ar-SA"/>
              </w:rPr>
              <w:t xml:space="preserve">Самостоятельная работа </w:t>
            </w:r>
          </w:p>
        </w:tc>
        <w:tc>
          <w:tcPr>
            <w:tcW w:w="1389" w:type="pct"/>
            <w:vAlign w:val="center"/>
          </w:tcPr>
          <w:p w14:paraId="6D6DC479" w14:textId="77777777" w:rsidR="00E27F34" w:rsidRPr="00E27F34" w:rsidRDefault="00E27F34" w:rsidP="00E27F34">
            <w:pPr>
              <w:suppressAutoHyphens/>
              <w:spacing w:after="0" w:line="240" w:lineRule="auto"/>
              <w:jc w:val="center"/>
              <w:rPr>
                <w:rFonts w:ascii="Times New Roman" w:eastAsia="Times New Roman" w:hAnsi="Times New Roman" w:cs="Times New Roman"/>
                <w:iCs/>
                <w:color w:val="000000"/>
                <w:sz w:val="24"/>
                <w:szCs w:val="24"/>
                <w:lang w:eastAsia="ar-SA"/>
              </w:rPr>
            </w:pPr>
          </w:p>
        </w:tc>
      </w:tr>
      <w:tr w:rsidR="00E27F34" w:rsidRPr="00E27F34" w14:paraId="0A55F7FD" w14:textId="77777777" w:rsidTr="00E27F34">
        <w:trPr>
          <w:trHeight w:val="331"/>
        </w:trPr>
        <w:tc>
          <w:tcPr>
            <w:tcW w:w="3611" w:type="pct"/>
            <w:vAlign w:val="center"/>
          </w:tcPr>
          <w:p w14:paraId="41324407" w14:textId="77777777" w:rsidR="00E27F34" w:rsidRPr="00E27F34" w:rsidRDefault="00E27F34" w:rsidP="00E27F34">
            <w:pPr>
              <w:suppressAutoHyphens/>
              <w:spacing w:after="0" w:line="240" w:lineRule="auto"/>
              <w:rPr>
                <w:rFonts w:ascii="Times New Roman" w:eastAsia="Times New Roman" w:hAnsi="Times New Roman" w:cs="Times New Roman"/>
                <w:i/>
                <w:color w:val="000000"/>
                <w:sz w:val="24"/>
                <w:szCs w:val="24"/>
                <w:lang w:eastAsia="ar-SA"/>
              </w:rPr>
            </w:pPr>
            <w:r w:rsidRPr="00E27F34">
              <w:rPr>
                <w:rFonts w:ascii="Times New Roman" w:eastAsia="Times New Roman" w:hAnsi="Times New Roman" w:cs="Times New Roman"/>
                <w:b/>
                <w:iCs/>
                <w:color w:val="000000"/>
                <w:sz w:val="24"/>
                <w:szCs w:val="24"/>
                <w:lang w:eastAsia="ar-SA"/>
              </w:rPr>
              <w:t>Промежуточная аттестация</w:t>
            </w:r>
          </w:p>
        </w:tc>
        <w:tc>
          <w:tcPr>
            <w:tcW w:w="1389" w:type="pct"/>
            <w:vAlign w:val="center"/>
          </w:tcPr>
          <w:p w14:paraId="4068AA31" w14:textId="77777777" w:rsidR="00E27F34" w:rsidRPr="00E27F34" w:rsidRDefault="00E27F34" w:rsidP="00E27F34">
            <w:pPr>
              <w:suppressAutoHyphens/>
              <w:spacing w:after="0" w:line="240" w:lineRule="auto"/>
              <w:jc w:val="center"/>
              <w:rPr>
                <w:rFonts w:ascii="Times New Roman" w:eastAsia="Times New Roman" w:hAnsi="Times New Roman" w:cs="Times New Roman"/>
                <w:iCs/>
                <w:color w:val="000000"/>
                <w:sz w:val="24"/>
                <w:szCs w:val="24"/>
                <w:lang w:eastAsia="ar-SA"/>
              </w:rPr>
            </w:pPr>
          </w:p>
        </w:tc>
      </w:tr>
    </w:tbl>
    <w:p w14:paraId="1F1764C0" w14:textId="77777777" w:rsidR="00E27F34" w:rsidRPr="00E27F34" w:rsidRDefault="00E27F34" w:rsidP="00E27F34">
      <w:pPr>
        <w:suppressAutoHyphens/>
        <w:spacing w:after="0" w:line="240" w:lineRule="auto"/>
        <w:rPr>
          <w:rFonts w:ascii="Times New Roman" w:eastAsia="Times New Roman" w:hAnsi="Times New Roman" w:cs="Times New Roman"/>
          <w:b/>
          <w:i/>
          <w:color w:val="000000"/>
          <w:sz w:val="24"/>
          <w:szCs w:val="24"/>
          <w:lang w:eastAsia="ar-SA"/>
        </w:rPr>
        <w:sectPr w:rsidR="00E27F34" w:rsidRPr="00E27F34" w:rsidSect="00E27F34">
          <w:footerReference w:type="even" r:id="rId14"/>
          <w:footerReference w:type="default" r:id="rId15"/>
          <w:pgSz w:w="11906" w:h="16838"/>
          <w:pgMar w:top="567" w:right="567" w:bottom="567" w:left="851" w:header="709" w:footer="709" w:gutter="0"/>
          <w:cols w:space="720"/>
          <w:docGrid w:linePitch="299"/>
        </w:sectPr>
      </w:pPr>
    </w:p>
    <w:p w14:paraId="451A7228" w14:textId="77777777" w:rsidR="00E27F34" w:rsidRDefault="00E27F34" w:rsidP="00E27F34">
      <w:pPr>
        <w:spacing w:after="0" w:line="240" w:lineRule="auto"/>
        <w:jc w:val="center"/>
        <w:rPr>
          <w:rFonts w:ascii="Times New Roman" w:eastAsia="Calibri" w:hAnsi="Times New Roman" w:cs="Times New Roman"/>
          <w:b/>
          <w:sz w:val="24"/>
          <w:szCs w:val="24"/>
          <w:lang w:eastAsia="en-US"/>
        </w:rPr>
      </w:pPr>
      <w:bookmarkStart w:id="5" w:name="_Hlk107851694"/>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4086B692" w14:textId="77777777" w:rsidR="00E27F34" w:rsidRDefault="00E27F34" w:rsidP="00E27F34">
      <w:pPr>
        <w:suppressAutoHyphens/>
        <w:spacing w:after="0" w:line="240" w:lineRule="auto"/>
        <w:jc w:val="center"/>
        <w:rPr>
          <w:rFonts w:ascii="Times New Roman" w:eastAsia="Times New Roman" w:hAnsi="Times New Roman" w:cs="Times New Roman"/>
          <w:b/>
          <w:iCs/>
          <w:sz w:val="24"/>
          <w:szCs w:val="24"/>
          <w:lang w:eastAsia="ar-SA"/>
        </w:rPr>
      </w:pPr>
      <w:r w:rsidRPr="00E27F34">
        <w:rPr>
          <w:rFonts w:ascii="Times New Roman" w:eastAsia="Times New Roman" w:hAnsi="Times New Roman" w:cs="Times New Roman"/>
          <w:b/>
          <w:iCs/>
          <w:sz w:val="24"/>
          <w:szCs w:val="24"/>
          <w:lang w:eastAsia="ar-SA"/>
        </w:rPr>
        <w:t>ООД.04 ОБЩЕСТВОЗНАНИЕ</w:t>
      </w:r>
      <w:bookmarkEnd w:id="5"/>
    </w:p>
    <w:p w14:paraId="6FFEB37A" w14:textId="0603E77E" w:rsidR="00E27F34" w:rsidRPr="00E27F34" w:rsidRDefault="00E27F34" w:rsidP="00E27F34">
      <w:pPr>
        <w:suppressAutoHyphens/>
        <w:spacing w:after="0" w:line="240" w:lineRule="auto"/>
        <w:rPr>
          <w:rFonts w:ascii="Times New Roman" w:eastAsia="Times New Roman" w:hAnsi="Times New Roman" w:cs="Calibri"/>
          <w:b/>
          <w:caps/>
          <w:sz w:val="24"/>
          <w:szCs w:val="24"/>
          <w:lang w:eastAsia="ar-SA"/>
        </w:rPr>
      </w:pPr>
      <w:r>
        <w:rPr>
          <w:rFonts w:ascii="Times New Roman" w:eastAsia="Times New Roman" w:hAnsi="Times New Roman" w:cs="Times New Roman"/>
          <w:b/>
          <w:iCs/>
          <w:sz w:val="24"/>
          <w:szCs w:val="24"/>
          <w:lang w:eastAsia="ar-SA"/>
        </w:rPr>
        <w:t>1.</w:t>
      </w:r>
      <w:r w:rsidRPr="00E27F34">
        <w:rPr>
          <w:rFonts w:ascii="Times New Roman" w:eastAsia="Times New Roman" w:hAnsi="Times New Roman" w:cs="Calibri"/>
          <w:b/>
          <w:caps/>
          <w:sz w:val="24"/>
          <w:szCs w:val="24"/>
          <w:lang w:eastAsia="ar-SA"/>
        </w:rPr>
        <w:t>паспорт ПРОГРАММЫ УЧЕБНОЙ ДИСЦИПЛИНЫ</w:t>
      </w:r>
    </w:p>
    <w:p w14:paraId="1F21C6EF"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ar-SA"/>
        </w:rPr>
      </w:pPr>
      <w:r w:rsidRPr="00E27F34">
        <w:rPr>
          <w:rFonts w:ascii="Times New Roman" w:eastAsia="Times New Roman" w:hAnsi="Times New Roman" w:cs="Times New Roman"/>
          <w:b/>
          <w:sz w:val="24"/>
          <w:szCs w:val="24"/>
          <w:lang w:eastAsia="ar-SA"/>
        </w:rPr>
        <w:t xml:space="preserve">1.1. Место дисциплины в структуре основной образовательной программы: </w:t>
      </w:r>
    </w:p>
    <w:p w14:paraId="6DD97C90"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ar-SA"/>
        </w:rPr>
      </w:pPr>
      <w:r w:rsidRPr="00E27F34">
        <w:rPr>
          <w:rFonts w:ascii="Times New Roman" w:eastAsia="Times New Roman" w:hAnsi="Times New Roman" w:cs="Times New Roman"/>
          <w:sz w:val="24"/>
          <w:szCs w:val="24"/>
          <w:lang w:eastAsia="ar-SA"/>
        </w:rPr>
        <w:t xml:space="preserve">Учебная дисциплина </w:t>
      </w:r>
      <w:r w:rsidRPr="00E27F34">
        <w:rPr>
          <w:rFonts w:ascii="Times New Roman" w:eastAsia="Times New Roman" w:hAnsi="Times New Roman" w:cs="Times New Roman"/>
          <w:bCs/>
          <w:iCs/>
          <w:sz w:val="24"/>
          <w:szCs w:val="24"/>
          <w:lang w:eastAsia="ar-SA"/>
        </w:rPr>
        <w:t>«Обществознание»</w:t>
      </w:r>
      <w:r w:rsidRPr="00E27F34">
        <w:rPr>
          <w:rFonts w:ascii="Times New Roman" w:eastAsia="Times New Roman" w:hAnsi="Times New Roman" w:cs="Times New Roman"/>
          <w:sz w:val="24"/>
          <w:szCs w:val="24"/>
          <w:lang w:eastAsia="ar-SA"/>
        </w:rPr>
        <w:t xml:space="preserve"> является обязательной частью </w:t>
      </w:r>
      <w:r w:rsidRPr="00E27F34">
        <w:rPr>
          <w:rFonts w:ascii="Times New Roman" w:eastAsia="Times New Roman" w:hAnsi="Times New Roman" w:cs="Times New Roman"/>
          <w:bCs/>
          <w:sz w:val="24"/>
          <w:szCs w:val="24"/>
          <w:lang w:eastAsia="ar-SA"/>
        </w:rPr>
        <w:t>общеобразовательного блока</w:t>
      </w:r>
      <w:r w:rsidRPr="00E27F34">
        <w:rPr>
          <w:rFonts w:ascii="Times New Roman" w:eastAsia="Times New Roman" w:hAnsi="Times New Roman" w:cs="Times New Roman"/>
          <w:b/>
          <w:bCs/>
          <w:sz w:val="24"/>
          <w:szCs w:val="24"/>
          <w:lang w:eastAsia="ar-SA"/>
        </w:rPr>
        <w:t xml:space="preserve"> О</w:t>
      </w:r>
      <w:r w:rsidRPr="00E27F34">
        <w:rPr>
          <w:rFonts w:ascii="Times New Roman" w:eastAsia="Times New Roman" w:hAnsi="Times New Roman" w:cs="Times New Roman"/>
          <w:sz w:val="24"/>
          <w:szCs w:val="24"/>
          <w:lang w:eastAsia="ar-SA"/>
        </w:rPr>
        <w:t>ПОП-П в соответствии с ФГОС СПО по специальности 15.02.17 Монтаж, техническое обслуживание, эксплуатация и ремонт промышленного оборудования (по отраслям).</w:t>
      </w:r>
    </w:p>
    <w:p w14:paraId="4B8C93ED" w14:textId="77777777" w:rsidR="00E27F34" w:rsidRPr="00E27F34" w:rsidRDefault="00E27F34" w:rsidP="00E27F34">
      <w:pPr>
        <w:suppressAutoHyphens/>
        <w:spacing w:after="0" w:line="240" w:lineRule="auto"/>
        <w:ind w:firstLine="567"/>
        <w:jc w:val="both"/>
        <w:rPr>
          <w:rFonts w:ascii="Times New Roman" w:eastAsia="Times New Roman" w:hAnsi="Times New Roman" w:cs="Times New Roman"/>
          <w:b/>
          <w:sz w:val="24"/>
          <w:szCs w:val="24"/>
          <w:lang w:eastAsia="ar-SA"/>
        </w:rPr>
      </w:pPr>
      <w:r w:rsidRPr="00E27F34">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развитие ОК 1, ОК 4, ОК6, ОК9. </w:t>
      </w:r>
    </w:p>
    <w:p w14:paraId="6B13CF6D" w14:textId="77777777" w:rsidR="00E27F34" w:rsidRPr="00E27F34" w:rsidRDefault="00E27F34" w:rsidP="00E27F34">
      <w:pPr>
        <w:suppressAutoHyphens/>
        <w:spacing w:after="0" w:line="240" w:lineRule="auto"/>
        <w:rPr>
          <w:rFonts w:ascii="Times New Roman" w:eastAsia="Times New Roman" w:hAnsi="Times New Roman" w:cs="Times New Roman"/>
          <w:b/>
          <w:sz w:val="24"/>
          <w:szCs w:val="24"/>
          <w:lang w:eastAsia="ar-SA"/>
        </w:rPr>
      </w:pPr>
      <w:r w:rsidRPr="00E27F34">
        <w:rPr>
          <w:rFonts w:ascii="Times New Roman" w:eastAsia="Times New Roman" w:hAnsi="Times New Roman" w:cs="Times New Roman"/>
          <w:b/>
          <w:sz w:val="24"/>
          <w:szCs w:val="24"/>
          <w:lang w:eastAsia="ar-SA"/>
        </w:rPr>
        <w:t>1.2. Цель и планируемые результаты освоения дисциплины:</w:t>
      </w:r>
    </w:p>
    <w:tbl>
      <w:tblPr>
        <w:tblpPr w:leftFromText="180" w:rightFromText="180" w:vertAnchor="text" w:tblpX="-10" w:tblpY="1"/>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394"/>
        <w:gridCol w:w="4394"/>
      </w:tblGrid>
      <w:tr w:rsidR="00E27F34" w:rsidRPr="00E27F34" w14:paraId="3EF770C0" w14:textId="77777777" w:rsidTr="00E27F34">
        <w:trPr>
          <w:cantSplit/>
          <w:trHeight w:val="415"/>
        </w:trPr>
        <w:tc>
          <w:tcPr>
            <w:tcW w:w="2235" w:type="dxa"/>
            <w:vMerge w:val="restart"/>
            <w:vAlign w:val="center"/>
          </w:tcPr>
          <w:p w14:paraId="72096AC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b/>
                <w:sz w:val="24"/>
                <w:szCs w:val="24"/>
                <w:lang w:eastAsia="en-US"/>
              </w:rPr>
            </w:pPr>
            <w:bookmarkStart w:id="6" w:name="_Toc118236608"/>
            <w:r w:rsidRPr="00E27F34">
              <w:rPr>
                <w:rFonts w:ascii="Times New Roman" w:eastAsia="Times New Roman" w:hAnsi="Times New Roman" w:cs="Times New Roman"/>
                <w:b/>
                <w:sz w:val="24"/>
                <w:szCs w:val="24"/>
                <w:lang w:eastAsia="en-US"/>
              </w:rPr>
              <w:t>Код и наименование формируемых компетенций</w:t>
            </w:r>
            <w:bookmarkEnd w:id="6"/>
          </w:p>
        </w:tc>
        <w:tc>
          <w:tcPr>
            <w:tcW w:w="8788" w:type="dxa"/>
            <w:gridSpan w:val="2"/>
            <w:vAlign w:val="center"/>
          </w:tcPr>
          <w:p w14:paraId="6E514600" w14:textId="77777777" w:rsidR="00E27F34" w:rsidRPr="00E27F34" w:rsidRDefault="00E27F34" w:rsidP="00E27F34">
            <w:pPr>
              <w:suppressAutoHyphens/>
              <w:spacing w:after="0" w:line="240" w:lineRule="auto"/>
              <w:ind w:firstLine="709"/>
              <w:jc w:val="center"/>
              <w:rPr>
                <w:rFonts w:ascii="Times New Roman" w:eastAsia="Times New Roman" w:hAnsi="Times New Roman" w:cs="Times New Roman"/>
                <w:b/>
                <w:sz w:val="24"/>
                <w:szCs w:val="24"/>
                <w:lang w:eastAsia="en-US"/>
              </w:rPr>
            </w:pPr>
            <w:bookmarkStart w:id="7" w:name="_Toc118236609"/>
            <w:r w:rsidRPr="00E27F34">
              <w:rPr>
                <w:rFonts w:ascii="Times New Roman" w:eastAsia="Times New Roman" w:hAnsi="Times New Roman" w:cs="Times New Roman"/>
                <w:b/>
                <w:sz w:val="24"/>
                <w:szCs w:val="24"/>
                <w:lang w:eastAsia="en-US"/>
              </w:rPr>
              <w:t>Планируемые результаты освоения дисциплины</w:t>
            </w:r>
            <w:bookmarkEnd w:id="7"/>
          </w:p>
        </w:tc>
      </w:tr>
      <w:tr w:rsidR="00E27F34" w:rsidRPr="00E27F34" w14:paraId="3AD51DE6" w14:textId="77777777" w:rsidTr="00E27F34">
        <w:trPr>
          <w:cantSplit/>
          <w:trHeight w:val="563"/>
        </w:trPr>
        <w:tc>
          <w:tcPr>
            <w:tcW w:w="2235" w:type="dxa"/>
            <w:vMerge/>
            <w:vAlign w:val="center"/>
          </w:tcPr>
          <w:p w14:paraId="35AD4E3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b/>
                <w:sz w:val="24"/>
                <w:szCs w:val="24"/>
                <w:lang w:eastAsia="en-US"/>
              </w:rPr>
            </w:pPr>
          </w:p>
        </w:tc>
        <w:tc>
          <w:tcPr>
            <w:tcW w:w="4394" w:type="dxa"/>
            <w:vAlign w:val="center"/>
          </w:tcPr>
          <w:p w14:paraId="549F67DB" w14:textId="77777777" w:rsidR="00E27F34" w:rsidRPr="00E27F34" w:rsidRDefault="00E27F34" w:rsidP="00E27F34">
            <w:pPr>
              <w:suppressAutoHyphens/>
              <w:spacing w:after="0" w:line="240" w:lineRule="auto"/>
              <w:ind w:firstLine="709"/>
              <w:jc w:val="center"/>
              <w:rPr>
                <w:rFonts w:ascii="Times New Roman" w:eastAsia="Times New Roman" w:hAnsi="Times New Roman" w:cs="Times New Roman"/>
                <w:b/>
                <w:sz w:val="24"/>
                <w:szCs w:val="24"/>
                <w:lang w:eastAsia="en-US"/>
              </w:rPr>
            </w:pPr>
            <w:bookmarkStart w:id="8" w:name="_Toc118236610"/>
            <w:r w:rsidRPr="00E27F34">
              <w:rPr>
                <w:rFonts w:ascii="Times New Roman" w:eastAsia="Times New Roman" w:hAnsi="Times New Roman" w:cs="Times New Roman"/>
                <w:b/>
                <w:sz w:val="24"/>
                <w:szCs w:val="24"/>
                <w:lang w:eastAsia="en-US"/>
              </w:rPr>
              <w:t>Общие</w:t>
            </w:r>
            <w:bookmarkEnd w:id="8"/>
          </w:p>
        </w:tc>
        <w:tc>
          <w:tcPr>
            <w:tcW w:w="4394" w:type="dxa"/>
            <w:vAlign w:val="center"/>
          </w:tcPr>
          <w:p w14:paraId="02601368" w14:textId="77777777" w:rsidR="00E27F34" w:rsidRPr="00E27F34" w:rsidRDefault="00E27F34" w:rsidP="00E27F34">
            <w:pPr>
              <w:suppressAutoHyphens/>
              <w:spacing w:after="0" w:line="240" w:lineRule="auto"/>
              <w:ind w:firstLine="709"/>
              <w:jc w:val="center"/>
              <w:rPr>
                <w:rFonts w:ascii="Times New Roman" w:eastAsia="Times New Roman" w:hAnsi="Times New Roman" w:cs="Times New Roman"/>
                <w:b/>
                <w:sz w:val="24"/>
                <w:szCs w:val="24"/>
                <w:lang w:eastAsia="en-US"/>
              </w:rPr>
            </w:pPr>
            <w:bookmarkStart w:id="9" w:name="_Toc118236611"/>
            <w:r w:rsidRPr="00E27F34">
              <w:rPr>
                <w:rFonts w:ascii="Times New Roman" w:eastAsia="Times New Roman" w:hAnsi="Times New Roman" w:cs="Times New Roman"/>
                <w:b/>
                <w:sz w:val="24"/>
                <w:szCs w:val="24"/>
                <w:lang w:eastAsia="en-US"/>
              </w:rPr>
              <w:t>Дисциплинарные</w:t>
            </w:r>
            <w:bookmarkEnd w:id="9"/>
          </w:p>
        </w:tc>
      </w:tr>
      <w:tr w:rsidR="00E27F34" w:rsidRPr="00E27F34" w14:paraId="18FC6074" w14:textId="77777777" w:rsidTr="00E27F34">
        <w:trPr>
          <w:trHeight w:val="983"/>
        </w:trPr>
        <w:tc>
          <w:tcPr>
            <w:tcW w:w="2235" w:type="dxa"/>
          </w:tcPr>
          <w:p w14:paraId="1CE8E557"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10" w:name="_Toc118236612"/>
            <w:r w:rsidRPr="00E27F34">
              <w:rPr>
                <w:rFonts w:ascii="Times New Roman" w:eastAsia="Times New Roman" w:hAnsi="Times New Roman" w:cs="Times New Roman"/>
                <w:sz w:val="24"/>
                <w:szCs w:val="24"/>
                <w:lang w:eastAsia="en-US"/>
              </w:rPr>
              <w:t>ОК 01</w:t>
            </w:r>
            <w:bookmarkEnd w:id="10"/>
            <w:r w:rsidRPr="00E27F34">
              <w:rPr>
                <w:rFonts w:ascii="Times New Roman" w:eastAsia="Times New Roman" w:hAnsi="Times New Roman" w:cs="Times New Roman"/>
                <w:sz w:val="24"/>
                <w:szCs w:val="24"/>
                <w:lang w:eastAsia="en-US"/>
              </w:rPr>
              <w:t xml:space="preserve">. </w:t>
            </w:r>
          </w:p>
          <w:p w14:paraId="2DB2EA7C"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11" w:name="_Toc118236613"/>
            <w:r w:rsidRPr="00E27F34">
              <w:rPr>
                <w:rFonts w:ascii="Times New Roman" w:eastAsia="Times New Roman" w:hAnsi="Times New Roman" w:cs="Times New Roman"/>
                <w:sz w:val="24"/>
                <w:szCs w:val="24"/>
                <w:lang w:eastAsia="en-US"/>
              </w:rPr>
              <w:t>Выбирать способы решения задач профессиональной деятельности применительно</w:t>
            </w:r>
            <w:bookmarkEnd w:id="11"/>
            <w:r w:rsidRPr="00E27F34">
              <w:rPr>
                <w:rFonts w:ascii="Times New Roman" w:eastAsia="Times New Roman" w:hAnsi="Times New Roman" w:cs="Times New Roman"/>
                <w:sz w:val="24"/>
                <w:szCs w:val="24"/>
                <w:lang w:eastAsia="en-US"/>
              </w:rPr>
              <w:t xml:space="preserve"> </w:t>
            </w:r>
            <w:bookmarkStart w:id="12" w:name="_Toc118236614"/>
            <w:r w:rsidRPr="00E27F34">
              <w:rPr>
                <w:rFonts w:ascii="Times New Roman" w:eastAsia="Times New Roman" w:hAnsi="Times New Roman" w:cs="Times New Roman"/>
                <w:sz w:val="24"/>
                <w:szCs w:val="24"/>
                <w:lang w:eastAsia="en-US"/>
              </w:rPr>
              <w:t>к различным контекстам</w:t>
            </w:r>
            <w:bookmarkEnd w:id="12"/>
          </w:p>
        </w:tc>
        <w:tc>
          <w:tcPr>
            <w:tcW w:w="4394" w:type="dxa"/>
          </w:tcPr>
          <w:p w14:paraId="43DA7382"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13" w:name="_Toc118236615"/>
            <w:r w:rsidRPr="00E27F34">
              <w:rPr>
                <w:rFonts w:ascii="Times New Roman" w:eastAsia="Times New Roman" w:hAnsi="Times New Roman" w:cs="Times New Roman"/>
                <w:sz w:val="24"/>
                <w:szCs w:val="24"/>
                <w:lang w:eastAsia="en-US"/>
              </w:rPr>
              <w:t>В части трудового воспитания:</w:t>
            </w:r>
            <w:bookmarkEnd w:id="13"/>
          </w:p>
          <w:p w14:paraId="2E8E219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 w:name="_Toc118236616"/>
            <w:r w:rsidRPr="00E27F34">
              <w:rPr>
                <w:rFonts w:ascii="Times New Roman" w:eastAsia="Times New Roman" w:hAnsi="Times New Roman" w:cs="Times New Roman"/>
                <w:sz w:val="24"/>
                <w:szCs w:val="24"/>
                <w:lang w:eastAsia="en-US"/>
              </w:rPr>
              <w:t>- готовность к труду, осознание ценности мастерства, трудолюбие; У</w:t>
            </w:r>
            <w:bookmarkEnd w:id="14"/>
          </w:p>
          <w:p w14:paraId="1DAC404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 w:name="_Toc118236617"/>
            <w:r w:rsidRPr="00E27F34">
              <w:rPr>
                <w:rFonts w:ascii="Times New Roman" w:eastAsia="Times New Roman" w:hAnsi="Times New Roman" w:cs="Times New Roman"/>
                <w:sz w:val="24"/>
                <w:szCs w:val="24"/>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
            <w:r w:rsidRPr="00E27F34">
              <w:rPr>
                <w:rFonts w:ascii="Times New Roman" w:eastAsia="Times New Roman" w:hAnsi="Times New Roman" w:cs="Times New Roman"/>
                <w:sz w:val="24"/>
                <w:szCs w:val="24"/>
                <w:lang w:eastAsia="en-US"/>
              </w:rPr>
              <w:t xml:space="preserve"> </w:t>
            </w:r>
          </w:p>
          <w:p w14:paraId="742ABF2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6" w:name="_Toc118236618"/>
            <w:r w:rsidRPr="00E27F34">
              <w:rPr>
                <w:rFonts w:ascii="Times New Roman" w:eastAsia="Times New Roman" w:hAnsi="Times New Roman" w:cs="Times New Roman"/>
                <w:sz w:val="24"/>
                <w:szCs w:val="24"/>
                <w:lang w:eastAsia="en-US"/>
              </w:rPr>
              <w:t>- интерес к различным сферам профессиональной деятельности,</w:t>
            </w:r>
            <w:bookmarkEnd w:id="16"/>
            <w:r w:rsidRPr="00E27F34">
              <w:rPr>
                <w:rFonts w:ascii="Times New Roman" w:eastAsia="Times New Roman" w:hAnsi="Times New Roman" w:cs="Times New Roman"/>
                <w:sz w:val="24"/>
                <w:szCs w:val="24"/>
                <w:lang w:eastAsia="en-US"/>
              </w:rPr>
              <w:t xml:space="preserve"> </w:t>
            </w:r>
          </w:p>
          <w:p w14:paraId="26F33EF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7" w:name="_Toc118236619"/>
            <w:r w:rsidRPr="00E27F34">
              <w:rPr>
                <w:rFonts w:ascii="Times New Roman" w:eastAsia="Times New Roman" w:hAnsi="Times New Roman" w:cs="Times New Roman"/>
                <w:sz w:val="24"/>
                <w:szCs w:val="24"/>
                <w:lang w:eastAsia="en-US"/>
              </w:rPr>
              <w:t>Овладение универсальными учебными познавательными действиями:</w:t>
            </w:r>
            <w:bookmarkEnd w:id="17"/>
          </w:p>
          <w:p w14:paraId="5CC250E2"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8" w:name="_Toc118236620"/>
            <w:r w:rsidRPr="00E27F34">
              <w:rPr>
                <w:rFonts w:ascii="Times New Roman" w:eastAsia="Times New Roman" w:hAnsi="Times New Roman" w:cs="Times New Roman"/>
                <w:sz w:val="24"/>
                <w:szCs w:val="24"/>
                <w:lang w:eastAsia="en-US"/>
              </w:rPr>
              <w:t>а) базовые логические действия:</w:t>
            </w:r>
            <w:bookmarkEnd w:id="18"/>
          </w:p>
          <w:p w14:paraId="25A5C3D2"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9" w:name="_Toc118236621"/>
            <w:r w:rsidRPr="00E27F34">
              <w:rPr>
                <w:rFonts w:ascii="Times New Roman" w:eastAsia="Times New Roman" w:hAnsi="Times New Roman" w:cs="Times New Roman"/>
                <w:sz w:val="24"/>
                <w:szCs w:val="24"/>
                <w:lang w:eastAsia="en-US"/>
              </w:rPr>
              <w:t>- самостоятельно формулировать и актуализировать проблему, рассматривать ее всесторонне;</w:t>
            </w:r>
            <w:bookmarkEnd w:id="19"/>
            <w:r w:rsidRPr="00E27F34">
              <w:rPr>
                <w:rFonts w:ascii="Times New Roman" w:eastAsia="Times New Roman" w:hAnsi="Times New Roman" w:cs="Times New Roman"/>
                <w:sz w:val="24"/>
                <w:szCs w:val="24"/>
                <w:lang w:eastAsia="en-US"/>
              </w:rPr>
              <w:t xml:space="preserve">  </w:t>
            </w:r>
          </w:p>
          <w:p w14:paraId="63562155"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r w:rsidRPr="00E27F34">
              <w:rPr>
                <w:rFonts w:ascii="Times New Roman" w:eastAsia="Times New Roman" w:hAnsi="Times New Roman" w:cs="Times New Roman"/>
                <w:sz w:val="24"/>
                <w:szCs w:val="24"/>
                <w:lang w:eastAsia="en-US"/>
              </w:rPr>
              <w:t xml:space="preserve">- устанавливать существенный признак или основания для сравнения, классификации и обобщения;  </w:t>
            </w:r>
          </w:p>
          <w:p w14:paraId="7A49B61B"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r w:rsidRPr="00E27F34">
              <w:rPr>
                <w:rFonts w:ascii="Times New Roman" w:eastAsia="Times New Roman" w:hAnsi="Times New Roman" w:cs="Times New Roman"/>
                <w:sz w:val="24"/>
                <w:szCs w:val="24"/>
                <w:lang w:eastAsia="en-US"/>
              </w:rPr>
              <w:t>- определять цели деятельности, задавать параметры и критерии их достижения;</w:t>
            </w:r>
          </w:p>
          <w:p w14:paraId="78DC302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r w:rsidRPr="00E27F34">
              <w:rPr>
                <w:rFonts w:ascii="Times New Roman" w:eastAsia="Times New Roman" w:hAnsi="Times New Roman" w:cs="Times New Roman"/>
                <w:sz w:val="24"/>
                <w:szCs w:val="24"/>
                <w:lang w:eastAsia="en-US"/>
              </w:rPr>
              <w:t xml:space="preserve">- выявлять закономерности и противоречия в рассматриваемых явлениях;  </w:t>
            </w:r>
          </w:p>
          <w:p w14:paraId="32303C3C"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r w:rsidRPr="00E27F34">
              <w:rPr>
                <w:rFonts w:ascii="Times New Roman" w:eastAsia="Times New Roman" w:hAnsi="Times New Roman" w:cs="Times New Roman"/>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F838B35"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20" w:name="_Toc118236622"/>
            <w:r w:rsidRPr="00E27F34">
              <w:rPr>
                <w:rFonts w:ascii="Times New Roman" w:eastAsia="Times New Roman" w:hAnsi="Times New Roman" w:cs="Times New Roman"/>
                <w:sz w:val="24"/>
                <w:szCs w:val="24"/>
                <w:lang w:eastAsia="en-US"/>
              </w:rPr>
              <w:t>- развивать креативное мышление при решении жизненных проблем</w:t>
            </w:r>
            <w:bookmarkEnd w:id="20"/>
            <w:r w:rsidRPr="00E27F34">
              <w:rPr>
                <w:rFonts w:ascii="Times New Roman" w:eastAsia="Times New Roman" w:hAnsi="Times New Roman" w:cs="Times New Roman"/>
                <w:sz w:val="24"/>
                <w:szCs w:val="24"/>
                <w:lang w:eastAsia="en-US"/>
              </w:rPr>
              <w:t xml:space="preserve"> </w:t>
            </w:r>
          </w:p>
          <w:p w14:paraId="7480600B"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21" w:name="_Toc118236623"/>
            <w:r w:rsidRPr="00E27F34">
              <w:rPr>
                <w:rFonts w:ascii="Times New Roman" w:eastAsia="Times New Roman" w:hAnsi="Times New Roman" w:cs="Times New Roman"/>
                <w:sz w:val="24"/>
                <w:szCs w:val="24"/>
                <w:lang w:eastAsia="en-US"/>
              </w:rPr>
              <w:t>б) базовые исследовательские действия:</w:t>
            </w:r>
            <w:bookmarkEnd w:id="21"/>
          </w:p>
          <w:p w14:paraId="7BF1867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22" w:name="_Toc118236624"/>
            <w:r w:rsidRPr="00E27F34">
              <w:rPr>
                <w:rFonts w:ascii="Times New Roman" w:eastAsia="Times New Roman" w:hAnsi="Times New Roman" w:cs="Times New Roman"/>
                <w:sz w:val="24"/>
                <w:szCs w:val="24"/>
                <w:lang w:eastAsia="en-US"/>
              </w:rPr>
              <w:t>- владеть навыками учебно-исследовательской и проектной деятельности, навыками разрешения проблем;</w:t>
            </w:r>
            <w:bookmarkEnd w:id="22"/>
            <w:r w:rsidRPr="00E27F34">
              <w:rPr>
                <w:rFonts w:ascii="Times New Roman" w:eastAsia="Times New Roman" w:hAnsi="Times New Roman" w:cs="Times New Roman"/>
                <w:sz w:val="24"/>
                <w:szCs w:val="24"/>
                <w:lang w:eastAsia="en-US"/>
              </w:rPr>
              <w:t xml:space="preserve"> </w:t>
            </w:r>
          </w:p>
          <w:p w14:paraId="7BC1A3C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23" w:name="_Toc118236625"/>
            <w:r w:rsidRPr="00E27F34">
              <w:rPr>
                <w:rFonts w:ascii="Times New Roman" w:eastAsia="Times New Roman" w:hAnsi="Times New Roman" w:cs="Times New Roman"/>
                <w:sz w:val="24"/>
                <w:szCs w:val="24"/>
                <w:lang w:eastAsia="en-US"/>
              </w:rPr>
              <w:t xml:space="preserve">- выявлять причинно-следственные связи и актуализировать </w:t>
            </w:r>
            <w:r w:rsidRPr="00E27F34">
              <w:rPr>
                <w:rFonts w:ascii="Times New Roman" w:eastAsia="Times New Roman" w:hAnsi="Times New Roman" w:cs="Times New Roman"/>
                <w:sz w:val="24"/>
                <w:szCs w:val="24"/>
                <w:lang w:eastAsia="en-US"/>
              </w:rPr>
              <w:lastRenderedPageBreak/>
              <w:t>задачу, выдвигать гипотезу ее решения, находить аргументы для доказательства своих утверждений, задавать параметры и критерии решения;</w:t>
            </w:r>
            <w:bookmarkEnd w:id="23"/>
            <w:r w:rsidRPr="00E27F34">
              <w:rPr>
                <w:rFonts w:ascii="Times New Roman" w:eastAsia="Times New Roman" w:hAnsi="Times New Roman" w:cs="Times New Roman"/>
                <w:sz w:val="24"/>
                <w:szCs w:val="24"/>
                <w:lang w:eastAsia="en-US"/>
              </w:rPr>
              <w:t xml:space="preserve"> </w:t>
            </w:r>
          </w:p>
          <w:p w14:paraId="4EB4196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24" w:name="_Toc118236626"/>
            <w:r w:rsidRPr="00E27F34">
              <w:rPr>
                <w:rFonts w:ascii="Times New Roman" w:eastAsia="Times New Roman" w:hAnsi="Times New Roman" w:cs="Times New Roman"/>
                <w:sz w:val="24"/>
                <w:szCs w:val="24"/>
                <w:lang w:eastAsia="en-US"/>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4"/>
            <w:r w:rsidRPr="00E27F34">
              <w:rPr>
                <w:rFonts w:ascii="Times New Roman" w:eastAsia="Times New Roman" w:hAnsi="Times New Roman" w:cs="Times New Roman"/>
                <w:sz w:val="24"/>
                <w:szCs w:val="24"/>
                <w:lang w:eastAsia="en-US"/>
              </w:rPr>
              <w:t xml:space="preserve"> </w:t>
            </w:r>
          </w:p>
          <w:p w14:paraId="6E403D3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25" w:name="_Toc118236627"/>
            <w:r w:rsidRPr="00E27F34">
              <w:rPr>
                <w:rFonts w:ascii="Times New Roman" w:eastAsia="Times New Roman" w:hAnsi="Times New Roman" w:cs="Times New Roman"/>
                <w:sz w:val="24"/>
                <w:szCs w:val="24"/>
                <w:lang w:eastAsia="en-US"/>
              </w:rPr>
              <w:t>-- уметь переносить знания в познавательную и практическую области жизнедеятельности;</w:t>
            </w:r>
            <w:bookmarkEnd w:id="25"/>
          </w:p>
          <w:p w14:paraId="317A5AC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26" w:name="_Toc118236628"/>
            <w:r w:rsidRPr="00E27F34">
              <w:rPr>
                <w:rFonts w:ascii="Times New Roman" w:eastAsia="Times New Roman" w:hAnsi="Times New Roman" w:cs="Times New Roman"/>
                <w:sz w:val="24"/>
                <w:szCs w:val="24"/>
                <w:lang w:eastAsia="en-US"/>
              </w:rPr>
              <w:t>- уметь интегрировать знания из разных предметных областей;</w:t>
            </w:r>
            <w:bookmarkEnd w:id="26"/>
            <w:r w:rsidRPr="00E27F34">
              <w:rPr>
                <w:rFonts w:ascii="Times New Roman" w:eastAsia="Times New Roman" w:hAnsi="Times New Roman" w:cs="Times New Roman"/>
                <w:sz w:val="24"/>
                <w:szCs w:val="24"/>
                <w:lang w:eastAsia="en-US"/>
              </w:rPr>
              <w:t xml:space="preserve"> </w:t>
            </w:r>
          </w:p>
          <w:p w14:paraId="3DF9434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27" w:name="_Toc118236629"/>
            <w:r w:rsidRPr="00E27F34">
              <w:rPr>
                <w:rFonts w:ascii="Times New Roman" w:eastAsia="Times New Roman" w:hAnsi="Times New Roman" w:cs="Times New Roman"/>
                <w:sz w:val="24"/>
                <w:szCs w:val="24"/>
                <w:lang w:eastAsia="en-US"/>
              </w:rPr>
              <w:t>- выдвигать новые идеи, предлагать оригинальные подходы и решения;</w:t>
            </w:r>
            <w:bookmarkEnd w:id="27"/>
            <w:r w:rsidRPr="00E27F34">
              <w:rPr>
                <w:rFonts w:ascii="Times New Roman" w:eastAsia="Times New Roman" w:hAnsi="Times New Roman" w:cs="Times New Roman"/>
                <w:sz w:val="24"/>
                <w:szCs w:val="24"/>
                <w:lang w:eastAsia="en-US"/>
              </w:rPr>
              <w:t xml:space="preserve"> </w:t>
            </w:r>
          </w:p>
          <w:p w14:paraId="1E97FE53"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28" w:name="_Toc118236630"/>
            <w:r w:rsidRPr="00E27F34">
              <w:rPr>
                <w:rFonts w:ascii="Times New Roman" w:eastAsia="Times New Roman" w:hAnsi="Times New Roman" w:cs="Times New Roman"/>
                <w:sz w:val="24"/>
                <w:szCs w:val="24"/>
                <w:lang w:eastAsia="en-US"/>
              </w:rPr>
              <w:t>и способность их использования в познавательной и социальной практике</w:t>
            </w:r>
            <w:bookmarkEnd w:id="28"/>
            <w:r w:rsidRPr="00E27F34">
              <w:rPr>
                <w:rFonts w:ascii="Times New Roman" w:eastAsia="Times New Roman" w:hAnsi="Times New Roman" w:cs="Times New Roman"/>
                <w:sz w:val="24"/>
                <w:szCs w:val="24"/>
                <w:lang w:eastAsia="en-US"/>
              </w:rPr>
              <w:t xml:space="preserve"> </w:t>
            </w:r>
          </w:p>
        </w:tc>
        <w:tc>
          <w:tcPr>
            <w:tcW w:w="4394" w:type="dxa"/>
          </w:tcPr>
          <w:p w14:paraId="48047AB6"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29" w:name="_Toc118236631"/>
            <w:r w:rsidRPr="00E27F34">
              <w:rPr>
                <w:rFonts w:ascii="Times New Roman" w:eastAsia="Times New Roman" w:hAnsi="Times New Roman" w:cs="Times New Roman"/>
                <w:sz w:val="24"/>
                <w:szCs w:val="24"/>
                <w:lang w:eastAsia="en-US"/>
              </w:rPr>
              <w:lastRenderedPageBreak/>
              <w:t>Сформировать знания об (о):</w:t>
            </w:r>
            <w:bookmarkEnd w:id="29"/>
          </w:p>
          <w:p w14:paraId="6EE479AC"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30" w:name="_Toc118236632"/>
            <w:r w:rsidRPr="00E27F34">
              <w:rPr>
                <w:rFonts w:ascii="Times New Roman" w:eastAsia="Times New Roman" w:hAnsi="Times New Roman" w:cs="Times New Roman"/>
                <w:sz w:val="24"/>
                <w:szCs w:val="24"/>
                <w:lang w:eastAsia="en-US"/>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0"/>
          </w:p>
          <w:p w14:paraId="4E1CA85B"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31" w:name="_Toc118236633"/>
            <w:r w:rsidRPr="00E27F34">
              <w:rPr>
                <w:rFonts w:ascii="Times New Roman" w:eastAsia="Times New Roman" w:hAnsi="Times New Roman" w:cs="Times New Roman"/>
                <w:sz w:val="24"/>
                <w:szCs w:val="24"/>
                <w:lang w:eastAsia="en-US"/>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
          <w:p w14:paraId="3C73820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32" w:name="_Toc118236634"/>
            <w:r w:rsidRPr="00E27F34">
              <w:rPr>
                <w:rFonts w:ascii="Times New Roman" w:eastAsia="Times New Roman" w:hAnsi="Times New Roman" w:cs="Times New Roman"/>
                <w:sz w:val="24"/>
                <w:szCs w:val="24"/>
                <w:lang w:eastAsia="en-US"/>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E27F34">
              <w:rPr>
                <w:rFonts w:ascii="Times New Roman" w:eastAsia="Times New Roman" w:hAnsi="Times New Roman" w:cs="Times New Roman"/>
                <w:sz w:val="24"/>
                <w:szCs w:val="24"/>
                <w:lang w:eastAsia="en-US"/>
              </w:rPr>
              <w:t>импортозамещения</w:t>
            </w:r>
            <w:proofErr w:type="spellEnd"/>
            <w:r w:rsidRPr="00E27F34">
              <w:rPr>
                <w:rFonts w:ascii="Times New Roman" w:eastAsia="Times New Roman" w:hAnsi="Times New Roman" w:cs="Times New Roman"/>
                <w:sz w:val="24"/>
                <w:szCs w:val="24"/>
                <w:lang w:eastAsia="en-US"/>
              </w:rPr>
              <w:t>, особенностях рыночных отношений в современной экономике;</w:t>
            </w:r>
            <w:bookmarkEnd w:id="32"/>
          </w:p>
          <w:p w14:paraId="36510224"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33" w:name="_Toc118236635"/>
            <w:r w:rsidRPr="00E27F34">
              <w:rPr>
                <w:rFonts w:ascii="Times New Roman" w:eastAsia="Times New Roman" w:hAnsi="Times New Roman" w:cs="Times New Roman"/>
                <w:sz w:val="24"/>
                <w:szCs w:val="24"/>
                <w:lang w:eastAsia="en-US"/>
              </w:rPr>
              <w:t>- системе права и законодательства Российской Федерации;</w:t>
            </w:r>
            <w:bookmarkEnd w:id="33"/>
          </w:p>
          <w:p w14:paraId="5CCBFB9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34" w:name="_Toc118236636"/>
            <w:r w:rsidRPr="00E27F34">
              <w:rPr>
                <w:rFonts w:ascii="Times New Roman" w:eastAsia="Times New Roman" w:hAnsi="Times New Roman" w:cs="Times New Roman"/>
                <w:sz w:val="24"/>
                <w:szCs w:val="24"/>
                <w:lang w:eastAsia="en-US"/>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w:t>
            </w:r>
            <w:r w:rsidRPr="00E27F34">
              <w:rPr>
                <w:rFonts w:ascii="Times New Roman" w:eastAsia="Times New Roman" w:hAnsi="Times New Roman" w:cs="Times New Roman"/>
                <w:sz w:val="24"/>
                <w:szCs w:val="24"/>
                <w:lang w:eastAsia="en-US"/>
              </w:rPr>
              <w:lastRenderedPageBreak/>
              <w:t>и построении устных и письменных высказываний;</w:t>
            </w:r>
            <w:bookmarkEnd w:id="34"/>
          </w:p>
          <w:p w14:paraId="18809C64"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35" w:name="_Toc118236637"/>
            <w:r w:rsidRPr="00E27F34">
              <w:rPr>
                <w:rFonts w:ascii="Times New Roman" w:eastAsia="Times New Roman" w:hAnsi="Times New Roman" w:cs="Times New Roman"/>
                <w:sz w:val="24"/>
                <w:szCs w:val="24"/>
                <w:lang w:eastAsia="en-US"/>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5"/>
          </w:p>
        </w:tc>
      </w:tr>
      <w:tr w:rsidR="00E27F34" w:rsidRPr="00E27F34" w14:paraId="5553F872" w14:textId="77777777" w:rsidTr="00E27F34">
        <w:trPr>
          <w:trHeight w:val="698"/>
        </w:trPr>
        <w:tc>
          <w:tcPr>
            <w:tcW w:w="2235" w:type="dxa"/>
          </w:tcPr>
          <w:p w14:paraId="250CF77E"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36" w:name="_Toc118236638"/>
            <w:r w:rsidRPr="00E27F34">
              <w:rPr>
                <w:rFonts w:ascii="Times New Roman" w:eastAsia="Times New Roman" w:hAnsi="Times New Roman" w:cs="Times New Roman"/>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6"/>
          </w:p>
        </w:tc>
        <w:tc>
          <w:tcPr>
            <w:tcW w:w="4394" w:type="dxa"/>
          </w:tcPr>
          <w:p w14:paraId="7D7F5CD5"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p>
        </w:tc>
        <w:tc>
          <w:tcPr>
            <w:tcW w:w="4394" w:type="dxa"/>
          </w:tcPr>
          <w:p w14:paraId="1A196333"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37" w:name="_Toc118236639"/>
            <w:r w:rsidRPr="00E27F34">
              <w:rPr>
                <w:rFonts w:ascii="Times New Roman" w:eastAsia="Times New Roman" w:hAnsi="Times New Roman" w:cs="Times New Roman"/>
                <w:sz w:val="24"/>
                <w:szCs w:val="24"/>
                <w:lang w:eastAsia="en-US"/>
              </w:rPr>
              <w:t>Сформировать знания об (о):</w:t>
            </w:r>
            <w:bookmarkEnd w:id="37"/>
          </w:p>
          <w:p w14:paraId="5AFF4CC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38" w:name="_Toc118236640"/>
            <w:r w:rsidRPr="00E27F34">
              <w:rPr>
                <w:rFonts w:ascii="Times New Roman" w:eastAsia="Times New Roman" w:hAnsi="Times New Roman" w:cs="Times New Roman"/>
                <w:sz w:val="24"/>
                <w:szCs w:val="24"/>
                <w:lang w:eastAsia="en-US"/>
              </w:rPr>
              <w:t xml:space="preserve">-  особенностях процесса </w:t>
            </w:r>
            <w:proofErr w:type="spellStart"/>
            <w:r w:rsidRPr="00E27F34">
              <w:rPr>
                <w:rFonts w:ascii="Times New Roman" w:eastAsia="Times New Roman" w:hAnsi="Times New Roman" w:cs="Times New Roman"/>
                <w:sz w:val="24"/>
                <w:szCs w:val="24"/>
                <w:lang w:eastAsia="en-US"/>
              </w:rPr>
              <w:t>цифровизации</w:t>
            </w:r>
            <w:proofErr w:type="spellEnd"/>
            <w:r w:rsidRPr="00E27F34">
              <w:rPr>
                <w:rFonts w:ascii="Times New Roman" w:eastAsia="Times New Roman" w:hAnsi="Times New Roman" w:cs="Times New Roman"/>
                <w:sz w:val="24"/>
                <w:szCs w:val="24"/>
                <w:lang w:eastAsia="en-US"/>
              </w:rPr>
              <w:t xml:space="preserve"> и влиянии массовых коммуникаций на все сферы жизни общества;</w:t>
            </w:r>
            <w:bookmarkEnd w:id="38"/>
          </w:p>
          <w:p w14:paraId="0F306EEB"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39" w:name="_Toc118236641"/>
            <w:r w:rsidRPr="00E27F34">
              <w:rPr>
                <w:rFonts w:ascii="Times New Roman" w:eastAsia="Times New Roman" w:hAnsi="Times New Roman" w:cs="Times New Roman"/>
                <w:sz w:val="24"/>
                <w:szCs w:val="24"/>
                <w:lang w:eastAsia="en-US"/>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E27F34">
              <w:rPr>
                <w:rFonts w:ascii="Times New Roman" w:eastAsia="Times New Roman" w:hAnsi="Times New Roman" w:cs="Times New Roman"/>
                <w:sz w:val="24"/>
                <w:szCs w:val="24"/>
                <w:lang w:eastAsia="en-US"/>
              </w:rPr>
              <w:t>интернет-ресурсах</w:t>
            </w:r>
            <w:proofErr w:type="spellEnd"/>
            <w:r w:rsidRPr="00E27F34">
              <w:rPr>
                <w:rFonts w:ascii="Times New Roman" w:eastAsia="Times New Roman" w:hAnsi="Times New Roman" w:cs="Times New Roman"/>
                <w:sz w:val="24"/>
                <w:szCs w:val="24"/>
                <w:lang w:eastAsia="en-US"/>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9"/>
          </w:p>
          <w:p w14:paraId="501BE8F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40" w:name="_Toc118236642"/>
            <w:r w:rsidRPr="00E27F34">
              <w:rPr>
                <w:rFonts w:ascii="Times New Roman" w:eastAsia="Times New Roman" w:hAnsi="Times New Roman" w:cs="Times New Roman"/>
                <w:sz w:val="24"/>
                <w:szCs w:val="24"/>
                <w:lang w:eastAsia="en-US"/>
              </w:rPr>
              <w:t xml:space="preserve">-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 xml:space="preserve"> навыков оценивания социальной информации, в том числе поступающей по каналам </w:t>
            </w:r>
            <w:r w:rsidRPr="00E27F34">
              <w:rPr>
                <w:rFonts w:ascii="Times New Roman" w:eastAsia="Times New Roman" w:hAnsi="Times New Roman" w:cs="Times New Roman"/>
                <w:sz w:val="24"/>
                <w:szCs w:val="24"/>
                <w:lang w:eastAsia="en-US"/>
              </w:rPr>
              <w:lastRenderedPageBreak/>
              <w:t>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0"/>
          </w:p>
          <w:p w14:paraId="59C4288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41" w:name="_Toc118236643"/>
            <w:r w:rsidRPr="00E27F34">
              <w:rPr>
                <w:rFonts w:ascii="Times New Roman" w:eastAsia="Times New Roman" w:hAnsi="Times New Roman" w:cs="Times New Roman"/>
                <w:sz w:val="24"/>
                <w:szCs w:val="24"/>
                <w:lang w:eastAsia="en-US"/>
              </w:rPr>
              <w:t xml:space="preserve">- уметь определять связи социальных объектов и явлений с помощью различных знаковых систем;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1"/>
          </w:p>
        </w:tc>
      </w:tr>
      <w:tr w:rsidR="00E27F34" w:rsidRPr="00E27F34" w14:paraId="2FD563B8" w14:textId="77777777" w:rsidTr="00E27F34">
        <w:trPr>
          <w:trHeight w:val="416"/>
        </w:trPr>
        <w:tc>
          <w:tcPr>
            <w:tcW w:w="2235" w:type="dxa"/>
          </w:tcPr>
          <w:p w14:paraId="116EFDBE"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42" w:name="_Toc118236644"/>
            <w:r w:rsidRPr="00E27F34">
              <w:rPr>
                <w:rFonts w:ascii="Times New Roman" w:eastAsia="Times New Roman" w:hAnsi="Times New Roman" w:cs="Times New Roman"/>
                <w:sz w:val="24"/>
                <w:szCs w:val="24"/>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2"/>
          </w:p>
        </w:tc>
        <w:tc>
          <w:tcPr>
            <w:tcW w:w="4394" w:type="dxa"/>
          </w:tcPr>
          <w:p w14:paraId="6A090AB5"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43" w:name="_Toc118236645"/>
            <w:r w:rsidRPr="00E27F34">
              <w:rPr>
                <w:rFonts w:ascii="Times New Roman" w:eastAsia="Times New Roman" w:hAnsi="Times New Roman" w:cs="Times New Roman"/>
                <w:sz w:val="24"/>
                <w:szCs w:val="24"/>
                <w:lang w:eastAsia="en-US"/>
              </w:rPr>
              <w:t>В области духовно-нравственного воспитания:</w:t>
            </w:r>
            <w:bookmarkEnd w:id="43"/>
          </w:p>
          <w:p w14:paraId="77ECB3CB"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44" w:name="_Toc118236646"/>
            <w:r w:rsidRPr="00E27F34">
              <w:rPr>
                <w:rFonts w:ascii="Times New Roman" w:eastAsia="Times New Roman" w:hAnsi="Times New Roman" w:cs="Times New Roman"/>
                <w:sz w:val="24"/>
                <w:szCs w:val="24"/>
                <w:lang w:eastAsia="en-US"/>
              </w:rPr>
              <w:t xml:space="preserve">--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 xml:space="preserve"> нравственного сознания, этического поведения;</w:t>
            </w:r>
            <w:bookmarkEnd w:id="44"/>
          </w:p>
          <w:p w14:paraId="4EBA5E1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45" w:name="_Toc118236647"/>
            <w:r w:rsidRPr="00E27F34">
              <w:rPr>
                <w:rFonts w:ascii="Times New Roman" w:eastAsia="Times New Roman" w:hAnsi="Times New Roman" w:cs="Times New Roman"/>
                <w:sz w:val="24"/>
                <w:szCs w:val="24"/>
                <w:lang w:eastAsia="en-US"/>
              </w:rPr>
              <w:t>- способность оценивать ситуацию и принимать осознанные решения, ориентируясь на морально-нравственные нормы и ценности;</w:t>
            </w:r>
            <w:bookmarkEnd w:id="45"/>
          </w:p>
          <w:p w14:paraId="5EB989FA"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46" w:name="_Toc118236648"/>
            <w:r w:rsidRPr="00E27F34">
              <w:rPr>
                <w:rFonts w:ascii="Times New Roman" w:eastAsia="Times New Roman" w:hAnsi="Times New Roman" w:cs="Times New Roman"/>
                <w:sz w:val="24"/>
                <w:szCs w:val="24"/>
                <w:lang w:eastAsia="en-US"/>
              </w:rPr>
              <w:t>- осознание личного вклада в построение устойчивого будущего;</w:t>
            </w:r>
            <w:bookmarkEnd w:id="46"/>
          </w:p>
          <w:p w14:paraId="0EEF16F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47" w:name="_Toc118236649"/>
            <w:r w:rsidRPr="00E27F34">
              <w:rPr>
                <w:rFonts w:ascii="Times New Roman" w:eastAsia="Times New Roman" w:hAnsi="Times New Roman" w:cs="Times New Roman"/>
                <w:sz w:val="24"/>
                <w:szCs w:val="24"/>
                <w:lang w:eastAsia="en-US"/>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7"/>
          </w:p>
          <w:p w14:paraId="054FA3D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48" w:name="_Toc118236650"/>
            <w:r w:rsidRPr="00E27F34">
              <w:rPr>
                <w:rFonts w:ascii="Times New Roman" w:eastAsia="Times New Roman" w:hAnsi="Times New Roman" w:cs="Times New Roman"/>
                <w:sz w:val="24"/>
                <w:szCs w:val="24"/>
                <w:lang w:eastAsia="en-US"/>
              </w:rPr>
              <w:t>Овладение универсальными регулятивными действиями:</w:t>
            </w:r>
            <w:bookmarkEnd w:id="48"/>
          </w:p>
          <w:p w14:paraId="5B4E5BB5"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49" w:name="_Toc118236651"/>
            <w:r w:rsidRPr="00E27F34">
              <w:rPr>
                <w:rFonts w:ascii="Times New Roman" w:eastAsia="Times New Roman" w:hAnsi="Times New Roman" w:cs="Times New Roman"/>
                <w:sz w:val="24"/>
                <w:szCs w:val="24"/>
                <w:lang w:eastAsia="en-US"/>
              </w:rPr>
              <w:t>а) самоорганизация:</w:t>
            </w:r>
            <w:bookmarkEnd w:id="49"/>
          </w:p>
          <w:p w14:paraId="6821035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0" w:name="_Toc118236652"/>
            <w:r w:rsidRPr="00E27F34">
              <w:rPr>
                <w:rFonts w:ascii="Times New Roman" w:eastAsia="Times New Roman" w:hAnsi="Times New Roman" w:cs="Times New Roman"/>
                <w:sz w:val="24"/>
                <w:szCs w:val="24"/>
                <w:lang w:eastAsia="en-U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0"/>
          </w:p>
          <w:p w14:paraId="558A49F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1" w:name="_Toc118236653"/>
            <w:r w:rsidRPr="00E27F34">
              <w:rPr>
                <w:rFonts w:ascii="Times New Roman" w:eastAsia="Times New Roman" w:hAnsi="Times New Roman" w:cs="Times New Roman"/>
                <w:sz w:val="24"/>
                <w:szCs w:val="24"/>
                <w:lang w:eastAsia="en-US"/>
              </w:rPr>
              <w:t>- самостоятельно составлять план решения проблемы с учетом имеющихся ресурсов, собственных возможностей и предпочтений;</w:t>
            </w:r>
            <w:bookmarkEnd w:id="51"/>
          </w:p>
          <w:p w14:paraId="35438FD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2" w:name="_Toc118236654"/>
            <w:r w:rsidRPr="00E27F34">
              <w:rPr>
                <w:rFonts w:ascii="Times New Roman" w:eastAsia="Times New Roman" w:hAnsi="Times New Roman" w:cs="Times New Roman"/>
                <w:sz w:val="24"/>
                <w:szCs w:val="24"/>
                <w:lang w:eastAsia="en-US"/>
              </w:rPr>
              <w:t>- давать оценку новым ситуациям;</w:t>
            </w:r>
            <w:bookmarkEnd w:id="52"/>
          </w:p>
          <w:p w14:paraId="7BF3385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3" w:name="_Toc118236655"/>
            <w:r w:rsidRPr="00E27F34">
              <w:rPr>
                <w:rFonts w:ascii="Times New Roman" w:eastAsia="Times New Roman" w:hAnsi="Times New Roman" w:cs="Times New Roman"/>
                <w:sz w:val="24"/>
                <w:szCs w:val="24"/>
                <w:lang w:eastAsia="en-US"/>
              </w:rPr>
              <w:t xml:space="preserve">способствовать формированию и проявлению широкой эрудиции в разных областях знаний, постоянно повышать свой образовательный и </w:t>
            </w:r>
            <w:r w:rsidRPr="00E27F34">
              <w:rPr>
                <w:rFonts w:ascii="Times New Roman" w:eastAsia="Times New Roman" w:hAnsi="Times New Roman" w:cs="Times New Roman"/>
                <w:sz w:val="24"/>
                <w:szCs w:val="24"/>
                <w:lang w:eastAsia="en-US"/>
              </w:rPr>
              <w:lastRenderedPageBreak/>
              <w:t>культурный уровень;</w:t>
            </w:r>
            <w:bookmarkEnd w:id="53"/>
          </w:p>
          <w:p w14:paraId="3CC696F6"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4" w:name="_Toc118236656"/>
            <w:r w:rsidRPr="00E27F34">
              <w:rPr>
                <w:rFonts w:ascii="Times New Roman" w:eastAsia="Times New Roman" w:hAnsi="Times New Roman" w:cs="Times New Roman"/>
                <w:sz w:val="24"/>
                <w:szCs w:val="24"/>
                <w:lang w:eastAsia="en-US"/>
              </w:rPr>
              <w:t>б) самоконтроль:</w:t>
            </w:r>
            <w:bookmarkEnd w:id="54"/>
          </w:p>
          <w:p w14:paraId="299A3E5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5" w:name="_Toc118236657"/>
            <w:r w:rsidRPr="00E27F34">
              <w:rPr>
                <w:rFonts w:ascii="Times New Roman" w:eastAsia="Times New Roman" w:hAnsi="Times New Roman" w:cs="Times New Roman"/>
                <w:sz w:val="24"/>
                <w:szCs w:val="24"/>
                <w:lang w:eastAsia="en-US"/>
              </w:rPr>
              <w:t>использовать приемы рефлексии для оценки ситуации, выбора верного решения;</w:t>
            </w:r>
            <w:bookmarkEnd w:id="55"/>
          </w:p>
          <w:p w14:paraId="1D56B42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6" w:name="_Toc118236658"/>
            <w:r w:rsidRPr="00E27F34">
              <w:rPr>
                <w:rFonts w:ascii="Times New Roman" w:eastAsia="Times New Roman" w:hAnsi="Times New Roman" w:cs="Times New Roman"/>
                <w:sz w:val="24"/>
                <w:szCs w:val="24"/>
                <w:lang w:eastAsia="en-US"/>
              </w:rPr>
              <w:t>- уметь оценивать риски и своевременно принимать решения по их снижению;</w:t>
            </w:r>
            <w:bookmarkEnd w:id="56"/>
          </w:p>
          <w:p w14:paraId="2249EB26"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7" w:name="_Toc118236659"/>
            <w:r w:rsidRPr="00E27F34">
              <w:rPr>
                <w:rFonts w:ascii="Times New Roman" w:eastAsia="Times New Roman" w:hAnsi="Times New Roman" w:cs="Times New Roman"/>
                <w:sz w:val="24"/>
                <w:szCs w:val="24"/>
                <w:lang w:eastAsia="en-US"/>
              </w:rPr>
              <w:t xml:space="preserve">в) эмоциональный интеллект, предполагающий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w:t>
            </w:r>
            <w:bookmarkEnd w:id="57"/>
          </w:p>
          <w:p w14:paraId="08CEE66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8" w:name="_Toc118236660"/>
            <w:r w:rsidRPr="00E27F34">
              <w:rPr>
                <w:rFonts w:ascii="Times New Roman" w:eastAsia="Times New Roman" w:hAnsi="Times New Roman" w:cs="Times New Roman"/>
                <w:sz w:val="24"/>
                <w:szCs w:val="24"/>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8"/>
          </w:p>
          <w:p w14:paraId="0468B4F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59" w:name="_Toc118236661"/>
            <w:r w:rsidRPr="00E27F34">
              <w:rPr>
                <w:rFonts w:ascii="Times New Roman" w:eastAsia="Times New Roman" w:hAnsi="Times New Roman" w:cs="Times New Roman"/>
                <w:sz w:val="24"/>
                <w:szCs w:val="24"/>
                <w:lang w:eastAsia="en-US"/>
              </w:rPr>
              <w:t xml:space="preserve">- </w:t>
            </w:r>
            <w:proofErr w:type="spellStart"/>
            <w:r w:rsidRPr="00E27F34">
              <w:rPr>
                <w:rFonts w:ascii="Times New Roman" w:eastAsia="Times New Roman" w:hAnsi="Times New Roman" w:cs="Times New Roman"/>
                <w:sz w:val="24"/>
                <w:szCs w:val="24"/>
                <w:lang w:eastAsia="en-US"/>
              </w:rPr>
              <w:t>эмпатии</w:t>
            </w:r>
            <w:proofErr w:type="spellEnd"/>
            <w:r w:rsidRPr="00E27F34">
              <w:rPr>
                <w:rFonts w:ascii="Times New Roman" w:eastAsia="Times New Roman" w:hAnsi="Times New Roman" w:cs="Times New Roman"/>
                <w:sz w:val="24"/>
                <w:szCs w:val="24"/>
                <w:lang w:eastAsia="en-US"/>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9"/>
          </w:p>
          <w:p w14:paraId="3FF405A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60" w:name="_Toc118236662"/>
            <w:r w:rsidRPr="00E27F34">
              <w:rPr>
                <w:rFonts w:ascii="Times New Roman" w:eastAsia="Times New Roman" w:hAnsi="Times New Roman" w:cs="Times New Roman"/>
                <w:sz w:val="24"/>
                <w:szCs w:val="24"/>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0"/>
          </w:p>
        </w:tc>
        <w:tc>
          <w:tcPr>
            <w:tcW w:w="4394" w:type="dxa"/>
          </w:tcPr>
          <w:p w14:paraId="0F89DD45"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61" w:name="_Toc118236663"/>
            <w:r w:rsidRPr="00E27F34">
              <w:rPr>
                <w:rFonts w:ascii="Times New Roman" w:eastAsia="Times New Roman" w:hAnsi="Times New Roman" w:cs="Times New Roman"/>
                <w:sz w:val="24"/>
                <w:szCs w:val="24"/>
                <w:lang w:eastAsia="en-US"/>
              </w:rPr>
              <w:lastRenderedPageBreak/>
              <w:t>Сформировать знания об (о):</w:t>
            </w:r>
            <w:bookmarkEnd w:id="61"/>
          </w:p>
          <w:p w14:paraId="36FA4E5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62" w:name="_Toc118236664"/>
            <w:r w:rsidRPr="00E27F34">
              <w:rPr>
                <w:rFonts w:ascii="Times New Roman" w:eastAsia="Times New Roman" w:hAnsi="Times New Roman" w:cs="Times New Roman"/>
                <w:sz w:val="24"/>
                <w:szCs w:val="24"/>
                <w:lang w:eastAsia="en-US"/>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2"/>
          </w:p>
          <w:p w14:paraId="3B9D761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63" w:name="_Toc118236665"/>
            <w:r w:rsidRPr="00E27F34">
              <w:rPr>
                <w:rFonts w:ascii="Times New Roman" w:eastAsia="Times New Roman" w:hAnsi="Times New Roman" w:cs="Times New Roman"/>
                <w:sz w:val="24"/>
                <w:szCs w:val="24"/>
                <w:lang w:eastAsia="en-US"/>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3"/>
          </w:p>
          <w:p w14:paraId="22C8398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64" w:name="_Toc118236666"/>
            <w:r w:rsidRPr="00E27F34">
              <w:rPr>
                <w:rFonts w:ascii="Times New Roman" w:eastAsia="Times New Roman" w:hAnsi="Times New Roman" w:cs="Times New Roman"/>
                <w:sz w:val="24"/>
                <w:szCs w:val="24"/>
                <w:lang w:eastAsia="en-US"/>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4"/>
          </w:p>
          <w:p w14:paraId="7654D752"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65" w:name="_Toc118236667"/>
            <w:r w:rsidRPr="00E27F34">
              <w:rPr>
                <w:rFonts w:ascii="Times New Roman" w:eastAsia="Times New Roman" w:hAnsi="Times New Roman" w:cs="Times New Roman"/>
                <w:sz w:val="24"/>
                <w:szCs w:val="24"/>
                <w:lang w:eastAsia="en-US"/>
              </w:rPr>
              <w:t xml:space="preserve">- готовность применять знания о финансах и бюджетном регулировании при пользовании финансовыми </w:t>
            </w:r>
            <w:r w:rsidRPr="00E27F34">
              <w:rPr>
                <w:rFonts w:ascii="Times New Roman" w:eastAsia="Times New Roman" w:hAnsi="Times New Roman" w:cs="Times New Roman"/>
                <w:sz w:val="24"/>
                <w:szCs w:val="24"/>
                <w:lang w:eastAsia="en-US"/>
              </w:rPr>
              <w:lastRenderedPageBreak/>
              <w:t xml:space="preserve">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 xml:space="preserve"> гражданской ответственности в части уплаты налогов для развития общества и государства</w:t>
            </w:r>
            <w:bookmarkEnd w:id="65"/>
          </w:p>
        </w:tc>
      </w:tr>
      <w:tr w:rsidR="00E27F34" w:rsidRPr="00E27F34" w14:paraId="703817AF" w14:textId="77777777" w:rsidTr="00E27F34">
        <w:trPr>
          <w:trHeight w:val="699"/>
        </w:trPr>
        <w:tc>
          <w:tcPr>
            <w:tcW w:w="2235" w:type="dxa"/>
          </w:tcPr>
          <w:p w14:paraId="285F5825"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66" w:name="_Toc118236668"/>
            <w:r w:rsidRPr="00E27F34">
              <w:rPr>
                <w:rFonts w:ascii="Times New Roman" w:eastAsia="Times New Roman" w:hAnsi="Times New Roman" w:cs="Times New Roman"/>
                <w:sz w:val="24"/>
                <w:szCs w:val="24"/>
                <w:lang w:eastAsia="en-US"/>
              </w:rPr>
              <w:lastRenderedPageBreak/>
              <w:t>ОК 04. Эффективно взаимодействовать и работать в коллективе и команде</w:t>
            </w:r>
            <w:bookmarkEnd w:id="66"/>
          </w:p>
        </w:tc>
        <w:tc>
          <w:tcPr>
            <w:tcW w:w="4394" w:type="dxa"/>
          </w:tcPr>
          <w:p w14:paraId="6CC5562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67" w:name="_Toc118236669"/>
            <w:r w:rsidRPr="00E27F34">
              <w:rPr>
                <w:rFonts w:ascii="Times New Roman" w:eastAsia="Times New Roman" w:hAnsi="Times New Roman" w:cs="Times New Roman"/>
                <w:sz w:val="24"/>
                <w:szCs w:val="24"/>
                <w:lang w:eastAsia="en-US"/>
              </w:rPr>
              <w:t>- готовность к саморазвитию, самостоятельности и самоопределению;</w:t>
            </w:r>
            <w:bookmarkEnd w:id="67"/>
          </w:p>
          <w:p w14:paraId="6987511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68" w:name="_Toc118236670"/>
            <w:r w:rsidRPr="00E27F34">
              <w:rPr>
                <w:rFonts w:ascii="Times New Roman" w:eastAsia="Times New Roman" w:hAnsi="Times New Roman" w:cs="Times New Roman"/>
                <w:sz w:val="24"/>
                <w:szCs w:val="24"/>
                <w:lang w:eastAsia="en-US"/>
              </w:rPr>
              <w:t>-овладение навыками учебно-исследовательской, проектной и социальной деятельности;</w:t>
            </w:r>
            <w:bookmarkEnd w:id="68"/>
          </w:p>
          <w:p w14:paraId="073FA6D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69" w:name="_Toc118236671"/>
            <w:r w:rsidRPr="00E27F34">
              <w:rPr>
                <w:rFonts w:ascii="Times New Roman" w:eastAsia="Times New Roman" w:hAnsi="Times New Roman" w:cs="Times New Roman"/>
                <w:sz w:val="24"/>
                <w:szCs w:val="24"/>
                <w:lang w:eastAsia="en-US"/>
              </w:rPr>
              <w:t>Овладение универсальными коммуникативными действиями:</w:t>
            </w:r>
            <w:bookmarkEnd w:id="69"/>
          </w:p>
          <w:p w14:paraId="2FF16A9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0" w:name="_Toc118236672"/>
            <w:r w:rsidRPr="00E27F34">
              <w:rPr>
                <w:rFonts w:ascii="Times New Roman" w:eastAsia="Times New Roman" w:hAnsi="Times New Roman" w:cs="Times New Roman"/>
                <w:sz w:val="24"/>
                <w:szCs w:val="24"/>
                <w:lang w:eastAsia="en-US"/>
              </w:rPr>
              <w:t>б) совместная деятельность:</w:t>
            </w:r>
            <w:bookmarkEnd w:id="70"/>
          </w:p>
          <w:p w14:paraId="5B93EC5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1" w:name="_Toc118236673"/>
            <w:r w:rsidRPr="00E27F34">
              <w:rPr>
                <w:rFonts w:ascii="Times New Roman" w:eastAsia="Times New Roman" w:hAnsi="Times New Roman" w:cs="Times New Roman"/>
                <w:sz w:val="24"/>
                <w:szCs w:val="24"/>
                <w:lang w:eastAsia="en-US"/>
              </w:rPr>
              <w:t>- понимать и использовать преимущества командной и индивидуальной работы;</w:t>
            </w:r>
            <w:bookmarkEnd w:id="71"/>
          </w:p>
          <w:p w14:paraId="54DDACC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2" w:name="_Toc118236674"/>
            <w:r w:rsidRPr="00E27F34">
              <w:rPr>
                <w:rFonts w:ascii="Times New Roman" w:eastAsia="Times New Roman" w:hAnsi="Times New Roman" w:cs="Times New Roman"/>
                <w:sz w:val="24"/>
                <w:szCs w:val="24"/>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2"/>
          </w:p>
          <w:p w14:paraId="57392CF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3" w:name="_Toc118236675"/>
            <w:r w:rsidRPr="00E27F34">
              <w:rPr>
                <w:rFonts w:ascii="Times New Roman" w:eastAsia="Times New Roman" w:hAnsi="Times New Roman" w:cs="Times New Roman"/>
                <w:sz w:val="24"/>
                <w:szCs w:val="24"/>
                <w:lang w:eastAsia="en-US"/>
              </w:rPr>
              <w:t>- координировать и выполнять работу в условиях реального, виртуального и комбинированного взаимодействия;</w:t>
            </w:r>
            <w:bookmarkEnd w:id="73"/>
          </w:p>
          <w:p w14:paraId="477F2386"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4" w:name="_Toc118236676"/>
            <w:r w:rsidRPr="00E27F34">
              <w:rPr>
                <w:rFonts w:ascii="Times New Roman" w:eastAsia="Times New Roman" w:hAnsi="Times New Roman" w:cs="Times New Roman"/>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bookmarkEnd w:id="74"/>
          </w:p>
          <w:p w14:paraId="7382A81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5" w:name="_Toc118236677"/>
            <w:r w:rsidRPr="00E27F34">
              <w:rPr>
                <w:rFonts w:ascii="Times New Roman" w:eastAsia="Times New Roman" w:hAnsi="Times New Roman" w:cs="Times New Roman"/>
                <w:sz w:val="24"/>
                <w:szCs w:val="24"/>
                <w:lang w:eastAsia="en-US"/>
              </w:rPr>
              <w:t>Овладение универсальными регулятивными действиями:</w:t>
            </w:r>
            <w:bookmarkEnd w:id="75"/>
          </w:p>
          <w:p w14:paraId="76766C9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6" w:name="_Toc118236678"/>
            <w:r w:rsidRPr="00E27F34">
              <w:rPr>
                <w:rFonts w:ascii="Times New Roman" w:eastAsia="Times New Roman" w:hAnsi="Times New Roman" w:cs="Times New Roman"/>
                <w:sz w:val="24"/>
                <w:szCs w:val="24"/>
                <w:lang w:eastAsia="en-US"/>
              </w:rPr>
              <w:t>г) принятие себя и других людей:</w:t>
            </w:r>
            <w:bookmarkEnd w:id="76"/>
          </w:p>
          <w:p w14:paraId="3830C395"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7" w:name="_Toc118236679"/>
            <w:r w:rsidRPr="00E27F34">
              <w:rPr>
                <w:rFonts w:ascii="Times New Roman" w:eastAsia="Times New Roman" w:hAnsi="Times New Roman" w:cs="Times New Roman"/>
                <w:sz w:val="24"/>
                <w:szCs w:val="24"/>
                <w:lang w:eastAsia="en-US"/>
              </w:rPr>
              <w:lastRenderedPageBreak/>
              <w:t>- принимать мотивы и аргументы других людей при анализе результатов деятельности;</w:t>
            </w:r>
            <w:bookmarkEnd w:id="77"/>
          </w:p>
          <w:p w14:paraId="41CC062B"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8" w:name="_Toc118236680"/>
            <w:r w:rsidRPr="00E27F34">
              <w:rPr>
                <w:rFonts w:ascii="Times New Roman" w:eastAsia="Times New Roman" w:hAnsi="Times New Roman" w:cs="Times New Roman"/>
                <w:sz w:val="24"/>
                <w:szCs w:val="24"/>
                <w:lang w:eastAsia="en-US"/>
              </w:rPr>
              <w:t>- признавать свое право и право других людей на ошибки;</w:t>
            </w:r>
            <w:bookmarkEnd w:id="78"/>
          </w:p>
          <w:p w14:paraId="4B156DB2"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79" w:name="_Toc118236681"/>
            <w:r w:rsidRPr="00E27F34">
              <w:rPr>
                <w:rFonts w:ascii="Times New Roman" w:eastAsia="Times New Roman" w:hAnsi="Times New Roman" w:cs="Times New Roman"/>
                <w:sz w:val="24"/>
                <w:szCs w:val="24"/>
                <w:lang w:eastAsia="en-US"/>
              </w:rPr>
              <w:t>- развивать способность понимать мир с позиции другого человека</w:t>
            </w:r>
            <w:bookmarkEnd w:id="79"/>
          </w:p>
        </w:tc>
        <w:tc>
          <w:tcPr>
            <w:tcW w:w="4394" w:type="dxa"/>
          </w:tcPr>
          <w:p w14:paraId="101E29D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80" w:name="_Toc118236682"/>
            <w:r w:rsidRPr="00E27F34">
              <w:rPr>
                <w:rFonts w:ascii="Times New Roman" w:eastAsia="Times New Roman" w:hAnsi="Times New Roman" w:cs="Times New Roman"/>
                <w:sz w:val="24"/>
                <w:szCs w:val="24"/>
                <w:lang w:eastAsia="en-US"/>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0"/>
          </w:p>
        </w:tc>
      </w:tr>
      <w:tr w:rsidR="00E27F34" w:rsidRPr="00E27F34" w14:paraId="331A9C5C" w14:textId="77777777" w:rsidTr="00E27F34">
        <w:trPr>
          <w:trHeight w:val="698"/>
        </w:trPr>
        <w:tc>
          <w:tcPr>
            <w:tcW w:w="2235" w:type="dxa"/>
          </w:tcPr>
          <w:p w14:paraId="32F19B12"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81" w:name="_Toc118236683"/>
            <w:r w:rsidRPr="00E27F34">
              <w:rPr>
                <w:rFonts w:ascii="Times New Roman" w:eastAsia="Times New Roman" w:hAnsi="Times New Roman" w:cs="Times New Roman"/>
                <w:sz w:val="24"/>
                <w:szCs w:val="24"/>
                <w:lang w:eastAsia="en-U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1"/>
          </w:p>
        </w:tc>
        <w:tc>
          <w:tcPr>
            <w:tcW w:w="4394" w:type="dxa"/>
          </w:tcPr>
          <w:p w14:paraId="79D6DD2C"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82" w:name="_Toc118236684"/>
            <w:r w:rsidRPr="00E27F34">
              <w:rPr>
                <w:rFonts w:ascii="Times New Roman" w:eastAsia="Times New Roman" w:hAnsi="Times New Roman" w:cs="Times New Roman"/>
                <w:sz w:val="24"/>
                <w:szCs w:val="24"/>
                <w:lang w:eastAsia="en-US"/>
              </w:rPr>
              <w:t>В области эстетического воспитания:</w:t>
            </w:r>
            <w:bookmarkEnd w:id="82"/>
          </w:p>
          <w:p w14:paraId="42EFE6C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83" w:name="_Toc118236685"/>
            <w:r w:rsidRPr="00E27F34">
              <w:rPr>
                <w:rFonts w:ascii="Times New Roman" w:eastAsia="Times New Roman" w:hAnsi="Times New Roman" w:cs="Times New Roman"/>
                <w:sz w:val="24"/>
                <w:szCs w:val="24"/>
                <w:lang w:eastAsia="en-US"/>
              </w:rPr>
              <w:t>- эстетическое отношение к миру, включая эстетику быта, научного и технического творчества, спорта, труда и общественных отношений;</w:t>
            </w:r>
            <w:bookmarkEnd w:id="83"/>
          </w:p>
          <w:p w14:paraId="0876566A"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84" w:name="_Toc118236686"/>
            <w:r w:rsidRPr="00E27F34">
              <w:rPr>
                <w:rFonts w:ascii="Times New Roman" w:eastAsia="Times New Roman" w:hAnsi="Times New Roman" w:cs="Times New Roman"/>
                <w:sz w:val="24"/>
                <w:szCs w:val="24"/>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4"/>
          </w:p>
          <w:p w14:paraId="3EDDD15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85" w:name="_Toc118236687"/>
            <w:r w:rsidRPr="00E27F34">
              <w:rPr>
                <w:rFonts w:ascii="Times New Roman" w:eastAsia="Times New Roman" w:hAnsi="Times New Roman" w:cs="Times New Roman"/>
                <w:sz w:val="24"/>
                <w:szCs w:val="24"/>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5"/>
          </w:p>
          <w:p w14:paraId="5EB5A0B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86" w:name="_Toc118236688"/>
            <w:r w:rsidRPr="00E27F34">
              <w:rPr>
                <w:rFonts w:ascii="Times New Roman" w:eastAsia="Times New Roman" w:hAnsi="Times New Roman" w:cs="Times New Roman"/>
                <w:sz w:val="24"/>
                <w:szCs w:val="24"/>
                <w:lang w:eastAsia="en-US"/>
              </w:rPr>
              <w:t>- готовность к самовыражению в разных видах искусства, стремление проявлять качества творческой личности;</w:t>
            </w:r>
            <w:bookmarkEnd w:id="86"/>
          </w:p>
          <w:p w14:paraId="78E48F8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87" w:name="_Toc118236689"/>
            <w:r w:rsidRPr="00E27F34">
              <w:rPr>
                <w:rFonts w:ascii="Times New Roman" w:eastAsia="Times New Roman" w:hAnsi="Times New Roman" w:cs="Times New Roman"/>
                <w:sz w:val="24"/>
                <w:szCs w:val="24"/>
                <w:lang w:eastAsia="en-US"/>
              </w:rPr>
              <w:t>Овладение универсальными коммуникативными действиями:</w:t>
            </w:r>
            <w:bookmarkEnd w:id="87"/>
          </w:p>
          <w:p w14:paraId="7364486C"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88" w:name="_Toc118236690"/>
            <w:r w:rsidRPr="00E27F34">
              <w:rPr>
                <w:rFonts w:ascii="Times New Roman" w:eastAsia="Times New Roman" w:hAnsi="Times New Roman" w:cs="Times New Roman"/>
                <w:sz w:val="24"/>
                <w:szCs w:val="24"/>
                <w:lang w:eastAsia="en-US"/>
              </w:rPr>
              <w:t>а) общение:</w:t>
            </w:r>
            <w:bookmarkEnd w:id="88"/>
          </w:p>
          <w:p w14:paraId="693B519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89" w:name="_Toc118236691"/>
            <w:r w:rsidRPr="00E27F34">
              <w:rPr>
                <w:rFonts w:ascii="Times New Roman" w:eastAsia="Times New Roman" w:hAnsi="Times New Roman" w:cs="Times New Roman"/>
                <w:sz w:val="24"/>
                <w:szCs w:val="24"/>
                <w:lang w:eastAsia="en-US"/>
              </w:rPr>
              <w:t>- осуществлять коммуникации во всех сферах жизни;</w:t>
            </w:r>
            <w:bookmarkEnd w:id="89"/>
          </w:p>
          <w:p w14:paraId="23B5FF86"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90" w:name="_Toc118236692"/>
            <w:r w:rsidRPr="00E27F34">
              <w:rPr>
                <w:rFonts w:ascii="Times New Roman" w:eastAsia="Times New Roman" w:hAnsi="Times New Roman" w:cs="Times New Roman"/>
                <w:sz w:val="24"/>
                <w:szCs w:val="24"/>
                <w:lang w:eastAsia="en-US"/>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0"/>
          </w:p>
          <w:p w14:paraId="1818803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91" w:name="_Toc118236693"/>
            <w:r w:rsidRPr="00E27F34">
              <w:rPr>
                <w:rFonts w:ascii="Times New Roman" w:eastAsia="Times New Roman" w:hAnsi="Times New Roman" w:cs="Times New Roman"/>
                <w:sz w:val="24"/>
                <w:szCs w:val="24"/>
                <w:lang w:eastAsia="en-US"/>
              </w:rPr>
              <w:t>- развернуто и логично излагать свою точку зрения с использованием языковых средств</w:t>
            </w:r>
            <w:bookmarkEnd w:id="91"/>
          </w:p>
        </w:tc>
        <w:tc>
          <w:tcPr>
            <w:tcW w:w="4394" w:type="dxa"/>
          </w:tcPr>
          <w:p w14:paraId="7EFB6ADC"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92" w:name="_Toc118236694"/>
            <w:r w:rsidRPr="00E27F34">
              <w:rPr>
                <w:rFonts w:ascii="Times New Roman" w:eastAsia="Times New Roman" w:hAnsi="Times New Roman" w:cs="Times New Roman"/>
                <w:sz w:val="24"/>
                <w:szCs w:val="24"/>
                <w:lang w:eastAsia="en-US"/>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2"/>
          </w:p>
          <w:p w14:paraId="0E3F728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93" w:name="_Toc118236695"/>
            <w:r w:rsidRPr="00E27F34">
              <w:rPr>
                <w:rFonts w:ascii="Times New Roman" w:eastAsia="Times New Roman" w:hAnsi="Times New Roman" w:cs="Times New Roman"/>
                <w:sz w:val="24"/>
                <w:szCs w:val="24"/>
                <w:lang w:eastAsia="en-US"/>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3"/>
          </w:p>
        </w:tc>
      </w:tr>
      <w:tr w:rsidR="00E27F34" w:rsidRPr="00E27F34" w14:paraId="5BC0B4D6" w14:textId="77777777" w:rsidTr="00E27F34">
        <w:trPr>
          <w:trHeight w:val="1408"/>
        </w:trPr>
        <w:tc>
          <w:tcPr>
            <w:tcW w:w="2235" w:type="dxa"/>
          </w:tcPr>
          <w:p w14:paraId="1EED490B"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94" w:name="_Toc118236696"/>
            <w:r w:rsidRPr="00E27F34">
              <w:rPr>
                <w:rFonts w:ascii="Times New Roman" w:eastAsia="Times New Roman" w:hAnsi="Times New Roman" w:cs="Times New Roman"/>
                <w:sz w:val="24"/>
                <w:szCs w:val="24"/>
                <w:lang w:eastAsia="en-US"/>
              </w:rPr>
              <w:t xml:space="preserve">ОК 06. Проявлять гражданско-патриотическую позицию, демонстрировать осознанное поведение на основе традиционных общечеловеческих </w:t>
            </w:r>
            <w:r w:rsidRPr="00E27F34">
              <w:rPr>
                <w:rFonts w:ascii="Times New Roman" w:eastAsia="Times New Roman" w:hAnsi="Times New Roman" w:cs="Times New Roman"/>
                <w:sz w:val="24"/>
                <w:szCs w:val="24"/>
                <w:lang w:eastAsia="en-US"/>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bookmarkEnd w:id="94"/>
          </w:p>
        </w:tc>
        <w:tc>
          <w:tcPr>
            <w:tcW w:w="4394" w:type="dxa"/>
          </w:tcPr>
          <w:p w14:paraId="1017F9C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95" w:name="_Toc118236697"/>
            <w:r w:rsidRPr="00E27F34">
              <w:rPr>
                <w:rFonts w:ascii="Times New Roman" w:eastAsia="Times New Roman" w:hAnsi="Times New Roman" w:cs="Times New Roman"/>
                <w:sz w:val="24"/>
                <w:szCs w:val="24"/>
                <w:lang w:eastAsia="en-US"/>
              </w:rPr>
              <w:lastRenderedPageBreak/>
              <w:t>- осознание обучающимися российской гражданской идентичности;</w:t>
            </w:r>
            <w:bookmarkEnd w:id="95"/>
          </w:p>
          <w:p w14:paraId="02D4EA8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96" w:name="_Toc118236698"/>
            <w:r w:rsidRPr="00E27F34">
              <w:rPr>
                <w:rFonts w:ascii="Times New Roman" w:eastAsia="Times New Roman" w:hAnsi="Times New Roman" w:cs="Times New Roman"/>
                <w:sz w:val="24"/>
                <w:szCs w:val="24"/>
                <w:lang w:eastAsia="en-U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sidRPr="00E27F34">
              <w:rPr>
                <w:rFonts w:ascii="Times New Roman" w:eastAsia="Times New Roman" w:hAnsi="Times New Roman" w:cs="Times New Roman"/>
                <w:sz w:val="24"/>
                <w:szCs w:val="24"/>
                <w:lang w:eastAsia="en-US"/>
              </w:rPr>
              <w:lastRenderedPageBreak/>
              <w:t>антикоррупционного мировоззрения, правосознания, экологической культуры, способности ставить цели и строить жизненные планы;</w:t>
            </w:r>
            <w:bookmarkEnd w:id="96"/>
          </w:p>
          <w:p w14:paraId="3D371F14"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97" w:name="_Toc118236699"/>
            <w:r w:rsidRPr="00E27F34">
              <w:rPr>
                <w:rFonts w:ascii="Times New Roman" w:eastAsia="Times New Roman" w:hAnsi="Times New Roman" w:cs="Times New Roman"/>
                <w:sz w:val="24"/>
                <w:szCs w:val="24"/>
                <w:lang w:eastAsia="en-US"/>
              </w:rPr>
              <w:t>В части гражданского воспитания:</w:t>
            </w:r>
            <w:bookmarkEnd w:id="97"/>
          </w:p>
          <w:p w14:paraId="06B025C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98" w:name="_Toc118236700"/>
            <w:r w:rsidRPr="00E27F34">
              <w:rPr>
                <w:rFonts w:ascii="Times New Roman" w:eastAsia="Times New Roman" w:hAnsi="Times New Roman" w:cs="Times New Roman"/>
                <w:sz w:val="24"/>
                <w:szCs w:val="24"/>
                <w:lang w:eastAsia="en-US"/>
              </w:rPr>
              <w:t>- осознание своих конституционных прав и обязанностей, уважение закона и правопорядка;</w:t>
            </w:r>
            <w:bookmarkEnd w:id="98"/>
          </w:p>
          <w:p w14:paraId="2EA5EFC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99" w:name="_Toc118236701"/>
            <w:r w:rsidRPr="00E27F34">
              <w:rPr>
                <w:rFonts w:ascii="Times New Roman" w:eastAsia="Times New Roman" w:hAnsi="Times New Roman" w:cs="Times New Roman"/>
                <w:sz w:val="24"/>
                <w:szCs w:val="24"/>
                <w:lang w:eastAsia="en-US"/>
              </w:rPr>
              <w:t>- принятие традиционных национальных, общечеловеческих гуманистических и демократических ценностей;</w:t>
            </w:r>
            <w:bookmarkEnd w:id="99"/>
          </w:p>
          <w:p w14:paraId="2EED6144"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0" w:name="_Toc118236702"/>
            <w:r w:rsidRPr="00E27F34">
              <w:rPr>
                <w:rFonts w:ascii="Times New Roman" w:eastAsia="Times New Roman" w:hAnsi="Times New Roman" w:cs="Times New Roman"/>
                <w:sz w:val="24"/>
                <w:szCs w:val="24"/>
                <w:lang w:eastAsia="en-US"/>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0"/>
          </w:p>
          <w:p w14:paraId="63B946B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1" w:name="_Toc118236703"/>
            <w:r w:rsidRPr="00E27F34">
              <w:rPr>
                <w:rFonts w:ascii="Times New Roman" w:eastAsia="Times New Roman" w:hAnsi="Times New Roman" w:cs="Times New Roman"/>
                <w:sz w:val="24"/>
                <w:szCs w:val="24"/>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1"/>
          </w:p>
          <w:p w14:paraId="55DAD29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2" w:name="_Toc118236704"/>
            <w:r w:rsidRPr="00E27F34">
              <w:rPr>
                <w:rFonts w:ascii="Times New Roman" w:eastAsia="Times New Roman" w:hAnsi="Times New Roman" w:cs="Times New Roman"/>
                <w:sz w:val="24"/>
                <w:szCs w:val="24"/>
                <w:lang w:eastAsia="en-US"/>
              </w:rPr>
              <w:t>- умение взаимодействовать с социальными институтами в соответствии с их функциями и назначением;</w:t>
            </w:r>
            <w:bookmarkEnd w:id="102"/>
          </w:p>
          <w:p w14:paraId="46CDCB3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3" w:name="_Toc118236705"/>
            <w:r w:rsidRPr="00E27F34">
              <w:rPr>
                <w:rFonts w:ascii="Times New Roman" w:eastAsia="Times New Roman" w:hAnsi="Times New Roman" w:cs="Times New Roman"/>
                <w:sz w:val="24"/>
                <w:szCs w:val="24"/>
                <w:lang w:eastAsia="en-US"/>
              </w:rPr>
              <w:t>- готовность к гуманитарной и волонтерской деятельности;</w:t>
            </w:r>
            <w:bookmarkEnd w:id="103"/>
            <w:r w:rsidRPr="00E27F34">
              <w:rPr>
                <w:rFonts w:ascii="Times New Roman" w:eastAsia="Times New Roman" w:hAnsi="Times New Roman" w:cs="Times New Roman"/>
                <w:sz w:val="24"/>
                <w:szCs w:val="24"/>
                <w:lang w:eastAsia="en-US"/>
              </w:rPr>
              <w:t xml:space="preserve"> </w:t>
            </w:r>
          </w:p>
          <w:p w14:paraId="5FF9C715"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4" w:name="_Toc118236706"/>
            <w:r w:rsidRPr="00E27F34">
              <w:rPr>
                <w:rFonts w:ascii="Times New Roman" w:eastAsia="Times New Roman" w:hAnsi="Times New Roman" w:cs="Times New Roman"/>
                <w:sz w:val="24"/>
                <w:szCs w:val="24"/>
                <w:lang w:eastAsia="en-US"/>
              </w:rPr>
              <w:t>патриотического воспитания:</w:t>
            </w:r>
            <w:bookmarkEnd w:id="104"/>
          </w:p>
          <w:p w14:paraId="0C57631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5" w:name="_Toc118236707"/>
            <w:r w:rsidRPr="00E27F34">
              <w:rPr>
                <w:rFonts w:ascii="Times New Roman" w:eastAsia="Times New Roman" w:hAnsi="Times New Roman" w:cs="Times New Roman"/>
                <w:sz w:val="24"/>
                <w:szCs w:val="24"/>
                <w:lang w:eastAsia="en-US"/>
              </w:rPr>
              <w:t xml:space="preserve">-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5"/>
          </w:p>
          <w:p w14:paraId="0F8264B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6" w:name="_Toc118236708"/>
            <w:r w:rsidRPr="00E27F34">
              <w:rPr>
                <w:rFonts w:ascii="Times New Roman" w:eastAsia="Times New Roman" w:hAnsi="Times New Roman" w:cs="Times New Roman"/>
                <w:sz w:val="24"/>
                <w:szCs w:val="24"/>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6"/>
          </w:p>
          <w:p w14:paraId="185EB32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7" w:name="_Toc118236709"/>
            <w:r w:rsidRPr="00E27F34">
              <w:rPr>
                <w:rFonts w:ascii="Times New Roman" w:eastAsia="Times New Roman" w:hAnsi="Times New Roman" w:cs="Times New Roman"/>
                <w:sz w:val="24"/>
                <w:szCs w:val="24"/>
                <w:lang w:eastAsia="en-US"/>
              </w:rPr>
              <w:t>- идейная убежденность, готовность к служению и защите Отечества, ответственность за его судьбу;</w:t>
            </w:r>
            <w:bookmarkEnd w:id="107"/>
          </w:p>
          <w:p w14:paraId="040A82A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8" w:name="_Toc118236710"/>
            <w:r w:rsidRPr="00E27F34">
              <w:rPr>
                <w:rFonts w:ascii="Times New Roman" w:eastAsia="Times New Roman" w:hAnsi="Times New Roman" w:cs="Times New Roman"/>
                <w:sz w:val="24"/>
                <w:szCs w:val="24"/>
                <w:lang w:eastAsia="en-US"/>
              </w:rPr>
              <w:t xml:space="preserve">освоенные обучающимися </w:t>
            </w:r>
            <w:proofErr w:type="spellStart"/>
            <w:r w:rsidRPr="00E27F34">
              <w:rPr>
                <w:rFonts w:ascii="Times New Roman" w:eastAsia="Times New Roman" w:hAnsi="Times New Roman" w:cs="Times New Roman"/>
                <w:sz w:val="24"/>
                <w:szCs w:val="24"/>
                <w:lang w:eastAsia="en-US"/>
              </w:rPr>
              <w:t>межпредметные</w:t>
            </w:r>
            <w:proofErr w:type="spellEnd"/>
            <w:r w:rsidRPr="00E27F34">
              <w:rPr>
                <w:rFonts w:ascii="Times New Roman" w:eastAsia="Times New Roman" w:hAnsi="Times New Roman" w:cs="Times New Roman"/>
                <w:sz w:val="24"/>
                <w:szCs w:val="24"/>
                <w:lang w:eastAsia="en-US"/>
              </w:rPr>
              <w:t xml:space="preserve"> понятия и универсальные учебные действия (регулятивные, познавательные, коммуникативные);</w:t>
            </w:r>
            <w:bookmarkEnd w:id="108"/>
          </w:p>
          <w:p w14:paraId="22432B1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09" w:name="_Toc118236711"/>
            <w:r w:rsidRPr="00E27F34">
              <w:rPr>
                <w:rFonts w:ascii="Times New Roman" w:eastAsia="Times New Roman" w:hAnsi="Times New Roman" w:cs="Times New Roman"/>
                <w:sz w:val="24"/>
                <w:szCs w:val="24"/>
                <w:lang w:eastAsia="en-US"/>
              </w:rPr>
              <w:t xml:space="preserve">- способность их использования </w:t>
            </w:r>
            <w:r w:rsidRPr="00E27F34">
              <w:rPr>
                <w:rFonts w:ascii="Times New Roman" w:eastAsia="Times New Roman" w:hAnsi="Times New Roman" w:cs="Times New Roman"/>
                <w:sz w:val="24"/>
                <w:szCs w:val="24"/>
                <w:lang w:eastAsia="en-US"/>
              </w:rPr>
              <w:lastRenderedPageBreak/>
              <w:t>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9"/>
          </w:p>
          <w:p w14:paraId="05D80252"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10" w:name="_Toc118236712"/>
            <w:r w:rsidRPr="00E27F34">
              <w:rPr>
                <w:rFonts w:ascii="Times New Roman" w:eastAsia="Times New Roman" w:hAnsi="Times New Roman" w:cs="Times New Roman"/>
                <w:sz w:val="24"/>
                <w:szCs w:val="24"/>
                <w:lang w:eastAsia="en-US"/>
              </w:rPr>
              <w:t>- овладение навыками учебно-исследовательской, проектной и социальной деятельности</w:t>
            </w:r>
            <w:bookmarkEnd w:id="110"/>
          </w:p>
        </w:tc>
        <w:tc>
          <w:tcPr>
            <w:tcW w:w="4394" w:type="dxa"/>
          </w:tcPr>
          <w:p w14:paraId="4ADDC0C8"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111" w:name="_Toc118236713"/>
            <w:r w:rsidRPr="00E27F34">
              <w:rPr>
                <w:rFonts w:ascii="Times New Roman" w:eastAsia="Times New Roman" w:hAnsi="Times New Roman" w:cs="Times New Roman"/>
                <w:sz w:val="24"/>
                <w:szCs w:val="24"/>
                <w:lang w:eastAsia="en-US"/>
              </w:rPr>
              <w:lastRenderedPageBreak/>
              <w:t>1) сформировать знания об (о):</w:t>
            </w:r>
            <w:bookmarkEnd w:id="111"/>
          </w:p>
          <w:p w14:paraId="38398CF4"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12" w:name="_Toc118236714"/>
            <w:r w:rsidRPr="00E27F34">
              <w:rPr>
                <w:rFonts w:ascii="Times New Roman" w:eastAsia="Times New Roman" w:hAnsi="Times New Roman" w:cs="Times New Roman"/>
                <w:sz w:val="24"/>
                <w:szCs w:val="24"/>
                <w:lang w:eastAsia="en-US"/>
              </w:rPr>
              <w:t>обществе как целостной развивающейся системе в единстве и взаимодействии основных сфер и институтов;</w:t>
            </w:r>
            <w:bookmarkEnd w:id="112"/>
          </w:p>
          <w:p w14:paraId="12E12D62"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13" w:name="_Toc118236715"/>
            <w:r w:rsidRPr="00E27F34">
              <w:rPr>
                <w:rFonts w:ascii="Times New Roman" w:eastAsia="Times New Roman" w:hAnsi="Times New Roman" w:cs="Times New Roman"/>
                <w:sz w:val="24"/>
                <w:szCs w:val="24"/>
                <w:lang w:eastAsia="en-US"/>
              </w:rPr>
              <w:t>основах социальной динамики;</w:t>
            </w:r>
            <w:bookmarkEnd w:id="113"/>
          </w:p>
          <w:p w14:paraId="6396B9A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14" w:name="_Toc118236716"/>
            <w:r w:rsidRPr="00E27F34">
              <w:rPr>
                <w:rFonts w:ascii="Times New Roman" w:eastAsia="Times New Roman" w:hAnsi="Times New Roman" w:cs="Times New Roman"/>
                <w:sz w:val="24"/>
                <w:szCs w:val="24"/>
                <w:lang w:eastAsia="en-US"/>
              </w:rPr>
              <w:t xml:space="preserve">особенностях процесса </w:t>
            </w:r>
            <w:proofErr w:type="spellStart"/>
            <w:r w:rsidRPr="00E27F34">
              <w:rPr>
                <w:rFonts w:ascii="Times New Roman" w:eastAsia="Times New Roman" w:hAnsi="Times New Roman" w:cs="Times New Roman"/>
                <w:sz w:val="24"/>
                <w:szCs w:val="24"/>
                <w:lang w:eastAsia="en-US"/>
              </w:rPr>
              <w:t>цифровизации</w:t>
            </w:r>
            <w:proofErr w:type="spellEnd"/>
            <w:r w:rsidRPr="00E27F34">
              <w:rPr>
                <w:rFonts w:ascii="Times New Roman" w:eastAsia="Times New Roman" w:hAnsi="Times New Roman" w:cs="Times New Roman"/>
                <w:sz w:val="24"/>
                <w:szCs w:val="24"/>
                <w:lang w:eastAsia="en-US"/>
              </w:rPr>
              <w:t xml:space="preserve"> и влиянии массовых коммуникаций на все сферы жизни общества; глобальных проблемах и </w:t>
            </w:r>
            <w:r w:rsidRPr="00E27F34">
              <w:rPr>
                <w:rFonts w:ascii="Times New Roman" w:eastAsia="Times New Roman" w:hAnsi="Times New Roman" w:cs="Times New Roman"/>
                <w:sz w:val="24"/>
                <w:szCs w:val="24"/>
                <w:lang w:eastAsia="en-US"/>
              </w:rPr>
              <w:lastRenderedPageBreak/>
              <w:t>вызовах современности;</w:t>
            </w:r>
            <w:bookmarkEnd w:id="114"/>
          </w:p>
          <w:p w14:paraId="285E2114"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15" w:name="_Toc118236717"/>
            <w:r w:rsidRPr="00E27F34">
              <w:rPr>
                <w:rFonts w:ascii="Times New Roman" w:eastAsia="Times New Roman" w:hAnsi="Times New Roman" w:cs="Times New Roman"/>
                <w:sz w:val="24"/>
                <w:szCs w:val="24"/>
                <w:lang w:eastAsia="en-US"/>
              </w:rPr>
              <w:t>перспективах развития современного общества, в том числе тенденций развития Российской Федерации;</w:t>
            </w:r>
            <w:bookmarkEnd w:id="115"/>
          </w:p>
          <w:p w14:paraId="3E27C013"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16" w:name="_Toc118236718"/>
            <w:r w:rsidRPr="00E27F34">
              <w:rPr>
                <w:rFonts w:ascii="Times New Roman" w:eastAsia="Times New Roman" w:hAnsi="Times New Roman" w:cs="Times New Roman"/>
                <w:sz w:val="24"/>
                <w:szCs w:val="24"/>
                <w:lang w:eastAsia="en-US"/>
              </w:rPr>
              <w:t>человеке как субъекте общественных отношений и сознательной деятельности;</w:t>
            </w:r>
            <w:bookmarkEnd w:id="116"/>
          </w:p>
          <w:p w14:paraId="1600818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17" w:name="_Toc118236719"/>
            <w:r w:rsidRPr="00E27F34">
              <w:rPr>
                <w:rFonts w:ascii="Times New Roman" w:eastAsia="Times New Roman" w:hAnsi="Times New Roman" w:cs="Times New Roman"/>
                <w:sz w:val="24"/>
                <w:szCs w:val="24"/>
                <w:lang w:eastAsia="en-US"/>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7"/>
          </w:p>
          <w:p w14:paraId="2C74FB3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18" w:name="_Toc118236720"/>
            <w:r w:rsidRPr="00E27F34">
              <w:rPr>
                <w:rFonts w:ascii="Times New Roman" w:eastAsia="Times New Roman" w:hAnsi="Times New Roman" w:cs="Times New Roman"/>
                <w:sz w:val="24"/>
                <w:szCs w:val="24"/>
                <w:lang w:eastAsia="en-US"/>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E27F34">
              <w:rPr>
                <w:rFonts w:ascii="Times New Roman" w:eastAsia="Times New Roman" w:hAnsi="Times New Roman" w:cs="Times New Roman"/>
                <w:sz w:val="24"/>
                <w:szCs w:val="24"/>
                <w:lang w:eastAsia="en-US"/>
              </w:rPr>
              <w:t>импортозамещения</w:t>
            </w:r>
            <w:proofErr w:type="spellEnd"/>
            <w:r w:rsidRPr="00E27F34">
              <w:rPr>
                <w:rFonts w:ascii="Times New Roman" w:eastAsia="Times New Roman" w:hAnsi="Times New Roman" w:cs="Times New Roman"/>
                <w:sz w:val="24"/>
                <w:szCs w:val="24"/>
                <w:lang w:eastAsia="en-US"/>
              </w:rPr>
              <w:t>, особенностях рыночных отношений в современной экономике;</w:t>
            </w:r>
            <w:bookmarkEnd w:id="118"/>
          </w:p>
          <w:p w14:paraId="1ED66684"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19" w:name="_Toc118236721"/>
            <w:r w:rsidRPr="00E27F34">
              <w:rPr>
                <w:rFonts w:ascii="Times New Roman" w:eastAsia="Times New Roman" w:hAnsi="Times New Roman" w:cs="Times New Roman"/>
                <w:sz w:val="24"/>
                <w:szCs w:val="24"/>
                <w:lang w:eastAsia="en-US"/>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9"/>
          </w:p>
          <w:p w14:paraId="2227A142"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0" w:name="_Toc118236722"/>
            <w:r w:rsidRPr="00E27F34">
              <w:rPr>
                <w:rFonts w:ascii="Times New Roman" w:eastAsia="Times New Roman" w:hAnsi="Times New Roman" w:cs="Times New Roman"/>
                <w:sz w:val="24"/>
                <w:szCs w:val="24"/>
                <w:lang w:eastAsia="en-US"/>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
          <w:p w14:paraId="6562298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1" w:name="_Toc118236723"/>
            <w:r w:rsidRPr="00E27F34">
              <w:rPr>
                <w:rFonts w:ascii="Times New Roman" w:eastAsia="Times New Roman" w:hAnsi="Times New Roman" w:cs="Times New Roman"/>
                <w:sz w:val="24"/>
                <w:szCs w:val="24"/>
                <w:lang w:eastAsia="en-US"/>
              </w:rPr>
              <w:t>конституционном статусе и полномочиях органов государственной власти;</w:t>
            </w:r>
            <w:bookmarkEnd w:id="121"/>
          </w:p>
          <w:p w14:paraId="01DF337A"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2" w:name="_Toc118236724"/>
            <w:r w:rsidRPr="00E27F34">
              <w:rPr>
                <w:rFonts w:ascii="Times New Roman" w:eastAsia="Times New Roman" w:hAnsi="Times New Roman" w:cs="Times New Roman"/>
                <w:sz w:val="24"/>
                <w:szCs w:val="24"/>
                <w:lang w:eastAsia="en-US"/>
              </w:rPr>
              <w:t>системе прав человека и гражданина в Российской Федерации, правах ребенка и механизмах защиты прав в Российской Федерации;</w:t>
            </w:r>
            <w:bookmarkEnd w:id="122"/>
          </w:p>
          <w:p w14:paraId="6AC67B3A"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3" w:name="_Toc118236725"/>
            <w:r w:rsidRPr="00E27F34">
              <w:rPr>
                <w:rFonts w:ascii="Times New Roman" w:eastAsia="Times New Roman" w:hAnsi="Times New Roman" w:cs="Times New Roman"/>
                <w:sz w:val="24"/>
                <w:szCs w:val="24"/>
                <w:lang w:eastAsia="en-US"/>
              </w:rPr>
              <w:t>правовом регулирования гражданских, семейных, трудовых, налоговых, образовательных, административных, уголовных общественных отношений;</w:t>
            </w:r>
            <w:bookmarkEnd w:id="123"/>
          </w:p>
          <w:p w14:paraId="5B724AD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4" w:name="_Toc118236726"/>
            <w:r w:rsidRPr="00E27F34">
              <w:rPr>
                <w:rFonts w:ascii="Times New Roman" w:eastAsia="Times New Roman" w:hAnsi="Times New Roman" w:cs="Times New Roman"/>
                <w:sz w:val="24"/>
                <w:szCs w:val="24"/>
                <w:lang w:eastAsia="en-US"/>
              </w:rPr>
              <w:t>системе права и законодательства Российской Федерации;</w:t>
            </w:r>
            <w:bookmarkEnd w:id="124"/>
          </w:p>
          <w:p w14:paraId="4AAE2B17"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5" w:name="_Toc118236727"/>
            <w:r w:rsidRPr="00E27F34">
              <w:rPr>
                <w:rFonts w:ascii="Times New Roman" w:eastAsia="Times New Roman" w:hAnsi="Times New Roman" w:cs="Times New Roman"/>
                <w:sz w:val="24"/>
                <w:szCs w:val="24"/>
                <w:lang w:eastAsia="en-US"/>
              </w:rPr>
              <w:t xml:space="preserve">2) уметь характеризовать российские духовно-нравственные </w:t>
            </w:r>
            <w:r w:rsidRPr="00E27F34">
              <w:rPr>
                <w:rFonts w:ascii="Times New Roman" w:eastAsia="Times New Roman" w:hAnsi="Times New Roman" w:cs="Times New Roman"/>
                <w:sz w:val="24"/>
                <w:szCs w:val="24"/>
                <w:lang w:eastAsia="en-US"/>
              </w:rPr>
              <w:lastRenderedPageBreak/>
              <w:t>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5"/>
          </w:p>
          <w:p w14:paraId="16B7FD6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6" w:name="_Toc118236728"/>
            <w:r w:rsidRPr="00E27F34">
              <w:rPr>
                <w:rFonts w:ascii="Times New Roman" w:eastAsia="Times New Roman" w:hAnsi="Times New Roman" w:cs="Times New Roman"/>
                <w:sz w:val="24"/>
                <w:szCs w:val="24"/>
                <w:lang w:eastAsia="en-US"/>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6"/>
          </w:p>
          <w:p w14:paraId="2B812F6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7" w:name="_Toc118236729"/>
            <w:r w:rsidRPr="00E27F34">
              <w:rPr>
                <w:rFonts w:ascii="Times New Roman" w:eastAsia="Times New Roman" w:hAnsi="Times New Roman" w:cs="Times New Roman"/>
                <w:sz w:val="24"/>
                <w:szCs w:val="24"/>
                <w:lang w:eastAsia="en-US"/>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7"/>
          </w:p>
          <w:p w14:paraId="1604A49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8" w:name="_Toc118236730"/>
            <w:r w:rsidRPr="00E27F34">
              <w:rPr>
                <w:rFonts w:ascii="Times New Roman" w:eastAsia="Times New Roman" w:hAnsi="Times New Roman" w:cs="Times New Roman"/>
                <w:sz w:val="24"/>
                <w:szCs w:val="24"/>
                <w:lang w:eastAsia="en-US"/>
              </w:rPr>
              <w:t xml:space="preserve">5) связи социальных объектов и явлений с помощью различных знаковых систем;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8"/>
          </w:p>
          <w:p w14:paraId="4B2A04D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29" w:name="_Toc118236731"/>
            <w:r w:rsidRPr="00E27F34">
              <w:rPr>
                <w:rFonts w:ascii="Times New Roman" w:eastAsia="Times New Roman" w:hAnsi="Times New Roman" w:cs="Times New Roman"/>
                <w:sz w:val="24"/>
                <w:szCs w:val="24"/>
                <w:lang w:eastAsia="en-US"/>
              </w:rPr>
              <w:lastRenderedPageBreak/>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E27F34">
              <w:rPr>
                <w:rFonts w:ascii="Times New Roman" w:eastAsia="Times New Roman" w:hAnsi="Times New Roman" w:cs="Times New Roman"/>
                <w:sz w:val="24"/>
                <w:szCs w:val="24"/>
                <w:lang w:eastAsia="en-US"/>
              </w:rPr>
              <w:t>интернет-ресурсах</w:t>
            </w:r>
            <w:proofErr w:type="spellEnd"/>
            <w:r w:rsidRPr="00E27F34">
              <w:rPr>
                <w:rFonts w:ascii="Times New Roman" w:eastAsia="Times New Roman" w:hAnsi="Times New Roman" w:cs="Times New Roman"/>
                <w:sz w:val="24"/>
                <w:szCs w:val="24"/>
                <w:lang w:eastAsia="en-US"/>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9"/>
          </w:p>
          <w:p w14:paraId="2608DF3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30" w:name="_Toc118236732"/>
            <w:r w:rsidRPr="00E27F34">
              <w:rPr>
                <w:rFonts w:ascii="Times New Roman" w:eastAsia="Times New Roman" w:hAnsi="Times New Roman" w:cs="Times New Roman"/>
                <w:sz w:val="24"/>
                <w:szCs w:val="24"/>
                <w:lang w:eastAsia="en-US"/>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0"/>
          </w:p>
          <w:p w14:paraId="3D66EC8F"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31" w:name="_Toc118236733"/>
            <w:r w:rsidRPr="00E27F34">
              <w:rPr>
                <w:rFonts w:ascii="Times New Roman" w:eastAsia="Times New Roman" w:hAnsi="Times New Roman" w:cs="Times New Roman"/>
                <w:sz w:val="24"/>
                <w:szCs w:val="24"/>
                <w:lang w:eastAsia="en-US"/>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1"/>
          </w:p>
          <w:p w14:paraId="308E05AA"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32" w:name="_Toc118236734"/>
            <w:r w:rsidRPr="00E27F34">
              <w:rPr>
                <w:rFonts w:ascii="Times New Roman" w:eastAsia="Times New Roman" w:hAnsi="Times New Roman" w:cs="Times New Roman"/>
                <w:sz w:val="24"/>
                <w:szCs w:val="24"/>
                <w:lang w:eastAsia="en-US"/>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
          <w:p w14:paraId="537C0AD2"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33" w:name="_Toc118236735"/>
            <w:r w:rsidRPr="00E27F34">
              <w:rPr>
                <w:rFonts w:ascii="Times New Roman" w:eastAsia="Times New Roman" w:hAnsi="Times New Roman" w:cs="Times New Roman"/>
                <w:sz w:val="24"/>
                <w:szCs w:val="24"/>
                <w:lang w:eastAsia="en-US"/>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 xml:space="preserve"> гражданской ответственности в части уплаты налогов для развития общества и государства;</w:t>
            </w:r>
            <w:bookmarkEnd w:id="133"/>
          </w:p>
          <w:p w14:paraId="58B7FFB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34" w:name="_Toc118236736"/>
            <w:r w:rsidRPr="00E27F34">
              <w:rPr>
                <w:rFonts w:ascii="Times New Roman" w:eastAsia="Times New Roman" w:hAnsi="Times New Roman" w:cs="Times New Roman"/>
                <w:sz w:val="24"/>
                <w:szCs w:val="24"/>
                <w:lang w:eastAsia="en-US"/>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4"/>
          </w:p>
          <w:p w14:paraId="25DAF39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35" w:name="_Toc118236737"/>
            <w:r w:rsidRPr="00E27F34">
              <w:rPr>
                <w:rFonts w:ascii="Times New Roman" w:eastAsia="Times New Roman" w:hAnsi="Times New Roman" w:cs="Times New Roman"/>
                <w:sz w:val="24"/>
                <w:szCs w:val="24"/>
                <w:lang w:eastAsia="en-US"/>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w:t>
            </w:r>
            <w:r w:rsidRPr="00E27F34">
              <w:rPr>
                <w:rFonts w:ascii="Times New Roman" w:eastAsia="Times New Roman" w:hAnsi="Times New Roman" w:cs="Times New Roman"/>
                <w:sz w:val="24"/>
                <w:szCs w:val="24"/>
                <w:lang w:eastAsia="en-US"/>
              </w:rPr>
              <w:lastRenderedPageBreak/>
              <w:t>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5"/>
          </w:p>
        </w:tc>
      </w:tr>
      <w:tr w:rsidR="00E27F34" w:rsidRPr="00E27F34" w14:paraId="082C2D86" w14:textId="77777777" w:rsidTr="00E27F34">
        <w:trPr>
          <w:trHeight w:val="1121"/>
        </w:trPr>
        <w:tc>
          <w:tcPr>
            <w:tcW w:w="2235" w:type="dxa"/>
          </w:tcPr>
          <w:p w14:paraId="0AE657AD"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136" w:name="_Toc118236738"/>
            <w:r w:rsidRPr="00E27F34">
              <w:rPr>
                <w:rFonts w:ascii="Times New Roman" w:eastAsia="Times New Roman" w:hAnsi="Times New Roman" w:cs="Times New Roman"/>
                <w:sz w:val="24"/>
                <w:szCs w:val="24"/>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6"/>
          </w:p>
        </w:tc>
        <w:tc>
          <w:tcPr>
            <w:tcW w:w="4394" w:type="dxa"/>
          </w:tcPr>
          <w:p w14:paraId="41BE4AD5"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37" w:name="_Toc118236739"/>
            <w:r w:rsidRPr="00E27F34">
              <w:rPr>
                <w:rFonts w:ascii="Times New Roman" w:eastAsia="Times New Roman" w:hAnsi="Times New Roman" w:cs="Times New Roman"/>
                <w:sz w:val="24"/>
                <w:szCs w:val="24"/>
                <w:lang w:eastAsia="en-US"/>
              </w:rPr>
              <w:t>В области экологического воспитания:</w:t>
            </w:r>
            <w:bookmarkEnd w:id="137"/>
          </w:p>
          <w:p w14:paraId="3C49B60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38" w:name="_Toc118236740"/>
            <w:r w:rsidRPr="00E27F34">
              <w:rPr>
                <w:rFonts w:ascii="Times New Roman" w:eastAsia="Times New Roman" w:hAnsi="Times New Roman" w:cs="Times New Roman"/>
                <w:sz w:val="24"/>
                <w:szCs w:val="24"/>
                <w:lang w:eastAsia="en-US"/>
              </w:rPr>
              <w:t xml:space="preserve">-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8"/>
          </w:p>
          <w:p w14:paraId="72DA076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39" w:name="_Toc118236741"/>
            <w:r w:rsidRPr="00E27F34">
              <w:rPr>
                <w:rFonts w:ascii="Times New Roman" w:eastAsia="Times New Roman" w:hAnsi="Times New Roman" w:cs="Times New Roman"/>
                <w:sz w:val="24"/>
                <w:szCs w:val="24"/>
                <w:lang w:eastAsia="en-US"/>
              </w:rPr>
              <w:t>- планирование и осуществление действий в окружающей среде на основе знания целей устойчивого развития человечества;</w:t>
            </w:r>
            <w:bookmarkEnd w:id="139"/>
            <w:r w:rsidRPr="00E27F34">
              <w:rPr>
                <w:rFonts w:ascii="Times New Roman" w:eastAsia="Times New Roman" w:hAnsi="Times New Roman" w:cs="Times New Roman"/>
                <w:sz w:val="24"/>
                <w:szCs w:val="24"/>
                <w:lang w:eastAsia="en-US"/>
              </w:rPr>
              <w:t xml:space="preserve"> </w:t>
            </w:r>
          </w:p>
          <w:p w14:paraId="315B1632"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0" w:name="_Toc118236742"/>
            <w:r w:rsidRPr="00E27F34">
              <w:rPr>
                <w:rFonts w:ascii="Times New Roman" w:eastAsia="Times New Roman" w:hAnsi="Times New Roman" w:cs="Times New Roman"/>
                <w:sz w:val="24"/>
                <w:szCs w:val="24"/>
                <w:lang w:eastAsia="en-US"/>
              </w:rPr>
              <w:t>активное неприятие действий, приносящих вред окружающей среде;</w:t>
            </w:r>
            <w:bookmarkEnd w:id="140"/>
            <w:r w:rsidRPr="00E27F34">
              <w:rPr>
                <w:rFonts w:ascii="Times New Roman" w:eastAsia="Times New Roman" w:hAnsi="Times New Roman" w:cs="Times New Roman"/>
                <w:sz w:val="24"/>
                <w:szCs w:val="24"/>
                <w:lang w:eastAsia="en-US"/>
              </w:rPr>
              <w:t xml:space="preserve"> </w:t>
            </w:r>
          </w:p>
          <w:p w14:paraId="0E6F47EB"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1" w:name="_Toc118236743"/>
            <w:r w:rsidRPr="00E27F34">
              <w:rPr>
                <w:rFonts w:ascii="Times New Roman" w:eastAsia="Times New Roman" w:hAnsi="Times New Roman" w:cs="Times New Roman"/>
                <w:sz w:val="24"/>
                <w:szCs w:val="24"/>
                <w:lang w:eastAsia="en-US"/>
              </w:rPr>
              <w:t>- умение прогнозировать неблагоприятные экологические последствия предпринимаемых действий, предотвращать их;</w:t>
            </w:r>
            <w:bookmarkEnd w:id="141"/>
            <w:r w:rsidRPr="00E27F34">
              <w:rPr>
                <w:rFonts w:ascii="Times New Roman" w:eastAsia="Times New Roman" w:hAnsi="Times New Roman" w:cs="Times New Roman"/>
                <w:sz w:val="24"/>
                <w:szCs w:val="24"/>
                <w:lang w:eastAsia="en-US"/>
              </w:rPr>
              <w:t xml:space="preserve"> </w:t>
            </w:r>
          </w:p>
          <w:p w14:paraId="5E26CE5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2" w:name="_Toc118236744"/>
            <w:r w:rsidRPr="00E27F34">
              <w:rPr>
                <w:rFonts w:ascii="Times New Roman" w:eastAsia="Times New Roman" w:hAnsi="Times New Roman" w:cs="Times New Roman"/>
                <w:sz w:val="24"/>
                <w:szCs w:val="24"/>
                <w:lang w:eastAsia="en-US"/>
              </w:rPr>
              <w:t>- расширение опыта деятельности экологической направленности;</w:t>
            </w:r>
            <w:bookmarkEnd w:id="142"/>
            <w:r w:rsidRPr="00E27F34">
              <w:rPr>
                <w:rFonts w:ascii="Times New Roman" w:eastAsia="Times New Roman" w:hAnsi="Times New Roman" w:cs="Times New Roman"/>
                <w:sz w:val="24"/>
                <w:szCs w:val="24"/>
                <w:lang w:eastAsia="en-US"/>
              </w:rPr>
              <w:t xml:space="preserve"> </w:t>
            </w:r>
          </w:p>
          <w:p w14:paraId="11C70D38"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3" w:name="_Toc118236745"/>
            <w:r w:rsidRPr="00E27F34">
              <w:rPr>
                <w:rFonts w:ascii="Times New Roman" w:eastAsia="Times New Roman" w:hAnsi="Times New Roman" w:cs="Times New Roman"/>
                <w:sz w:val="24"/>
                <w:szCs w:val="24"/>
                <w:lang w:eastAsia="en-US"/>
              </w:rPr>
              <w:t>- овладение навыками учебно-исследовательской, проектной и социальной деятельности</w:t>
            </w:r>
            <w:bookmarkEnd w:id="143"/>
          </w:p>
        </w:tc>
        <w:tc>
          <w:tcPr>
            <w:tcW w:w="4394" w:type="dxa"/>
          </w:tcPr>
          <w:p w14:paraId="1C52CB8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r w:rsidRPr="00E27F34">
              <w:rPr>
                <w:rFonts w:ascii="Times New Roman" w:eastAsia="Times New Roman" w:hAnsi="Times New Roman" w:cs="Times New Roman"/>
                <w:sz w:val="24"/>
                <w:szCs w:val="24"/>
                <w:lang w:eastAsia="en-US"/>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F55C325"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4" w:name="_Toc118236746"/>
            <w:r w:rsidRPr="00E27F34">
              <w:rPr>
                <w:rFonts w:ascii="Times New Roman" w:eastAsia="Times New Roman" w:hAnsi="Times New Roman" w:cs="Times New Roman"/>
                <w:sz w:val="24"/>
                <w:szCs w:val="24"/>
                <w:lang w:eastAsia="en-US"/>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4"/>
          </w:p>
        </w:tc>
      </w:tr>
      <w:tr w:rsidR="00E27F34" w:rsidRPr="00E27F34" w14:paraId="10F3849A" w14:textId="77777777" w:rsidTr="00E27F34">
        <w:trPr>
          <w:trHeight w:val="696"/>
        </w:trPr>
        <w:tc>
          <w:tcPr>
            <w:tcW w:w="2235" w:type="dxa"/>
          </w:tcPr>
          <w:p w14:paraId="21DB214F"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en-US"/>
              </w:rPr>
            </w:pPr>
            <w:bookmarkStart w:id="145" w:name="_Toc118236747"/>
            <w:r w:rsidRPr="00E27F34">
              <w:rPr>
                <w:rFonts w:ascii="Times New Roman" w:eastAsia="Times New Roman" w:hAnsi="Times New Roman" w:cs="Times New Roman"/>
                <w:sz w:val="24"/>
                <w:szCs w:val="24"/>
                <w:lang w:eastAsia="en-US"/>
              </w:rPr>
              <w:t>ОК 09. Пользоваться профессиональной документацией на государственном и иностранном языках</w:t>
            </w:r>
            <w:bookmarkEnd w:id="145"/>
          </w:p>
        </w:tc>
        <w:tc>
          <w:tcPr>
            <w:tcW w:w="4394" w:type="dxa"/>
          </w:tcPr>
          <w:p w14:paraId="6E998CF1"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6" w:name="_Toc118236748"/>
            <w:r w:rsidRPr="00E27F34">
              <w:rPr>
                <w:rFonts w:ascii="Times New Roman" w:eastAsia="Times New Roman" w:hAnsi="Times New Roman" w:cs="Times New Roman"/>
                <w:sz w:val="24"/>
                <w:szCs w:val="24"/>
                <w:lang w:eastAsia="en-US"/>
              </w:rPr>
              <w:t>- наличие мотивации к обучению и личностному развитию;</w:t>
            </w:r>
            <w:bookmarkEnd w:id="146"/>
            <w:r w:rsidRPr="00E27F34">
              <w:rPr>
                <w:rFonts w:ascii="Times New Roman" w:eastAsia="Times New Roman" w:hAnsi="Times New Roman" w:cs="Times New Roman"/>
                <w:sz w:val="24"/>
                <w:szCs w:val="24"/>
                <w:lang w:eastAsia="en-US"/>
              </w:rPr>
              <w:t xml:space="preserve"> </w:t>
            </w:r>
          </w:p>
          <w:p w14:paraId="13C0F11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7" w:name="_Toc118236749"/>
            <w:r w:rsidRPr="00E27F34">
              <w:rPr>
                <w:rFonts w:ascii="Times New Roman" w:eastAsia="Times New Roman" w:hAnsi="Times New Roman" w:cs="Times New Roman"/>
                <w:sz w:val="24"/>
                <w:szCs w:val="24"/>
                <w:lang w:eastAsia="en-US"/>
              </w:rPr>
              <w:t>В области ценности научного познания:</w:t>
            </w:r>
            <w:bookmarkEnd w:id="147"/>
          </w:p>
          <w:p w14:paraId="6BECC1DC"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8" w:name="_Toc118236750"/>
            <w:r w:rsidRPr="00E27F34">
              <w:rPr>
                <w:rFonts w:ascii="Times New Roman" w:eastAsia="Times New Roman" w:hAnsi="Times New Roman" w:cs="Times New Roman"/>
                <w:sz w:val="24"/>
                <w:szCs w:val="24"/>
                <w:lang w:eastAsia="en-US"/>
              </w:rPr>
              <w:t xml:space="preserve">- </w:t>
            </w:r>
            <w:proofErr w:type="spellStart"/>
            <w:r w:rsidRPr="00E27F34">
              <w:rPr>
                <w:rFonts w:ascii="Times New Roman" w:eastAsia="Times New Roman" w:hAnsi="Times New Roman" w:cs="Times New Roman"/>
                <w:sz w:val="24"/>
                <w:szCs w:val="24"/>
                <w:lang w:eastAsia="en-US"/>
              </w:rPr>
              <w:t>сформированность</w:t>
            </w:r>
            <w:proofErr w:type="spellEnd"/>
            <w:r w:rsidRPr="00E27F34">
              <w:rPr>
                <w:rFonts w:ascii="Times New Roman" w:eastAsia="Times New Roman" w:hAnsi="Times New Roman" w:cs="Times New Roman"/>
                <w:sz w:val="24"/>
                <w:szCs w:val="24"/>
                <w:lang w:eastAsia="en-U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8"/>
            <w:r w:rsidRPr="00E27F34">
              <w:rPr>
                <w:rFonts w:ascii="Times New Roman" w:eastAsia="Times New Roman" w:hAnsi="Times New Roman" w:cs="Times New Roman"/>
                <w:sz w:val="24"/>
                <w:szCs w:val="24"/>
                <w:lang w:eastAsia="en-US"/>
              </w:rPr>
              <w:t xml:space="preserve"> </w:t>
            </w:r>
          </w:p>
          <w:p w14:paraId="74D606F6"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49" w:name="_Toc118236751"/>
            <w:r w:rsidRPr="00E27F34">
              <w:rPr>
                <w:rFonts w:ascii="Times New Roman" w:eastAsia="Times New Roman" w:hAnsi="Times New Roman" w:cs="Times New Roman"/>
                <w:sz w:val="24"/>
                <w:szCs w:val="24"/>
                <w:lang w:eastAsia="en-US"/>
              </w:rPr>
              <w:t>- совершенствование языковой и читательской культуры как средства взаимодействия между людьми и познания мира;</w:t>
            </w:r>
            <w:bookmarkEnd w:id="149"/>
            <w:r w:rsidRPr="00E27F34">
              <w:rPr>
                <w:rFonts w:ascii="Times New Roman" w:eastAsia="Times New Roman" w:hAnsi="Times New Roman" w:cs="Times New Roman"/>
                <w:sz w:val="24"/>
                <w:szCs w:val="24"/>
                <w:lang w:eastAsia="en-US"/>
              </w:rPr>
              <w:t xml:space="preserve"> </w:t>
            </w:r>
          </w:p>
          <w:p w14:paraId="51D5F6B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0" w:name="_Toc118236752"/>
            <w:r w:rsidRPr="00E27F34">
              <w:rPr>
                <w:rFonts w:ascii="Times New Roman" w:eastAsia="Times New Roman" w:hAnsi="Times New Roman" w:cs="Times New Roman"/>
                <w:sz w:val="24"/>
                <w:szCs w:val="24"/>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0"/>
          </w:p>
          <w:p w14:paraId="186795BE"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1" w:name="_Toc118236753"/>
            <w:r w:rsidRPr="00E27F34">
              <w:rPr>
                <w:rFonts w:ascii="Times New Roman" w:eastAsia="Times New Roman" w:hAnsi="Times New Roman" w:cs="Times New Roman"/>
                <w:sz w:val="24"/>
                <w:szCs w:val="24"/>
                <w:lang w:eastAsia="en-US"/>
              </w:rPr>
              <w:lastRenderedPageBreak/>
              <w:t>Овладение универсальными учебными познавательными действиями:</w:t>
            </w:r>
            <w:bookmarkEnd w:id="151"/>
          </w:p>
          <w:p w14:paraId="58E84EC6"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2" w:name="_Toc118236754"/>
            <w:r w:rsidRPr="00E27F34">
              <w:rPr>
                <w:rFonts w:ascii="Times New Roman" w:eastAsia="Times New Roman" w:hAnsi="Times New Roman" w:cs="Times New Roman"/>
                <w:sz w:val="24"/>
                <w:szCs w:val="24"/>
                <w:lang w:eastAsia="en-US"/>
              </w:rPr>
              <w:t>б) базовые исследовательские действия:</w:t>
            </w:r>
            <w:bookmarkEnd w:id="152"/>
          </w:p>
          <w:p w14:paraId="6322D6F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3" w:name="_Toc118236755"/>
            <w:r w:rsidRPr="00E27F34">
              <w:rPr>
                <w:rFonts w:ascii="Times New Roman" w:eastAsia="Times New Roman" w:hAnsi="Times New Roman" w:cs="Times New Roman"/>
                <w:sz w:val="24"/>
                <w:szCs w:val="24"/>
                <w:lang w:eastAsia="en-US"/>
              </w:rPr>
              <w:t>- владеть навыками учебно-исследовательской и проектной деятельности, навыками разрешения проблем;</w:t>
            </w:r>
            <w:bookmarkEnd w:id="153"/>
          </w:p>
          <w:p w14:paraId="4A9DEE84"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4" w:name="_Toc118236756"/>
            <w:r w:rsidRPr="00E27F34">
              <w:rPr>
                <w:rFonts w:ascii="Times New Roman" w:eastAsia="Times New Roman" w:hAnsi="Times New Roman" w:cs="Times New Roman"/>
                <w:sz w:val="24"/>
                <w:szCs w:val="24"/>
                <w:lang w:eastAsia="en-US"/>
              </w:rPr>
              <w:t>- способность и готовность к самостоятельному поиску методов решения практических задач, применению различных методов познания;</w:t>
            </w:r>
            <w:bookmarkEnd w:id="154"/>
            <w:r w:rsidRPr="00E27F34">
              <w:rPr>
                <w:rFonts w:ascii="Times New Roman" w:eastAsia="Times New Roman" w:hAnsi="Times New Roman" w:cs="Times New Roman"/>
                <w:sz w:val="24"/>
                <w:szCs w:val="24"/>
                <w:lang w:eastAsia="en-US"/>
              </w:rPr>
              <w:t xml:space="preserve"> </w:t>
            </w:r>
          </w:p>
          <w:p w14:paraId="27D4128D"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5" w:name="_Toc118236757"/>
            <w:r w:rsidRPr="00E27F34">
              <w:rPr>
                <w:rFonts w:ascii="Times New Roman" w:eastAsia="Times New Roman" w:hAnsi="Times New Roman" w:cs="Times New Roman"/>
                <w:sz w:val="24"/>
                <w:szCs w:val="24"/>
                <w:lang w:eastAsia="en-US"/>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5"/>
            <w:r w:rsidRPr="00E27F34">
              <w:rPr>
                <w:rFonts w:ascii="Times New Roman" w:eastAsia="Times New Roman" w:hAnsi="Times New Roman" w:cs="Times New Roman"/>
                <w:sz w:val="24"/>
                <w:szCs w:val="24"/>
                <w:lang w:eastAsia="en-US"/>
              </w:rPr>
              <w:t xml:space="preserve"> </w:t>
            </w:r>
          </w:p>
          <w:p w14:paraId="0DD86179"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6" w:name="_Toc118236758"/>
            <w:r w:rsidRPr="00E27F34">
              <w:rPr>
                <w:rFonts w:ascii="Times New Roman" w:eastAsia="Times New Roman" w:hAnsi="Times New Roman" w:cs="Times New Roman"/>
                <w:sz w:val="24"/>
                <w:szCs w:val="24"/>
                <w:lang w:eastAsia="en-US"/>
              </w:rPr>
              <w:t>- формирование научного типа мышления, владение научной терминологией, ключевыми понятиями и методами;</w:t>
            </w:r>
            <w:bookmarkEnd w:id="156"/>
            <w:r w:rsidRPr="00E27F34">
              <w:rPr>
                <w:rFonts w:ascii="Times New Roman" w:eastAsia="Times New Roman" w:hAnsi="Times New Roman" w:cs="Times New Roman"/>
                <w:sz w:val="24"/>
                <w:szCs w:val="24"/>
                <w:lang w:eastAsia="en-US"/>
              </w:rPr>
              <w:t xml:space="preserve"> </w:t>
            </w:r>
          </w:p>
          <w:p w14:paraId="412025EA"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7" w:name="_Toc118236759"/>
            <w:r w:rsidRPr="00E27F34">
              <w:rPr>
                <w:rFonts w:ascii="Times New Roman" w:eastAsia="Times New Roman" w:hAnsi="Times New Roman" w:cs="Times New Roman"/>
                <w:sz w:val="24"/>
                <w:szCs w:val="24"/>
                <w:lang w:eastAsia="en-US"/>
              </w:rPr>
              <w:t>-осуществлять целенаправленный поиск переноса средств и способов действия в профессиональную среду</w:t>
            </w:r>
            <w:bookmarkEnd w:id="157"/>
          </w:p>
        </w:tc>
        <w:tc>
          <w:tcPr>
            <w:tcW w:w="4394" w:type="dxa"/>
          </w:tcPr>
          <w:p w14:paraId="095B5C60" w14:textId="77777777" w:rsidR="00E27F34" w:rsidRPr="00E27F34" w:rsidRDefault="00E27F34" w:rsidP="00E27F34">
            <w:pPr>
              <w:suppressAutoHyphens/>
              <w:spacing w:after="0" w:line="240" w:lineRule="auto"/>
              <w:ind w:firstLine="709"/>
              <w:jc w:val="both"/>
              <w:rPr>
                <w:rFonts w:ascii="Times New Roman" w:eastAsia="Times New Roman" w:hAnsi="Times New Roman" w:cs="Times New Roman"/>
                <w:sz w:val="24"/>
                <w:szCs w:val="24"/>
                <w:lang w:eastAsia="en-US"/>
              </w:rPr>
            </w:pPr>
            <w:bookmarkStart w:id="158" w:name="_Toc118236760"/>
            <w:r w:rsidRPr="00E27F34">
              <w:rPr>
                <w:rFonts w:ascii="Times New Roman" w:eastAsia="Times New Roman" w:hAnsi="Times New Roman" w:cs="Times New Roman"/>
                <w:sz w:val="24"/>
                <w:szCs w:val="24"/>
                <w:lang w:eastAsia="en-US"/>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E27F34">
              <w:rPr>
                <w:rFonts w:ascii="Times New Roman" w:eastAsia="Times New Roman" w:hAnsi="Times New Roman" w:cs="Times New Roman"/>
                <w:sz w:val="24"/>
                <w:szCs w:val="24"/>
                <w:lang w:eastAsia="en-US"/>
              </w:rPr>
              <w:t>интернет-ресурсах</w:t>
            </w:r>
            <w:proofErr w:type="spellEnd"/>
            <w:r w:rsidRPr="00E27F34">
              <w:rPr>
                <w:rFonts w:ascii="Times New Roman" w:eastAsia="Times New Roman" w:hAnsi="Times New Roman" w:cs="Times New Roman"/>
                <w:sz w:val="24"/>
                <w:szCs w:val="24"/>
                <w:lang w:eastAsia="en-US"/>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8"/>
          </w:p>
        </w:tc>
      </w:tr>
    </w:tbl>
    <w:p w14:paraId="6932C47C" w14:textId="77777777" w:rsidR="00E27F34" w:rsidRPr="00E27F34" w:rsidRDefault="00E27F34" w:rsidP="00E27F34">
      <w:pPr>
        <w:widowControl w:val="0"/>
        <w:suppressAutoHyphens/>
        <w:spacing w:after="0" w:line="240" w:lineRule="auto"/>
        <w:ind w:firstLine="426"/>
        <w:jc w:val="both"/>
        <w:rPr>
          <w:rFonts w:ascii="Times New Roman" w:eastAsia="Times New Roman" w:hAnsi="Times New Roman" w:cs="Times New Roman"/>
          <w:sz w:val="24"/>
          <w:szCs w:val="24"/>
          <w:lang w:val="x-none" w:eastAsia="ar-SA"/>
        </w:rPr>
      </w:pPr>
    </w:p>
    <w:p w14:paraId="1071FD9A" w14:textId="5ED481AC" w:rsidR="00E27F34" w:rsidRPr="00E27F34" w:rsidRDefault="00E27F34" w:rsidP="00E27F34">
      <w:pPr>
        <w:suppressAutoHyphens/>
        <w:spacing w:after="0" w:line="240" w:lineRule="auto"/>
        <w:ind w:left="72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r w:rsidRPr="00E27F34">
        <w:rPr>
          <w:rFonts w:ascii="Times New Roman" w:eastAsia="Times New Roman" w:hAnsi="Times New Roman" w:cs="Times New Roman"/>
          <w:b/>
          <w:sz w:val="24"/>
          <w:szCs w:val="24"/>
          <w:lang w:eastAsia="ar-SA"/>
        </w:rPr>
        <w:t>СТРУКТУРА И СОДЕРЖАНИЕ УЧЕБНОЙ ДИСЦИПЛИНЫ</w:t>
      </w:r>
    </w:p>
    <w:p w14:paraId="1A22DA17" w14:textId="77777777" w:rsidR="00E27F34" w:rsidRPr="00E27F34" w:rsidRDefault="00E27F34" w:rsidP="00E27F34">
      <w:pPr>
        <w:suppressAutoHyphens/>
        <w:spacing w:after="0" w:line="240" w:lineRule="auto"/>
        <w:ind w:firstLine="709"/>
        <w:rPr>
          <w:rFonts w:ascii="Times New Roman" w:eastAsia="Times New Roman" w:hAnsi="Times New Roman" w:cs="Times New Roman"/>
          <w:b/>
          <w:sz w:val="24"/>
          <w:szCs w:val="24"/>
          <w:lang w:eastAsia="ar-SA"/>
        </w:rPr>
      </w:pPr>
      <w:r w:rsidRPr="00E27F34">
        <w:rPr>
          <w:rFonts w:ascii="Times New Roman" w:eastAsia="Times New Roman" w:hAnsi="Times New Roman" w:cs="Times New Roman"/>
          <w:b/>
          <w:sz w:val="24"/>
          <w:szCs w:val="24"/>
          <w:lang w:eastAsia="ar-SA"/>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30"/>
        <w:gridCol w:w="2974"/>
      </w:tblGrid>
      <w:tr w:rsidR="00E27F34" w:rsidRPr="00E27F34" w14:paraId="02253EE5" w14:textId="77777777" w:rsidTr="00E27F34">
        <w:trPr>
          <w:trHeight w:val="490"/>
        </w:trPr>
        <w:tc>
          <w:tcPr>
            <w:tcW w:w="3611" w:type="pct"/>
            <w:vAlign w:val="center"/>
          </w:tcPr>
          <w:p w14:paraId="46156F6F" w14:textId="77777777" w:rsidR="00E27F34" w:rsidRPr="00E27F34" w:rsidRDefault="00E27F34" w:rsidP="00E27F34">
            <w:pPr>
              <w:suppressAutoHyphens/>
              <w:spacing w:after="0" w:line="240" w:lineRule="auto"/>
              <w:rPr>
                <w:rFonts w:ascii="Times New Roman" w:eastAsia="Times New Roman" w:hAnsi="Times New Roman" w:cs="Times New Roman"/>
                <w:b/>
                <w:sz w:val="24"/>
                <w:szCs w:val="24"/>
                <w:lang w:eastAsia="ar-SA"/>
              </w:rPr>
            </w:pPr>
            <w:r w:rsidRPr="00E27F34">
              <w:rPr>
                <w:rFonts w:ascii="Times New Roman" w:eastAsia="Times New Roman" w:hAnsi="Times New Roman" w:cs="Times New Roman"/>
                <w:b/>
                <w:sz w:val="24"/>
                <w:szCs w:val="24"/>
                <w:lang w:eastAsia="ar-SA"/>
              </w:rPr>
              <w:t>Вид учебной работы</w:t>
            </w:r>
          </w:p>
        </w:tc>
        <w:tc>
          <w:tcPr>
            <w:tcW w:w="1389" w:type="pct"/>
            <w:vAlign w:val="center"/>
          </w:tcPr>
          <w:p w14:paraId="3F60DDAE" w14:textId="77777777" w:rsidR="00E27F34" w:rsidRPr="00E27F34" w:rsidRDefault="00E27F34" w:rsidP="00E27F34">
            <w:pPr>
              <w:suppressAutoHyphens/>
              <w:spacing w:after="0" w:line="240" w:lineRule="auto"/>
              <w:rPr>
                <w:rFonts w:ascii="Times New Roman" w:eastAsia="Times New Roman" w:hAnsi="Times New Roman" w:cs="Times New Roman"/>
                <w:b/>
                <w:iCs/>
                <w:sz w:val="24"/>
                <w:szCs w:val="24"/>
                <w:lang w:eastAsia="ar-SA"/>
              </w:rPr>
            </w:pPr>
            <w:r w:rsidRPr="00E27F34">
              <w:rPr>
                <w:rFonts w:ascii="Times New Roman" w:eastAsia="Times New Roman" w:hAnsi="Times New Roman" w:cs="Times New Roman"/>
                <w:b/>
                <w:iCs/>
                <w:sz w:val="24"/>
                <w:szCs w:val="24"/>
                <w:lang w:eastAsia="ar-SA"/>
              </w:rPr>
              <w:t>Объем в часах</w:t>
            </w:r>
          </w:p>
        </w:tc>
      </w:tr>
      <w:tr w:rsidR="00E27F34" w:rsidRPr="00E27F34" w14:paraId="210580C9" w14:textId="77777777" w:rsidTr="00E27F34">
        <w:trPr>
          <w:trHeight w:val="490"/>
        </w:trPr>
        <w:tc>
          <w:tcPr>
            <w:tcW w:w="3611" w:type="pct"/>
            <w:vAlign w:val="center"/>
          </w:tcPr>
          <w:p w14:paraId="69EA9322" w14:textId="77777777" w:rsidR="00E27F34" w:rsidRPr="00E27F34" w:rsidRDefault="00E27F34" w:rsidP="00E27F34">
            <w:pPr>
              <w:suppressAutoHyphens/>
              <w:spacing w:after="0" w:line="240" w:lineRule="auto"/>
              <w:rPr>
                <w:rFonts w:ascii="Times New Roman" w:eastAsia="Times New Roman" w:hAnsi="Times New Roman" w:cs="Times New Roman"/>
                <w:b/>
                <w:sz w:val="24"/>
                <w:szCs w:val="24"/>
                <w:lang w:eastAsia="ar-SA"/>
              </w:rPr>
            </w:pPr>
            <w:r w:rsidRPr="00E27F34">
              <w:rPr>
                <w:rFonts w:ascii="Times New Roman" w:eastAsia="Times New Roman" w:hAnsi="Times New Roman" w:cs="Times New Roman"/>
                <w:b/>
                <w:sz w:val="24"/>
                <w:szCs w:val="24"/>
                <w:lang w:eastAsia="ar-SA"/>
              </w:rPr>
              <w:t>Объем образовательной программы учебной дисциплины</w:t>
            </w:r>
          </w:p>
        </w:tc>
        <w:tc>
          <w:tcPr>
            <w:tcW w:w="1389" w:type="pct"/>
            <w:vAlign w:val="center"/>
          </w:tcPr>
          <w:p w14:paraId="671B652E"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bCs/>
                <w:sz w:val="24"/>
                <w:szCs w:val="24"/>
                <w:lang w:eastAsia="ar-SA"/>
              </w:rPr>
              <w:t>78 часов</w:t>
            </w:r>
          </w:p>
        </w:tc>
      </w:tr>
      <w:tr w:rsidR="00E27F34" w:rsidRPr="00E27F34" w14:paraId="3E35A011" w14:textId="77777777" w:rsidTr="00E27F34">
        <w:trPr>
          <w:trHeight w:val="490"/>
        </w:trPr>
        <w:tc>
          <w:tcPr>
            <w:tcW w:w="3611" w:type="pct"/>
            <w:shd w:val="clear" w:color="auto" w:fill="auto"/>
            <w:vAlign w:val="center"/>
          </w:tcPr>
          <w:p w14:paraId="6B2A6826" w14:textId="77777777" w:rsidR="00E27F34" w:rsidRPr="00E27F34" w:rsidRDefault="00E27F34" w:rsidP="00E27F34">
            <w:pPr>
              <w:suppressAutoHyphens/>
              <w:spacing w:after="0" w:line="240" w:lineRule="auto"/>
              <w:rPr>
                <w:rFonts w:ascii="Times New Roman" w:eastAsia="Times New Roman" w:hAnsi="Times New Roman" w:cs="Times New Roman"/>
                <w:b/>
                <w:sz w:val="24"/>
                <w:szCs w:val="24"/>
                <w:lang w:eastAsia="ar-SA"/>
              </w:rPr>
            </w:pPr>
            <w:r w:rsidRPr="00E27F34">
              <w:rPr>
                <w:rFonts w:ascii="Times New Roman" w:eastAsia="Times New Roman" w:hAnsi="Times New Roman" w:cs="Times New Roman"/>
                <w:b/>
                <w:sz w:val="24"/>
                <w:szCs w:val="24"/>
                <w:lang w:eastAsia="ar-SA"/>
              </w:rPr>
              <w:t xml:space="preserve">в </w:t>
            </w:r>
            <w:proofErr w:type="spellStart"/>
            <w:r w:rsidRPr="00E27F34">
              <w:rPr>
                <w:rFonts w:ascii="Times New Roman" w:eastAsia="Times New Roman" w:hAnsi="Times New Roman" w:cs="Times New Roman"/>
                <w:b/>
                <w:sz w:val="24"/>
                <w:szCs w:val="24"/>
                <w:lang w:eastAsia="ar-SA"/>
              </w:rPr>
              <w:t>т.ч</w:t>
            </w:r>
            <w:proofErr w:type="spellEnd"/>
            <w:r w:rsidRPr="00E27F34">
              <w:rPr>
                <w:rFonts w:ascii="Times New Roman" w:eastAsia="Times New Roman" w:hAnsi="Times New Roman" w:cs="Times New Roman"/>
                <w:b/>
                <w:sz w:val="24"/>
                <w:szCs w:val="24"/>
                <w:lang w:eastAsia="ar-SA"/>
              </w:rPr>
              <w:t>. в форме практической подготовки</w:t>
            </w:r>
          </w:p>
        </w:tc>
        <w:tc>
          <w:tcPr>
            <w:tcW w:w="1389" w:type="pct"/>
            <w:shd w:val="clear" w:color="auto" w:fill="auto"/>
            <w:vAlign w:val="center"/>
          </w:tcPr>
          <w:p w14:paraId="54EA5E6F"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p>
        </w:tc>
      </w:tr>
      <w:tr w:rsidR="00E27F34" w:rsidRPr="00E27F34" w14:paraId="064C4CEA" w14:textId="77777777" w:rsidTr="00E27F34">
        <w:trPr>
          <w:trHeight w:val="336"/>
        </w:trPr>
        <w:tc>
          <w:tcPr>
            <w:tcW w:w="5000" w:type="pct"/>
            <w:gridSpan w:val="2"/>
            <w:vAlign w:val="center"/>
          </w:tcPr>
          <w:p w14:paraId="2A4A7A8D"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sz w:val="24"/>
                <w:szCs w:val="24"/>
                <w:lang w:eastAsia="ar-SA"/>
              </w:rPr>
              <w:t>в т. ч.:</w:t>
            </w:r>
          </w:p>
        </w:tc>
      </w:tr>
      <w:tr w:rsidR="00E27F34" w:rsidRPr="00E27F34" w14:paraId="4F769C82" w14:textId="77777777" w:rsidTr="00E27F34">
        <w:trPr>
          <w:trHeight w:val="490"/>
        </w:trPr>
        <w:tc>
          <w:tcPr>
            <w:tcW w:w="3611" w:type="pct"/>
            <w:vAlign w:val="center"/>
          </w:tcPr>
          <w:p w14:paraId="382F70BE"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sz w:val="24"/>
                <w:szCs w:val="24"/>
                <w:lang w:eastAsia="ar-SA"/>
              </w:rPr>
              <w:t>теоретическое обучение</w:t>
            </w:r>
          </w:p>
        </w:tc>
        <w:tc>
          <w:tcPr>
            <w:tcW w:w="1389" w:type="pct"/>
            <w:vAlign w:val="center"/>
          </w:tcPr>
          <w:p w14:paraId="0F050AA9"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sz w:val="24"/>
                <w:szCs w:val="24"/>
                <w:lang w:eastAsia="ar-SA"/>
              </w:rPr>
              <w:t>78 часов</w:t>
            </w:r>
          </w:p>
        </w:tc>
      </w:tr>
      <w:tr w:rsidR="00E27F34" w:rsidRPr="00E27F34" w14:paraId="1B0A0E80" w14:textId="77777777" w:rsidTr="00E27F34">
        <w:trPr>
          <w:trHeight w:val="490"/>
        </w:trPr>
        <w:tc>
          <w:tcPr>
            <w:tcW w:w="3611" w:type="pct"/>
            <w:vAlign w:val="center"/>
          </w:tcPr>
          <w:p w14:paraId="145EFA06"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sz w:val="24"/>
                <w:szCs w:val="24"/>
                <w:lang w:eastAsia="ar-SA"/>
              </w:rPr>
              <w:t>лабораторные работы</w:t>
            </w:r>
          </w:p>
        </w:tc>
        <w:tc>
          <w:tcPr>
            <w:tcW w:w="1389" w:type="pct"/>
            <w:vAlign w:val="center"/>
          </w:tcPr>
          <w:p w14:paraId="1AAA8702"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p>
        </w:tc>
      </w:tr>
      <w:tr w:rsidR="00E27F34" w:rsidRPr="00E27F34" w14:paraId="7319DC9C" w14:textId="77777777" w:rsidTr="00E27F34">
        <w:trPr>
          <w:trHeight w:val="490"/>
        </w:trPr>
        <w:tc>
          <w:tcPr>
            <w:tcW w:w="3611" w:type="pct"/>
            <w:vAlign w:val="center"/>
          </w:tcPr>
          <w:p w14:paraId="6BDB15DF"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sz w:val="24"/>
                <w:szCs w:val="24"/>
                <w:lang w:eastAsia="ar-SA"/>
              </w:rPr>
              <w:t>практические занятия</w:t>
            </w:r>
            <w:r w:rsidRPr="00E27F34">
              <w:rPr>
                <w:rFonts w:ascii="Times New Roman" w:eastAsia="Times New Roman" w:hAnsi="Times New Roman" w:cs="Times New Roman"/>
                <w:i/>
                <w:sz w:val="24"/>
                <w:szCs w:val="24"/>
                <w:lang w:eastAsia="ar-SA"/>
              </w:rPr>
              <w:t xml:space="preserve"> </w:t>
            </w:r>
          </w:p>
        </w:tc>
        <w:tc>
          <w:tcPr>
            <w:tcW w:w="1389" w:type="pct"/>
            <w:vAlign w:val="center"/>
          </w:tcPr>
          <w:p w14:paraId="4EE2EFE4"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p>
        </w:tc>
      </w:tr>
      <w:tr w:rsidR="00E27F34" w:rsidRPr="00E27F34" w14:paraId="65C9B752" w14:textId="77777777" w:rsidTr="00E27F34">
        <w:trPr>
          <w:trHeight w:val="490"/>
        </w:trPr>
        <w:tc>
          <w:tcPr>
            <w:tcW w:w="3611" w:type="pct"/>
            <w:vAlign w:val="center"/>
          </w:tcPr>
          <w:p w14:paraId="42314442" w14:textId="77777777" w:rsidR="00E27F34" w:rsidRPr="00E27F34" w:rsidRDefault="00E27F34" w:rsidP="00E27F34">
            <w:pPr>
              <w:suppressAutoHyphens/>
              <w:spacing w:after="0" w:line="240" w:lineRule="auto"/>
              <w:rPr>
                <w:rFonts w:ascii="Times New Roman" w:eastAsia="Times New Roman" w:hAnsi="Times New Roman" w:cs="Times New Roman"/>
                <w:i/>
                <w:lang w:eastAsia="ar-SA"/>
              </w:rPr>
            </w:pPr>
            <w:r w:rsidRPr="00E27F34">
              <w:rPr>
                <w:rFonts w:ascii="Times New Roman" w:eastAsia="Times New Roman" w:hAnsi="Times New Roman" w:cs="Times New Roman"/>
                <w:lang w:eastAsia="ar-SA"/>
              </w:rPr>
              <w:t>Профессионально ориентированное содержание (содержание прикладного модуля)</w:t>
            </w:r>
          </w:p>
        </w:tc>
        <w:tc>
          <w:tcPr>
            <w:tcW w:w="1389" w:type="pct"/>
            <w:vAlign w:val="center"/>
          </w:tcPr>
          <w:p w14:paraId="77146DEB"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sz w:val="24"/>
                <w:szCs w:val="24"/>
                <w:lang w:eastAsia="ar-SA"/>
              </w:rPr>
              <w:t>18 часов</w:t>
            </w:r>
          </w:p>
        </w:tc>
      </w:tr>
      <w:tr w:rsidR="00E27F34" w:rsidRPr="00E27F34" w14:paraId="73C49223" w14:textId="77777777" w:rsidTr="00E27F34">
        <w:trPr>
          <w:trHeight w:val="267"/>
        </w:trPr>
        <w:tc>
          <w:tcPr>
            <w:tcW w:w="3611" w:type="pct"/>
            <w:vAlign w:val="center"/>
          </w:tcPr>
          <w:p w14:paraId="068AB4A9" w14:textId="77777777" w:rsidR="00E27F34" w:rsidRPr="00E27F34" w:rsidRDefault="00E27F34" w:rsidP="00E27F34">
            <w:pPr>
              <w:suppressAutoHyphens/>
              <w:spacing w:after="0" w:line="240" w:lineRule="auto"/>
              <w:rPr>
                <w:rFonts w:ascii="Times New Roman" w:eastAsia="Times New Roman" w:hAnsi="Times New Roman" w:cs="Times New Roman"/>
                <w:i/>
                <w:sz w:val="24"/>
                <w:szCs w:val="24"/>
                <w:lang w:eastAsia="ar-SA"/>
              </w:rPr>
            </w:pPr>
            <w:r w:rsidRPr="00E27F34">
              <w:rPr>
                <w:rFonts w:ascii="Times New Roman" w:eastAsia="Times New Roman" w:hAnsi="Times New Roman" w:cs="Times New Roman"/>
                <w:i/>
                <w:sz w:val="24"/>
                <w:szCs w:val="24"/>
                <w:lang w:eastAsia="ar-SA"/>
              </w:rPr>
              <w:t xml:space="preserve">Самостоятельная работа </w:t>
            </w:r>
          </w:p>
        </w:tc>
        <w:tc>
          <w:tcPr>
            <w:tcW w:w="1389" w:type="pct"/>
            <w:vAlign w:val="center"/>
          </w:tcPr>
          <w:p w14:paraId="12417224"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p>
        </w:tc>
      </w:tr>
      <w:tr w:rsidR="00E27F34" w:rsidRPr="00E27F34" w14:paraId="100DE28D" w14:textId="77777777" w:rsidTr="00E27F34">
        <w:trPr>
          <w:trHeight w:val="331"/>
        </w:trPr>
        <w:tc>
          <w:tcPr>
            <w:tcW w:w="3611" w:type="pct"/>
            <w:vAlign w:val="center"/>
          </w:tcPr>
          <w:p w14:paraId="5727385B" w14:textId="77777777" w:rsidR="00E27F34" w:rsidRPr="00E27F34" w:rsidRDefault="00E27F34" w:rsidP="00E27F34">
            <w:pPr>
              <w:suppressAutoHyphens/>
              <w:spacing w:after="0" w:line="240" w:lineRule="auto"/>
              <w:rPr>
                <w:rFonts w:ascii="Times New Roman" w:eastAsia="Times New Roman" w:hAnsi="Times New Roman" w:cs="Times New Roman"/>
                <w:i/>
                <w:sz w:val="24"/>
                <w:szCs w:val="24"/>
                <w:lang w:eastAsia="ar-SA"/>
              </w:rPr>
            </w:pPr>
            <w:r w:rsidRPr="00E27F34">
              <w:rPr>
                <w:rFonts w:ascii="Times New Roman" w:eastAsia="Times New Roman" w:hAnsi="Times New Roman" w:cs="Times New Roman"/>
                <w:b/>
                <w:iCs/>
                <w:sz w:val="24"/>
                <w:szCs w:val="24"/>
                <w:lang w:eastAsia="ar-SA"/>
              </w:rPr>
              <w:t xml:space="preserve">Промежуточная аттестация в форме дифференцированного зачета </w:t>
            </w:r>
          </w:p>
        </w:tc>
        <w:tc>
          <w:tcPr>
            <w:tcW w:w="1389" w:type="pct"/>
            <w:vAlign w:val="center"/>
          </w:tcPr>
          <w:p w14:paraId="16A9EDA0"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p>
        </w:tc>
      </w:tr>
    </w:tbl>
    <w:p w14:paraId="7FB90360" w14:textId="77777777" w:rsidR="00E27F34" w:rsidRPr="00E27F34" w:rsidRDefault="00E27F34" w:rsidP="00E27F34">
      <w:pPr>
        <w:suppressAutoHyphens/>
        <w:spacing w:after="0" w:line="240" w:lineRule="auto"/>
        <w:rPr>
          <w:rFonts w:ascii="Times New Roman" w:eastAsia="Times New Roman" w:hAnsi="Times New Roman" w:cs="Times New Roman"/>
          <w:b/>
          <w:i/>
          <w:sz w:val="24"/>
          <w:szCs w:val="24"/>
          <w:lang w:eastAsia="ar-SA"/>
        </w:rPr>
      </w:pPr>
    </w:p>
    <w:p w14:paraId="77C37701" w14:textId="77777777" w:rsidR="00E27F34" w:rsidRPr="00E27F34" w:rsidRDefault="00E27F34" w:rsidP="00E27F34">
      <w:pPr>
        <w:suppressAutoHyphens/>
        <w:spacing w:after="0" w:line="240" w:lineRule="auto"/>
        <w:rPr>
          <w:rFonts w:ascii="Times New Roman" w:eastAsia="Times New Roman" w:hAnsi="Times New Roman" w:cs="Times New Roman"/>
          <w:b/>
          <w:i/>
          <w:sz w:val="24"/>
          <w:szCs w:val="24"/>
          <w:lang w:eastAsia="ar-SA"/>
        </w:rPr>
        <w:sectPr w:rsidR="00E27F34" w:rsidRPr="00E27F34" w:rsidSect="00E27F34">
          <w:footerReference w:type="default" r:id="rId16"/>
          <w:pgSz w:w="11906" w:h="16838"/>
          <w:pgMar w:top="567" w:right="567" w:bottom="567" w:left="851" w:header="708" w:footer="708" w:gutter="0"/>
          <w:paperSrc w:first="7" w:other="7"/>
          <w:cols w:space="720"/>
          <w:docGrid w:linePitch="299"/>
        </w:sectPr>
      </w:pPr>
    </w:p>
    <w:p w14:paraId="197F8678" w14:textId="77777777" w:rsidR="00E27F34" w:rsidRDefault="00E27F34" w:rsidP="00E27F3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4DCF1405" w14:textId="77777777" w:rsidR="00E27F34" w:rsidRPr="00E27F34" w:rsidRDefault="00E27F34" w:rsidP="00E27F34">
      <w:pPr>
        <w:spacing w:after="0" w:line="240" w:lineRule="auto"/>
        <w:jc w:val="center"/>
        <w:rPr>
          <w:rFonts w:ascii="Times New Roman" w:eastAsia="Times New Roman" w:hAnsi="Times New Roman" w:cs="Times New Roman"/>
          <w:b/>
          <w:sz w:val="24"/>
          <w:szCs w:val="24"/>
        </w:rPr>
      </w:pPr>
      <w:r w:rsidRPr="00E27F34">
        <w:rPr>
          <w:rFonts w:ascii="Times New Roman" w:eastAsia="Times New Roman" w:hAnsi="Times New Roman" w:cs="Times New Roman"/>
          <w:b/>
          <w:caps/>
          <w:sz w:val="24"/>
          <w:szCs w:val="24"/>
        </w:rPr>
        <w:t>ООД.05 География</w:t>
      </w:r>
    </w:p>
    <w:p w14:paraId="1F705833" w14:textId="315ABEF6" w:rsidR="00E27F34" w:rsidRPr="00E27F34" w:rsidRDefault="00E27F34" w:rsidP="00E27F34">
      <w:pPr>
        <w:tabs>
          <w:tab w:val="left" w:pos="284"/>
        </w:tabs>
        <w:suppressAutoHyphen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E27F34">
        <w:rPr>
          <w:rFonts w:ascii="Times New Roman" w:eastAsia="Times New Roman" w:hAnsi="Times New Roman" w:cs="Times New Roman"/>
          <w:b/>
          <w:sz w:val="24"/>
          <w:szCs w:val="24"/>
        </w:rPr>
        <w:t>ПАСПОРТ</w:t>
      </w:r>
      <w:r w:rsidRPr="00E27F34">
        <w:rPr>
          <w:rFonts w:ascii="Times New Roman" w:eastAsia="Times New Roman" w:hAnsi="Times New Roman" w:cs="Times New Roman"/>
          <w:b/>
          <w:color w:val="000000"/>
          <w:sz w:val="24"/>
          <w:szCs w:val="24"/>
        </w:rPr>
        <w:t xml:space="preserve"> ПРОГРАММЫ</w:t>
      </w:r>
      <w:r w:rsidRPr="00E27F34">
        <w:rPr>
          <w:rFonts w:ascii="Times New Roman" w:eastAsia="Times New Roman" w:hAnsi="Times New Roman" w:cs="Times New Roman"/>
          <w:b/>
          <w:sz w:val="24"/>
          <w:szCs w:val="24"/>
        </w:rPr>
        <w:t xml:space="preserve"> УЧЕБНОЙ ДИСЦИПЛИНЫ </w:t>
      </w:r>
    </w:p>
    <w:p w14:paraId="42E3F78A"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r w:rsidRPr="00E27F34">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3E9C37A8"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w:t>
      </w:r>
      <w:r w:rsidRPr="00E27F34">
        <w:rPr>
          <w:rFonts w:ascii="Times New Roman" w:eastAsia="Times New Roman" w:hAnsi="Times New Roman" w:cs="Times New Roman"/>
          <w:sz w:val="24"/>
          <w:szCs w:val="24"/>
        </w:rPr>
        <w:t xml:space="preserve">по </w:t>
      </w:r>
      <w:r w:rsidRPr="00E27F34">
        <w:rPr>
          <w:rFonts w:ascii="Times New Roman" w:eastAsia="Times New Roman" w:hAnsi="Times New Roman" w:cs="Times New Roman"/>
          <w:color w:val="000000"/>
          <w:sz w:val="24"/>
          <w:szCs w:val="24"/>
        </w:rPr>
        <w:t xml:space="preserve">специальности </w:t>
      </w:r>
      <w:r w:rsidRPr="00E27F34">
        <w:rPr>
          <w:rFonts w:ascii="Times New Roman" w:eastAsia="Calibri" w:hAnsi="Times New Roman" w:cs="Times New Roman"/>
          <w:sz w:val="24"/>
          <w:szCs w:val="24"/>
          <w:lang w:eastAsia="en-US"/>
        </w:rPr>
        <w:t>15.02.17  Монтаж, техническое обслуживание, эксплуатация и ремонт промышленного оборудования (по отраслям)</w:t>
      </w:r>
      <w:r w:rsidRPr="00E27F34">
        <w:rPr>
          <w:rFonts w:ascii="Times New Roman" w:eastAsia="Calibri" w:hAnsi="Times New Roman" w:cs="Times New Roman"/>
          <w:bCs/>
          <w:sz w:val="24"/>
          <w:szCs w:val="24"/>
          <w:lang w:eastAsia="en-US"/>
        </w:rPr>
        <w:t>,</w:t>
      </w:r>
      <w:r w:rsidRPr="00E27F34">
        <w:rPr>
          <w:rFonts w:ascii="Times New Roman" w:eastAsia="Calibri" w:hAnsi="Times New Roman" w:cs="Times New Roman"/>
          <w:sz w:val="24"/>
          <w:szCs w:val="24"/>
          <w:lang w:eastAsia="en-US"/>
        </w:rPr>
        <w:t xml:space="preserve"> </w:t>
      </w:r>
    </w:p>
    <w:p w14:paraId="0A100FA9" w14:textId="77777777" w:rsidR="00E27F34" w:rsidRPr="00E27F34" w:rsidRDefault="00E27F34" w:rsidP="00E27F34">
      <w:pPr>
        <w:spacing w:after="0" w:line="240" w:lineRule="auto"/>
        <w:jc w:val="both"/>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1.2. Цель и планируемые результаты освоения дисциплины:</w:t>
      </w:r>
    </w:p>
    <w:p w14:paraId="253581E4" w14:textId="77777777" w:rsidR="00E27F34" w:rsidRPr="00E27F34" w:rsidRDefault="00E27F34" w:rsidP="00E27F34">
      <w:pPr>
        <w:spacing w:after="0"/>
        <w:ind w:firstLine="709"/>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Содержание программы общеобразовательной дисциплины «География» направлено на достижение результатов её изучения в соответствии с требованиями ФГОС СОО с учетом профессиональной направленности ФГОС СПО. Приоритетными </w:t>
      </w:r>
      <w:r w:rsidRPr="00E27F34">
        <w:rPr>
          <w:rFonts w:ascii="Times New Roman" w:eastAsia="Times New Roman" w:hAnsi="Times New Roman" w:cs="Times New Roman"/>
          <w:b/>
          <w:sz w:val="24"/>
          <w:szCs w:val="24"/>
        </w:rPr>
        <w:t>целями</w:t>
      </w:r>
      <w:r w:rsidRPr="00E27F34">
        <w:rPr>
          <w:rFonts w:ascii="Times New Roman" w:eastAsia="Times New Roman" w:hAnsi="Times New Roman" w:cs="Times New Roman"/>
          <w:sz w:val="24"/>
          <w:szCs w:val="24"/>
        </w:rPr>
        <w:t xml:space="preserve"> обучения географии на базовом уровне являются: </w:t>
      </w:r>
    </w:p>
    <w:p w14:paraId="10C4C3D9"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w:t>
      </w:r>
      <w:r w:rsidRPr="00E27F34">
        <w:rPr>
          <w:rFonts w:ascii="Calibri" w:eastAsia="Calibri" w:hAnsi="Calibri" w:cs="Times New Roman"/>
          <w:color w:val="000000"/>
          <w:sz w:val="28"/>
          <w:szCs w:val="28"/>
          <w:lang w:eastAsia="en-US"/>
        </w:rPr>
        <w:t xml:space="preserve"> </w:t>
      </w:r>
      <w:r w:rsidRPr="00E27F34">
        <w:rPr>
          <w:rFonts w:ascii="Times New Roman" w:eastAsia="Times New Roman" w:hAnsi="Times New Roman" w:cs="Times New Roman"/>
          <w:sz w:val="24"/>
          <w:szCs w:val="24"/>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w:t>
      </w:r>
    </w:p>
    <w:p w14:paraId="679A2243"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w:t>
      </w:r>
      <w:r w:rsidRPr="00E27F34">
        <w:rPr>
          <w:rFonts w:ascii="Calibri" w:eastAsia="Calibri" w:hAnsi="Calibri" w:cs="Times New Roman"/>
          <w:color w:val="000000"/>
          <w:sz w:val="28"/>
          <w:szCs w:val="28"/>
          <w:lang w:eastAsia="en-US"/>
        </w:rPr>
        <w:t xml:space="preserve"> </w:t>
      </w:r>
      <w:r w:rsidRPr="00E27F34">
        <w:rPr>
          <w:rFonts w:ascii="Times New Roman" w:eastAsia="Times New Roman" w:hAnsi="Times New Roman" w:cs="Times New Roman"/>
          <w:sz w:val="24"/>
          <w:szCs w:val="24"/>
        </w:rPr>
        <w:t xml:space="preserve">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w:t>
      </w:r>
    </w:p>
    <w:p w14:paraId="1F215AA7"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w:t>
      </w:r>
      <w:r w:rsidRPr="00E27F34">
        <w:rPr>
          <w:rFonts w:ascii="Calibri" w:eastAsia="Calibri" w:hAnsi="Calibri" w:cs="Times New Roman"/>
          <w:color w:val="000000"/>
          <w:sz w:val="28"/>
          <w:szCs w:val="28"/>
          <w:lang w:eastAsia="en-US"/>
        </w:rPr>
        <w:t xml:space="preserve"> </w:t>
      </w:r>
      <w:r w:rsidRPr="00E27F34">
        <w:rPr>
          <w:rFonts w:ascii="Times New Roman" w:eastAsia="Times New Roman" w:hAnsi="Times New Roman" w:cs="Times New Roman"/>
          <w:sz w:val="24"/>
          <w:szCs w:val="24"/>
        </w:rPr>
        <w:t xml:space="preserve">формирование системы географических знаний как компонента научной картины мира, завершение формирования основ географической культуры; </w:t>
      </w:r>
    </w:p>
    <w:p w14:paraId="5D9F8B3D"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w:t>
      </w:r>
      <w:r w:rsidRPr="00E27F34">
        <w:rPr>
          <w:rFonts w:ascii="Calibri" w:eastAsia="Calibri" w:hAnsi="Calibri" w:cs="Times New Roman"/>
          <w:color w:val="000000"/>
          <w:sz w:val="28"/>
          <w:szCs w:val="28"/>
          <w:lang w:eastAsia="en-US"/>
        </w:rPr>
        <w:t xml:space="preserve"> </w:t>
      </w:r>
      <w:r w:rsidRPr="00E27F34">
        <w:rPr>
          <w:rFonts w:ascii="Times New Roman" w:eastAsia="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 на достижение целей устойчивого развития.</w:t>
      </w:r>
    </w:p>
    <w:p w14:paraId="4CAD8371"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Планируемые результаты освоения общеобразовательной дисциплины в соответствии с ФГОС СПО и на основе ФГОС СОО</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395"/>
        <w:gridCol w:w="3827"/>
      </w:tblGrid>
      <w:tr w:rsidR="00E27F34" w:rsidRPr="00E27F34" w14:paraId="614AB56E" w14:textId="77777777" w:rsidTr="00E27F34">
        <w:trPr>
          <w:trHeight w:val="360"/>
          <w:tblHeader/>
        </w:trPr>
        <w:tc>
          <w:tcPr>
            <w:tcW w:w="2376" w:type="dxa"/>
            <w:vMerge w:val="restart"/>
            <w:tcBorders>
              <w:top w:val="single" w:sz="4" w:space="0" w:color="000000"/>
              <w:left w:val="single" w:sz="4" w:space="0" w:color="000000"/>
              <w:bottom w:val="single" w:sz="4" w:space="0" w:color="000000"/>
              <w:right w:val="single" w:sz="4" w:space="0" w:color="000000"/>
            </w:tcBorders>
          </w:tcPr>
          <w:p w14:paraId="6DFC4478" w14:textId="77777777" w:rsidR="00E27F34" w:rsidRPr="00E27F34" w:rsidRDefault="00E27F34" w:rsidP="00E27F34">
            <w:pPr>
              <w:spacing w:after="0" w:line="240" w:lineRule="auto"/>
              <w:jc w:val="center"/>
              <w:rPr>
                <w:rFonts w:ascii="Calibri" w:eastAsia="Calibri" w:hAnsi="Calibri" w:cs="Times New Roman"/>
                <w:lang w:eastAsia="en-US"/>
              </w:rPr>
            </w:pPr>
            <w:bookmarkStart w:id="159" w:name="_Hlk188864102"/>
            <w:r w:rsidRPr="00E27F34">
              <w:rPr>
                <w:rFonts w:ascii="Times New Roman" w:eastAsia="Calibri" w:hAnsi="Times New Roman" w:cs="Times New Roman"/>
                <w:b/>
                <w:lang w:eastAsia="en-US"/>
              </w:rPr>
              <w:t>Код и наименование формируемых компетенций</w:t>
            </w: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B9E0B" w14:textId="77777777" w:rsidR="00E27F34" w:rsidRPr="00E27F34" w:rsidRDefault="00E27F34" w:rsidP="00E27F34">
            <w:pPr>
              <w:spacing w:after="0" w:line="240" w:lineRule="auto"/>
              <w:jc w:val="center"/>
              <w:rPr>
                <w:rFonts w:ascii="Times New Roman" w:eastAsia="Calibri" w:hAnsi="Times New Roman" w:cs="Times New Roman"/>
                <w:b/>
                <w:lang w:eastAsia="en-US"/>
              </w:rPr>
            </w:pPr>
            <w:r w:rsidRPr="00E27F34">
              <w:rPr>
                <w:rFonts w:ascii="Times New Roman" w:eastAsia="Calibri" w:hAnsi="Times New Roman" w:cs="Times New Roman"/>
                <w:b/>
                <w:lang w:eastAsia="en-US"/>
              </w:rPr>
              <w:t>Планируемые результаты</w:t>
            </w:r>
          </w:p>
        </w:tc>
      </w:tr>
      <w:tr w:rsidR="00E27F34" w:rsidRPr="00E27F34" w14:paraId="6B449078" w14:textId="77777777" w:rsidTr="005C5A91">
        <w:trPr>
          <w:trHeight w:val="376"/>
          <w:tblHeader/>
        </w:trPr>
        <w:tc>
          <w:tcPr>
            <w:tcW w:w="2376" w:type="dxa"/>
            <w:vMerge/>
            <w:tcBorders>
              <w:top w:val="single" w:sz="4" w:space="0" w:color="000000"/>
              <w:left w:val="single" w:sz="4" w:space="0" w:color="000000"/>
              <w:bottom w:val="single" w:sz="4" w:space="0" w:color="000000"/>
              <w:right w:val="single" w:sz="4" w:space="0" w:color="000000"/>
            </w:tcBorders>
          </w:tcPr>
          <w:p w14:paraId="0A1F27F7" w14:textId="77777777" w:rsidR="00E27F34" w:rsidRPr="00E27F34" w:rsidRDefault="00E27F34" w:rsidP="00E27F34">
            <w:pPr>
              <w:spacing w:after="0" w:line="240" w:lineRule="auto"/>
              <w:rPr>
                <w:rFonts w:ascii="Calibri" w:eastAsia="Calibri" w:hAnsi="Calibri" w:cs="Times New Roman"/>
                <w:lang w:eastAsia="en-US"/>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CE188" w14:textId="77777777" w:rsidR="00E27F34" w:rsidRPr="00E27F34" w:rsidRDefault="00E27F34" w:rsidP="00E27F34">
            <w:pPr>
              <w:spacing w:after="0" w:line="240" w:lineRule="auto"/>
              <w:jc w:val="center"/>
              <w:rPr>
                <w:rFonts w:ascii="Times New Roman" w:eastAsia="Calibri" w:hAnsi="Times New Roman" w:cs="Times New Roman"/>
                <w:b/>
                <w:lang w:eastAsia="en-US"/>
              </w:rPr>
            </w:pPr>
            <w:r w:rsidRPr="00E27F34">
              <w:rPr>
                <w:rFonts w:ascii="Times New Roman" w:eastAsia="Calibri" w:hAnsi="Times New Roman" w:cs="Times New Roman"/>
                <w:b/>
                <w:lang w:eastAsia="en-US"/>
              </w:rPr>
              <w:t>Общие</w:t>
            </w:r>
            <w:r w:rsidRPr="00E27F34">
              <w:rPr>
                <w:rFonts w:ascii="Times New Roman" w:eastAsia="Calibri" w:hAnsi="Times New Roman" w:cs="Times New Roman"/>
                <w:b/>
                <w:vertAlign w:val="superscript"/>
                <w:lang w:eastAsia="en-US"/>
              </w:rPr>
              <w:footnoteReference w:id="8"/>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FE16" w14:textId="77777777" w:rsidR="00E27F34" w:rsidRPr="00E27F34" w:rsidRDefault="00E27F34" w:rsidP="00E27F34">
            <w:pPr>
              <w:spacing w:after="0" w:line="240" w:lineRule="auto"/>
              <w:jc w:val="center"/>
              <w:rPr>
                <w:rFonts w:ascii="Times New Roman" w:eastAsia="Calibri" w:hAnsi="Times New Roman" w:cs="Times New Roman"/>
                <w:b/>
                <w:lang w:eastAsia="en-US"/>
              </w:rPr>
            </w:pPr>
            <w:r w:rsidRPr="00E27F34">
              <w:rPr>
                <w:rFonts w:ascii="Times New Roman" w:eastAsia="Calibri" w:hAnsi="Times New Roman" w:cs="Times New Roman"/>
                <w:b/>
                <w:lang w:eastAsia="en-US"/>
              </w:rPr>
              <w:t>Дисциплинарные</w:t>
            </w:r>
            <w:r w:rsidRPr="00E27F34">
              <w:rPr>
                <w:rFonts w:ascii="Times New Roman" w:eastAsia="Calibri" w:hAnsi="Times New Roman" w:cs="Times New Roman"/>
                <w:b/>
                <w:vertAlign w:val="superscript"/>
                <w:lang w:eastAsia="en-US"/>
              </w:rPr>
              <w:footnoteReference w:id="9"/>
            </w:r>
          </w:p>
        </w:tc>
      </w:tr>
      <w:tr w:rsidR="00E27F34" w:rsidRPr="00E27F34" w14:paraId="574F4C24" w14:textId="77777777" w:rsidTr="005C5A91">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73CD0"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ОК 01. Выбирать способы решения задач профессиональной деятельности применительно к различным контекстам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4BCB8"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В части трудового воспитания:</w:t>
            </w:r>
          </w:p>
          <w:p w14:paraId="0C18D1CA"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готовность к труду, осознание ценности мастерства, трудолюбие;</w:t>
            </w:r>
            <w:r w:rsidRPr="00E27F34">
              <w:rPr>
                <w:rFonts w:ascii="Times New Roman" w:eastAsia="Calibri" w:hAnsi="Times New Roman" w:cs="Times New Roman"/>
                <w:lang w:eastAsia="en-US"/>
              </w:rPr>
              <w:t xml:space="preserve"> </w:t>
            </w:r>
          </w:p>
          <w:p w14:paraId="2F34D7EC"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27F34">
              <w:rPr>
                <w:rFonts w:ascii="Times New Roman" w:eastAsia="Calibri" w:hAnsi="Times New Roman" w:cs="Times New Roman"/>
                <w:lang w:eastAsia="en-US"/>
              </w:rPr>
              <w:t xml:space="preserve"> </w:t>
            </w:r>
          </w:p>
          <w:p w14:paraId="194C52A7" w14:textId="77777777" w:rsidR="00E27F34" w:rsidRPr="00E27F34" w:rsidRDefault="00E27F34" w:rsidP="00E27F34">
            <w:pPr>
              <w:spacing w:after="0" w:line="240" w:lineRule="auto"/>
              <w:jc w:val="both"/>
              <w:rPr>
                <w:rFonts w:ascii="Times New Roman" w:eastAsia="Calibri" w:hAnsi="Times New Roman" w:cs="Times New Roman"/>
                <w:strike/>
                <w:highlight w:val="white"/>
                <w:lang w:eastAsia="en-US"/>
              </w:rPr>
            </w:pPr>
            <w:r w:rsidRPr="00E27F34">
              <w:rPr>
                <w:rFonts w:ascii="Times New Roman" w:eastAsia="Calibri" w:hAnsi="Times New Roman" w:cs="Times New Roman"/>
                <w:highlight w:val="white"/>
                <w:lang w:eastAsia="en-US"/>
              </w:rPr>
              <w:t>- интерес к различным сферам профессиональной деятельности,</w:t>
            </w:r>
          </w:p>
          <w:p w14:paraId="200B82F2"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Овладение универсальными учебными познавательными действиями:</w:t>
            </w:r>
          </w:p>
          <w:p w14:paraId="74AB532E"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xml:space="preserve"> а) базовые логические действия:</w:t>
            </w:r>
          </w:p>
          <w:p w14:paraId="6BA300AC"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lastRenderedPageBreak/>
              <w:t xml:space="preserve">- самостоятельно формулировать и актуализировать проблему, рассматривать ее всесторонне; </w:t>
            </w:r>
          </w:p>
          <w:p w14:paraId="675DB52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устанавливать существенный признак или основания для сравнения, классификации и обобщения; </w:t>
            </w:r>
          </w:p>
          <w:p w14:paraId="10FB7DF3"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определять цели деятельности, задавать параметры и критерии их достижения;</w:t>
            </w:r>
          </w:p>
          <w:p w14:paraId="1B1B9285"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выявлять закономерности и противоречия в рассматриваемых явлениях; </w:t>
            </w:r>
          </w:p>
          <w:p w14:paraId="0BD0B77C"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11BC83E"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развивать креативное мышление при решении жизненных проблем </w:t>
            </w:r>
          </w:p>
          <w:p w14:paraId="01DDD535"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б) базовые исследовательские действия:</w:t>
            </w:r>
          </w:p>
          <w:p w14:paraId="36490E33"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владеть навыками учебно-исследовательской и проектной деятельности, навыками разрешения проблем; </w:t>
            </w:r>
          </w:p>
          <w:p w14:paraId="2BB279FF"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8FEF058"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7574F76"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уметь переносить знания в познавательную и практическую области жизнедеятельности;</w:t>
            </w:r>
          </w:p>
          <w:p w14:paraId="1B904680"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уметь интегрировать знания из разных предметных областей; </w:t>
            </w:r>
          </w:p>
          <w:p w14:paraId="08ED4DCE"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выдвигать новые идеи, предлагать оригинальные подходы и решения; </w:t>
            </w:r>
          </w:p>
          <w:p w14:paraId="12CE9F3F"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способность их </w:t>
            </w:r>
            <w:r w:rsidRPr="00E27F34">
              <w:rPr>
                <w:rFonts w:ascii="Times New Roman" w:eastAsia="Calibri" w:hAnsi="Times New Roman" w:cs="Times New Roman"/>
                <w:lang w:eastAsia="en-US"/>
              </w:rPr>
              <w:lastRenderedPageBreak/>
              <w:t xml:space="preserve">использования в познавательной и социальной практике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FEB56"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lastRenderedPageBreak/>
              <w:t>ПРб</w:t>
            </w:r>
            <w:proofErr w:type="spellEnd"/>
            <w:r w:rsidRPr="00E27F34">
              <w:rPr>
                <w:rFonts w:ascii="Times New Roman" w:eastAsia="Calibri" w:hAnsi="Times New Roman" w:cs="Times New Roman"/>
                <w:lang w:eastAsia="en-US"/>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CB4059B"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1147CA1A"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lastRenderedPageBreak/>
              <w:t>ПРб</w:t>
            </w:r>
            <w:proofErr w:type="spellEnd"/>
            <w:r w:rsidRPr="00E27F34">
              <w:rPr>
                <w:rFonts w:ascii="Times New Roman" w:eastAsia="Calibri" w:hAnsi="Times New Roman" w:cs="Times New Roman"/>
                <w:lang w:eastAsia="en-US"/>
              </w:rPr>
              <w:t xml:space="preserve">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27F34">
              <w:rPr>
                <w:rFonts w:ascii="Times New Roman" w:eastAsia="Calibri" w:hAnsi="Times New Roman" w:cs="Times New Roman"/>
                <w:lang w:eastAsia="en-US"/>
              </w:rPr>
              <w:t>геоэкологическими</w:t>
            </w:r>
            <w:proofErr w:type="spellEnd"/>
            <w:r w:rsidRPr="00E27F34">
              <w:rPr>
                <w:rFonts w:ascii="Times New Roman" w:eastAsia="Calibri" w:hAnsi="Times New Roman" w:cs="Times New Roman"/>
                <w:lang w:eastAsia="en-U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0A21032B"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2F83332F"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E27F34" w:rsidRPr="00E27F34" w14:paraId="4CF9B296" w14:textId="77777777" w:rsidTr="005C5A91">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8F884"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2A7F5"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В области ценности научного познания:</w:t>
            </w:r>
          </w:p>
          <w:p w14:paraId="0A825133"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xml:space="preserve">- </w:t>
            </w:r>
            <w:proofErr w:type="spellStart"/>
            <w:r w:rsidRPr="00E27F34">
              <w:rPr>
                <w:rFonts w:ascii="Times New Roman" w:eastAsia="Calibri" w:hAnsi="Times New Roman" w:cs="Times New Roman"/>
                <w:highlight w:val="white"/>
                <w:lang w:eastAsia="en-US"/>
              </w:rPr>
              <w:t>сформированность</w:t>
            </w:r>
            <w:proofErr w:type="spellEnd"/>
            <w:r w:rsidRPr="00E27F34">
              <w:rPr>
                <w:rFonts w:ascii="Times New Roman" w:eastAsia="Calibri" w:hAnsi="Times New Roman" w:cs="Times New Roman"/>
                <w:highlight w:val="white"/>
                <w:lang w:eastAsia="en-U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27F34">
              <w:rPr>
                <w:rFonts w:ascii="Times New Roman" w:eastAsia="Calibri" w:hAnsi="Times New Roman" w:cs="Times New Roman"/>
                <w:lang w:eastAsia="en-US"/>
              </w:rPr>
              <w:t xml:space="preserve"> </w:t>
            </w:r>
          </w:p>
          <w:p w14:paraId="4471DA48"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xml:space="preserve">- совершенствование языковой и читательской культуры как средства взаимодействия между людьми и познания мира; </w:t>
            </w:r>
          </w:p>
          <w:p w14:paraId="5ECFE44E"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876709B" w14:textId="77777777" w:rsidR="00E27F34" w:rsidRPr="00E27F34" w:rsidRDefault="00E27F34" w:rsidP="00E27F34">
            <w:pPr>
              <w:spacing w:after="0" w:line="240" w:lineRule="auto"/>
              <w:jc w:val="both"/>
              <w:rPr>
                <w:rFonts w:ascii="Times New Roman" w:eastAsia="Calibri" w:hAnsi="Times New Roman" w:cs="Times New Roman"/>
                <w:color w:val="808080"/>
                <w:highlight w:val="white"/>
                <w:lang w:eastAsia="en-US"/>
              </w:rPr>
            </w:pPr>
            <w:r w:rsidRPr="00E27F34">
              <w:rPr>
                <w:rFonts w:ascii="Times New Roman" w:eastAsia="Calibri" w:hAnsi="Times New Roman" w:cs="Times New Roman"/>
                <w:highlight w:val="white"/>
                <w:lang w:eastAsia="en-US"/>
              </w:rPr>
              <w:t>Овладение универсальными учебными познавательными действиями:</w:t>
            </w:r>
          </w:p>
          <w:p w14:paraId="22CAD635"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color w:val="808080"/>
                <w:lang w:eastAsia="en-US"/>
              </w:rPr>
              <w:t>в)</w:t>
            </w:r>
            <w:r w:rsidRPr="00E27F34">
              <w:rPr>
                <w:rFonts w:ascii="Times New Roman" w:eastAsia="Calibri" w:hAnsi="Times New Roman" w:cs="Times New Roman"/>
                <w:lang w:eastAsia="en-US"/>
              </w:rPr>
              <w:t> работа с информацией:</w:t>
            </w:r>
          </w:p>
          <w:p w14:paraId="5A88784F"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07C4C5C"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B8A4135"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оценивать достоверность, легитимность информации, ее соответствие правовым и морально-этическим нормам;</w:t>
            </w:r>
            <w:r w:rsidRPr="00E27F34">
              <w:rPr>
                <w:rFonts w:ascii="Times New Roman" w:eastAsia="Calibri" w:hAnsi="Times New Roman" w:cs="Times New Roman"/>
                <w:highlight w:val="white"/>
                <w:lang w:eastAsia="en-US"/>
              </w:rPr>
              <w:t xml:space="preserve"> </w:t>
            </w:r>
          </w:p>
          <w:p w14:paraId="01F47BA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E27F34">
              <w:rPr>
                <w:rFonts w:ascii="Times New Roman" w:eastAsia="Calibri" w:hAnsi="Times New Roman" w:cs="Times New Roman"/>
                <w:lang w:eastAsia="en-US"/>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B3870A4"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владеть навыками распознавания и защиты информации, информационной безопасности личности</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5F52E"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lastRenderedPageBreak/>
              <w:t>ПРб</w:t>
            </w:r>
            <w:proofErr w:type="spellEnd"/>
            <w:r w:rsidRPr="00E27F34">
              <w:rPr>
                <w:rFonts w:ascii="Times New Roman" w:eastAsia="Calibri" w:hAnsi="Times New Roman" w:cs="Times New Roman"/>
                <w:lang w:eastAsia="en-US"/>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19DBDFFF"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232CFDE6"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1015263E" w14:textId="77777777" w:rsidR="00E27F34" w:rsidRPr="00E27F34" w:rsidRDefault="00E27F34" w:rsidP="00E27F34">
            <w:pPr>
              <w:spacing w:after="0" w:line="240" w:lineRule="auto"/>
              <w:jc w:val="both"/>
              <w:rPr>
                <w:rFonts w:ascii="Times New Roman" w:eastAsia="Calibri" w:hAnsi="Times New Roman" w:cs="Times New Roman"/>
                <w:lang w:eastAsia="en-US"/>
              </w:rPr>
            </w:pPr>
          </w:p>
          <w:p w14:paraId="1668C928" w14:textId="77777777" w:rsidR="00E27F34" w:rsidRPr="00E27F34" w:rsidRDefault="00E27F34" w:rsidP="00E27F34">
            <w:pPr>
              <w:spacing w:after="0" w:line="240" w:lineRule="auto"/>
              <w:jc w:val="both"/>
              <w:rPr>
                <w:rFonts w:ascii="Times New Roman" w:eastAsia="Calibri" w:hAnsi="Times New Roman" w:cs="Times New Roman"/>
                <w:lang w:eastAsia="en-US"/>
              </w:rPr>
            </w:pPr>
          </w:p>
        </w:tc>
      </w:tr>
      <w:tr w:rsidR="00E27F34" w:rsidRPr="00E27F34" w14:paraId="777F7DE6" w14:textId="77777777" w:rsidTr="005C5A91">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0108"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54FE5"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xml:space="preserve"> В области духовно-нравственного воспитания:</w:t>
            </w:r>
          </w:p>
          <w:p w14:paraId="1A16E2AE"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xml:space="preserve">- </w:t>
            </w:r>
            <w:proofErr w:type="spellStart"/>
            <w:r w:rsidRPr="00E27F34">
              <w:rPr>
                <w:rFonts w:ascii="Times New Roman" w:eastAsia="Calibri" w:hAnsi="Times New Roman" w:cs="Times New Roman"/>
                <w:highlight w:val="white"/>
                <w:lang w:eastAsia="en-US"/>
              </w:rPr>
              <w:t>сформированность</w:t>
            </w:r>
            <w:proofErr w:type="spellEnd"/>
            <w:r w:rsidRPr="00E27F34">
              <w:rPr>
                <w:rFonts w:ascii="Times New Roman" w:eastAsia="Calibri" w:hAnsi="Times New Roman" w:cs="Times New Roman"/>
                <w:highlight w:val="white"/>
                <w:lang w:eastAsia="en-US"/>
              </w:rPr>
              <w:t xml:space="preserve"> нравственного сознания, этического поведения;</w:t>
            </w:r>
          </w:p>
          <w:p w14:paraId="7B02E28E"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способность оценивать ситуацию и принимать осознанные решения, ориентируясь на морально-нравственные нормы и ценности;</w:t>
            </w:r>
          </w:p>
          <w:p w14:paraId="38BA6E61"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осознание личного вклада в построение устойчивого будущего;</w:t>
            </w:r>
          </w:p>
          <w:p w14:paraId="63293E67"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04BD3FA"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Овладение универсальными регулятивными действиями:</w:t>
            </w:r>
          </w:p>
          <w:p w14:paraId="38100080"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color w:val="808080"/>
                <w:lang w:eastAsia="en-US"/>
              </w:rPr>
              <w:t>а)</w:t>
            </w:r>
            <w:r w:rsidRPr="00E27F34">
              <w:rPr>
                <w:rFonts w:ascii="Times New Roman" w:eastAsia="Calibri" w:hAnsi="Times New Roman" w:cs="Times New Roman"/>
                <w:lang w:eastAsia="en-US"/>
              </w:rPr>
              <w:t> самоорганизация:</w:t>
            </w:r>
          </w:p>
          <w:p w14:paraId="58F010CE"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CC194AB"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самостоятельно составлять план решения проблемы с учетом имеющихся ресурсов, собственных возможностей и предпочтений;</w:t>
            </w:r>
          </w:p>
          <w:p w14:paraId="797111D3"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давать оценку новым ситуациям;</w:t>
            </w:r>
          </w:p>
          <w:p w14:paraId="01C5C43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способствовать формированию и проявлению широкой эрудиции в разных областях знаний, постоянно </w:t>
            </w:r>
            <w:r w:rsidRPr="00E27F34">
              <w:rPr>
                <w:rFonts w:ascii="Times New Roman" w:eastAsia="Calibri" w:hAnsi="Times New Roman" w:cs="Times New Roman"/>
                <w:lang w:eastAsia="en-US"/>
              </w:rPr>
              <w:lastRenderedPageBreak/>
              <w:t>повышать свой образовательный и культурный уровень;</w:t>
            </w:r>
          </w:p>
          <w:p w14:paraId="1B052F80"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color w:val="808080"/>
                <w:lang w:eastAsia="en-US"/>
              </w:rPr>
              <w:t>б)</w:t>
            </w:r>
            <w:r w:rsidRPr="00E27F34">
              <w:rPr>
                <w:rFonts w:ascii="Times New Roman" w:eastAsia="Calibri" w:hAnsi="Times New Roman" w:cs="Times New Roman"/>
                <w:lang w:eastAsia="en-US"/>
              </w:rPr>
              <w:t> самоконтроль:</w:t>
            </w:r>
          </w:p>
          <w:p w14:paraId="30FBF9DA"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использовать приемы рефлексии для оценки ситуации, выбора верного решения;</w:t>
            </w:r>
          </w:p>
          <w:p w14:paraId="4DACDB1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уметь оценивать риски и своевременно принимать решения по их снижению;</w:t>
            </w:r>
          </w:p>
          <w:p w14:paraId="7B5DD25A"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color w:val="808080"/>
                <w:lang w:eastAsia="en-US"/>
              </w:rPr>
              <w:t>в)</w:t>
            </w:r>
            <w:r w:rsidRPr="00E27F34">
              <w:rPr>
                <w:rFonts w:ascii="Times New Roman" w:eastAsia="Calibri" w:hAnsi="Times New Roman" w:cs="Times New Roman"/>
                <w:lang w:eastAsia="en-US"/>
              </w:rPr>
              <w:t xml:space="preserve"> эмоциональный интеллект, предполагающий </w:t>
            </w:r>
            <w:proofErr w:type="spellStart"/>
            <w:r w:rsidRPr="00E27F34">
              <w:rPr>
                <w:rFonts w:ascii="Times New Roman" w:eastAsia="Calibri" w:hAnsi="Times New Roman" w:cs="Times New Roman"/>
                <w:lang w:eastAsia="en-US"/>
              </w:rPr>
              <w:t>сформированность</w:t>
            </w:r>
            <w:proofErr w:type="spellEnd"/>
            <w:r w:rsidRPr="00E27F34">
              <w:rPr>
                <w:rFonts w:ascii="Times New Roman" w:eastAsia="Calibri" w:hAnsi="Times New Roman" w:cs="Times New Roman"/>
                <w:lang w:eastAsia="en-US"/>
              </w:rPr>
              <w:t>:</w:t>
            </w:r>
          </w:p>
          <w:p w14:paraId="595BAE18"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D32C209"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w:t>
            </w:r>
            <w:proofErr w:type="spellStart"/>
            <w:r w:rsidRPr="00E27F34">
              <w:rPr>
                <w:rFonts w:ascii="Times New Roman" w:eastAsia="Calibri" w:hAnsi="Times New Roman" w:cs="Times New Roman"/>
                <w:lang w:eastAsia="en-US"/>
              </w:rPr>
              <w:t>эмпатии</w:t>
            </w:r>
            <w:proofErr w:type="spellEnd"/>
            <w:r w:rsidRPr="00E27F34">
              <w:rPr>
                <w:rFonts w:ascii="Times New Roman" w:eastAsia="Calibri" w:hAnsi="Times New Roman" w:cs="Times New Roman"/>
                <w:lang w:eastAsia="en-US"/>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F4A9BA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1AFA"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lastRenderedPageBreak/>
              <w:t>ПРб</w:t>
            </w:r>
            <w:proofErr w:type="spellEnd"/>
            <w:r w:rsidRPr="00E27F34">
              <w:rPr>
                <w:rFonts w:ascii="Times New Roman" w:eastAsia="Calibri" w:hAnsi="Times New Roman" w:cs="Times New Roman"/>
                <w:lang w:eastAsia="en-U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F11C355" w14:textId="77777777" w:rsidR="00E27F34" w:rsidRPr="00E27F34" w:rsidRDefault="00E27F34" w:rsidP="00E27F34">
            <w:pPr>
              <w:spacing w:after="0" w:line="240" w:lineRule="auto"/>
              <w:jc w:val="both"/>
              <w:rPr>
                <w:rFonts w:ascii="Times New Roman" w:eastAsia="Calibri" w:hAnsi="Times New Roman" w:cs="Times New Roman"/>
                <w:lang w:eastAsia="en-US"/>
              </w:rPr>
            </w:pPr>
          </w:p>
        </w:tc>
      </w:tr>
      <w:tr w:rsidR="00E27F34" w:rsidRPr="00E27F34" w14:paraId="348A6EA2" w14:textId="77777777" w:rsidTr="005C5A91">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DE194"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lastRenderedPageBreak/>
              <w:t>ОК 04. Эффективно взаимодействовать и работать в коллективе и команде</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E2BA"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готовность к саморазвитию, самостоятельности и самоопределению;</w:t>
            </w:r>
          </w:p>
          <w:p w14:paraId="106DCC12"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-овладение навыками учебно-исследовательской, проектной и социальной деятельности;</w:t>
            </w:r>
          </w:p>
          <w:p w14:paraId="5F3A817D"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Овладение универсальными коммуникативными действиями:</w:t>
            </w:r>
          </w:p>
          <w:p w14:paraId="6286860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color w:val="808080"/>
                <w:lang w:eastAsia="en-US"/>
              </w:rPr>
              <w:t>б)</w:t>
            </w:r>
            <w:r w:rsidRPr="00E27F34">
              <w:rPr>
                <w:rFonts w:ascii="Times New Roman" w:eastAsia="Calibri" w:hAnsi="Times New Roman" w:cs="Times New Roman"/>
                <w:lang w:eastAsia="en-US"/>
              </w:rPr>
              <w:t> совместная деятельность:</w:t>
            </w:r>
          </w:p>
          <w:p w14:paraId="5DD0B0C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понимать и использовать преимущества командной и индивидуальной работы;</w:t>
            </w:r>
          </w:p>
          <w:p w14:paraId="2A1AB443"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D822C61"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координировать и выполнять </w:t>
            </w:r>
            <w:r w:rsidRPr="00E27F34">
              <w:rPr>
                <w:rFonts w:ascii="Times New Roman" w:eastAsia="Calibri" w:hAnsi="Times New Roman" w:cs="Times New Roman"/>
                <w:lang w:eastAsia="en-US"/>
              </w:rPr>
              <w:lastRenderedPageBreak/>
              <w:t>работу в условиях реального, виртуального и комбинированного взаимодействия;</w:t>
            </w:r>
          </w:p>
          <w:p w14:paraId="65ED6E5C"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60AFB98E"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Овладение универсальными регулятивными действиями:</w:t>
            </w:r>
          </w:p>
          <w:p w14:paraId="506E5946"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color w:val="808080"/>
                <w:lang w:eastAsia="en-US"/>
              </w:rPr>
              <w:t>г)</w:t>
            </w:r>
            <w:r w:rsidRPr="00E27F34">
              <w:rPr>
                <w:rFonts w:ascii="Times New Roman" w:eastAsia="Calibri" w:hAnsi="Times New Roman" w:cs="Times New Roman"/>
                <w:lang w:eastAsia="en-US"/>
              </w:rPr>
              <w:t> принятие себя и других людей:</w:t>
            </w:r>
          </w:p>
          <w:p w14:paraId="3463A05B"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принимать мотивы и аргументы других людей при анализе результатов деятельности;</w:t>
            </w:r>
          </w:p>
          <w:p w14:paraId="6D0B994C"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признавать свое право и право других людей на ошибки;</w:t>
            </w:r>
          </w:p>
          <w:p w14:paraId="7104FB6E"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развивать способность понимать мир с позиции другого человека</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B0B5"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lastRenderedPageBreak/>
              <w:t>ПРб</w:t>
            </w:r>
            <w:proofErr w:type="spellEnd"/>
            <w:r w:rsidRPr="00E27F34">
              <w:rPr>
                <w:rFonts w:ascii="Times New Roman" w:eastAsia="Calibri" w:hAnsi="Times New Roman" w:cs="Times New Roman"/>
                <w:lang w:eastAsia="en-US"/>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53DF270" w14:textId="77777777" w:rsidR="00E27F34" w:rsidRPr="00E27F34" w:rsidRDefault="00E27F34" w:rsidP="00E27F34">
            <w:pPr>
              <w:spacing w:after="0" w:line="240" w:lineRule="auto"/>
              <w:jc w:val="both"/>
              <w:rPr>
                <w:rFonts w:ascii="Times New Roman" w:eastAsia="Calibri" w:hAnsi="Times New Roman" w:cs="Times New Roman"/>
                <w:lang w:eastAsia="en-US"/>
              </w:rPr>
            </w:pPr>
          </w:p>
        </w:tc>
      </w:tr>
      <w:tr w:rsidR="00E27F34" w:rsidRPr="00E27F34" w14:paraId="5ABF8CD3" w14:textId="77777777" w:rsidTr="005C5A91">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2FC51"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6837E"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В области эстетического воспитания:</w:t>
            </w:r>
          </w:p>
          <w:p w14:paraId="1DFF7156"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эстетическое отношение к миру, включая эстетику быта, научного и технического творчества, спорта, труда и общественных отношений;</w:t>
            </w:r>
          </w:p>
          <w:p w14:paraId="6BABADC2"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435CA30"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E9A5DB2"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готовность к самовыражению в разных видах искусства, стремление проявлять качества творческой личности;</w:t>
            </w:r>
          </w:p>
          <w:p w14:paraId="5309295D" w14:textId="77777777" w:rsidR="00E27F34" w:rsidRPr="00E27F34" w:rsidRDefault="00E27F34" w:rsidP="00E27F34">
            <w:pPr>
              <w:spacing w:after="0" w:line="240" w:lineRule="auto"/>
              <w:jc w:val="both"/>
              <w:rPr>
                <w:rFonts w:ascii="Times New Roman" w:eastAsia="Calibri" w:hAnsi="Times New Roman" w:cs="Times New Roman"/>
                <w:u w:val="single"/>
                <w:lang w:eastAsia="en-US"/>
              </w:rPr>
            </w:pPr>
            <w:r w:rsidRPr="00E27F34">
              <w:rPr>
                <w:rFonts w:ascii="Times New Roman" w:eastAsia="Calibri" w:hAnsi="Times New Roman" w:cs="Times New Roman"/>
                <w:lang w:eastAsia="en-US"/>
              </w:rPr>
              <w:t>Овладение универсальными коммуникативными действиями:</w:t>
            </w:r>
          </w:p>
          <w:p w14:paraId="2184BB5D"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color w:val="808080"/>
                <w:lang w:eastAsia="en-US"/>
              </w:rPr>
              <w:t>а)</w:t>
            </w:r>
            <w:r w:rsidRPr="00E27F34">
              <w:rPr>
                <w:rFonts w:ascii="Times New Roman" w:eastAsia="Calibri" w:hAnsi="Times New Roman" w:cs="Times New Roman"/>
                <w:lang w:eastAsia="en-US"/>
              </w:rPr>
              <w:t> общение:</w:t>
            </w:r>
          </w:p>
          <w:p w14:paraId="7C14ABCF"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осуществлять коммуникации во всех сферах жизни;</w:t>
            </w:r>
          </w:p>
          <w:p w14:paraId="401019E9"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распознавать невербальные средства общения, понимать </w:t>
            </w:r>
            <w:r w:rsidRPr="00E27F34">
              <w:rPr>
                <w:rFonts w:ascii="Times New Roman" w:eastAsia="Calibri" w:hAnsi="Times New Roman" w:cs="Times New Roman"/>
                <w:lang w:eastAsia="en-US"/>
              </w:rPr>
              <w:lastRenderedPageBreak/>
              <w:t>значение социальных знаков, распознавать предпосылки конфликтных ситуаций и смягчать конфликты;</w:t>
            </w:r>
          </w:p>
          <w:p w14:paraId="44BEE745"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развернуто и логично излагать свою точку зрения с использованием языковых средств</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23EC"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lastRenderedPageBreak/>
              <w:t>ПРб</w:t>
            </w:r>
            <w:proofErr w:type="spellEnd"/>
            <w:r w:rsidRPr="00E27F34">
              <w:rPr>
                <w:rFonts w:ascii="Times New Roman" w:eastAsia="Calibri" w:hAnsi="Times New Roman" w:cs="Times New Roman"/>
                <w:lang w:eastAsia="en-US"/>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85DF71E"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27F34">
              <w:rPr>
                <w:rFonts w:ascii="Times New Roman" w:eastAsia="Calibri" w:hAnsi="Times New Roman" w:cs="Times New Roman"/>
                <w:lang w:eastAsia="en-US"/>
              </w:rPr>
              <w:t>геоэкологическими</w:t>
            </w:r>
            <w:proofErr w:type="spellEnd"/>
            <w:r w:rsidRPr="00E27F34">
              <w:rPr>
                <w:rFonts w:ascii="Times New Roman" w:eastAsia="Calibri" w:hAnsi="Times New Roman" w:cs="Times New Roman"/>
                <w:lang w:eastAsia="en-U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7DE0055" w14:textId="77777777" w:rsidR="00E27F34" w:rsidRPr="00E27F34" w:rsidRDefault="00E27F34" w:rsidP="00E27F34">
            <w:pPr>
              <w:spacing w:after="0" w:line="240" w:lineRule="auto"/>
              <w:jc w:val="both"/>
              <w:rPr>
                <w:rFonts w:ascii="Times New Roman" w:eastAsia="Calibri" w:hAnsi="Times New Roman" w:cs="Times New Roman"/>
                <w:lang w:eastAsia="en-US"/>
              </w:rPr>
            </w:pPr>
          </w:p>
        </w:tc>
      </w:tr>
      <w:tr w:rsidR="00E27F34" w:rsidRPr="00E27F34" w14:paraId="3FEA1402" w14:textId="77777777" w:rsidTr="005C5A91">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A739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21C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осознание обучающимися российской гражданской идентичности;</w:t>
            </w:r>
          </w:p>
          <w:p w14:paraId="6FF9926D"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47361AC"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В части гражданского воспитания:</w:t>
            </w:r>
          </w:p>
          <w:p w14:paraId="6976E9E9"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осознание своих конституционных прав и обязанностей, уважение закона и правопорядка;</w:t>
            </w:r>
          </w:p>
          <w:p w14:paraId="11F8751A"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принятие традиционных национальных, общечеловеческих гуманистических и демократических ценностей;</w:t>
            </w:r>
          </w:p>
          <w:p w14:paraId="03B117AD"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BE60849"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2D8BA74"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xml:space="preserve">- умение взаимодействовать с социальными институтами в соответствии с их функциями </w:t>
            </w:r>
            <w:r w:rsidRPr="00E27F34">
              <w:rPr>
                <w:rFonts w:ascii="Times New Roman" w:eastAsia="Calibri" w:hAnsi="Times New Roman" w:cs="Times New Roman"/>
                <w:highlight w:val="white"/>
                <w:lang w:eastAsia="en-US"/>
              </w:rPr>
              <w:lastRenderedPageBreak/>
              <w:t>и назначением;</w:t>
            </w:r>
          </w:p>
          <w:p w14:paraId="4F75B720"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готовность к гуманитарной и волонтерской деятельности;</w:t>
            </w:r>
            <w:r w:rsidRPr="00E27F34">
              <w:rPr>
                <w:rFonts w:ascii="Times New Roman" w:eastAsia="Calibri" w:hAnsi="Times New Roman" w:cs="Times New Roman"/>
                <w:lang w:eastAsia="en-US"/>
              </w:rPr>
              <w:t xml:space="preserve"> </w:t>
            </w:r>
          </w:p>
          <w:p w14:paraId="71FF2F4D"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патриотического воспитания:</w:t>
            </w:r>
          </w:p>
          <w:p w14:paraId="65C6844C"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xml:space="preserve">- </w:t>
            </w:r>
            <w:proofErr w:type="spellStart"/>
            <w:r w:rsidRPr="00E27F34">
              <w:rPr>
                <w:rFonts w:ascii="Times New Roman" w:eastAsia="Calibri" w:hAnsi="Times New Roman" w:cs="Times New Roman"/>
                <w:highlight w:val="white"/>
                <w:lang w:eastAsia="en-US"/>
              </w:rPr>
              <w:t>сформированность</w:t>
            </w:r>
            <w:proofErr w:type="spellEnd"/>
            <w:r w:rsidRPr="00E27F34">
              <w:rPr>
                <w:rFonts w:ascii="Times New Roman" w:eastAsia="Calibri" w:hAnsi="Times New Roman" w:cs="Times New Roman"/>
                <w:highlight w:val="white"/>
                <w:lang w:eastAsia="en-U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BCE4409"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314BA61"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идейная убежденность, готовность к служению и защите Отечества, ответственность за его судьбу;</w:t>
            </w:r>
          </w:p>
          <w:p w14:paraId="4D3EDC0D"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xml:space="preserve">освоенные обучающимися </w:t>
            </w:r>
            <w:proofErr w:type="spellStart"/>
            <w:r w:rsidRPr="00E27F34">
              <w:rPr>
                <w:rFonts w:ascii="Times New Roman" w:eastAsia="Calibri" w:hAnsi="Times New Roman" w:cs="Times New Roman"/>
                <w:highlight w:val="white"/>
                <w:lang w:eastAsia="en-US"/>
              </w:rPr>
              <w:t>межпредметные</w:t>
            </w:r>
            <w:proofErr w:type="spellEnd"/>
            <w:r w:rsidRPr="00E27F34">
              <w:rPr>
                <w:rFonts w:ascii="Times New Roman" w:eastAsia="Calibri" w:hAnsi="Times New Roman" w:cs="Times New Roman"/>
                <w:highlight w:val="white"/>
                <w:lang w:eastAsia="en-US"/>
              </w:rPr>
              <w:t xml:space="preserve"> понятия и универсальные учебные действия (регулятивные, познавательные, коммуникативные);</w:t>
            </w:r>
          </w:p>
          <w:p w14:paraId="7F8CBD22"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540AD19"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овладение навыками учебно-исследовательской, проектной и социальной деятельности</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D7991"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lastRenderedPageBreak/>
              <w:t>ПРб</w:t>
            </w:r>
            <w:proofErr w:type="spellEnd"/>
            <w:r w:rsidRPr="00E27F34">
              <w:rPr>
                <w:rFonts w:ascii="Times New Roman" w:eastAsia="Calibri" w:hAnsi="Times New Roman" w:cs="Times New Roman"/>
                <w:lang w:eastAsia="en-US"/>
              </w:rPr>
              <w:t xml:space="preserve">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A6D6F37"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3506C05"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27F34">
              <w:rPr>
                <w:rFonts w:ascii="Times New Roman" w:eastAsia="Calibri" w:hAnsi="Times New Roman" w:cs="Times New Roman"/>
                <w:lang w:eastAsia="en-US"/>
              </w:rPr>
              <w:t>геоэкологические</w:t>
            </w:r>
            <w:proofErr w:type="spellEnd"/>
            <w:r w:rsidRPr="00E27F34">
              <w:rPr>
                <w:rFonts w:ascii="Times New Roman" w:eastAsia="Calibri" w:hAnsi="Times New Roman" w:cs="Times New Roman"/>
                <w:lang w:eastAsia="en-U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F4CC9E3" w14:textId="77777777" w:rsidR="00E27F34" w:rsidRPr="00E27F34" w:rsidRDefault="00E27F34" w:rsidP="00E27F34">
            <w:pPr>
              <w:spacing w:after="0" w:line="240" w:lineRule="auto"/>
              <w:jc w:val="both"/>
              <w:rPr>
                <w:rFonts w:ascii="Times New Roman" w:eastAsia="Calibri" w:hAnsi="Times New Roman" w:cs="Times New Roman"/>
                <w:lang w:eastAsia="en-US"/>
              </w:rPr>
            </w:pPr>
          </w:p>
        </w:tc>
      </w:tr>
      <w:tr w:rsidR="00E27F34" w:rsidRPr="00E27F34" w14:paraId="5A8C2910" w14:textId="77777777" w:rsidTr="005C5A91">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E6506"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lastRenderedPageBreak/>
              <w:t xml:space="preserve">ОК 07. Содействовать сохранению окружающей среды, ресурсосбережению, применять знания об изменении климата, принципы </w:t>
            </w:r>
            <w:r w:rsidRPr="00E27F34">
              <w:rPr>
                <w:rFonts w:ascii="Times New Roman" w:eastAsia="Calibri" w:hAnsi="Times New Roman" w:cs="Times New Roman"/>
                <w:lang w:eastAsia="en-US"/>
              </w:rPr>
              <w:lastRenderedPageBreak/>
              <w:t>бережливого производства, эффективно действовать в чрезвычайных ситуациях</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57EB"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lastRenderedPageBreak/>
              <w:t>В области экологического воспитания:</w:t>
            </w:r>
          </w:p>
          <w:p w14:paraId="1EA7A9D1"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xml:space="preserve">- </w:t>
            </w:r>
            <w:proofErr w:type="spellStart"/>
            <w:r w:rsidRPr="00E27F34">
              <w:rPr>
                <w:rFonts w:ascii="Times New Roman" w:eastAsia="Calibri" w:hAnsi="Times New Roman" w:cs="Times New Roman"/>
                <w:highlight w:val="white"/>
                <w:lang w:eastAsia="en-US"/>
              </w:rPr>
              <w:t>сформированность</w:t>
            </w:r>
            <w:proofErr w:type="spellEnd"/>
            <w:r w:rsidRPr="00E27F34">
              <w:rPr>
                <w:rFonts w:ascii="Times New Roman" w:eastAsia="Calibri" w:hAnsi="Times New Roman" w:cs="Times New Roman"/>
                <w:highlight w:val="white"/>
                <w:lang w:eastAsia="en-US"/>
              </w:rPr>
              <w:t xml:space="preserve"> экологической культуры, понимание влияния социально-экономических процессов на состояние </w:t>
            </w:r>
            <w:r w:rsidRPr="00E27F34">
              <w:rPr>
                <w:rFonts w:ascii="Times New Roman" w:eastAsia="Calibri" w:hAnsi="Times New Roman" w:cs="Times New Roman"/>
                <w:highlight w:val="white"/>
                <w:lang w:eastAsia="en-US"/>
              </w:rPr>
              <w:lastRenderedPageBreak/>
              <w:t>природной и социальной среды, осознание глобального характера экологических проблем;</w:t>
            </w:r>
          </w:p>
          <w:p w14:paraId="212A696E"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планирование и осуществление действий в окружающей среде на основе знания целей устойчивого развития человечества;</w:t>
            </w:r>
            <w:r w:rsidRPr="00E27F34">
              <w:rPr>
                <w:rFonts w:ascii="Times New Roman" w:eastAsia="Calibri" w:hAnsi="Times New Roman" w:cs="Times New Roman"/>
                <w:lang w:eastAsia="en-US"/>
              </w:rPr>
              <w:t xml:space="preserve"> </w:t>
            </w:r>
          </w:p>
          <w:p w14:paraId="731B64C5"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активное неприятие действий, приносящих вред окружающей среде;</w:t>
            </w:r>
            <w:r w:rsidRPr="00E27F34">
              <w:rPr>
                <w:rFonts w:ascii="Times New Roman" w:eastAsia="Calibri" w:hAnsi="Times New Roman" w:cs="Times New Roman"/>
                <w:lang w:eastAsia="en-US"/>
              </w:rPr>
              <w:t xml:space="preserve"> </w:t>
            </w:r>
          </w:p>
          <w:p w14:paraId="7CF5C22A"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умение прогнозировать неблагоприятные экологические последствия предпринимаемых действий, предотвращать их;</w:t>
            </w:r>
            <w:r w:rsidRPr="00E27F34">
              <w:rPr>
                <w:rFonts w:ascii="Times New Roman" w:eastAsia="Calibri" w:hAnsi="Times New Roman" w:cs="Times New Roman"/>
                <w:lang w:eastAsia="en-US"/>
              </w:rPr>
              <w:t xml:space="preserve"> </w:t>
            </w:r>
          </w:p>
          <w:p w14:paraId="7B26B4F9"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расширение опыта деятельности экологической направленности;</w:t>
            </w:r>
            <w:r w:rsidRPr="00E27F34">
              <w:rPr>
                <w:rFonts w:ascii="Times New Roman" w:eastAsia="Calibri" w:hAnsi="Times New Roman" w:cs="Times New Roman"/>
                <w:lang w:eastAsia="en-US"/>
              </w:rPr>
              <w:t xml:space="preserve"> </w:t>
            </w:r>
          </w:p>
          <w:p w14:paraId="16F9AE12"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овладение навыками учебно-исследовательской, проектной и социальной деятельности;</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79487"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lastRenderedPageBreak/>
              <w:t>ПРб</w:t>
            </w:r>
            <w:proofErr w:type="spellEnd"/>
            <w:r w:rsidRPr="00E27F34">
              <w:rPr>
                <w:rFonts w:ascii="Times New Roman" w:eastAsia="Calibri" w:hAnsi="Times New Roman" w:cs="Times New Roman"/>
                <w:lang w:eastAsia="en-US"/>
              </w:rPr>
              <w:t xml:space="preserve">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w:t>
            </w:r>
            <w:r w:rsidRPr="00E27F34">
              <w:rPr>
                <w:rFonts w:ascii="Times New Roman" w:eastAsia="Calibri" w:hAnsi="Times New Roman" w:cs="Times New Roman"/>
                <w:lang w:eastAsia="en-US"/>
              </w:rPr>
              <w:lastRenderedPageBreak/>
              <w:t xml:space="preserve">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27F34">
              <w:rPr>
                <w:rFonts w:ascii="Times New Roman" w:eastAsia="Calibri" w:hAnsi="Times New Roman" w:cs="Times New Roman"/>
                <w:lang w:eastAsia="en-US"/>
              </w:rPr>
              <w:t>геоэкологическими</w:t>
            </w:r>
            <w:proofErr w:type="spellEnd"/>
            <w:r w:rsidRPr="00E27F34">
              <w:rPr>
                <w:rFonts w:ascii="Times New Roman" w:eastAsia="Calibri" w:hAnsi="Times New Roman" w:cs="Times New Roman"/>
                <w:lang w:eastAsia="en-U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6929A40E"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D87A2F2"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27F34">
              <w:rPr>
                <w:rFonts w:ascii="Times New Roman" w:eastAsia="Calibri" w:hAnsi="Times New Roman" w:cs="Times New Roman"/>
                <w:lang w:eastAsia="en-US"/>
              </w:rPr>
              <w:t>геоэкологические</w:t>
            </w:r>
            <w:proofErr w:type="spellEnd"/>
            <w:r w:rsidRPr="00E27F34">
              <w:rPr>
                <w:rFonts w:ascii="Times New Roman" w:eastAsia="Calibri" w:hAnsi="Times New Roman" w:cs="Times New Roman"/>
                <w:lang w:eastAsia="en-U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7831367"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E27F34">
              <w:rPr>
                <w:rFonts w:ascii="Times New Roman" w:eastAsia="Calibri" w:hAnsi="Times New Roman" w:cs="Times New Roman"/>
                <w:lang w:eastAsia="en-US"/>
              </w:rPr>
              <w:t>геоэкологических</w:t>
            </w:r>
            <w:proofErr w:type="spellEnd"/>
            <w:r w:rsidRPr="00E27F34">
              <w:rPr>
                <w:rFonts w:ascii="Times New Roman" w:eastAsia="Calibri" w:hAnsi="Times New Roman" w:cs="Times New Roman"/>
                <w:lang w:eastAsia="en-US"/>
              </w:rPr>
              <w:t xml:space="preserve"> процессов; оценивать изученные социально-экономические и </w:t>
            </w:r>
            <w:proofErr w:type="spellStart"/>
            <w:r w:rsidRPr="00E27F34">
              <w:rPr>
                <w:rFonts w:ascii="Times New Roman" w:eastAsia="Calibri" w:hAnsi="Times New Roman" w:cs="Times New Roman"/>
                <w:lang w:eastAsia="en-US"/>
              </w:rPr>
              <w:t>геоэкологические</w:t>
            </w:r>
            <w:proofErr w:type="spellEnd"/>
            <w:r w:rsidRPr="00E27F34">
              <w:rPr>
                <w:rFonts w:ascii="Times New Roman" w:eastAsia="Calibri" w:hAnsi="Times New Roman" w:cs="Times New Roman"/>
                <w:lang w:eastAsia="en-US"/>
              </w:rPr>
              <w:t xml:space="preserve"> процессы и явления</w:t>
            </w:r>
          </w:p>
        </w:tc>
      </w:tr>
      <w:tr w:rsidR="00E27F34" w:rsidRPr="00E27F34" w14:paraId="54B5AB79" w14:textId="77777777" w:rsidTr="005C5A91">
        <w:trPr>
          <w:trHeight w:val="36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03210"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lastRenderedPageBreak/>
              <w:t xml:space="preserve">ОК 09. Пользоваться профессиональной документацией на </w:t>
            </w:r>
            <w:r w:rsidRPr="00E27F34">
              <w:rPr>
                <w:rFonts w:ascii="Times New Roman" w:eastAsia="Calibri" w:hAnsi="Times New Roman" w:cs="Times New Roman"/>
                <w:lang w:eastAsia="en-US"/>
              </w:rPr>
              <w:lastRenderedPageBreak/>
              <w:t>государственном и иностранном языках</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7530"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lastRenderedPageBreak/>
              <w:t xml:space="preserve">- наличие мотивации к обучению и личностному развитию; </w:t>
            </w:r>
          </w:p>
          <w:p w14:paraId="4265A96C"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lastRenderedPageBreak/>
              <w:t>В области ценности научного познания:</w:t>
            </w:r>
          </w:p>
          <w:p w14:paraId="51217F28"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xml:space="preserve">- </w:t>
            </w:r>
            <w:proofErr w:type="spellStart"/>
            <w:r w:rsidRPr="00E27F34">
              <w:rPr>
                <w:rFonts w:ascii="Times New Roman" w:eastAsia="Calibri" w:hAnsi="Times New Roman" w:cs="Times New Roman"/>
                <w:highlight w:val="white"/>
                <w:lang w:eastAsia="en-US"/>
              </w:rPr>
              <w:t>сформированность</w:t>
            </w:r>
            <w:proofErr w:type="spellEnd"/>
            <w:r w:rsidRPr="00E27F34">
              <w:rPr>
                <w:rFonts w:ascii="Times New Roman" w:eastAsia="Calibri" w:hAnsi="Times New Roman" w:cs="Times New Roman"/>
                <w:highlight w:val="white"/>
                <w:lang w:eastAsia="en-U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27F34">
              <w:rPr>
                <w:rFonts w:ascii="Times New Roman" w:eastAsia="Calibri" w:hAnsi="Times New Roman" w:cs="Times New Roman"/>
                <w:lang w:eastAsia="en-US"/>
              </w:rPr>
              <w:t xml:space="preserve"> </w:t>
            </w:r>
          </w:p>
          <w:p w14:paraId="0D18031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highlight w:val="white"/>
                <w:lang w:eastAsia="en-US"/>
              </w:rPr>
              <w:t>- совершенствование языковой и читательской культуры как средства взаимодействия между людьми и познания мира;</w:t>
            </w:r>
            <w:r w:rsidRPr="00E27F34">
              <w:rPr>
                <w:rFonts w:ascii="Times New Roman" w:eastAsia="Calibri" w:hAnsi="Times New Roman" w:cs="Times New Roman"/>
                <w:lang w:eastAsia="en-US"/>
              </w:rPr>
              <w:t xml:space="preserve"> </w:t>
            </w:r>
          </w:p>
          <w:p w14:paraId="6D3B4FDC"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773A834" w14:textId="77777777" w:rsidR="00E27F34" w:rsidRPr="00E27F34" w:rsidRDefault="00E27F34" w:rsidP="00E27F34">
            <w:pPr>
              <w:spacing w:after="0" w:line="240" w:lineRule="auto"/>
              <w:jc w:val="both"/>
              <w:rPr>
                <w:rFonts w:ascii="Times New Roman" w:eastAsia="Calibri" w:hAnsi="Times New Roman" w:cs="Times New Roman"/>
                <w:color w:val="808080"/>
                <w:highlight w:val="white"/>
                <w:lang w:eastAsia="en-US"/>
              </w:rPr>
            </w:pPr>
            <w:r w:rsidRPr="00E27F34">
              <w:rPr>
                <w:rFonts w:ascii="Times New Roman" w:eastAsia="Calibri" w:hAnsi="Times New Roman" w:cs="Times New Roman"/>
                <w:highlight w:val="white"/>
                <w:lang w:eastAsia="en-US"/>
              </w:rPr>
              <w:t>Овладение универсальными учебными познавательными действиями:</w:t>
            </w:r>
          </w:p>
          <w:p w14:paraId="4B08A157" w14:textId="77777777" w:rsidR="00E27F34" w:rsidRPr="00E27F34" w:rsidRDefault="00E27F34" w:rsidP="00E27F34">
            <w:pPr>
              <w:spacing w:after="0" w:line="240" w:lineRule="auto"/>
              <w:jc w:val="both"/>
              <w:rPr>
                <w:rFonts w:ascii="Times New Roman" w:eastAsia="Calibri" w:hAnsi="Times New Roman" w:cs="Times New Roman"/>
                <w:highlight w:val="white"/>
                <w:lang w:eastAsia="en-US"/>
              </w:rPr>
            </w:pPr>
            <w:r w:rsidRPr="00E27F34">
              <w:rPr>
                <w:rFonts w:ascii="Times New Roman" w:eastAsia="Calibri" w:hAnsi="Times New Roman" w:cs="Times New Roman"/>
                <w:color w:val="808080"/>
                <w:highlight w:val="white"/>
                <w:lang w:eastAsia="en-US"/>
              </w:rPr>
              <w:t>б)</w:t>
            </w:r>
            <w:r w:rsidRPr="00E27F34">
              <w:rPr>
                <w:rFonts w:ascii="Times New Roman" w:eastAsia="Calibri" w:hAnsi="Times New Roman" w:cs="Times New Roman"/>
                <w:highlight w:val="white"/>
                <w:lang w:eastAsia="en-US"/>
              </w:rPr>
              <w:t> базовые исследовательские действия:</w:t>
            </w:r>
          </w:p>
          <w:p w14:paraId="25226744"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владеть навыками учебно-исследовательской и проектной деятельности, навыками разрешения проблем;</w:t>
            </w:r>
          </w:p>
          <w:p w14:paraId="33E05B51"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11C146F"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D48B047"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 формирование научного типа мышления, владение научной терминологией, ключевыми понятиями и методами; </w:t>
            </w:r>
          </w:p>
          <w:p w14:paraId="189F7859" w14:textId="77777777" w:rsidR="00E27F34" w:rsidRPr="00E27F34" w:rsidRDefault="00E27F34" w:rsidP="00E27F34">
            <w:pPr>
              <w:spacing w:after="0" w:line="240" w:lineRule="auto"/>
              <w:jc w:val="both"/>
              <w:rPr>
                <w:rFonts w:ascii="Times New Roman" w:eastAsia="Calibri" w:hAnsi="Times New Roman" w:cs="Times New Roman"/>
                <w:lang w:eastAsia="en-US"/>
              </w:rPr>
            </w:pPr>
            <w:r w:rsidRPr="00E27F34">
              <w:rPr>
                <w:rFonts w:ascii="Times New Roman" w:eastAsia="Calibri" w:hAnsi="Times New Roman" w:cs="Times New Roman"/>
                <w:lang w:eastAsia="en-US"/>
              </w:rPr>
              <w:t>-осуществлять целенаправленный поиск переноса средств и способов действия в профессиональную среду</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8BF08"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2. Освоить и применить знания о размещении основных географических объектов и территориальной организации природы и общества </w:t>
            </w:r>
            <w:r w:rsidRPr="00E27F34">
              <w:rPr>
                <w:rFonts w:ascii="Times New Roman" w:eastAsia="Calibri" w:hAnsi="Times New Roman" w:cs="Times New Roman"/>
                <w:lang w:eastAsia="en-US"/>
              </w:rPr>
              <w:lastRenderedPageBreak/>
              <w:t>(понятия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E25616E"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2B17BCC3"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8B14BCC" w14:textId="77777777" w:rsidR="00E27F34" w:rsidRPr="00E27F34" w:rsidRDefault="00E27F34" w:rsidP="00E27F34">
            <w:pPr>
              <w:spacing w:after="0" w:line="240" w:lineRule="auto"/>
              <w:jc w:val="both"/>
              <w:rPr>
                <w:rFonts w:ascii="Times New Roman" w:eastAsia="Calibri" w:hAnsi="Times New Roman" w:cs="Times New Roman"/>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27F34">
              <w:rPr>
                <w:rFonts w:ascii="Times New Roman" w:eastAsia="Calibri" w:hAnsi="Times New Roman" w:cs="Times New Roman"/>
                <w:lang w:eastAsia="en-US"/>
              </w:rPr>
              <w:t>геоэкологические</w:t>
            </w:r>
            <w:proofErr w:type="spellEnd"/>
            <w:r w:rsidRPr="00E27F34">
              <w:rPr>
                <w:rFonts w:ascii="Times New Roman" w:eastAsia="Calibri" w:hAnsi="Times New Roman" w:cs="Times New Roman"/>
                <w:lang w:eastAsia="en-U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bookmarkEnd w:id="159"/>
    </w:tbl>
    <w:p w14:paraId="58801D0B" w14:textId="77777777" w:rsidR="00E27F34" w:rsidRPr="00E27F34" w:rsidRDefault="00E27F34" w:rsidP="00E27F34">
      <w:pPr>
        <w:spacing w:after="0" w:line="240" w:lineRule="auto"/>
        <w:jc w:val="both"/>
        <w:rPr>
          <w:rFonts w:ascii="Times New Roman" w:eastAsia="Times New Roman" w:hAnsi="Times New Roman" w:cs="Times New Roman"/>
          <w:sz w:val="24"/>
          <w:szCs w:val="24"/>
          <w:lang w:eastAsia="en-US"/>
        </w:rPr>
      </w:pPr>
    </w:p>
    <w:p w14:paraId="1582D7FC" w14:textId="77777777" w:rsidR="00E27F34" w:rsidRPr="00E27F34" w:rsidRDefault="00E27F34" w:rsidP="00E27F34">
      <w:pPr>
        <w:suppressAutoHyphens/>
        <w:spacing w:after="0" w:line="240" w:lineRule="auto"/>
        <w:rPr>
          <w:rFonts w:ascii="Times New Roman" w:eastAsia="Times New Roman" w:hAnsi="Times New Roman" w:cs="Times New Roman"/>
          <w:b/>
          <w:sz w:val="24"/>
          <w:szCs w:val="24"/>
        </w:rPr>
      </w:pPr>
    </w:p>
    <w:p w14:paraId="57A4AA60" w14:textId="77777777" w:rsidR="00E27F34" w:rsidRPr="00E27F34" w:rsidRDefault="00E27F34" w:rsidP="00E27F34">
      <w:pPr>
        <w:suppressAutoHyphens/>
        <w:spacing w:after="0" w:line="240" w:lineRule="auto"/>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2. СТРУКТУРА И СОДЕРЖАНИЕ УЧЕБНОЙ ДИСЦИПЛИНЫ</w:t>
      </w:r>
    </w:p>
    <w:p w14:paraId="35B8100D" w14:textId="77777777" w:rsidR="00E27F34" w:rsidRPr="00E27F34" w:rsidRDefault="00E27F34" w:rsidP="00E27F34">
      <w:pPr>
        <w:suppressAutoHyphens/>
        <w:spacing w:after="0" w:line="240" w:lineRule="auto"/>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73"/>
        <w:gridCol w:w="2809"/>
      </w:tblGrid>
      <w:tr w:rsidR="00E27F34" w:rsidRPr="00E27F34" w14:paraId="58001D07" w14:textId="77777777" w:rsidTr="00E27F34">
        <w:trPr>
          <w:trHeight w:val="490"/>
        </w:trPr>
        <w:tc>
          <w:tcPr>
            <w:tcW w:w="3685" w:type="pct"/>
            <w:vAlign w:val="center"/>
          </w:tcPr>
          <w:p w14:paraId="22615A86" w14:textId="77777777" w:rsidR="00E27F34" w:rsidRPr="00E27F34" w:rsidRDefault="00E27F34" w:rsidP="00E27F34">
            <w:pPr>
              <w:suppressAutoHyphens/>
              <w:spacing w:after="0"/>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Вид учебной работы</w:t>
            </w:r>
          </w:p>
        </w:tc>
        <w:tc>
          <w:tcPr>
            <w:tcW w:w="1315" w:type="pct"/>
            <w:vAlign w:val="center"/>
          </w:tcPr>
          <w:p w14:paraId="0BDA7D28" w14:textId="77777777" w:rsidR="00E27F34" w:rsidRPr="00E27F34" w:rsidRDefault="00E27F34" w:rsidP="00E27F34">
            <w:pPr>
              <w:suppressAutoHyphens/>
              <w:spacing w:after="0"/>
              <w:jc w:val="center"/>
              <w:rPr>
                <w:rFonts w:ascii="Times New Roman" w:eastAsia="Times New Roman" w:hAnsi="Times New Roman" w:cs="Times New Roman"/>
                <w:b/>
                <w:iCs/>
                <w:sz w:val="24"/>
                <w:szCs w:val="24"/>
              </w:rPr>
            </w:pPr>
            <w:r w:rsidRPr="00E27F34">
              <w:rPr>
                <w:rFonts w:ascii="Times New Roman" w:eastAsia="Times New Roman" w:hAnsi="Times New Roman" w:cs="Times New Roman"/>
                <w:b/>
                <w:iCs/>
                <w:sz w:val="24"/>
                <w:szCs w:val="24"/>
              </w:rPr>
              <w:t>Объем в часах</w:t>
            </w:r>
          </w:p>
        </w:tc>
      </w:tr>
      <w:tr w:rsidR="00E27F34" w:rsidRPr="00E27F34" w14:paraId="56F9C81D" w14:textId="77777777" w:rsidTr="00E27F34">
        <w:trPr>
          <w:trHeight w:val="490"/>
        </w:trPr>
        <w:tc>
          <w:tcPr>
            <w:tcW w:w="3685" w:type="pct"/>
            <w:vAlign w:val="center"/>
          </w:tcPr>
          <w:p w14:paraId="176689E9" w14:textId="77777777" w:rsidR="00E27F34" w:rsidRPr="00E27F34" w:rsidRDefault="00E27F34" w:rsidP="00E27F34">
            <w:pPr>
              <w:suppressAutoHyphens/>
              <w:spacing w:after="0"/>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53C5667E" w14:textId="77777777" w:rsidR="00E27F34" w:rsidRPr="00E27F34" w:rsidRDefault="00E27F34" w:rsidP="00E27F34">
            <w:pPr>
              <w:suppressAutoHyphens/>
              <w:spacing w:after="0"/>
              <w:jc w:val="center"/>
              <w:rPr>
                <w:rFonts w:ascii="Times New Roman" w:eastAsia="Times New Roman" w:hAnsi="Times New Roman" w:cs="Times New Roman"/>
                <w:b/>
                <w:iCs/>
                <w:sz w:val="24"/>
                <w:szCs w:val="24"/>
              </w:rPr>
            </w:pPr>
            <w:r w:rsidRPr="00E27F34">
              <w:rPr>
                <w:rFonts w:ascii="Times New Roman" w:eastAsia="Times New Roman" w:hAnsi="Times New Roman" w:cs="Times New Roman"/>
                <w:b/>
                <w:iCs/>
                <w:sz w:val="24"/>
                <w:szCs w:val="24"/>
              </w:rPr>
              <w:t>68</w:t>
            </w:r>
          </w:p>
        </w:tc>
      </w:tr>
      <w:tr w:rsidR="00E27F34" w:rsidRPr="00E27F34" w14:paraId="696F7C54" w14:textId="77777777" w:rsidTr="00E27F34">
        <w:trPr>
          <w:trHeight w:val="336"/>
        </w:trPr>
        <w:tc>
          <w:tcPr>
            <w:tcW w:w="5000" w:type="pct"/>
            <w:gridSpan w:val="2"/>
            <w:vAlign w:val="center"/>
          </w:tcPr>
          <w:p w14:paraId="477EE04B" w14:textId="77777777" w:rsidR="00E27F34" w:rsidRPr="00E27F34" w:rsidRDefault="00E27F34" w:rsidP="00E27F34">
            <w:pPr>
              <w:suppressAutoHyphens/>
              <w:spacing w:after="0"/>
              <w:rPr>
                <w:rFonts w:ascii="Times New Roman" w:eastAsia="Times New Roman" w:hAnsi="Times New Roman" w:cs="Times New Roman"/>
                <w:iCs/>
                <w:sz w:val="24"/>
                <w:szCs w:val="24"/>
              </w:rPr>
            </w:pPr>
            <w:r w:rsidRPr="00E27F34">
              <w:rPr>
                <w:rFonts w:ascii="Times New Roman" w:eastAsia="Times New Roman" w:hAnsi="Times New Roman" w:cs="Times New Roman"/>
                <w:sz w:val="24"/>
                <w:szCs w:val="24"/>
              </w:rPr>
              <w:t>в т. ч.:</w:t>
            </w:r>
          </w:p>
        </w:tc>
      </w:tr>
      <w:tr w:rsidR="00E27F34" w:rsidRPr="00E27F34" w14:paraId="1063AD4D" w14:textId="77777777" w:rsidTr="00E27F34">
        <w:trPr>
          <w:trHeight w:val="490"/>
        </w:trPr>
        <w:tc>
          <w:tcPr>
            <w:tcW w:w="3685" w:type="pct"/>
            <w:vAlign w:val="center"/>
          </w:tcPr>
          <w:p w14:paraId="75018F9C" w14:textId="77777777" w:rsidR="00E27F34" w:rsidRPr="00E27F34" w:rsidRDefault="00E27F34" w:rsidP="00E27F34">
            <w:pPr>
              <w:suppressAutoHyphens/>
              <w:spacing w:after="0"/>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теоретические занятия </w:t>
            </w:r>
          </w:p>
        </w:tc>
        <w:tc>
          <w:tcPr>
            <w:tcW w:w="1315" w:type="pct"/>
            <w:vAlign w:val="center"/>
          </w:tcPr>
          <w:p w14:paraId="57EF3F7E" w14:textId="77777777" w:rsidR="00E27F34" w:rsidRPr="00E27F34" w:rsidRDefault="00E27F34" w:rsidP="00E27F34">
            <w:pPr>
              <w:suppressAutoHyphens/>
              <w:spacing w:after="0"/>
              <w:jc w:val="center"/>
              <w:rPr>
                <w:rFonts w:ascii="Times New Roman" w:eastAsia="Times New Roman" w:hAnsi="Times New Roman" w:cs="Times New Roman"/>
                <w:b/>
                <w:iCs/>
                <w:sz w:val="24"/>
                <w:szCs w:val="24"/>
              </w:rPr>
            </w:pPr>
            <w:r w:rsidRPr="00E27F34">
              <w:rPr>
                <w:rFonts w:ascii="Times New Roman" w:eastAsia="Times New Roman" w:hAnsi="Times New Roman" w:cs="Times New Roman"/>
                <w:b/>
                <w:iCs/>
                <w:sz w:val="24"/>
                <w:szCs w:val="24"/>
              </w:rPr>
              <w:t>56</w:t>
            </w:r>
          </w:p>
        </w:tc>
      </w:tr>
      <w:tr w:rsidR="00E27F34" w:rsidRPr="00E27F34" w14:paraId="19DE6469" w14:textId="77777777" w:rsidTr="00E27F34">
        <w:trPr>
          <w:trHeight w:val="490"/>
        </w:trPr>
        <w:tc>
          <w:tcPr>
            <w:tcW w:w="3685" w:type="pct"/>
            <w:vAlign w:val="center"/>
          </w:tcPr>
          <w:p w14:paraId="5AFC255C" w14:textId="77777777" w:rsidR="00E27F34" w:rsidRPr="00E27F34" w:rsidRDefault="00E27F34" w:rsidP="00E27F34">
            <w:pPr>
              <w:suppressAutoHyphens/>
              <w:spacing w:after="0"/>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lastRenderedPageBreak/>
              <w:t>практические занятия</w:t>
            </w:r>
            <w:r w:rsidRPr="00E27F34">
              <w:rPr>
                <w:rFonts w:ascii="Times New Roman" w:eastAsia="Times New Roman" w:hAnsi="Times New Roman" w:cs="Times New Roman"/>
                <w:i/>
                <w:sz w:val="24"/>
                <w:szCs w:val="24"/>
              </w:rPr>
              <w:t xml:space="preserve"> </w:t>
            </w:r>
          </w:p>
        </w:tc>
        <w:tc>
          <w:tcPr>
            <w:tcW w:w="1315" w:type="pct"/>
            <w:vAlign w:val="center"/>
          </w:tcPr>
          <w:p w14:paraId="163211B7" w14:textId="77777777" w:rsidR="00E27F34" w:rsidRPr="00E27F34" w:rsidRDefault="00E27F34" w:rsidP="00E27F34">
            <w:pPr>
              <w:suppressAutoHyphens/>
              <w:spacing w:after="0"/>
              <w:jc w:val="center"/>
              <w:rPr>
                <w:rFonts w:ascii="Times New Roman" w:eastAsia="Times New Roman" w:hAnsi="Times New Roman" w:cs="Times New Roman"/>
                <w:b/>
                <w:iCs/>
                <w:sz w:val="24"/>
                <w:szCs w:val="24"/>
              </w:rPr>
            </w:pPr>
            <w:r w:rsidRPr="00E27F34">
              <w:rPr>
                <w:rFonts w:ascii="Times New Roman" w:eastAsia="Times New Roman" w:hAnsi="Times New Roman" w:cs="Times New Roman"/>
                <w:b/>
                <w:iCs/>
                <w:sz w:val="24"/>
                <w:szCs w:val="24"/>
              </w:rPr>
              <w:t>12</w:t>
            </w:r>
          </w:p>
        </w:tc>
      </w:tr>
      <w:tr w:rsidR="00E27F34" w:rsidRPr="00E27F34" w14:paraId="75E133D9" w14:textId="77777777" w:rsidTr="00E27F34">
        <w:trPr>
          <w:trHeight w:val="490"/>
        </w:trPr>
        <w:tc>
          <w:tcPr>
            <w:tcW w:w="3685" w:type="pct"/>
            <w:vAlign w:val="center"/>
          </w:tcPr>
          <w:p w14:paraId="03BEDC33" w14:textId="77777777" w:rsidR="00E27F34" w:rsidRPr="00E27F34" w:rsidRDefault="00E27F34" w:rsidP="00E27F34">
            <w:pPr>
              <w:suppressAutoHyphens/>
              <w:spacing w:after="0"/>
              <w:jc w:val="both"/>
              <w:rPr>
                <w:rFonts w:ascii="Times New Roman" w:eastAsia="Times New Roman" w:hAnsi="Times New Roman" w:cs="Times New Roman"/>
                <w:i/>
                <w:sz w:val="24"/>
                <w:szCs w:val="24"/>
              </w:rPr>
            </w:pPr>
            <w:r w:rsidRPr="00E27F34">
              <w:rPr>
                <w:rFonts w:ascii="Times New Roman" w:eastAsia="Times New Roman" w:hAnsi="Times New Roman" w:cs="Times New Roman"/>
                <w:i/>
                <w:sz w:val="24"/>
                <w:szCs w:val="24"/>
              </w:rPr>
              <w:t>Профессионально ориентированное содержание включено в темы занятий</w:t>
            </w:r>
          </w:p>
        </w:tc>
        <w:tc>
          <w:tcPr>
            <w:tcW w:w="1315" w:type="pct"/>
            <w:vAlign w:val="center"/>
          </w:tcPr>
          <w:p w14:paraId="4C125204" w14:textId="77777777" w:rsidR="00E27F34" w:rsidRPr="00E27F34" w:rsidRDefault="00E27F34" w:rsidP="00E27F34">
            <w:pPr>
              <w:suppressAutoHyphens/>
              <w:spacing w:after="0"/>
              <w:jc w:val="center"/>
              <w:rPr>
                <w:rFonts w:ascii="Times New Roman" w:eastAsia="Times New Roman" w:hAnsi="Times New Roman" w:cs="Times New Roman"/>
                <w:iCs/>
                <w:sz w:val="24"/>
                <w:szCs w:val="24"/>
              </w:rPr>
            </w:pPr>
          </w:p>
        </w:tc>
      </w:tr>
      <w:tr w:rsidR="00E27F34" w:rsidRPr="00E27F34" w14:paraId="04B78C85" w14:textId="77777777" w:rsidTr="00E27F34">
        <w:trPr>
          <w:trHeight w:val="267"/>
        </w:trPr>
        <w:tc>
          <w:tcPr>
            <w:tcW w:w="3685" w:type="pct"/>
            <w:vAlign w:val="center"/>
          </w:tcPr>
          <w:p w14:paraId="5B8F0836" w14:textId="77777777" w:rsidR="00E27F34" w:rsidRPr="00E27F34" w:rsidRDefault="00E27F34" w:rsidP="00E27F34">
            <w:pPr>
              <w:suppressAutoHyphens/>
              <w:spacing w:after="0"/>
              <w:rPr>
                <w:rFonts w:ascii="Times New Roman" w:eastAsia="Times New Roman" w:hAnsi="Times New Roman" w:cs="Times New Roman"/>
                <w:i/>
                <w:sz w:val="24"/>
                <w:szCs w:val="24"/>
              </w:rPr>
            </w:pPr>
            <w:r w:rsidRPr="00E27F34">
              <w:rPr>
                <w:rFonts w:ascii="Times New Roman" w:eastAsia="Times New Roman" w:hAnsi="Times New Roman" w:cs="Times New Roman"/>
                <w:i/>
                <w:sz w:val="24"/>
                <w:szCs w:val="24"/>
              </w:rPr>
              <w:t xml:space="preserve">консультации </w:t>
            </w:r>
          </w:p>
        </w:tc>
        <w:tc>
          <w:tcPr>
            <w:tcW w:w="1315" w:type="pct"/>
            <w:vAlign w:val="center"/>
          </w:tcPr>
          <w:p w14:paraId="193AED8A" w14:textId="77777777" w:rsidR="00E27F34" w:rsidRPr="00E27F34" w:rsidRDefault="00E27F34" w:rsidP="00E27F34">
            <w:pPr>
              <w:suppressAutoHyphens/>
              <w:spacing w:after="0"/>
              <w:jc w:val="center"/>
              <w:rPr>
                <w:rFonts w:ascii="Times New Roman" w:eastAsia="Times New Roman" w:hAnsi="Times New Roman" w:cs="Times New Roman"/>
                <w:iCs/>
                <w:sz w:val="24"/>
                <w:szCs w:val="24"/>
              </w:rPr>
            </w:pPr>
          </w:p>
        </w:tc>
      </w:tr>
      <w:tr w:rsidR="00E27F34" w:rsidRPr="00E27F34" w14:paraId="385F611C" w14:textId="77777777" w:rsidTr="00E27F34">
        <w:trPr>
          <w:trHeight w:val="331"/>
        </w:trPr>
        <w:tc>
          <w:tcPr>
            <w:tcW w:w="3685" w:type="pct"/>
            <w:vAlign w:val="center"/>
          </w:tcPr>
          <w:p w14:paraId="10968570" w14:textId="77777777" w:rsidR="00E27F34" w:rsidRPr="00E27F34" w:rsidRDefault="00E27F34" w:rsidP="00E27F34">
            <w:pPr>
              <w:suppressAutoHyphens/>
              <w:spacing w:after="0"/>
              <w:rPr>
                <w:rFonts w:ascii="Times New Roman" w:eastAsia="Times New Roman" w:hAnsi="Times New Roman" w:cs="Times New Roman"/>
                <w:i/>
                <w:sz w:val="24"/>
                <w:szCs w:val="24"/>
              </w:rPr>
            </w:pPr>
            <w:r w:rsidRPr="00E27F34">
              <w:rPr>
                <w:rFonts w:ascii="Times New Roman" w:eastAsia="Times New Roman" w:hAnsi="Times New Roman" w:cs="Times New Roman"/>
                <w:b/>
                <w:iCs/>
                <w:sz w:val="24"/>
                <w:szCs w:val="24"/>
              </w:rPr>
              <w:t>Промежуточная аттестация (Дифференцированный зачет)</w:t>
            </w:r>
          </w:p>
        </w:tc>
        <w:tc>
          <w:tcPr>
            <w:tcW w:w="1315" w:type="pct"/>
            <w:vAlign w:val="center"/>
          </w:tcPr>
          <w:p w14:paraId="7989D939" w14:textId="77777777" w:rsidR="00E27F34" w:rsidRPr="00E27F34" w:rsidRDefault="00E27F34" w:rsidP="00E27F34">
            <w:pPr>
              <w:suppressAutoHyphens/>
              <w:spacing w:after="0"/>
              <w:jc w:val="center"/>
              <w:rPr>
                <w:rFonts w:ascii="Times New Roman" w:eastAsia="Times New Roman" w:hAnsi="Times New Roman" w:cs="Times New Roman"/>
                <w:iCs/>
                <w:sz w:val="24"/>
                <w:szCs w:val="24"/>
              </w:rPr>
            </w:pPr>
          </w:p>
        </w:tc>
      </w:tr>
    </w:tbl>
    <w:p w14:paraId="3E1D3D53" w14:textId="77777777" w:rsidR="00E27F34" w:rsidRPr="00E27F34" w:rsidRDefault="00E27F34" w:rsidP="00E27F34">
      <w:pPr>
        <w:spacing w:after="0"/>
        <w:rPr>
          <w:rFonts w:ascii="Times New Roman" w:eastAsia="Times New Roman" w:hAnsi="Times New Roman" w:cs="Times New Roman"/>
          <w:b/>
          <w:i/>
          <w:sz w:val="24"/>
          <w:szCs w:val="24"/>
        </w:rPr>
      </w:pPr>
    </w:p>
    <w:p w14:paraId="02C65DF1" w14:textId="77777777" w:rsidR="00E27F34" w:rsidRPr="00E27F34" w:rsidRDefault="00E27F34" w:rsidP="00E27F34">
      <w:pPr>
        <w:rPr>
          <w:rFonts w:ascii="Times New Roman" w:eastAsia="Times New Roman" w:hAnsi="Times New Roman" w:cs="Times New Roman"/>
          <w:sz w:val="24"/>
          <w:szCs w:val="24"/>
        </w:rPr>
      </w:pPr>
    </w:p>
    <w:p w14:paraId="0F0E904A" w14:textId="77777777" w:rsidR="00E27F34" w:rsidRPr="00E27F34" w:rsidRDefault="00E27F34" w:rsidP="00E27F34">
      <w:pPr>
        <w:rPr>
          <w:rFonts w:ascii="Times New Roman" w:eastAsia="Times New Roman" w:hAnsi="Times New Roman" w:cs="Times New Roman"/>
          <w:sz w:val="24"/>
          <w:szCs w:val="24"/>
        </w:rPr>
        <w:sectPr w:rsidR="00E27F34" w:rsidRPr="00E27F34" w:rsidSect="00E27F34">
          <w:footerReference w:type="even" r:id="rId17"/>
          <w:footerReference w:type="default" r:id="rId18"/>
          <w:pgSz w:w="11906" w:h="16838"/>
          <w:pgMar w:top="720" w:right="720" w:bottom="720" w:left="720" w:header="709" w:footer="709" w:gutter="0"/>
          <w:cols w:space="708"/>
          <w:docGrid w:linePitch="360"/>
        </w:sectPr>
      </w:pPr>
    </w:p>
    <w:p w14:paraId="5DA3509C" w14:textId="77777777" w:rsidR="005C5A91" w:rsidRDefault="005C5A91" w:rsidP="005C5A91">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0A2CFB2B" w14:textId="77777777" w:rsidR="00E27F34" w:rsidRPr="005C5A91" w:rsidRDefault="00E27F34" w:rsidP="00E27F34">
      <w:pPr>
        <w:suppressAutoHyphens/>
        <w:spacing w:after="0" w:line="240" w:lineRule="auto"/>
        <w:jc w:val="center"/>
        <w:rPr>
          <w:rFonts w:ascii="Times New Roman" w:eastAsia="Times New Roman" w:hAnsi="Times New Roman" w:cs="Times New Roman"/>
          <w:b/>
          <w:caps/>
          <w:sz w:val="24"/>
          <w:szCs w:val="24"/>
          <w:lang w:eastAsia="ar-SA"/>
        </w:rPr>
      </w:pPr>
      <w:r w:rsidRPr="005C5A91">
        <w:rPr>
          <w:rFonts w:ascii="Times New Roman" w:eastAsia="Times New Roman" w:hAnsi="Times New Roman" w:cs="Times New Roman"/>
          <w:b/>
          <w:caps/>
          <w:sz w:val="24"/>
          <w:szCs w:val="24"/>
          <w:lang w:eastAsia="ar-SA"/>
        </w:rPr>
        <w:t xml:space="preserve">ООД.06 иностранный язык </w:t>
      </w:r>
    </w:p>
    <w:p w14:paraId="367CDF71" w14:textId="77777777" w:rsidR="005C5A91" w:rsidRDefault="00E27F34" w:rsidP="005C5A91">
      <w:pPr>
        <w:suppressAutoHyphens/>
        <w:spacing w:after="0" w:line="240" w:lineRule="auto"/>
        <w:jc w:val="center"/>
        <w:rPr>
          <w:rFonts w:ascii="Times New Roman" w:eastAsia="Times New Roman" w:hAnsi="Times New Roman" w:cs="Times New Roman"/>
          <w:b/>
          <w:caps/>
          <w:sz w:val="24"/>
          <w:szCs w:val="24"/>
          <w:lang w:eastAsia="ar-SA"/>
        </w:rPr>
      </w:pPr>
      <w:r w:rsidRPr="005C5A91">
        <w:rPr>
          <w:rFonts w:ascii="Times New Roman" w:eastAsia="Times New Roman" w:hAnsi="Times New Roman" w:cs="Times New Roman"/>
          <w:b/>
          <w:caps/>
          <w:sz w:val="24"/>
          <w:szCs w:val="24"/>
          <w:lang w:eastAsia="ar-SA"/>
        </w:rPr>
        <w:t>(английский язык)</w:t>
      </w:r>
      <w:r w:rsidR="005C5A91">
        <w:rPr>
          <w:rFonts w:ascii="Times New Roman" w:eastAsia="Times New Roman" w:hAnsi="Times New Roman" w:cs="Times New Roman"/>
          <w:b/>
          <w:caps/>
          <w:sz w:val="24"/>
          <w:szCs w:val="24"/>
          <w:lang w:eastAsia="ar-SA"/>
        </w:rPr>
        <w:t xml:space="preserve">  </w:t>
      </w:r>
    </w:p>
    <w:p w14:paraId="1F3C7E0B" w14:textId="39170A3E" w:rsidR="00E27F34" w:rsidRPr="00E27F34" w:rsidRDefault="005C5A91" w:rsidP="005C5A91">
      <w:pPr>
        <w:suppressAutoHyphens/>
        <w:spacing w:after="0" w:line="240" w:lineRule="auto"/>
        <w:rPr>
          <w:rFonts w:ascii="Times New Roman" w:eastAsia="Times New Roman" w:hAnsi="Times New Roman" w:cs="Calibri"/>
          <w:b/>
          <w:caps/>
          <w:sz w:val="24"/>
          <w:szCs w:val="24"/>
          <w:lang w:eastAsia="ar-SA"/>
        </w:rPr>
      </w:pPr>
      <w:r>
        <w:rPr>
          <w:rFonts w:ascii="Times New Roman" w:eastAsia="Times New Roman" w:hAnsi="Times New Roman" w:cs="Times New Roman"/>
          <w:b/>
          <w:caps/>
          <w:sz w:val="24"/>
          <w:szCs w:val="24"/>
          <w:lang w:eastAsia="ar-SA"/>
        </w:rPr>
        <w:t>1.</w:t>
      </w:r>
      <w:r w:rsidR="00E27F34" w:rsidRPr="00E27F34">
        <w:rPr>
          <w:rFonts w:ascii="Times New Roman" w:eastAsia="Times New Roman" w:hAnsi="Times New Roman" w:cs="Calibri"/>
          <w:b/>
          <w:caps/>
          <w:sz w:val="24"/>
          <w:szCs w:val="24"/>
          <w:lang w:eastAsia="ar-SA"/>
        </w:rPr>
        <w:t xml:space="preserve">паспорт ПРОГРАММЫ УЧЕБНОЙ ДИСЦИПЛИНЫ </w:t>
      </w:r>
    </w:p>
    <w:p w14:paraId="6EBC1CD9"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1.1 Область применения рабочей программы</w:t>
      </w:r>
    </w:p>
    <w:p w14:paraId="41AB9B28" w14:textId="77777777" w:rsidR="00E27F34" w:rsidRPr="00E27F34" w:rsidRDefault="00E27F34" w:rsidP="00E27F34">
      <w:pPr>
        <w:suppressAutoHyphens/>
        <w:spacing w:after="0" w:line="240" w:lineRule="auto"/>
        <w:jc w:val="both"/>
        <w:rPr>
          <w:rFonts w:ascii="Times New Roman" w:eastAsia="Times New Roman" w:hAnsi="Times New Roman" w:cs="Times New Roman"/>
          <w:sz w:val="20"/>
          <w:szCs w:val="20"/>
          <w:lang w:eastAsia="ar-SA"/>
        </w:rPr>
      </w:pPr>
      <w:r w:rsidRPr="00E27F34">
        <w:rPr>
          <w:rFonts w:ascii="Times New Roman" w:eastAsia="Times New Roman" w:hAnsi="Times New Roman" w:cs="Calibri"/>
          <w:sz w:val="24"/>
          <w:szCs w:val="24"/>
          <w:lang w:eastAsia="ar-SA"/>
        </w:rPr>
        <w:t xml:space="preserve">Рабочая программа учебной дисциплины </w:t>
      </w:r>
      <w:r w:rsidRPr="00E27F34">
        <w:rPr>
          <w:rFonts w:ascii="Times New Roman" w:eastAsia="Times New Roman" w:hAnsi="Times New Roman" w:cs="Times New Roman"/>
          <w:sz w:val="24"/>
          <w:szCs w:val="24"/>
          <w:lang w:eastAsia="ar-SA"/>
        </w:rPr>
        <w:t xml:space="preserve">является обязательной частью общеобразовательного цикла основной образовательной программы ОПОП-П в соответствии с ФГОС СПО по специальности </w:t>
      </w:r>
      <w:r w:rsidRPr="00E27F34">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r w:rsidRPr="00E27F34">
        <w:rPr>
          <w:rFonts w:ascii="Times New Roman" w:eastAsia="Times New Roman" w:hAnsi="Times New Roman" w:cs="Times New Roman"/>
          <w:bCs/>
          <w:sz w:val="20"/>
          <w:szCs w:val="20"/>
          <w:lang w:eastAsia="ar-SA"/>
        </w:rPr>
        <w:t>.</w:t>
      </w:r>
    </w:p>
    <w:p w14:paraId="21BF49BD"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u w:val="single"/>
          <w:lang w:eastAsia="ar-SA"/>
        </w:rPr>
      </w:pPr>
      <w:r w:rsidRPr="00E27F34">
        <w:rPr>
          <w:rFonts w:ascii="Times New Roman" w:eastAsia="Times New Roman" w:hAnsi="Times New Roman" w:cs="Calibri"/>
          <w:b/>
          <w:sz w:val="24"/>
          <w:szCs w:val="24"/>
          <w:lang w:eastAsia="ar-SA"/>
        </w:rPr>
        <w:t>1.2 Место учебной дисциплины в структуре основной профессиональной образовательной программы:</w:t>
      </w:r>
      <w:r w:rsidRPr="00E27F34">
        <w:rPr>
          <w:rFonts w:ascii="Times New Roman" w:eastAsia="Times New Roman" w:hAnsi="Times New Roman" w:cs="Calibri"/>
          <w:sz w:val="24"/>
          <w:szCs w:val="24"/>
          <w:lang w:eastAsia="ar-SA"/>
        </w:rPr>
        <w:t xml:space="preserve"> общеобразовательный цикл.</w:t>
      </w:r>
    </w:p>
    <w:p w14:paraId="427CA775"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E27F34">
        <w:rPr>
          <w:rFonts w:ascii="Times New Roman" w:eastAsia="Times New Roman" w:hAnsi="Times New Roman" w:cs="Calibri"/>
          <w:sz w:val="24"/>
          <w:szCs w:val="24"/>
          <w:lang w:eastAsia="ar-SA"/>
        </w:rPr>
        <w:t>Для изучения данной дисциплины обучающиеся должны владеть знаниями в области русского языка, географии, истории. Общие и профессиональные компетенции, полученные в рамках данной дисциплины, могут применятся при изучении дисциплины Иностранный язык в профессиональной деятельности.</w:t>
      </w:r>
    </w:p>
    <w:p w14:paraId="4E6BFD06"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1.3 Цели и задачи учебной дисциплины – требования к результатам освоения учебной дисциплины:</w:t>
      </w:r>
    </w:p>
    <w:p w14:paraId="1FD6B7EF" w14:textId="77777777" w:rsidR="00E27F34" w:rsidRPr="00E27F34" w:rsidRDefault="00E27F34" w:rsidP="00E27F34">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Calibri"/>
          <w:sz w:val="24"/>
          <w:szCs w:val="24"/>
          <w:lang w:eastAsia="ar-SA"/>
        </w:rPr>
        <w:t xml:space="preserve">          </w:t>
      </w:r>
      <w:r w:rsidRPr="00E27F34">
        <w:rPr>
          <w:rFonts w:ascii="Times New Roman" w:eastAsia="Times New Roman" w:hAnsi="Times New Roman" w:cs="Times New Roman"/>
          <w:sz w:val="24"/>
          <w:szCs w:val="24"/>
          <w:lang w:eastAsia="ar-SA"/>
        </w:rPr>
        <w:t xml:space="preserve">          </w:t>
      </w:r>
      <w:bookmarkStart w:id="160" w:name="_Hlk113975704"/>
      <w:r w:rsidRPr="00E27F34">
        <w:rPr>
          <w:rFonts w:ascii="Times New Roman" w:eastAsia="Times New Roman" w:hAnsi="Times New Roman" w:cs="Times New Roman"/>
          <w:sz w:val="24"/>
          <w:szCs w:val="24"/>
        </w:rPr>
        <w:t xml:space="preserve">Содержание программы общеобразовательной дисциплины «Иностранный язык» направлено на достижение следующих целей: </w:t>
      </w:r>
      <w:bookmarkEnd w:id="160"/>
    </w:p>
    <w:p w14:paraId="0B5AFCC2" w14:textId="77777777" w:rsidR="00E27F34" w:rsidRPr="00E27F34" w:rsidRDefault="00E27F34" w:rsidP="00792331">
      <w:pPr>
        <w:widowControl w:val="0"/>
        <w:numPr>
          <w:ilvl w:val="0"/>
          <w:numId w:val="8"/>
        </w:num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lang w:eastAsia="en-US"/>
        </w:rPr>
      </w:pPr>
      <w:r w:rsidRPr="00E27F34">
        <w:rPr>
          <w:rFonts w:ascii="Times New Roman" w:eastAsia="OfficinaSansBookC" w:hAnsi="Times New Roman" w:cs="Times New Roman"/>
          <w:color w:val="000000"/>
          <w:sz w:val="24"/>
          <w:szCs w:val="24"/>
          <w:lang w:eastAsia="en-US"/>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E27F34">
        <w:rPr>
          <w:rFonts w:ascii="Times New Roman" w:eastAsia="OfficinaSansBookC" w:hAnsi="Times New Roman" w:cs="Times New Roman"/>
          <w:color w:val="000000"/>
          <w:sz w:val="24"/>
          <w:szCs w:val="24"/>
          <w:lang w:eastAsia="en-US"/>
        </w:rPr>
        <w:t>полиязычном</w:t>
      </w:r>
      <w:proofErr w:type="spellEnd"/>
      <w:r w:rsidRPr="00E27F34">
        <w:rPr>
          <w:rFonts w:ascii="Times New Roman" w:eastAsia="OfficinaSansBookC" w:hAnsi="Times New Roman" w:cs="Times New Roman"/>
          <w:color w:val="000000"/>
          <w:sz w:val="24"/>
          <w:szCs w:val="24"/>
          <w:lang w:eastAsia="en-US"/>
        </w:rPr>
        <w:t xml:space="preserve"> и поликультурном мире;</w:t>
      </w:r>
    </w:p>
    <w:p w14:paraId="3C9F430B" w14:textId="77777777" w:rsidR="00E27F34" w:rsidRPr="00E27F34" w:rsidRDefault="00E27F34" w:rsidP="00792331">
      <w:pPr>
        <w:widowControl w:val="0"/>
        <w:numPr>
          <w:ilvl w:val="0"/>
          <w:numId w:val="8"/>
        </w:num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lang w:eastAsia="ar-SA"/>
        </w:rPr>
      </w:pPr>
      <w:r w:rsidRPr="00E27F34">
        <w:rPr>
          <w:rFonts w:ascii="Times New Roman" w:eastAsia="OfficinaSansBookC" w:hAnsi="Times New Roman" w:cs="Times New Roman"/>
          <w:color w:val="000000"/>
          <w:sz w:val="24"/>
          <w:szCs w:val="24"/>
          <w:lang w:eastAsia="ar-SA"/>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4DBC90C" w14:textId="77777777" w:rsidR="00E27F34" w:rsidRPr="00E27F34" w:rsidRDefault="00E27F34" w:rsidP="00792331">
      <w:pPr>
        <w:widowControl w:val="0"/>
        <w:numPr>
          <w:ilvl w:val="0"/>
          <w:numId w:val="8"/>
        </w:num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lang w:eastAsia="ar-SA"/>
        </w:rPr>
      </w:pPr>
      <w:r w:rsidRPr="00E27F34">
        <w:rPr>
          <w:rFonts w:ascii="Times New Roman" w:eastAsia="OfficinaSansBookC" w:hAnsi="Times New Roman" w:cs="Times New Roman"/>
          <w:color w:val="000000"/>
          <w:sz w:val="24"/>
          <w:szCs w:val="24"/>
          <w:lang w:eastAsia="ar-SA"/>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91A1D03" w14:textId="77777777" w:rsidR="00E27F34" w:rsidRPr="00E27F34" w:rsidRDefault="00E27F34" w:rsidP="00E27F34">
      <w:pPr>
        <w:suppressAutoHyphens/>
        <w:spacing w:after="0" w:line="240" w:lineRule="auto"/>
        <w:jc w:val="both"/>
        <w:rPr>
          <w:rFonts w:ascii="Times New Roman" w:eastAsia="Times New Roman" w:hAnsi="Times New Roman" w:cs="Times New Roman"/>
          <w:b/>
          <w:bCs/>
          <w:sz w:val="24"/>
          <w:szCs w:val="24"/>
          <w:lang w:eastAsia="ar-SA"/>
        </w:rPr>
      </w:pPr>
      <w:r w:rsidRPr="00E27F34">
        <w:rPr>
          <w:rFonts w:ascii="Times New Roman" w:eastAsia="Times New Roman" w:hAnsi="Times New Roman" w:cs="Times New Roman"/>
          <w:b/>
          <w:bCs/>
          <w:sz w:val="24"/>
          <w:szCs w:val="24"/>
          <w:lang w:eastAsia="ar-SA"/>
        </w:rPr>
        <w:t>Планируемые результаты освоения общеобразовательной дисциплины в соответствии с ФГОС СПО и на основе ФГОС СОО</w:t>
      </w:r>
    </w:p>
    <w:p w14:paraId="29D7F879"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Особое значение дисциплина имеет при формировании и развитии ОК </w:t>
      </w:r>
    </w:p>
    <w:tbl>
      <w:tblPr>
        <w:tblW w:w="10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9"/>
        <w:gridCol w:w="3543"/>
        <w:gridCol w:w="3781"/>
      </w:tblGrid>
      <w:tr w:rsidR="00E27F34" w:rsidRPr="00E27F34" w14:paraId="15008D1D" w14:textId="77777777" w:rsidTr="00E27F34">
        <w:trPr>
          <w:cantSplit/>
          <w:trHeight w:val="382"/>
          <w:jc w:val="center"/>
        </w:trPr>
        <w:tc>
          <w:tcPr>
            <w:tcW w:w="3039" w:type="dxa"/>
            <w:vMerge w:val="restart"/>
          </w:tcPr>
          <w:p w14:paraId="609AEA56"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Код и наименование формируемых компетенций</w:t>
            </w:r>
          </w:p>
        </w:tc>
        <w:tc>
          <w:tcPr>
            <w:tcW w:w="7324" w:type="dxa"/>
            <w:gridSpan w:val="2"/>
          </w:tcPr>
          <w:p w14:paraId="321CC6BA"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iCs/>
                <w:lang w:eastAsia="ar-SA"/>
              </w:rPr>
              <w:t>Планируемые результаты освоения дисциплины</w:t>
            </w:r>
          </w:p>
        </w:tc>
      </w:tr>
      <w:tr w:rsidR="00E27F34" w:rsidRPr="00E27F34" w14:paraId="6C50EFE7" w14:textId="77777777" w:rsidTr="00E27F34">
        <w:trPr>
          <w:cantSplit/>
          <w:trHeight w:val="415"/>
          <w:jc w:val="center"/>
        </w:trPr>
        <w:tc>
          <w:tcPr>
            <w:tcW w:w="3039" w:type="dxa"/>
            <w:vMerge/>
          </w:tcPr>
          <w:p w14:paraId="51324636"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p>
        </w:tc>
        <w:tc>
          <w:tcPr>
            <w:tcW w:w="3543" w:type="dxa"/>
          </w:tcPr>
          <w:p w14:paraId="10BC53B2"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Общие</w:t>
            </w:r>
          </w:p>
        </w:tc>
        <w:tc>
          <w:tcPr>
            <w:tcW w:w="3781" w:type="dxa"/>
          </w:tcPr>
          <w:p w14:paraId="23E3917B" w14:textId="77777777" w:rsidR="00E27F34" w:rsidRPr="00E27F34" w:rsidRDefault="00E27F34" w:rsidP="00E27F34">
            <w:pPr>
              <w:suppressAutoHyphens/>
              <w:spacing w:after="0" w:line="240" w:lineRule="auto"/>
              <w:rPr>
                <w:rFonts w:ascii="Times New Roman" w:eastAsia="Times New Roman" w:hAnsi="Times New Roman" w:cs="Times New Roman"/>
                <w:b/>
                <w:sz w:val="24"/>
                <w:szCs w:val="24"/>
                <w:lang w:eastAsia="ar-SA"/>
              </w:rPr>
            </w:pPr>
            <w:r w:rsidRPr="00E27F34">
              <w:rPr>
                <w:rFonts w:ascii="Times New Roman" w:eastAsia="Times New Roman" w:hAnsi="Times New Roman" w:cs="Times New Roman"/>
                <w:b/>
                <w:lang w:eastAsia="ar-SA"/>
              </w:rPr>
              <w:t>Дисциплинарные</w:t>
            </w:r>
            <w:r w:rsidRPr="00E27F34">
              <w:rPr>
                <w:rFonts w:ascii="Times New Roman" w:eastAsia="Times New Roman" w:hAnsi="Times New Roman" w:cs="Times New Roman"/>
                <w:b/>
                <w:vertAlign w:val="superscript"/>
                <w:lang w:eastAsia="ar-SA"/>
              </w:rPr>
              <w:footnoteReference w:id="10"/>
            </w:r>
          </w:p>
        </w:tc>
      </w:tr>
      <w:tr w:rsidR="00E27F34" w:rsidRPr="00E27F34" w14:paraId="795952C8" w14:textId="77777777" w:rsidTr="00E27F34">
        <w:trPr>
          <w:trHeight w:val="562"/>
          <w:jc w:val="center"/>
        </w:trPr>
        <w:tc>
          <w:tcPr>
            <w:tcW w:w="3039" w:type="dxa"/>
            <w:tcBorders>
              <w:bottom w:val="single" w:sz="4" w:space="0" w:color="000000"/>
            </w:tcBorders>
          </w:tcPr>
          <w:p w14:paraId="7810510C"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ОК 01. Выбирать способы решения задач профессиональной деятельности применительно к различным контекстам</w:t>
            </w:r>
          </w:p>
        </w:tc>
        <w:tc>
          <w:tcPr>
            <w:tcW w:w="3543" w:type="dxa"/>
            <w:tcBorders>
              <w:bottom w:val="single" w:sz="4" w:space="0" w:color="000000"/>
            </w:tcBorders>
          </w:tcPr>
          <w:p w14:paraId="25023B5D"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В части трудового воспитания:</w:t>
            </w:r>
          </w:p>
          <w:p w14:paraId="61AC17F4"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готовность к труду, осознание ценности мастерства, трудолюбие; </w:t>
            </w:r>
          </w:p>
          <w:p w14:paraId="221FDC2F"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B4ECA2C"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интерес к различным сферам профессиональной деятельности, </w:t>
            </w:r>
          </w:p>
          <w:p w14:paraId="58AEBE51"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Овладение универсальными учебными познавательными действиями:</w:t>
            </w:r>
          </w:p>
          <w:p w14:paraId="42C81C71"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а) базовые логические действия:</w:t>
            </w:r>
          </w:p>
          <w:p w14:paraId="11F7EDED"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самостоятельно формулировать и актуализировать проблему, </w:t>
            </w:r>
            <w:r w:rsidRPr="00E27F34">
              <w:rPr>
                <w:rFonts w:ascii="Times New Roman" w:eastAsia="Times New Roman" w:hAnsi="Times New Roman" w:cs="Times New Roman"/>
                <w:iCs/>
                <w:lang w:eastAsia="ar-SA"/>
              </w:rPr>
              <w:lastRenderedPageBreak/>
              <w:t xml:space="preserve">рассматривать ее всесторонне;  </w:t>
            </w:r>
          </w:p>
          <w:p w14:paraId="6F6F4C86" w14:textId="77777777" w:rsidR="00E27F34" w:rsidRPr="00E27F34" w:rsidRDefault="00E27F34" w:rsidP="00E27F34">
            <w:pPr>
              <w:shd w:val="clear" w:color="auto" w:fill="FFFFFF"/>
              <w:spacing w:after="0" w:line="240" w:lineRule="auto"/>
              <w:textAlignment w:val="baseline"/>
              <w:rPr>
                <w:rFonts w:ascii="Times New Roman" w:eastAsia="Calibri" w:hAnsi="Times New Roman" w:cs="Times New Roman"/>
                <w:iCs/>
                <w:sz w:val="24"/>
                <w:szCs w:val="24"/>
                <w:lang w:eastAsia="en-US"/>
              </w:rPr>
            </w:pPr>
            <w:r w:rsidRPr="00E27F34">
              <w:rPr>
                <w:rFonts w:ascii="Times New Roman" w:eastAsia="Calibri" w:hAnsi="Times New Roman" w:cs="Times New Roman"/>
                <w:iCs/>
                <w:lang w:eastAsia="en-US"/>
              </w:rPr>
              <w:t xml:space="preserve">- устанавливать существенный признак или основания для сравнения, классификации и обобщения;  </w:t>
            </w:r>
          </w:p>
          <w:p w14:paraId="1BD7B00F" w14:textId="77777777" w:rsidR="00E27F34" w:rsidRPr="00E27F34" w:rsidRDefault="00E27F34" w:rsidP="00E27F34">
            <w:pPr>
              <w:shd w:val="clear" w:color="auto" w:fill="FFFFFF"/>
              <w:spacing w:after="0" w:line="240" w:lineRule="auto"/>
              <w:textAlignment w:val="baseline"/>
              <w:rPr>
                <w:rFonts w:ascii="Times New Roman" w:eastAsia="Calibri" w:hAnsi="Times New Roman" w:cs="Times New Roman"/>
                <w:iCs/>
                <w:sz w:val="24"/>
                <w:szCs w:val="24"/>
                <w:lang w:eastAsia="en-US"/>
              </w:rPr>
            </w:pPr>
            <w:r w:rsidRPr="00E27F34">
              <w:rPr>
                <w:rFonts w:ascii="Times New Roman" w:eastAsia="Calibri" w:hAnsi="Times New Roman" w:cs="Times New Roman"/>
                <w:iCs/>
                <w:lang w:eastAsia="en-US"/>
              </w:rPr>
              <w:t>- определять цели деятельности, задавать параметры и критерии их достижения;</w:t>
            </w:r>
          </w:p>
          <w:p w14:paraId="3C8A0132" w14:textId="77777777" w:rsidR="00E27F34" w:rsidRPr="00E27F34" w:rsidRDefault="00E27F34" w:rsidP="00E27F34">
            <w:pPr>
              <w:shd w:val="clear" w:color="auto" w:fill="FFFFFF"/>
              <w:spacing w:after="0" w:line="240" w:lineRule="auto"/>
              <w:textAlignment w:val="baseline"/>
              <w:rPr>
                <w:rFonts w:ascii="Times New Roman" w:eastAsia="Calibri" w:hAnsi="Times New Roman" w:cs="Times New Roman"/>
                <w:iCs/>
                <w:sz w:val="24"/>
                <w:szCs w:val="24"/>
                <w:lang w:eastAsia="en-US"/>
              </w:rPr>
            </w:pPr>
            <w:r w:rsidRPr="00E27F34">
              <w:rPr>
                <w:rFonts w:ascii="Times New Roman" w:eastAsia="Calibri" w:hAnsi="Times New Roman" w:cs="Times New Roman"/>
                <w:iCs/>
                <w:lang w:eastAsia="en-US"/>
              </w:rPr>
              <w:t xml:space="preserve">- выявлять закономерности и противоречия в рассматриваемых явлениях;  </w:t>
            </w:r>
          </w:p>
          <w:p w14:paraId="155CBB86" w14:textId="77777777" w:rsidR="00E27F34" w:rsidRPr="00E27F34" w:rsidRDefault="00E27F34" w:rsidP="00E27F34">
            <w:pPr>
              <w:shd w:val="clear" w:color="auto" w:fill="FFFFFF"/>
              <w:spacing w:after="0" w:line="240" w:lineRule="auto"/>
              <w:textAlignment w:val="baseline"/>
              <w:rPr>
                <w:rFonts w:ascii="Times New Roman" w:eastAsia="Calibri" w:hAnsi="Times New Roman" w:cs="Times New Roman"/>
                <w:iCs/>
                <w:sz w:val="24"/>
                <w:szCs w:val="24"/>
                <w:lang w:eastAsia="en-US"/>
              </w:rPr>
            </w:pPr>
            <w:r w:rsidRPr="00E27F34">
              <w:rPr>
                <w:rFonts w:ascii="Times New Roman" w:eastAsia="Calibri" w:hAnsi="Times New Roman" w:cs="Times New Roman"/>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2192CDC9"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развивать креативное мышление при решении жизненных проблем </w:t>
            </w:r>
          </w:p>
          <w:p w14:paraId="17ED6426"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б) базовые исследовательские действия:</w:t>
            </w:r>
          </w:p>
          <w:p w14:paraId="0927CE44"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владеть навыками учебно-исследовательской и проектной деятельности, навыками разрешения проблем; </w:t>
            </w:r>
          </w:p>
          <w:p w14:paraId="5720AC9E"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B8AFFCB"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83D2C8"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уметь переносить знания в познавательную и практическую области жизнедеятельности;</w:t>
            </w:r>
          </w:p>
          <w:p w14:paraId="623A19CC"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уметь интегрировать знания из разных предметных областей; </w:t>
            </w:r>
          </w:p>
          <w:p w14:paraId="69FC8A76"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выдвигать новые идеи, предлагать оригинальные подходы и решения; </w:t>
            </w:r>
          </w:p>
          <w:p w14:paraId="1858CB87"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iCs/>
                <w:lang w:eastAsia="ar-SA"/>
              </w:rPr>
              <w:t xml:space="preserve">и способность их использования в познавательной и социальной практике </w:t>
            </w:r>
          </w:p>
        </w:tc>
        <w:tc>
          <w:tcPr>
            <w:tcW w:w="3781" w:type="dxa"/>
          </w:tcPr>
          <w:p w14:paraId="2184BAC8"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w:t>
            </w:r>
            <w:r w:rsidRPr="00E27F34">
              <w:rPr>
                <w:rFonts w:ascii="Times New Roman" w:eastAsia="Times New Roman" w:hAnsi="Times New Roman" w:cs="Times New Roman"/>
                <w:lang w:eastAsia="ar-SA"/>
              </w:rPr>
              <w:lastRenderedPageBreak/>
              <w:t>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7BFE6218"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90631F2"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DB6FB17"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w:t>
            </w:r>
            <w:proofErr w:type="spellStart"/>
            <w:r w:rsidRPr="00E27F34">
              <w:rPr>
                <w:rFonts w:ascii="Times New Roman" w:eastAsia="Times New Roman" w:hAnsi="Times New Roman" w:cs="Times New Roman"/>
                <w:lang w:eastAsia="ar-SA"/>
              </w:rPr>
              <w:t>аудирование</w:t>
            </w:r>
            <w:proofErr w:type="spellEnd"/>
            <w:r w:rsidRPr="00E27F34">
              <w:rPr>
                <w:rFonts w:ascii="Times New Roman" w:eastAsia="Times New Roman" w:hAnsi="Times New Roman" w:cs="Times New Roman"/>
                <w:lang w:eastAsia="ar-SA"/>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FCB6397"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E27F34">
              <w:rPr>
                <w:rFonts w:ascii="Times New Roman" w:eastAsia="Times New Roman" w:hAnsi="Times New Roman" w:cs="Times New Roman"/>
                <w:lang w:eastAsia="ar-SA"/>
              </w:rPr>
              <w:t>несплошные</w:t>
            </w:r>
            <w:proofErr w:type="spellEnd"/>
            <w:r w:rsidRPr="00E27F34">
              <w:rPr>
                <w:rFonts w:ascii="Times New Roman" w:eastAsia="Times New Roman" w:hAnsi="Times New Roman" w:cs="Times New Roman"/>
                <w:lang w:eastAsia="ar-SA"/>
              </w:rPr>
              <w:t xml:space="preserve"> тексты (таблицы, диаграммы, графики) и понимать представленную в них информацию;</w:t>
            </w:r>
          </w:p>
          <w:p w14:paraId="18B88794"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письменная речь: заполнять анкеты и </w:t>
            </w:r>
            <w:r w:rsidRPr="00E27F34">
              <w:rPr>
                <w:rFonts w:ascii="Times New Roman" w:eastAsia="Times New Roman" w:hAnsi="Times New Roman" w:cs="Times New Roman"/>
                <w:lang w:eastAsia="ar-SA"/>
              </w:rPr>
              <w:lastRenderedPageBreak/>
              <w:t>формуляры, сообщая о себе основные сведения, в соответствии с нормами, принятыми в стране/странах изучаемого языка;</w:t>
            </w:r>
          </w:p>
          <w:p w14:paraId="7A35E592"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00B503B6"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B5BFF5C"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не ставить точку после заголовка; правильно оформлять прямую речь, электронное сообщение личного характера;</w:t>
            </w:r>
          </w:p>
          <w:p w14:paraId="536046A3"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2F82B4D5"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выявление признаков изученных </w:t>
            </w:r>
            <w:r w:rsidRPr="00E27F34">
              <w:rPr>
                <w:rFonts w:ascii="Times New Roman" w:eastAsia="Times New Roman" w:hAnsi="Times New Roman" w:cs="Times New Roman"/>
                <w:lang w:eastAsia="ar-SA"/>
              </w:rPr>
              <w:lastRenderedPageBreak/>
              <w:t>грамматических и лексических явлений по заданным основаниям;</w:t>
            </w:r>
          </w:p>
          <w:p w14:paraId="44600C25"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3BECD32"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9D2C444"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5C03B05"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E27F34">
              <w:rPr>
                <w:rFonts w:ascii="Times New Roman" w:eastAsia="Times New Roman" w:hAnsi="Times New Roman" w:cs="Times New Roman"/>
                <w:lang w:eastAsia="ar-SA"/>
              </w:rPr>
              <w:t>аудировании</w:t>
            </w:r>
            <w:proofErr w:type="spellEnd"/>
            <w:r w:rsidRPr="00E27F34">
              <w:rPr>
                <w:rFonts w:ascii="Times New Roman" w:eastAsia="Times New Roman" w:hAnsi="Times New Roman" w:cs="Times New Roman"/>
                <w:lang w:eastAsia="ar-SA"/>
              </w:rPr>
              <w:t xml:space="preserve"> - языковую и контекстуальную догадку;</w:t>
            </w:r>
          </w:p>
          <w:p w14:paraId="1AA51240"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уметь сравнивать, </w:t>
            </w:r>
            <w:r w:rsidRPr="00E27F34">
              <w:rPr>
                <w:rFonts w:ascii="Times New Roman" w:eastAsia="Times New Roman" w:hAnsi="Times New Roman" w:cs="Times New Roman"/>
                <w:lang w:eastAsia="ar-SA"/>
              </w:rPr>
              <w:lastRenderedPageBreak/>
              <w:t>классифицировать, систематизировать и обобщать по существенным признакам изученные языковые явления (лексические и грамматические);</w:t>
            </w:r>
          </w:p>
          <w:p w14:paraId="49B9D626"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E27F34">
              <w:rPr>
                <w:rFonts w:ascii="Times New Roman" w:eastAsia="Times New Roman" w:hAnsi="Times New Roman" w:cs="Times New Roman"/>
                <w:lang w:eastAsia="ar-SA"/>
              </w:rPr>
              <w:t>межпредметного</w:t>
            </w:r>
            <w:proofErr w:type="spellEnd"/>
            <w:r w:rsidRPr="00E27F34">
              <w:rPr>
                <w:rFonts w:ascii="Times New Roman" w:eastAsia="Times New Roman" w:hAnsi="Times New Roman" w:cs="Times New Roman"/>
                <w:lang w:eastAsia="ar-SA"/>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27F34" w:rsidRPr="00E27F34" w14:paraId="004936D6" w14:textId="77777777" w:rsidTr="00E27F34">
        <w:trPr>
          <w:trHeight w:val="841"/>
          <w:jc w:val="center"/>
        </w:trPr>
        <w:tc>
          <w:tcPr>
            <w:tcW w:w="3039" w:type="dxa"/>
          </w:tcPr>
          <w:p w14:paraId="72C9C0D5"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Pr>
          <w:p w14:paraId="40F7A716"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В области ценности научного познания:</w:t>
            </w:r>
          </w:p>
          <w:p w14:paraId="77D1CCA2"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w:t>
            </w:r>
            <w:proofErr w:type="spellStart"/>
            <w:r w:rsidRPr="00E27F34">
              <w:rPr>
                <w:rFonts w:ascii="Times New Roman" w:eastAsia="Times New Roman" w:hAnsi="Times New Roman" w:cs="Times New Roman"/>
                <w:iCs/>
                <w:lang w:eastAsia="ar-SA"/>
              </w:rPr>
              <w:t>сформированность</w:t>
            </w:r>
            <w:proofErr w:type="spellEnd"/>
            <w:r w:rsidRPr="00E27F34">
              <w:rPr>
                <w:rFonts w:ascii="Times New Roman" w:eastAsia="Times New Roman" w:hAnsi="Times New Roman" w:cs="Times New Roman"/>
                <w:iCs/>
                <w:lang w:eastAsia="ar-SA"/>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6A4544B"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совершенствование языковой и читательской культуры как средства взаимодействия между людьми и познания мира;  </w:t>
            </w:r>
          </w:p>
          <w:p w14:paraId="29429B3D"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B4A2C67"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Овладение универсальными учебными познавательными действиями:</w:t>
            </w:r>
          </w:p>
          <w:p w14:paraId="679662ED"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в) работа с информацией:</w:t>
            </w:r>
          </w:p>
          <w:p w14:paraId="0F5E1383"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71F5445"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создавать тексты в различных </w:t>
            </w:r>
            <w:r w:rsidRPr="00E27F34">
              <w:rPr>
                <w:rFonts w:ascii="Times New Roman" w:eastAsia="Times New Roman" w:hAnsi="Times New Roman" w:cs="Times New Roman"/>
                <w:iCs/>
                <w:lang w:eastAsia="ar-SA"/>
              </w:rPr>
              <w:lastRenderedPageBreak/>
              <w:t xml:space="preserve">форматах с учетом назначения информации и целевой аудитории, выбирая оптимальную форму представления и визуализации;  </w:t>
            </w:r>
          </w:p>
          <w:p w14:paraId="77F0A013"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оценивать достоверность, легитимность информации, ее соответствие правовым и морально-этическим нормам;  </w:t>
            </w:r>
          </w:p>
          <w:p w14:paraId="6539DDE7"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802E16C"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iCs/>
                <w:lang w:eastAsia="ar-SA"/>
              </w:rPr>
              <w:t>- владеть навыками распознавания и защиты информации, информационной безопасности личности</w:t>
            </w:r>
          </w:p>
        </w:tc>
        <w:tc>
          <w:tcPr>
            <w:tcW w:w="3781" w:type="dxa"/>
          </w:tcPr>
          <w:p w14:paraId="218EEBC4"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2F77787"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E27F34">
              <w:rPr>
                <w:rFonts w:ascii="Times New Roman" w:eastAsia="Times New Roman" w:hAnsi="Times New Roman" w:cs="Times New Roman"/>
                <w:lang w:eastAsia="ar-SA"/>
              </w:rPr>
              <w:lastRenderedPageBreak/>
              <w:t xml:space="preserve">переработки информации: при говорении - переспрос; при говорении и письме - описание/перифраз/толкование; при чтении и </w:t>
            </w:r>
            <w:proofErr w:type="spellStart"/>
            <w:r w:rsidRPr="00E27F34">
              <w:rPr>
                <w:rFonts w:ascii="Times New Roman" w:eastAsia="Times New Roman" w:hAnsi="Times New Roman" w:cs="Times New Roman"/>
                <w:lang w:eastAsia="ar-SA"/>
              </w:rPr>
              <w:t>аудировании</w:t>
            </w:r>
            <w:proofErr w:type="spellEnd"/>
            <w:r w:rsidRPr="00E27F34">
              <w:rPr>
                <w:rFonts w:ascii="Times New Roman" w:eastAsia="Times New Roman" w:hAnsi="Times New Roman" w:cs="Times New Roman"/>
                <w:lang w:eastAsia="ar-SA"/>
              </w:rPr>
              <w:t xml:space="preserve"> - языковую и контекстуальную догадку;</w:t>
            </w:r>
          </w:p>
          <w:p w14:paraId="6AB127CB"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95087F7"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E27F34">
              <w:rPr>
                <w:rFonts w:ascii="Times New Roman" w:eastAsia="Times New Roman" w:hAnsi="Times New Roman" w:cs="Times New Roman"/>
                <w:lang w:eastAsia="ar-SA"/>
              </w:rPr>
              <w:t>межпредметного</w:t>
            </w:r>
            <w:proofErr w:type="spellEnd"/>
            <w:r w:rsidRPr="00E27F34">
              <w:rPr>
                <w:rFonts w:ascii="Times New Roman" w:eastAsia="Times New Roman" w:hAnsi="Times New Roman" w:cs="Times New Roman"/>
                <w:lang w:eastAsia="ar-SA"/>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117CEAD2" w14:textId="77777777" w:rsidR="00E27F34" w:rsidRPr="00E27F34" w:rsidRDefault="00E27F34" w:rsidP="00E27F34">
            <w:pPr>
              <w:widowControl w:val="0"/>
              <w:autoSpaceDE w:val="0"/>
              <w:autoSpaceDN w:val="0"/>
              <w:adjustRightInd w:val="0"/>
              <w:spacing w:after="0" w:line="240" w:lineRule="auto"/>
              <w:rPr>
                <w:rFonts w:ascii="Times New Roman" w:eastAsia="Times New Roman" w:hAnsi="Times New Roman" w:cs="Times New Roman"/>
                <w:lang w:eastAsia="en-GB"/>
              </w:rPr>
            </w:pPr>
          </w:p>
        </w:tc>
      </w:tr>
      <w:tr w:rsidR="00E27F34" w:rsidRPr="00E27F34" w14:paraId="2FAB33AC" w14:textId="77777777" w:rsidTr="00E27F34">
        <w:trPr>
          <w:trHeight w:val="1114"/>
          <w:jc w:val="center"/>
        </w:trPr>
        <w:tc>
          <w:tcPr>
            <w:tcW w:w="3039" w:type="dxa"/>
          </w:tcPr>
          <w:p w14:paraId="13C95A3B"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lastRenderedPageBreak/>
              <w:t>ОК 04. Эффективно взаимодействовать и работать в коллективе и команде</w:t>
            </w:r>
          </w:p>
        </w:tc>
        <w:tc>
          <w:tcPr>
            <w:tcW w:w="3543" w:type="dxa"/>
          </w:tcPr>
          <w:p w14:paraId="2E973C8A"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готовность к саморазвитию, самостоятельности и самоопределению; </w:t>
            </w:r>
          </w:p>
          <w:p w14:paraId="7AFA3754" w14:textId="77777777" w:rsidR="00E27F34" w:rsidRPr="00E27F34" w:rsidRDefault="00E27F34" w:rsidP="00E27F34">
            <w:pPr>
              <w:shd w:val="clear" w:color="auto" w:fill="FFFFFF"/>
              <w:spacing w:after="0" w:line="240" w:lineRule="auto"/>
              <w:textAlignment w:val="baseline"/>
              <w:rPr>
                <w:rFonts w:ascii="Times New Roman" w:eastAsia="Calibri" w:hAnsi="Times New Roman" w:cs="Times New Roman"/>
                <w:iCs/>
                <w:sz w:val="24"/>
                <w:szCs w:val="24"/>
                <w:lang w:eastAsia="en-US"/>
              </w:rPr>
            </w:pPr>
            <w:r w:rsidRPr="00E27F34">
              <w:rPr>
                <w:rFonts w:ascii="Times New Roman" w:eastAsia="Calibri" w:hAnsi="Times New Roman" w:cs="Times New Roman"/>
                <w:iCs/>
                <w:lang w:eastAsia="en-US"/>
              </w:rPr>
              <w:t xml:space="preserve">-овладение навыками учебно-исследовательской, проектной и социальной деятельности; </w:t>
            </w:r>
          </w:p>
          <w:p w14:paraId="6C298294"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Овладение универсальными коммуникативными действиями:</w:t>
            </w:r>
          </w:p>
          <w:p w14:paraId="0F836BB8"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б) совместная деятельность:</w:t>
            </w:r>
          </w:p>
          <w:p w14:paraId="3FC82060"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понимать и использовать преимущества командной и индивидуальной работы; </w:t>
            </w:r>
          </w:p>
          <w:p w14:paraId="7B8ED4FE"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18E1779"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координировать и выполнять работу в условиях реального, виртуального и комбинированного </w:t>
            </w:r>
            <w:r w:rsidRPr="00E27F34">
              <w:rPr>
                <w:rFonts w:ascii="Times New Roman" w:eastAsia="Times New Roman" w:hAnsi="Times New Roman" w:cs="Times New Roman"/>
                <w:iCs/>
                <w:lang w:eastAsia="ar-SA"/>
              </w:rPr>
              <w:lastRenderedPageBreak/>
              <w:t xml:space="preserve">взаимодействия; </w:t>
            </w:r>
          </w:p>
          <w:p w14:paraId="332758E5" w14:textId="77777777" w:rsidR="00E27F34" w:rsidRPr="00E27F34" w:rsidRDefault="00E27F34" w:rsidP="00E27F34">
            <w:pPr>
              <w:suppressAutoHyphens/>
              <w:spacing w:after="0" w:line="240" w:lineRule="auto"/>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осуществлять позитивное стратегическое поведение в различных ситуациях, проявлять творчество и воображение, быть инициативным.</w:t>
            </w:r>
          </w:p>
          <w:p w14:paraId="078A1E2A"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Овладение универсальными регулятивными действиями:</w:t>
            </w:r>
          </w:p>
          <w:p w14:paraId="58B3E3FC"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г) принятие себя и других людей:</w:t>
            </w:r>
          </w:p>
          <w:p w14:paraId="083E1344"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принимать мотивы и аргументы других людей при анализе результатов деятельности; </w:t>
            </w:r>
          </w:p>
          <w:p w14:paraId="5075CD93"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iCs/>
                <w:sz w:val="24"/>
                <w:szCs w:val="24"/>
                <w:lang w:eastAsia="ar-SA"/>
              </w:rPr>
            </w:pPr>
            <w:r w:rsidRPr="00E27F34">
              <w:rPr>
                <w:rFonts w:ascii="Times New Roman" w:eastAsia="Times New Roman" w:hAnsi="Times New Roman" w:cs="Times New Roman"/>
                <w:iCs/>
                <w:lang w:eastAsia="ar-SA"/>
              </w:rPr>
              <w:t xml:space="preserve">- признавать свое право и право других людей на ошибки; </w:t>
            </w:r>
          </w:p>
          <w:p w14:paraId="525C713E"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iCs/>
                <w:lang w:eastAsia="ar-SA"/>
              </w:rPr>
              <w:t>- развивать способность понимать мир с позиции другого человека.</w:t>
            </w:r>
          </w:p>
        </w:tc>
        <w:tc>
          <w:tcPr>
            <w:tcW w:w="3781" w:type="dxa"/>
          </w:tcPr>
          <w:p w14:paraId="3F71467E"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w:t>
            </w:r>
            <w:r w:rsidRPr="00E27F34">
              <w:rPr>
                <w:rFonts w:ascii="Times New Roman" w:eastAsia="Times New Roman" w:hAnsi="Times New Roman" w:cs="Times New Roman"/>
                <w:lang w:eastAsia="ar-SA"/>
              </w:rPr>
              <w:lastRenderedPageBreak/>
              <w:t>фраз результаты выполненной проектной работы;</w:t>
            </w:r>
          </w:p>
          <w:p w14:paraId="77AA29FC"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E27F34">
              <w:rPr>
                <w:rFonts w:ascii="Times New Roman" w:eastAsia="Times New Roman" w:hAnsi="Times New Roman" w:cs="Times New Roman"/>
                <w:lang w:eastAsia="ar-SA"/>
              </w:rPr>
              <w:t>межпредметного</w:t>
            </w:r>
            <w:proofErr w:type="spellEnd"/>
            <w:r w:rsidRPr="00E27F34">
              <w:rPr>
                <w:rFonts w:ascii="Times New Roman" w:eastAsia="Times New Roman" w:hAnsi="Times New Roman" w:cs="Times New Roman"/>
                <w:lang w:eastAsia="ar-SA"/>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56199D0F"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27F34" w:rsidRPr="00E27F34" w14:paraId="7371224B" w14:textId="77777777" w:rsidTr="00E27F34">
        <w:trPr>
          <w:trHeight w:val="845"/>
          <w:jc w:val="center"/>
        </w:trPr>
        <w:tc>
          <w:tcPr>
            <w:tcW w:w="3039" w:type="dxa"/>
          </w:tcPr>
          <w:p w14:paraId="55EA248D"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lastRenderedPageBreak/>
              <w:t>ОК 09. Пользоваться профессиональной документацией на государственном и иностранном языках</w:t>
            </w:r>
          </w:p>
        </w:tc>
        <w:tc>
          <w:tcPr>
            <w:tcW w:w="3543" w:type="dxa"/>
          </w:tcPr>
          <w:p w14:paraId="1289119D"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наличие мотивации к обучению и личностному развитию; </w:t>
            </w:r>
          </w:p>
          <w:p w14:paraId="2F756617"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В области ценности научного познания:</w:t>
            </w:r>
          </w:p>
          <w:p w14:paraId="45DA40B8"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w:t>
            </w:r>
            <w:proofErr w:type="spellStart"/>
            <w:r w:rsidRPr="00E27F34">
              <w:rPr>
                <w:rFonts w:ascii="Times New Roman" w:eastAsia="Times New Roman" w:hAnsi="Times New Roman" w:cs="Times New Roman"/>
                <w:lang w:eastAsia="ar-SA"/>
              </w:rPr>
              <w:t>сформированность</w:t>
            </w:r>
            <w:proofErr w:type="spellEnd"/>
            <w:r w:rsidRPr="00E27F34">
              <w:rPr>
                <w:rFonts w:ascii="Times New Roman" w:eastAsia="Times New Roman" w:hAnsi="Times New Roman" w:cs="Times New Roman"/>
                <w:lang w:eastAsia="ar-SA"/>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0F1ADCE"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совершенствование языковой и читательской культуры как средства взаимодействия между людьми и познания мира; </w:t>
            </w:r>
          </w:p>
          <w:p w14:paraId="32A5A54F"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7C389A4"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Овладение универсальными учебными познавательными действиями:</w:t>
            </w:r>
          </w:p>
          <w:p w14:paraId="4384060F" w14:textId="77777777" w:rsidR="00E27F34" w:rsidRPr="00E27F34" w:rsidRDefault="00E27F34" w:rsidP="00E27F34">
            <w:pPr>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б) базовые исследовательские действия:</w:t>
            </w:r>
          </w:p>
          <w:p w14:paraId="3AE9511B"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владеть навыками учебно-исследовательской и проектной деятельности, навыками разрешения проблем;</w:t>
            </w:r>
          </w:p>
          <w:p w14:paraId="23D9429D"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способность и готовность к самостоятельному поиску методов решения практических задач, применению различных методов </w:t>
            </w:r>
            <w:r w:rsidRPr="00E27F34">
              <w:rPr>
                <w:rFonts w:ascii="Times New Roman" w:eastAsia="Times New Roman" w:hAnsi="Times New Roman" w:cs="Times New Roman"/>
                <w:lang w:eastAsia="ar-SA"/>
              </w:rPr>
              <w:lastRenderedPageBreak/>
              <w:t xml:space="preserve">познания; </w:t>
            </w:r>
          </w:p>
          <w:p w14:paraId="60DD57A7"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6787A9C"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формирование научного типа мышления, владение научной терминологией, ключевыми понятиями и методами; </w:t>
            </w:r>
          </w:p>
          <w:p w14:paraId="77047D73" w14:textId="77777777" w:rsidR="00E27F34" w:rsidRPr="00E27F34" w:rsidRDefault="00E27F34" w:rsidP="00E27F34">
            <w:pPr>
              <w:shd w:val="clear" w:color="auto" w:fill="FFFFFF"/>
              <w:suppressAutoHyphens/>
              <w:spacing w:after="0" w:line="240" w:lineRule="auto"/>
              <w:textAlignment w:val="baseline"/>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-осуществлять целенаправленный поиск переноса средств и способов действия в профессиональную среду</w:t>
            </w:r>
          </w:p>
        </w:tc>
        <w:tc>
          <w:tcPr>
            <w:tcW w:w="3781" w:type="dxa"/>
          </w:tcPr>
          <w:p w14:paraId="024D8943"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lastRenderedPageBreak/>
              <w:t xml:space="preserve">- </w:t>
            </w:r>
            <w:proofErr w:type="spellStart"/>
            <w:r w:rsidRPr="00E27F34">
              <w:rPr>
                <w:rFonts w:ascii="Times New Roman" w:eastAsia="Times New Roman" w:hAnsi="Times New Roman" w:cs="Times New Roman"/>
                <w:lang w:eastAsia="ar-SA"/>
              </w:rPr>
              <w:t>аудирование</w:t>
            </w:r>
            <w:proofErr w:type="spellEnd"/>
            <w:r w:rsidRPr="00E27F34">
              <w:rPr>
                <w:rFonts w:ascii="Times New Roman" w:eastAsia="Times New Roman" w:hAnsi="Times New Roman" w:cs="Times New Roman"/>
                <w:lang w:eastAsia="ar-SA"/>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39772C7"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41B3947" w14:textId="77777777" w:rsidR="00E27F34" w:rsidRPr="00E27F34" w:rsidRDefault="00E27F34" w:rsidP="00E27F34">
            <w:pPr>
              <w:shd w:val="clear" w:color="auto" w:fill="FFFFFF"/>
              <w:suppressAutoHyphens/>
              <w:spacing w:after="0" w:line="240" w:lineRule="auto"/>
              <w:rPr>
                <w:rFonts w:ascii="Times New Roman" w:eastAsia="Times New Roman" w:hAnsi="Times New Roman" w:cs="Times New Roman"/>
                <w:sz w:val="24"/>
                <w:szCs w:val="24"/>
                <w:lang w:eastAsia="ar-SA"/>
              </w:rPr>
            </w:pPr>
            <w:r w:rsidRPr="00E27F34">
              <w:rPr>
                <w:rFonts w:ascii="Times New Roman" w:eastAsia="Times New Roman" w:hAnsi="Times New Roman" w:cs="Times New Roman"/>
                <w:lang w:eastAsia="ar-SA"/>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E27F34">
              <w:rPr>
                <w:rFonts w:ascii="Times New Roman" w:eastAsia="Times New Roman" w:hAnsi="Times New Roman" w:cs="Times New Roman"/>
                <w:lang w:eastAsia="ar-SA"/>
              </w:rPr>
              <w:t>межпредметного</w:t>
            </w:r>
            <w:proofErr w:type="spellEnd"/>
            <w:r w:rsidRPr="00E27F34">
              <w:rPr>
                <w:rFonts w:ascii="Times New Roman" w:eastAsia="Times New Roman" w:hAnsi="Times New Roman" w:cs="Times New Roman"/>
                <w:lang w:eastAsia="ar-SA"/>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w:t>
            </w:r>
            <w:r w:rsidRPr="00E27F34">
              <w:rPr>
                <w:rFonts w:ascii="Times New Roman" w:eastAsia="Times New Roman" w:hAnsi="Times New Roman" w:cs="Times New Roman"/>
                <w:lang w:eastAsia="ar-SA"/>
              </w:rPr>
              <w:lastRenderedPageBreak/>
              <w:t>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563D9EB7"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14FEBBE8"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Количество часов на освоение рабочей программы учебной дисциплины:</w:t>
      </w:r>
    </w:p>
    <w:p w14:paraId="1B666C84"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E27F34">
        <w:rPr>
          <w:rFonts w:ascii="Times New Roman" w:eastAsia="Times New Roman" w:hAnsi="Times New Roman" w:cs="Calibri"/>
          <w:sz w:val="24"/>
          <w:szCs w:val="24"/>
          <w:lang w:eastAsia="ar-SA"/>
        </w:rPr>
        <w:t xml:space="preserve">обязательная аудиторная учебная нагрузка обучающегося </w:t>
      </w:r>
      <w:r w:rsidRPr="00E27F34">
        <w:rPr>
          <w:rFonts w:ascii="Times New Roman" w:eastAsia="Times New Roman" w:hAnsi="Times New Roman" w:cs="Calibri"/>
          <w:sz w:val="24"/>
          <w:szCs w:val="24"/>
          <w:u w:val="single"/>
          <w:lang w:eastAsia="ar-SA"/>
        </w:rPr>
        <w:t>78</w:t>
      </w:r>
      <w:r w:rsidRPr="00E27F34">
        <w:rPr>
          <w:rFonts w:ascii="Times New Roman" w:eastAsia="Times New Roman" w:hAnsi="Times New Roman" w:cs="Calibri"/>
          <w:sz w:val="24"/>
          <w:szCs w:val="24"/>
          <w:lang w:eastAsia="ar-SA"/>
        </w:rPr>
        <w:t>.</w:t>
      </w:r>
    </w:p>
    <w:p w14:paraId="435DD361"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19DD58E6"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2. СТРУКТУРА И СОДЕРЖАНИЕ УЧЕБНОЙ ДИСЦИПЛИНЫ</w:t>
      </w:r>
    </w:p>
    <w:p w14:paraId="5B4C477A"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u w:val="single"/>
          <w:lang w:eastAsia="ar-SA"/>
        </w:rPr>
      </w:pPr>
      <w:r w:rsidRPr="00E27F34">
        <w:rPr>
          <w:rFonts w:ascii="Times New Roman" w:eastAsia="Times New Roman" w:hAnsi="Times New Roman" w:cs="Calibri"/>
          <w:sz w:val="24"/>
          <w:szCs w:val="24"/>
          <w:lang w:eastAsia="ar-SA"/>
        </w:rPr>
        <w:t>2.1 Объем учебной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27F34" w:rsidRPr="00E27F34" w14:paraId="046E3806" w14:textId="77777777" w:rsidTr="00E27F34">
        <w:trPr>
          <w:trHeight w:val="460"/>
        </w:trPr>
        <w:tc>
          <w:tcPr>
            <w:tcW w:w="7904" w:type="dxa"/>
            <w:shd w:val="clear" w:color="auto" w:fill="auto"/>
          </w:tcPr>
          <w:p w14:paraId="0BFF581B" w14:textId="77777777" w:rsidR="00E27F34" w:rsidRPr="00E27F34" w:rsidRDefault="00E27F34" w:rsidP="00E27F34">
            <w:pPr>
              <w:suppressAutoHyphens/>
              <w:spacing w:after="0" w:line="240" w:lineRule="auto"/>
              <w:jc w:val="center"/>
              <w:rPr>
                <w:rFonts w:ascii="Times New Roman" w:eastAsia="Times New Roman" w:hAnsi="Times New Roman" w:cs="Calibri"/>
                <w:lang w:eastAsia="ar-SA"/>
              </w:rPr>
            </w:pPr>
            <w:r w:rsidRPr="00E27F34">
              <w:rPr>
                <w:rFonts w:ascii="Times New Roman" w:eastAsia="Times New Roman" w:hAnsi="Times New Roman" w:cs="Calibri"/>
                <w:b/>
                <w:lang w:eastAsia="ar-SA"/>
              </w:rPr>
              <w:t>Вид учебной работы</w:t>
            </w:r>
          </w:p>
        </w:tc>
        <w:tc>
          <w:tcPr>
            <w:tcW w:w="1800" w:type="dxa"/>
            <w:shd w:val="clear" w:color="auto" w:fill="auto"/>
          </w:tcPr>
          <w:p w14:paraId="5DE3BA48" w14:textId="77777777" w:rsidR="00E27F34" w:rsidRPr="00E27F34" w:rsidRDefault="00E27F34" w:rsidP="00E27F34">
            <w:pPr>
              <w:suppressAutoHyphens/>
              <w:spacing w:after="0" w:line="240" w:lineRule="auto"/>
              <w:jc w:val="center"/>
              <w:rPr>
                <w:rFonts w:ascii="Times New Roman" w:eastAsia="Times New Roman" w:hAnsi="Times New Roman" w:cs="Calibri"/>
                <w:i/>
                <w:iCs/>
                <w:lang w:eastAsia="ar-SA"/>
              </w:rPr>
            </w:pPr>
            <w:r w:rsidRPr="00E27F34">
              <w:rPr>
                <w:rFonts w:ascii="Times New Roman" w:eastAsia="Times New Roman" w:hAnsi="Times New Roman" w:cs="Calibri"/>
                <w:b/>
                <w:i/>
                <w:iCs/>
                <w:lang w:eastAsia="ar-SA"/>
              </w:rPr>
              <w:t>Объем часов</w:t>
            </w:r>
          </w:p>
        </w:tc>
      </w:tr>
      <w:tr w:rsidR="00E27F34" w:rsidRPr="00E27F34" w14:paraId="54BCF70E" w14:textId="77777777" w:rsidTr="00E27F34">
        <w:trPr>
          <w:trHeight w:val="285"/>
        </w:trPr>
        <w:tc>
          <w:tcPr>
            <w:tcW w:w="7904" w:type="dxa"/>
            <w:shd w:val="clear" w:color="auto" w:fill="auto"/>
          </w:tcPr>
          <w:p w14:paraId="1367E5D2" w14:textId="77777777" w:rsidR="00E27F34" w:rsidRPr="00E27F34" w:rsidRDefault="00E27F34" w:rsidP="00E27F34">
            <w:pPr>
              <w:suppressAutoHyphens/>
              <w:spacing w:after="0" w:line="240" w:lineRule="auto"/>
              <w:rPr>
                <w:rFonts w:ascii="Times New Roman" w:eastAsia="Times New Roman" w:hAnsi="Times New Roman" w:cs="Calibri"/>
                <w:b/>
                <w:lang w:eastAsia="ar-SA"/>
              </w:rPr>
            </w:pPr>
            <w:r w:rsidRPr="00E27F34">
              <w:rPr>
                <w:rFonts w:ascii="Times New Roman" w:eastAsia="Times New Roman" w:hAnsi="Times New Roman" w:cs="Calibri"/>
                <w:b/>
                <w:lang w:eastAsia="ar-SA"/>
              </w:rPr>
              <w:t>Максимальная учебная нагрузка (всего)</w:t>
            </w:r>
          </w:p>
        </w:tc>
        <w:tc>
          <w:tcPr>
            <w:tcW w:w="1800" w:type="dxa"/>
            <w:shd w:val="clear" w:color="auto" w:fill="auto"/>
          </w:tcPr>
          <w:p w14:paraId="13E86024" w14:textId="77777777" w:rsidR="00E27F34" w:rsidRPr="00E27F34" w:rsidRDefault="00E27F34" w:rsidP="00E27F34">
            <w:pPr>
              <w:suppressAutoHyphens/>
              <w:spacing w:after="0" w:line="240" w:lineRule="auto"/>
              <w:jc w:val="center"/>
              <w:rPr>
                <w:rFonts w:ascii="Times New Roman" w:eastAsia="Times New Roman" w:hAnsi="Times New Roman" w:cs="Calibri"/>
                <w:b/>
                <w:iCs/>
                <w:lang w:eastAsia="ar-SA"/>
              </w:rPr>
            </w:pPr>
            <w:r w:rsidRPr="00E27F34">
              <w:rPr>
                <w:rFonts w:ascii="Times New Roman" w:eastAsia="Times New Roman" w:hAnsi="Times New Roman" w:cs="Calibri"/>
                <w:b/>
                <w:iCs/>
                <w:lang w:eastAsia="ar-SA"/>
              </w:rPr>
              <w:t>78</w:t>
            </w:r>
          </w:p>
        </w:tc>
      </w:tr>
      <w:tr w:rsidR="00E27F34" w:rsidRPr="00E27F34" w14:paraId="6320C264" w14:textId="77777777" w:rsidTr="00E27F34">
        <w:tc>
          <w:tcPr>
            <w:tcW w:w="7904" w:type="dxa"/>
            <w:shd w:val="clear" w:color="auto" w:fill="auto"/>
          </w:tcPr>
          <w:p w14:paraId="705EB3D7" w14:textId="77777777" w:rsidR="00E27F34" w:rsidRPr="00E27F34" w:rsidRDefault="00E27F34" w:rsidP="00E27F34">
            <w:pPr>
              <w:suppressAutoHyphens/>
              <w:spacing w:after="0" w:line="240" w:lineRule="auto"/>
              <w:jc w:val="both"/>
              <w:rPr>
                <w:rFonts w:ascii="Times New Roman" w:eastAsia="Times New Roman" w:hAnsi="Times New Roman" w:cs="Calibri"/>
                <w:lang w:eastAsia="ar-SA"/>
              </w:rPr>
            </w:pPr>
            <w:r w:rsidRPr="00E27F34">
              <w:rPr>
                <w:rFonts w:ascii="Times New Roman" w:eastAsia="Times New Roman" w:hAnsi="Times New Roman" w:cs="Calibri"/>
                <w:b/>
                <w:lang w:eastAsia="ar-SA"/>
              </w:rPr>
              <w:t xml:space="preserve">Обязательная аудиторная учебная нагрузка (всего) </w:t>
            </w:r>
          </w:p>
        </w:tc>
        <w:tc>
          <w:tcPr>
            <w:tcW w:w="1800" w:type="dxa"/>
            <w:shd w:val="clear" w:color="auto" w:fill="auto"/>
          </w:tcPr>
          <w:p w14:paraId="7C26448D" w14:textId="77777777" w:rsidR="00E27F34" w:rsidRPr="00E27F34" w:rsidRDefault="00E27F34" w:rsidP="00E27F34">
            <w:pPr>
              <w:suppressAutoHyphens/>
              <w:spacing w:after="0" w:line="240" w:lineRule="auto"/>
              <w:jc w:val="center"/>
              <w:rPr>
                <w:rFonts w:ascii="Times New Roman" w:eastAsia="Times New Roman" w:hAnsi="Times New Roman" w:cs="Calibri"/>
                <w:b/>
                <w:iCs/>
                <w:lang w:eastAsia="ar-SA"/>
              </w:rPr>
            </w:pPr>
            <w:r w:rsidRPr="00E27F34">
              <w:rPr>
                <w:rFonts w:ascii="Times New Roman" w:eastAsia="Times New Roman" w:hAnsi="Times New Roman" w:cs="Calibri"/>
                <w:b/>
                <w:iCs/>
                <w:lang w:eastAsia="ar-SA"/>
              </w:rPr>
              <w:t>78</w:t>
            </w:r>
          </w:p>
        </w:tc>
      </w:tr>
      <w:tr w:rsidR="00E27F34" w:rsidRPr="00E27F34" w14:paraId="19F4651F" w14:textId="77777777" w:rsidTr="00E27F34">
        <w:tc>
          <w:tcPr>
            <w:tcW w:w="7904" w:type="dxa"/>
            <w:shd w:val="clear" w:color="auto" w:fill="auto"/>
          </w:tcPr>
          <w:p w14:paraId="7ACE6931" w14:textId="77777777" w:rsidR="00E27F34" w:rsidRPr="00E27F34" w:rsidRDefault="00E27F34" w:rsidP="00E27F34">
            <w:pPr>
              <w:suppressAutoHyphens/>
              <w:spacing w:after="0" w:line="240" w:lineRule="auto"/>
              <w:jc w:val="both"/>
              <w:rPr>
                <w:rFonts w:ascii="Times New Roman" w:eastAsia="Times New Roman" w:hAnsi="Times New Roman" w:cs="Calibri"/>
                <w:b/>
                <w:lang w:eastAsia="ar-SA"/>
              </w:rPr>
            </w:pPr>
            <w:r w:rsidRPr="00E27F34">
              <w:rPr>
                <w:rFonts w:ascii="Times New Roman" w:eastAsia="Times New Roman" w:hAnsi="Times New Roman" w:cs="Calibri"/>
                <w:lang w:eastAsia="ar-SA"/>
              </w:rPr>
              <w:t>в том числе:</w:t>
            </w:r>
          </w:p>
        </w:tc>
        <w:tc>
          <w:tcPr>
            <w:tcW w:w="1800" w:type="dxa"/>
            <w:shd w:val="clear" w:color="auto" w:fill="auto"/>
          </w:tcPr>
          <w:p w14:paraId="5BA66819" w14:textId="77777777" w:rsidR="00E27F34" w:rsidRPr="00E27F34" w:rsidRDefault="00E27F34" w:rsidP="00E27F34">
            <w:pPr>
              <w:suppressAutoHyphens/>
              <w:spacing w:after="0" w:line="240" w:lineRule="auto"/>
              <w:jc w:val="center"/>
              <w:rPr>
                <w:rFonts w:ascii="Times New Roman" w:eastAsia="Times New Roman" w:hAnsi="Times New Roman" w:cs="Calibri"/>
                <w:iCs/>
                <w:lang w:eastAsia="ar-SA"/>
              </w:rPr>
            </w:pPr>
          </w:p>
        </w:tc>
      </w:tr>
      <w:tr w:rsidR="00E27F34" w:rsidRPr="00E27F34" w14:paraId="6EE10B90" w14:textId="77777777" w:rsidTr="00E27F34">
        <w:tc>
          <w:tcPr>
            <w:tcW w:w="7904" w:type="dxa"/>
            <w:shd w:val="clear" w:color="auto" w:fill="auto"/>
          </w:tcPr>
          <w:p w14:paraId="4FD8082A" w14:textId="77777777" w:rsidR="00E27F34" w:rsidRPr="00E27F34" w:rsidRDefault="00E27F34" w:rsidP="00E27F34">
            <w:pPr>
              <w:suppressAutoHyphens/>
              <w:spacing w:after="0" w:line="240" w:lineRule="auto"/>
              <w:jc w:val="both"/>
              <w:rPr>
                <w:rFonts w:ascii="Times New Roman" w:eastAsia="Times New Roman" w:hAnsi="Times New Roman" w:cs="Calibri"/>
                <w:b/>
                <w:lang w:eastAsia="ar-SA"/>
              </w:rPr>
            </w:pPr>
            <w:r w:rsidRPr="00E27F34">
              <w:rPr>
                <w:rFonts w:ascii="Times New Roman" w:eastAsia="Times New Roman" w:hAnsi="Times New Roman" w:cs="Calibri"/>
                <w:lang w:eastAsia="ar-SA"/>
              </w:rPr>
              <w:t xml:space="preserve">     практические занятия</w:t>
            </w:r>
          </w:p>
        </w:tc>
        <w:tc>
          <w:tcPr>
            <w:tcW w:w="1800" w:type="dxa"/>
            <w:shd w:val="clear" w:color="auto" w:fill="auto"/>
          </w:tcPr>
          <w:p w14:paraId="2DBE0C0D" w14:textId="77777777" w:rsidR="00E27F34" w:rsidRPr="00E27F34" w:rsidRDefault="00E27F34" w:rsidP="00E27F34">
            <w:pPr>
              <w:suppressAutoHyphens/>
              <w:spacing w:after="0" w:line="240" w:lineRule="auto"/>
              <w:jc w:val="center"/>
              <w:rPr>
                <w:rFonts w:ascii="Times New Roman" w:eastAsia="Times New Roman" w:hAnsi="Times New Roman" w:cs="Calibri"/>
                <w:iCs/>
                <w:lang w:eastAsia="ar-SA"/>
              </w:rPr>
            </w:pPr>
            <w:r w:rsidRPr="00E27F34">
              <w:rPr>
                <w:rFonts w:ascii="Times New Roman" w:eastAsia="Times New Roman" w:hAnsi="Times New Roman" w:cs="Calibri"/>
                <w:iCs/>
                <w:lang w:eastAsia="ar-SA"/>
              </w:rPr>
              <w:t>78</w:t>
            </w:r>
          </w:p>
        </w:tc>
      </w:tr>
      <w:tr w:rsidR="00E27F34" w:rsidRPr="00E27F34" w14:paraId="1A9927D1" w14:textId="77777777" w:rsidTr="00E27F34">
        <w:tc>
          <w:tcPr>
            <w:tcW w:w="7904" w:type="dxa"/>
            <w:shd w:val="clear" w:color="auto" w:fill="auto"/>
          </w:tcPr>
          <w:p w14:paraId="4A858008" w14:textId="77777777" w:rsidR="00E27F34" w:rsidRPr="00E27F34" w:rsidRDefault="00E27F34" w:rsidP="00E27F34">
            <w:pPr>
              <w:suppressAutoHyphens/>
              <w:spacing w:after="0" w:line="240" w:lineRule="auto"/>
              <w:rPr>
                <w:rFonts w:ascii="Times New Roman" w:eastAsia="Times New Roman" w:hAnsi="Times New Roman" w:cs="Calibri"/>
                <w:lang w:eastAsia="ar-SA"/>
              </w:rPr>
            </w:pPr>
            <w:r w:rsidRPr="00E27F34">
              <w:rPr>
                <w:rFonts w:ascii="Times New Roman" w:eastAsia="Times New Roman" w:hAnsi="Times New Roman" w:cs="Times New Roman"/>
                <w:i/>
              </w:rPr>
              <w:t>Профессионально ориентированное содержание включено в темы занятий</w:t>
            </w:r>
          </w:p>
        </w:tc>
        <w:tc>
          <w:tcPr>
            <w:tcW w:w="1800" w:type="dxa"/>
            <w:shd w:val="clear" w:color="auto" w:fill="auto"/>
          </w:tcPr>
          <w:p w14:paraId="7E8DA252" w14:textId="77777777" w:rsidR="00E27F34" w:rsidRPr="00E27F34" w:rsidRDefault="00E27F34" w:rsidP="00E27F34">
            <w:pPr>
              <w:suppressAutoHyphens/>
              <w:spacing w:after="0" w:line="240" w:lineRule="auto"/>
              <w:rPr>
                <w:rFonts w:ascii="Times New Roman" w:eastAsia="Times New Roman" w:hAnsi="Times New Roman" w:cs="Calibri"/>
                <w:lang w:eastAsia="ar-SA"/>
              </w:rPr>
            </w:pPr>
          </w:p>
        </w:tc>
      </w:tr>
      <w:tr w:rsidR="00E27F34" w:rsidRPr="00E27F34" w14:paraId="102D6DBB" w14:textId="77777777" w:rsidTr="00E27F34">
        <w:tc>
          <w:tcPr>
            <w:tcW w:w="9704" w:type="dxa"/>
            <w:gridSpan w:val="2"/>
            <w:shd w:val="clear" w:color="auto" w:fill="auto"/>
          </w:tcPr>
          <w:p w14:paraId="0099325B" w14:textId="77777777" w:rsidR="00E27F34" w:rsidRPr="00E27F34" w:rsidRDefault="00E27F34" w:rsidP="00E27F34">
            <w:pPr>
              <w:suppressAutoHyphens/>
              <w:spacing w:after="0" w:line="240" w:lineRule="auto"/>
              <w:rPr>
                <w:rFonts w:ascii="Times New Roman" w:eastAsia="Times New Roman" w:hAnsi="Times New Roman" w:cs="Calibri"/>
                <w:i/>
                <w:iCs/>
                <w:lang w:eastAsia="ar-SA"/>
              </w:rPr>
            </w:pPr>
            <w:r w:rsidRPr="00E27F34">
              <w:rPr>
                <w:rFonts w:ascii="Times New Roman" w:eastAsia="Times New Roman" w:hAnsi="Times New Roman" w:cs="Calibri"/>
                <w:i/>
                <w:iCs/>
                <w:lang w:eastAsia="ar-SA"/>
              </w:rPr>
              <w:t>Промежуточная  аттестация в форме</w:t>
            </w:r>
            <w:r w:rsidRPr="00E27F34">
              <w:rPr>
                <w:rFonts w:ascii="Times New Roman" w:eastAsia="Times New Roman" w:hAnsi="Times New Roman" w:cs="Calibri"/>
                <w:iCs/>
                <w:lang w:eastAsia="ar-SA"/>
              </w:rPr>
              <w:t xml:space="preserve">                                         дифференцированный зачет</w:t>
            </w:r>
            <w:r w:rsidRPr="00E27F34">
              <w:rPr>
                <w:rFonts w:ascii="Times New Roman" w:eastAsia="Times New Roman" w:hAnsi="Times New Roman" w:cs="Calibri"/>
                <w:i/>
                <w:iCs/>
                <w:lang w:eastAsia="ar-SA"/>
              </w:rPr>
              <w:t xml:space="preserve">                                         </w:t>
            </w:r>
          </w:p>
        </w:tc>
      </w:tr>
    </w:tbl>
    <w:p w14:paraId="39D759E7"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15A0D663"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564D5F91"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71582214"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5D204263"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399FCA2C"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421BDDA4"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4212A662"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6085D438"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092B414A"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5B74584C"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196C4017"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68E37C15"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7A1C27A3"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25299BA4"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4844ACFB"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0DAD0130"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41134669"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1B80F7EC"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3DB3E10A"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38CD2156"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3084BEE1"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6F9B8105"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3BB1A15D"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28885310"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10E76455"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1800CA5A"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715F9E62"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p>
    <w:p w14:paraId="12C5EB96"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sectPr w:rsidR="00E27F34" w:rsidRPr="00E27F34" w:rsidSect="00E27F34">
          <w:pgSz w:w="11906" w:h="16838"/>
          <w:pgMar w:top="567" w:right="707" w:bottom="1134" w:left="1276" w:header="708" w:footer="708" w:gutter="0"/>
          <w:cols w:space="708"/>
          <w:docGrid w:linePitch="360"/>
        </w:sectPr>
      </w:pPr>
    </w:p>
    <w:p w14:paraId="6B2207C2" w14:textId="77777777" w:rsidR="005C5A91" w:rsidRDefault="005C5A91" w:rsidP="005C5A91">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Аннотация к рабочей программе учебной дисциплины</w:t>
      </w:r>
    </w:p>
    <w:p w14:paraId="0359C652" w14:textId="77777777" w:rsidR="005C5A91" w:rsidRPr="00E27F34" w:rsidRDefault="005C5A91" w:rsidP="005C5A91">
      <w:pPr>
        <w:tabs>
          <w:tab w:val="left" w:pos="284"/>
        </w:tabs>
        <w:suppressAutoHyphens/>
        <w:spacing w:after="0"/>
        <w:ind w:left="720"/>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ООДп.07 «МАТЕМАТИКА»</w:t>
      </w:r>
    </w:p>
    <w:p w14:paraId="3673B657" w14:textId="2619E546" w:rsidR="00E27F34" w:rsidRPr="005C5A91" w:rsidRDefault="005C5A91" w:rsidP="005C5A91">
      <w:pPr>
        <w:tabs>
          <w:tab w:val="left" w:pos="284"/>
        </w:tabs>
        <w:suppressAutoHyphens/>
        <w:spacing w:after="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w:t>
      </w:r>
      <w:r w:rsidR="00E27F34" w:rsidRPr="005C5A91">
        <w:rPr>
          <w:rFonts w:ascii="Times New Roman" w:eastAsia="Calibri" w:hAnsi="Times New Roman" w:cs="Times New Roman"/>
          <w:b/>
          <w:sz w:val="24"/>
          <w:szCs w:val="24"/>
          <w:lang w:eastAsia="en-US"/>
        </w:rPr>
        <w:t>ПАСПОРТ</w:t>
      </w:r>
      <w:r w:rsidR="00E27F34" w:rsidRPr="005C5A91">
        <w:rPr>
          <w:rFonts w:ascii="Times New Roman" w:eastAsia="Calibri" w:hAnsi="Times New Roman" w:cs="Times New Roman"/>
          <w:b/>
          <w:color w:val="000000"/>
          <w:sz w:val="24"/>
          <w:szCs w:val="24"/>
          <w:lang w:eastAsia="en-US"/>
        </w:rPr>
        <w:t xml:space="preserve"> ПРОГРАММЫ</w:t>
      </w:r>
      <w:r w:rsidR="00E27F34" w:rsidRPr="005C5A91">
        <w:rPr>
          <w:rFonts w:ascii="Times New Roman" w:eastAsia="Calibri" w:hAnsi="Times New Roman" w:cs="Times New Roman"/>
          <w:b/>
          <w:sz w:val="24"/>
          <w:szCs w:val="24"/>
          <w:lang w:eastAsia="en-US"/>
        </w:rPr>
        <w:t xml:space="preserve"> УЧЕБНОЙ ДИСЦИПЛИНЫ </w:t>
      </w:r>
    </w:p>
    <w:p w14:paraId="10270006" w14:textId="77777777" w:rsidR="00E27F34" w:rsidRPr="00E27F34" w:rsidRDefault="00E27F34" w:rsidP="005C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b/>
          <w:sz w:val="24"/>
          <w:szCs w:val="24"/>
          <w:lang w:eastAsia="en-US"/>
        </w:rPr>
        <w:t xml:space="preserve">1.1. Место дисциплины в структуре основной образовательной программы: </w:t>
      </w:r>
    </w:p>
    <w:p w14:paraId="4338A68B" w14:textId="77777777" w:rsidR="00E27F34" w:rsidRPr="00E27F34" w:rsidRDefault="00E27F34" w:rsidP="00E27F34">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i/>
          <w:sz w:val="24"/>
          <w:szCs w:val="24"/>
        </w:rPr>
      </w:pPr>
      <w:r w:rsidRPr="00E27F34">
        <w:rPr>
          <w:rFonts w:ascii="Times New Roman" w:eastAsia="Calibri" w:hAnsi="Times New Roman" w:cs="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специальности 15.02.17</w:t>
      </w:r>
      <w:r w:rsidRPr="00E27F34">
        <w:rPr>
          <w:rFonts w:ascii="Times New Roman" w:eastAsia="Times New Roman" w:hAnsi="Times New Roman" w:cs="Times New Roman"/>
          <w:sz w:val="24"/>
          <w:szCs w:val="24"/>
          <w:lang w:eastAsia="ar-SA"/>
        </w:rPr>
        <w:t xml:space="preserve"> Монтаж, техническое обслуживание, эксплуатация и ремонт промышленного оборудования (по отраслям)</w:t>
      </w:r>
    </w:p>
    <w:p w14:paraId="6F59FD75" w14:textId="77777777" w:rsidR="00E27F34" w:rsidRPr="00E27F34" w:rsidRDefault="00E27F34" w:rsidP="005C5A91">
      <w:pPr>
        <w:spacing w:after="0" w:line="240" w:lineRule="auto"/>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1.2. Цели и планируемые результаты освоения дисциплины:</w:t>
      </w:r>
    </w:p>
    <w:p w14:paraId="6A5D5EF9" w14:textId="77777777" w:rsidR="00E27F34" w:rsidRPr="00E27F34" w:rsidRDefault="00E27F34" w:rsidP="00E27F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 xml:space="preserve">1.2.1. Цель дисциплины </w:t>
      </w:r>
    </w:p>
    <w:p w14:paraId="1B115ED6" w14:textId="77777777" w:rsidR="00E27F34" w:rsidRPr="00E27F34" w:rsidRDefault="00E27F34" w:rsidP="00E27F34">
      <w:pPr>
        <w:suppressAutoHyphens/>
        <w:spacing w:after="0" w:line="240" w:lineRule="auto"/>
        <w:ind w:firstLine="709"/>
        <w:jc w:val="both"/>
        <w:rPr>
          <w:rFonts w:ascii="Times New Roman" w:eastAsia="Calibri" w:hAnsi="Times New Roman" w:cs="Times New Roman"/>
          <w:bCs/>
          <w:sz w:val="24"/>
          <w:szCs w:val="24"/>
          <w:lang w:eastAsia="en-US"/>
        </w:rPr>
      </w:pPr>
      <w:r w:rsidRPr="00E27F34">
        <w:rPr>
          <w:rFonts w:ascii="Times New Roman" w:eastAsia="Times New Roman" w:hAnsi="Times New Roman" w:cs="Times New Roman"/>
          <w:bCs/>
          <w:sz w:val="24"/>
          <w:szCs w:val="24"/>
        </w:rPr>
        <w:t xml:space="preserve">Содержание программы общеобразовательной дисциплины «Математика» направлено на достижение </w:t>
      </w:r>
      <w:r w:rsidRPr="00E27F34">
        <w:rPr>
          <w:rFonts w:ascii="Times New Roman" w:eastAsia="Calibri" w:hAnsi="Times New Roman" w:cs="Times New Roman"/>
          <w:bCs/>
          <w:sz w:val="24"/>
          <w:szCs w:val="24"/>
          <w:lang w:eastAsia="en-US"/>
        </w:rPr>
        <w:t xml:space="preserve">результатов ее изучения </w:t>
      </w:r>
      <w:r w:rsidRPr="00E27F34">
        <w:rPr>
          <w:rFonts w:ascii="Times New Roman" w:eastAsia="Calibri" w:hAnsi="Times New Roman" w:cs="Times New Roman"/>
          <w:bCs/>
          <w:sz w:val="24"/>
          <w:szCs w:val="24"/>
          <w:lang w:eastAsia="en-US"/>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sidRPr="00E27F34">
        <w:rPr>
          <w:rFonts w:ascii="Times New Roman" w:eastAsia="Calibri" w:hAnsi="Times New Roman" w:cs="Times New Roman"/>
          <w:bCs/>
          <w:sz w:val="24"/>
          <w:szCs w:val="24"/>
          <w:lang w:eastAsia="en-US"/>
        </w:rPr>
        <w:br/>
        <w:t>на базовом уровне являются</w:t>
      </w:r>
      <w:r w:rsidRPr="00E27F34">
        <w:rPr>
          <w:rFonts w:ascii="Times New Roman" w:eastAsia="Calibri" w:hAnsi="Times New Roman" w:cs="Times New Roman"/>
          <w:bCs/>
          <w:sz w:val="24"/>
          <w:szCs w:val="24"/>
          <w:vertAlign w:val="superscript"/>
          <w:lang w:eastAsia="en-US"/>
        </w:rPr>
        <w:footnoteReference w:id="11"/>
      </w:r>
      <w:r w:rsidRPr="00E27F34">
        <w:rPr>
          <w:rFonts w:ascii="Times New Roman" w:eastAsia="Calibri" w:hAnsi="Times New Roman" w:cs="Times New Roman"/>
          <w:bCs/>
          <w:sz w:val="24"/>
          <w:szCs w:val="24"/>
          <w:lang w:eastAsia="en-US"/>
        </w:rPr>
        <w:t>:</w:t>
      </w:r>
    </w:p>
    <w:p w14:paraId="046FEC32" w14:textId="77777777" w:rsidR="00E27F34" w:rsidRPr="00E27F34" w:rsidRDefault="00E27F34" w:rsidP="00E27F34">
      <w:pPr>
        <w:suppressAutoHyphens/>
        <w:spacing w:after="0" w:line="240" w:lineRule="auto"/>
        <w:ind w:firstLine="709"/>
        <w:jc w:val="both"/>
        <w:rPr>
          <w:rFonts w:ascii="Times New Roman" w:eastAsia="Calibri" w:hAnsi="Times New Roman" w:cs="Times New Roman"/>
          <w:bCs/>
          <w:sz w:val="24"/>
          <w:szCs w:val="24"/>
          <w:lang w:eastAsia="en-US"/>
        </w:rPr>
      </w:pPr>
      <w:r w:rsidRPr="00E27F34">
        <w:rPr>
          <w:rFonts w:ascii="Times New Roman" w:eastAsia="Calibri" w:hAnsi="Times New Roman" w:cs="Times New Roman"/>
          <w:bCs/>
          <w:sz w:val="24"/>
          <w:szCs w:val="24"/>
          <w:lang w:eastAsia="en-US"/>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54C4F355" w14:textId="77777777" w:rsidR="00E27F34" w:rsidRPr="00E27F34" w:rsidRDefault="00E27F34" w:rsidP="00E27F34">
      <w:pPr>
        <w:suppressAutoHyphens/>
        <w:spacing w:after="0" w:line="240" w:lineRule="auto"/>
        <w:ind w:firstLine="709"/>
        <w:jc w:val="both"/>
        <w:rPr>
          <w:rFonts w:ascii="Times New Roman" w:eastAsia="Calibri" w:hAnsi="Times New Roman" w:cs="Times New Roman"/>
          <w:bCs/>
          <w:sz w:val="24"/>
          <w:szCs w:val="24"/>
          <w:lang w:eastAsia="en-US"/>
        </w:rPr>
      </w:pPr>
      <w:r w:rsidRPr="00E27F34">
        <w:rPr>
          <w:rFonts w:ascii="Times New Roman" w:eastAsia="Calibri" w:hAnsi="Times New Roman" w:cs="Times New Roman"/>
          <w:bCs/>
          <w:sz w:val="24"/>
          <w:szCs w:val="24"/>
          <w:lang w:eastAsia="en-US"/>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22B7F46C" w14:textId="77777777" w:rsidR="00E27F34" w:rsidRPr="00E27F34" w:rsidRDefault="00E27F34" w:rsidP="00E27F34">
      <w:pPr>
        <w:suppressAutoHyphens/>
        <w:spacing w:after="0" w:line="240" w:lineRule="auto"/>
        <w:ind w:firstLine="709"/>
        <w:jc w:val="both"/>
        <w:rPr>
          <w:rFonts w:ascii="Times New Roman" w:eastAsia="Calibri" w:hAnsi="Times New Roman" w:cs="Times New Roman"/>
          <w:bCs/>
          <w:sz w:val="24"/>
          <w:szCs w:val="24"/>
          <w:lang w:eastAsia="en-US"/>
        </w:rPr>
      </w:pPr>
      <w:r w:rsidRPr="00E27F34">
        <w:rPr>
          <w:rFonts w:ascii="Times New Roman" w:eastAsia="Calibri" w:hAnsi="Times New Roman" w:cs="Times New Roman"/>
          <w:bCs/>
          <w:sz w:val="24"/>
          <w:szCs w:val="24"/>
          <w:lang w:eastAsia="en-US"/>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0628A655" w14:textId="77777777" w:rsidR="00E27F34" w:rsidRPr="00E27F34" w:rsidRDefault="00E27F34" w:rsidP="00E27F34">
      <w:pPr>
        <w:suppressAutoHyphens/>
        <w:spacing w:after="0" w:line="240" w:lineRule="auto"/>
        <w:ind w:firstLine="709"/>
        <w:jc w:val="both"/>
        <w:rPr>
          <w:rFonts w:ascii="Times New Roman" w:eastAsia="Calibri" w:hAnsi="Times New Roman" w:cs="Times New Roman"/>
          <w:bCs/>
          <w:sz w:val="24"/>
          <w:szCs w:val="24"/>
          <w:lang w:eastAsia="en-US"/>
        </w:rPr>
      </w:pPr>
      <w:r w:rsidRPr="00E27F34">
        <w:rPr>
          <w:rFonts w:ascii="Times New Roman" w:eastAsia="Calibri" w:hAnsi="Times New Roman" w:cs="Times New Roman"/>
          <w:bCs/>
          <w:sz w:val="24"/>
          <w:szCs w:val="24"/>
          <w:lang w:eastAsia="en-US"/>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6081CF36"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 Планируемые результаты освоения общеобразовательной дисциплины в соответствии с ФГОС СПО и на основе ФГОС СОО</w:t>
      </w:r>
    </w:p>
    <w:p w14:paraId="6EF73DA1" w14:textId="77777777" w:rsidR="00E27F34" w:rsidRPr="00E27F34" w:rsidRDefault="00E27F34" w:rsidP="00E27F34">
      <w:pPr>
        <w:spacing w:after="0" w:line="240" w:lineRule="auto"/>
        <w:ind w:firstLine="709"/>
        <w:jc w:val="both"/>
        <w:rPr>
          <w:rFonts w:ascii="Times New Roman" w:eastAsia="Calibri" w:hAnsi="Times New Roman" w:cs="Times New Roman"/>
          <w:sz w:val="20"/>
          <w:lang w:eastAsia="en-US"/>
        </w:rPr>
      </w:pPr>
      <w:r w:rsidRPr="00E27F34">
        <w:rPr>
          <w:rFonts w:ascii="Times New Roman" w:eastAsia="Calibri" w:hAnsi="Times New Roman" w:cs="Times New Roman"/>
          <w:sz w:val="24"/>
          <w:lang w:eastAsia="en-US"/>
        </w:rPr>
        <w:t xml:space="preserve">Общие компетенции (далее – ОК) и профессиональные компетенции </w:t>
      </w:r>
      <w:r w:rsidRPr="00E27F34">
        <w:rPr>
          <w:rFonts w:ascii="Times New Roman" w:eastAsia="Calibri" w:hAnsi="Times New Roman" w:cs="Times New Roman"/>
          <w:sz w:val="24"/>
          <w:lang w:eastAsia="en-US"/>
        </w:rPr>
        <w:br/>
        <w:t xml:space="preserve">(далее – ПК) ФГОС СПО в соотнесении с личностными, </w:t>
      </w:r>
      <w:proofErr w:type="spellStart"/>
      <w:r w:rsidRPr="00E27F34">
        <w:rPr>
          <w:rFonts w:ascii="Times New Roman" w:eastAsia="Calibri" w:hAnsi="Times New Roman" w:cs="Times New Roman"/>
          <w:sz w:val="24"/>
          <w:lang w:eastAsia="en-US"/>
        </w:rPr>
        <w:t>метапредметными</w:t>
      </w:r>
      <w:proofErr w:type="spellEnd"/>
      <w:r w:rsidRPr="00E27F34">
        <w:rPr>
          <w:rFonts w:ascii="Times New Roman" w:eastAsia="Calibri" w:hAnsi="Times New Roman" w:cs="Times New Roman"/>
          <w:sz w:val="24"/>
          <w:lang w:eastAsia="en-US"/>
        </w:rPr>
        <w:t xml:space="preserve"> </w:t>
      </w:r>
      <w:r w:rsidRPr="00E27F34">
        <w:rPr>
          <w:rFonts w:ascii="Times New Roman" w:eastAsia="Calibri" w:hAnsi="Times New Roman" w:cs="Times New Roman"/>
          <w:sz w:val="24"/>
          <w:lang w:eastAsia="en-US"/>
        </w:rPr>
        <w:br/>
        <w:t xml:space="preserve">и предметными результатами обучения базового уровня (далее – </w:t>
      </w:r>
      <w:proofErr w:type="spellStart"/>
      <w:r w:rsidRPr="00E27F34">
        <w:rPr>
          <w:rFonts w:ascii="Times New Roman" w:eastAsia="Calibri" w:hAnsi="Times New Roman" w:cs="Times New Roman"/>
          <w:sz w:val="24"/>
          <w:lang w:eastAsia="en-US"/>
        </w:rPr>
        <w:t>ПРб</w:t>
      </w:r>
      <w:proofErr w:type="spellEnd"/>
      <w:r w:rsidRPr="00E27F34">
        <w:rPr>
          <w:rFonts w:ascii="Times New Roman" w:eastAsia="Calibri" w:hAnsi="Times New Roman" w:cs="Times New Roman"/>
          <w:sz w:val="24"/>
          <w:lang w:eastAsia="en-US"/>
        </w:rPr>
        <w:t xml:space="preserve">) </w:t>
      </w:r>
      <w:r w:rsidRPr="00E27F34">
        <w:rPr>
          <w:rFonts w:ascii="Times New Roman" w:eastAsia="Calibri" w:hAnsi="Times New Roman" w:cs="Times New Roman"/>
          <w:sz w:val="24"/>
          <w:lang w:eastAsia="en-US"/>
        </w:rPr>
        <w:br/>
        <w:t>ФГОС СОО представлены в таблице:</w:t>
      </w:r>
    </w:p>
    <w:tbl>
      <w:tblPr>
        <w:tblW w:w="1078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26"/>
        <w:gridCol w:w="4111"/>
        <w:gridCol w:w="5244"/>
      </w:tblGrid>
      <w:tr w:rsidR="00E27F34" w:rsidRPr="00E27F34" w14:paraId="1BFED134" w14:textId="77777777" w:rsidTr="005C5A91">
        <w:trPr>
          <w:trHeight w:val="411"/>
        </w:trPr>
        <w:tc>
          <w:tcPr>
            <w:tcW w:w="142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4808900" w14:textId="77777777" w:rsidR="00E27F34" w:rsidRPr="00E27F34" w:rsidRDefault="00E27F34" w:rsidP="00E27F34">
            <w:pPr>
              <w:spacing w:after="0" w:line="240" w:lineRule="auto"/>
              <w:contextualSpacing/>
              <w:jc w:val="center"/>
              <w:rPr>
                <w:rFonts w:ascii="Times New Roman" w:eastAsia="Calibri" w:hAnsi="Times New Roman" w:cs="Times New Roman"/>
                <w:sz w:val="20"/>
                <w:szCs w:val="20"/>
                <w:lang w:eastAsia="en-US"/>
              </w:rPr>
            </w:pPr>
            <w:r w:rsidRPr="00E27F34">
              <w:rPr>
                <w:rFonts w:ascii="Times New Roman" w:eastAsia="Calibri" w:hAnsi="Times New Roman" w:cs="Times New Roman"/>
                <w:b/>
                <w:sz w:val="20"/>
                <w:szCs w:val="20"/>
                <w:lang w:eastAsia="en-US"/>
              </w:rPr>
              <w:t>Код и наименование формируемых компетенций</w:t>
            </w:r>
          </w:p>
        </w:tc>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2149E03" w14:textId="77777777" w:rsidR="00E27F34" w:rsidRPr="00E27F34" w:rsidRDefault="00E27F34" w:rsidP="00E27F34">
            <w:pPr>
              <w:spacing w:after="0" w:line="240" w:lineRule="auto"/>
              <w:contextualSpacing/>
              <w:jc w:val="center"/>
              <w:rPr>
                <w:rFonts w:ascii="Times New Roman" w:eastAsia="Calibri" w:hAnsi="Times New Roman" w:cs="Times New Roman"/>
                <w:sz w:val="20"/>
                <w:szCs w:val="20"/>
                <w:lang w:eastAsia="en-US"/>
              </w:rPr>
            </w:pPr>
            <w:r w:rsidRPr="00E27F34">
              <w:rPr>
                <w:rFonts w:ascii="Times New Roman" w:eastAsia="Calibri" w:hAnsi="Times New Roman" w:cs="Times New Roman"/>
                <w:b/>
                <w:sz w:val="20"/>
                <w:szCs w:val="20"/>
                <w:lang w:eastAsia="en-US"/>
              </w:rPr>
              <w:t>Результаты обучения</w:t>
            </w:r>
          </w:p>
        </w:tc>
      </w:tr>
      <w:tr w:rsidR="00E27F34" w:rsidRPr="00E27F34" w14:paraId="13225648" w14:textId="77777777" w:rsidTr="005C5A91">
        <w:trPr>
          <w:trHeight w:val="680"/>
        </w:trPr>
        <w:tc>
          <w:tcPr>
            <w:tcW w:w="142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9AC71F6"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79CBB72" w14:textId="77777777" w:rsidR="00E27F34" w:rsidRPr="00E27F34" w:rsidRDefault="00E27F34" w:rsidP="00E27F34">
            <w:pPr>
              <w:spacing w:after="0" w:line="240" w:lineRule="auto"/>
              <w:contextualSpacing/>
              <w:jc w:val="center"/>
              <w:rPr>
                <w:rFonts w:ascii="Times New Roman" w:eastAsia="Calibri" w:hAnsi="Times New Roman" w:cs="Times New Roman"/>
                <w:sz w:val="20"/>
                <w:szCs w:val="20"/>
                <w:lang w:eastAsia="en-US"/>
              </w:rPr>
            </w:pPr>
            <w:r w:rsidRPr="00E27F34">
              <w:rPr>
                <w:rFonts w:ascii="Times New Roman" w:eastAsia="Calibri" w:hAnsi="Times New Roman" w:cs="Times New Roman"/>
                <w:b/>
                <w:sz w:val="20"/>
                <w:szCs w:val="20"/>
                <w:lang w:eastAsia="en-US"/>
              </w:rPr>
              <w:t>Общие</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2CFA60F" w14:textId="77777777" w:rsidR="00E27F34" w:rsidRPr="00E27F34" w:rsidRDefault="00E27F34" w:rsidP="00E27F34">
            <w:pPr>
              <w:spacing w:after="0" w:line="240" w:lineRule="auto"/>
              <w:contextualSpacing/>
              <w:jc w:val="center"/>
              <w:rPr>
                <w:rFonts w:ascii="Times New Roman" w:eastAsia="Calibri" w:hAnsi="Times New Roman" w:cs="Times New Roman"/>
                <w:sz w:val="20"/>
                <w:szCs w:val="20"/>
                <w:lang w:eastAsia="en-US"/>
              </w:rPr>
            </w:pPr>
            <w:r w:rsidRPr="00E27F34">
              <w:rPr>
                <w:rFonts w:ascii="Times New Roman" w:eastAsia="Calibri" w:hAnsi="Times New Roman" w:cs="Times New Roman"/>
                <w:b/>
                <w:sz w:val="20"/>
                <w:szCs w:val="20"/>
                <w:lang w:eastAsia="en-US"/>
              </w:rPr>
              <w:t>Дисциплинарные</w:t>
            </w:r>
          </w:p>
        </w:tc>
      </w:tr>
      <w:tr w:rsidR="00E27F34" w:rsidRPr="00E27F34" w14:paraId="182EAF28" w14:textId="77777777" w:rsidTr="005C5A91">
        <w:trPr>
          <w:trHeight w:val="694"/>
        </w:trPr>
        <w:tc>
          <w:tcPr>
            <w:tcW w:w="14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754D0EA"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ОК 01. Выбирать способы решения задач профессиональной деятельности применительно </w:t>
            </w:r>
            <w:r w:rsidRPr="00E27F34">
              <w:rPr>
                <w:rFonts w:ascii="Times New Roman" w:eastAsia="Calibri" w:hAnsi="Times New Roman" w:cs="Times New Roman"/>
                <w:sz w:val="20"/>
                <w:szCs w:val="20"/>
                <w:lang w:eastAsia="en-US"/>
              </w:rPr>
              <w:br/>
              <w:t>к различным контекстам</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BDF62CB"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Личностные результаты должны отражать </w:t>
            </w:r>
            <w:r w:rsidRPr="00E27F34">
              <w:rPr>
                <w:rFonts w:ascii="Times New Roman" w:eastAsia="Calibri" w:hAnsi="Times New Roman" w:cs="Times New Roman"/>
                <w:sz w:val="20"/>
                <w:szCs w:val="20"/>
                <w:lang w:eastAsia="en-US"/>
              </w:rPr>
              <w:br/>
              <w:t>в части: трудового воспитания:</w:t>
            </w:r>
          </w:p>
          <w:p w14:paraId="43DDF204"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готовность к труду, осознание ценности мастерства, трудолюбие; </w:t>
            </w:r>
          </w:p>
          <w:p w14:paraId="349A6F6D"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готовность к активной деятельности технологической и социальной направленности, способность </w:t>
            </w:r>
            <w:r w:rsidRPr="00E27F34">
              <w:rPr>
                <w:rFonts w:ascii="Times New Roman" w:eastAsia="Calibri" w:hAnsi="Times New Roman" w:cs="Times New Roman"/>
                <w:sz w:val="20"/>
                <w:szCs w:val="20"/>
                <w:lang w:eastAsia="en-US"/>
              </w:rPr>
              <w:lastRenderedPageBreak/>
              <w:t xml:space="preserve">инициировать, планировать </w:t>
            </w:r>
            <w:r w:rsidRPr="00E27F34">
              <w:rPr>
                <w:rFonts w:ascii="Times New Roman" w:eastAsia="Calibri" w:hAnsi="Times New Roman" w:cs="Times New Roman"/>
                <w:sz w:val="20"/>
                <w:szCs w:val="20"/>
                <w:lang w:eastAsia="en-US"/>
              </w:rPr>
              <w:br/>
              <w:t xml:space="preserve">и самостоятельно выполнять такую деятельность; </w:t>
            </w:r>
          </w:p>
          <w:p w14:paraId="23B178A0"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интерес к различным сферам профессиональной деятельности.</w:t>
            </w:r>
          </w:p>
          <w:p w14:paraId="6A6D454C"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proofErr w:type="spellStart"/>
            <w:r w:rsidRPr="00E27F34">
              <w:rPr>
                <w:rFonts w:ascii="Times New Roman" w:eastAsia="Calibri" w:hAnsi="Times New Roman" w:cs="Times New Roman"/>
                <w:sz w:val="20"/>
                <w:szCs w:val="20"/>
                <w:lang w:eastAsia="en-US"/>
              </w:rPr>
              <w:t>Метапредметные</w:t>
            </w:r>
            <w:proofErr w:type="spellEnd"/>
            <w:r w:rsidRPr="00E27F34">
              <w:rPr>
                <w:rFonts w:ascii="Times New Roman" w:eastAsia="Calibri" w:hAnsi="Times New Roman" w:cs="Times New Roman"/>
                <w:sz w:val="20"/>
                <w:szCs w:val="20"/>
                <w:lang w:eastAsia="en-US"/>
              </w:rPr>
              <w:t xml:space="preserve"> результаты должны отражать:</w:t>
            </w:r>
          </w:p>
          <w:p w14:paraId="7D087722"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Овладение универсальными учебными познавательными действиями:</w:t>
            </w:r>
          </w:p>
          <w:p w14:paraId="48CF3D3A"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а) базовые логические действия:</w:t>
            </w:r>
          </w:p>
          <w:p w14:paraId="516CA6DF"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самостоятельно формулировать </w:t>
            </w:r>
            <w:r w:rsidRPr="00E27F34">
              <w:rPr>
                <w:rFonts w:ascii="Times New Roman" w:eastAsia="Calibri" w:hAnsi="Times New Roman" w:cs="Times New Roman"/>
                <w:sz w:val="20"/>
                <w:szCs w:val="20"/>
                <w:lang w:eastAsia="en-US"/>
              </w:rPr>
              <w:br/>
              <w:t xml:space="preserve">и актуализировать проблему, рассматривать </w:t>
            </w:r>
            <w:r w:rsidRPr="00E27F34">
              <w:rPr>
                <w:rFonts w:ascii="Times New Roman" w:eastAsia="Calibri" w:hAnsi="Times New Roman" w:cs="Times New Roman"/>
                <w:sz w:val="20"/>
                <w:szCs w:val="20"/>
                <w:lang w:eastAsia="en-US"/>
              </w:rPr>
              <w:br/>
              <w:t>ее всесторонне;</w:t>
            </w:r>
          </w:p>
          <w:p w14:paraId="504A99D2"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устанавливать существенный признак </w:t>
            </w:r>
            <w:r w:rsidRPr="00E27F34">
              <w:rPr>
                <w:rFonts w:ascii="Times New Roman" w:eastAsia="Calibri" w:hAnsi="Times New Roman" w:cs="Times New Roman"/>
                <w:sz w:val="20"/>
                <w:szCs w:val="20"/>
                <w:lang w:eastAsia="en-US"/>
              </w:rPr>
              <w:br/>
              <w:t xml:space="preserve">или основания для сравнения, классификации </w:t>
            </w:r>
            <w:r w:rsidRPr="00E27F34">
              <w:rPr>
                <w:rFonts w:ascii="Times New Roman" w:eastAsia="Calibri" w:hAnsi="Times New Roman" w:cs="Times New Roman"/>
                <w:sz w:val="20"/>
                <w:szCs w:val="20"/>
                <w:lang w:eastAsia="en-US"/>
              </w:rPr>
              <w:br/>
              <w:t xml:space="preserve">и обобщения;  </w:t>
            </w:r>
          </w:p>
          <w:p w14:paraId="58FBDAD7"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определять цели деятельности, задавать параметры и критерии их достижения;</w:t>
            </w:r>
          </w:p>
          <w:p w14:paraId="510743DE"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выявлять закономерности и противоречия </w:t>
            </w:r>
            <w:r w:rsidRPr="00E27F34">
              <w:rPr>
                <w:rFonts w:ascii="Times New Roman" w:eastAsia="Calibri" w:hAnsi="Times New Roman" w:cs="Times New Roman"/>
                <w:sz w:val="20"/>
                <w:szCs w:val="20"/>
                <w:lang w:eastAsia="en-US"/>
              </w:rPr>
              <w:br/>
              <w:t xml:space="preserve">в рассматриваемых явлениях;  </w:t>
            </w:r>
          </w:p>
          <w:p w14:paraId="1EC38CB8" w14:textId="77777777" w:rsidR="00E27F34" w:rsidRPr="00E27F34" w:rsidRDefault="00E27F34" w:rsidP="00E27F34">
            <w:pPr>
              <w:spacing w:after="0" w:line="240" w:lineRule="auto"/>
              <w:contextualSpacing/>
              <w:jc w:val="both"/>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вносить коррективы в деятельность, оценивать соответствие результатов целям, оценивать риски последствий деятельности</w:t>
            </w:r>
          </w:p>
          <w:p w14:paraId="4EFA25FE"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б) базовые исследовательские действия:</w:t>
            </w:r>
          </w:p>
          <w:p w14:paraId="6D904F1F"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владеть навыками учебно-исследовательской </w:t>
            </w:r>
            <w:r w:rsidRPr="00E27F34">
              <w:rPr>
                <w:rFonts w:ascii="Times New Roman" w:eastAsia="Calibri" w:hAnsi="Times New Roman" w:cs="Times New Roman"/>
                <w:sz w:val="20"/>
                <w:szCs w:val="20"/>
                <w:lang w:eastAsia="en-US"/>
              </w:rPr>
              <w:br/>
              <w:t xml:space="preserve">и проектной деятельности, навыками разрешения проблем; </w:t>
            </w:r>
          </w:p>
          <w:p w14:paraId="54384DE6"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выявлять причинно-следственные связи </w:t>
            </w:r>
            <w:r w:rsidRPr="00E27F34">
              <w:rPr>
                <w:rFonts w:ascii="Times New Roman" w:eastAsia="Calibri" w:hAnsi="Times New Roman" w:cs="Times New Roman"/>
                <w:sz w:val="20"/>
                <w:szCs w:val="20"/>
                <w:lang w:eastAsia="en-US"/>
              </w:rPr>
              <w:br/>
              <w:t xml:space="preserve">и актуализировать задачу, выдвигать гипотезу </w:t>
            </w:r>
            <w:r w:rsidRPr="00E27F34">
              <w:rPr>
                <w:rFonts w:ascii="Times New Roman" w:eastAsia="Calibri" w:hAnsi="Times New Roman" w:cs="Times New Roman"/>
                <w:sz w:val="20"/>
                <w:szCs w:val="20"/>
                <w:lang w:eastAsia="en-US"/>
              </w:rPr>
              <w:br/>
              <w:t xml:space="preserve">ее решения, находить аргументы </w:t>
            </w:r>
            <w:r w:rsidRPr="00E27F34">
              <w:rPr>
                <w:rFonts w:ascii="Times New Roman" w:eastAsia="Calibri" w:hAnsi="Times New Roman" w:cs="Times New Roman"/>
                <w:sz w:val="20"/>
                <w:szCs w:val="20"/>
                <w:lang w:eastAsia="en-US"/>
              </w:rPr>
              <w:br/>
              <w:t xml:space="preserve">для доказательства своих утверждений, задавать параметры и критерии решения; </w:t>
            </w:r>
          </w:p>
          <w:p w14:paraId="0F115124"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анализировать полученные в ходе решения задачи результаты, критически оценивать </w:t>
            </w:r>
            <w:r w:rsidRPr="00E27F34">
              <w:rPr>
                <w:rFonts w:ascii="Times New Roman" w:eastAsia="Calibri" w:hAnsi="Times New Roman" w:cs="Times New Roman"/>
                <w:sz w:val="20"/>
                <w:szCs w:val="20"/>
                <w:lang w:eastAsia="en-US"/>
              </w:rPr>
              <w:br/>
              <w:t xml:space="preserve">их достоверность, прогнозировать изменение </w:t>
            </w:r>
            <w:r w:rsidRPr="00E27F34">
              <w:rPr>
                <w:rFonts w:ascii="Times New Roman" w:eastAsia="Calibri" w:hAnsi="Times New Roman" w:cs="Times New Roman"/>
                <w:sz w:val="20"/>
                <w:szCs w:val="20"/>
                <w:lang w:eastAsia="en-US"/>
              </w:rPr>
              <w:br/>
              <w:t xml:space="preserve">в новых условиях; </w:t>
            </w:r>
          </w:p>
          <w:p w14:paraId="26628ABA"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разрабатывать план решения проблемы с учетом анализа имеющихся материальных </w:t>
            </w:r>
            <w:r w:rsidRPr="00E27F34">
              <w:rPr>
                <w:rFonts w:ascii="Times New Roman" w:eastAsia="Calibri" w:hAnsi="Times New Roman" w:cs="Times New Roman"/>
                <w:sz w:val="20"/>
                <w:szCs w:val="20"/>
                <w:lang w:eastAsia="en-US"/>
              </w:rPr>
              <w:br/>
              <w:t>и нематериальных ресурсов;</w:t>
            </w:r>
          </w:p>
          <w:p w14:paraId="2D70C156"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уметь переносить знания в познавательную </w:t>
            </w:r>
            <w:r w:rsidRPr="00E27F34">
              <w:rPr>
                <w:rFonts w:ascii="Times New Roman" w:eastAsia="Calibri" w:hAnsi="Times New Roman" w:cs="Times New Roman"/>
                <w:sz w:val="20"/>
                <w:szCs w:val="20"/>
                <w:lang w:eastAsia="en-US"/>
              </w:rPr>
              <w:br/>
              <w:t>и практическую области жизнедеятельности;</w:t>
            </w:r>
          </w:p>
          <w:p w14:paraId="59B5C9D2"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уметь интегрировать знания из разных предметных областей; </w:t>
            </w:r>
          </w:p>
          <w:p w14:paraId="2E0C655E"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выдвигать новые идеи, предлагать оригинальные подходы и решения. </w:t>
            </w:r>
          </w:p>
          <w:p w14:paraId="2C998617" w14:textId="77777777" w:rsidR="00E27F34" w:rsidRPr="00E27F34" w:rsidRDefault="00E27F34" w:rsidP="00E27F34">
            <w:pPr>
              <w:spacing w:after="0" w:line="240" w:lineRule="auto"/>
              <w:contextualSpacing/>
              <w:jc w:val="both"/>
              <w:rPr>
                <w:rFonts w:ascii="Times New Roman" w:eastAsia="Calibri" w:hAnsi="Times New Roman" w:cs="Times New Roman"/>
                <w:sz w:val="20"/>
                <w:szCs w:val="20"/>
                <w:lang w:eastAsia="en-US"/>
              </w:rPr>
            </w:pP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8B9EA03"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lastRenderedPageBreak/>
              <w:t xml:space="preserve">ПРб1. Владение методами доказательств, алгоритмами решения задач; умение формулировать определения, аксиомы </w:t>
            </w:r>
            <w:r w:rsidRPr="00E27F34">
              <w:rPr>
                <w:rFonts w:ascii="Times New Roman" w:eastAsia="Times New Roman" w:hAnsi="Times New Roman" w:cs="Times New Roman"/>
                <w:sz w:val="20"/>
                <w:szCs w:val="20"/>
              </w:rPr>
              <w:br/>
              <w:t>и теоремы, применять их, проводить доказательные рассуждения в ходе решения задач;</w:t>
            </w:r>
          </w:p>
          <w:p w14:paraId="2F533DC6"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ПРб2. Умение оперировать понятиями: степень числа, логарифм числа; умение выполнять вычисление значений </w:t>
            </w:r>
            <w:r w:rsidRPr="00E27F34">
              <w:rPr>
                <w:rFonts w:ascii="Times New Roman" w:eastAsia="Times New Roman" w:hAnsi="Times New Roman" w:cs="Times New Roman"/>
                <w:sz w:val="20"/>
                <w:szCs w:val="20"/>
              </w:rPr>
              <w:br/>
              <w:t xml:space="preserve">и преобразования выражений со степенями и логарифмами, </w:t>
            </w:r>
            <w:r w:rsidRPr="00E27F34">
              <w:rPr>
                <w:rFonts w:ascii="Times New Roman" w:eastAsia="Times New Roman" w:hAnsi="Times New Roman" w:cs="Times New Roman"/>
                <w:sz w:val="20"/>
                <w:szCs w:val="20"/>
              </w:rPr>
              <w:lastRenderedPageBreak/>
              <w:t>преобразования дробно-рациональных выражений;</w:t>
            </w:r>
          </w:p>
          <w:p w14:paraId="27758FC0"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41882C7" w14:textId="77777777" w:rsidR="00E27F34" w:rsidRPr="00E27F34" w:rsidRDefault="00E27F34" w:rsidP="00E27F34">
            <w:pPr>
              <w:spacing w:after="0" w:line="240" w:lineRule="auto"/>
              <w:jc w:val="both"/>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E27F34">
              <w:rPr>
                <w:rFonts w:ascii="Times New Roman" w:eastAsia="Times New Roman" w:hAnsi="Times New Roman" w:cs="Times New Roman"/>
                <w:color w:val="000000"/>
                <w:sz w:val="20"/>
                <w:szCs w:val="20"/>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E27F34">
              <w:rPr>
                <w:rFonts w:ascii="Times New Roman" w:eastAsia="Times New Roman" w:hAnsi="Times New Roman" w:cs="Times New Roman"/>
                <w:color w:val="000000"/>
                <w:sz w:val="20"/>
                <w:szCs w:val="20"/>
              </w:rPr>
              <w:br/>
              <w:t xml:space="preserve">на движение; решать практико-ориентированные задачи </w:t>
            </w:r>
            <w:r w:rsidRPr="00E27F34">
              <w:rPr>
                <w:rFonts w:ascii="Times New Roman" w:eastAsia="Times New Roman" w:hAnsi="Times New Roman" w:cs="Times New Roman"/>
                <w:color w:val="000000"/>
                <w:sz w:val="20"/>
                <w:szCs w:val="20"/>
              </w:rPr>
              <w:br/>
              <w:t>на наибольшие и наименьшие значения, на нахождение пути, скорости и ускорения;</w:t>
            </w:r>
          </w:p>
          <w:p w14:paraId="1B5DF7D1"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EF8D980"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BBCF5C4" w14:textId="77777777" w:rsidR="00E27F34" w:rsidRPr="00E27F34" w:rsidRDefault="00E27F34" w:rsidP="00E27F34">
            <w:pPr>
              <w:spacing w:after="0" w:line="240" w:lineRule="auto"/>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E27F34">
              <w:rPr>
                <w:rFonts w:ascii="Times New Roman" w:eastAsia="Times New Roman" w:hAnsi="Times New Roman" w:cs="Times New Roman"/>
                <w:sz w:val="20"/>
                <w:szCs w:val="20"/>
              </w:rPr>
              <w:br/>
              <w:t>с применением графических методов и электронных средств;</w:t>
            </w:r>
          </w:p>
          <w:p w14:paraId="0B2D3A32"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ПРб8. Умение оперировать понятиями: случайный опыт </w:t>
            </w:r>
            <w:r w:rsidRPr="00E27F34">
              <w:rPr>
                <w:rFonts w:ascii="Times New Roman" w:eastAsia="Times New Roman" w:hAnsi="Times New Roman" w:cs="Times New Roman"/>
                <w:sz w:val="20"/>
                <w:szCs w:val="20"/>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E27F34">
              <w:rPr>
                <w:rFonts w:ascii="Times New Roman" w:eastAsia="Times New Roman" w:hAnsi="Times New Roman" w:cs="Times New Roman"/>
                <w:sz w:val="20"/>
                <w:szCs w:val="20"/>
              </w:rPr>
              <w:br/>
              <w:t xml:space="preserve">со случайными величинами; умение приводить примеры проявления закона больших чисел в природных </w:t>
            </w:r>
            <w:r w:rsidRPr="00E27F34">
              <w:rPr>
                <w:rFonts w:ascii="Times New Roman" w:eastAsia="Times New Roman" w:hAnsi="Times New Roman" w:cs="Times New Roman"/>
                <w:sz w:val="20"/>
                <w:szCs w:val="20"/>
              </w:rPr>
              <w:br/>
              <w:t>и общественных явлениях;</w:t>
            </w:r>
          </w:p>
          <w:p w14:paraId="611E4968"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E27F34">
              <w:rPr>
                <w:rFonts w:ascii="Times New Roman" w:eastAsia="Times New Roman" w:hAnsi="Times New Roman" w:cs="Times New Roman"/>
                <w:sz w:val="20"/>
                <w:szCs w:val="20"/>
              </w:rPr>
              <w:br/>
              <w:t xml:space="preserve">и плоскостей, угол между прямыми, угол между прямой </w:t>
            </w:r>
            <w:r w:rsidRPr="00E27F34">
              <w:rPr>
                <w:rFonts w:ascii="Times New Roman" w:eastAsia="Times New Roman" w:hAnsi="Times New Roman" w:cs="Times New Roman"/>
                <w:sz w:val="20"/>
                <w:szCs w:val="20"/>
              </w:rPr>
              <w:br/>
              <w:t>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1F3124A"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lastRenderedPageBreak/>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E27F34">
              <w:rPr>
                <w:rFonts w:ascii="Times New Roman" w:eastAsia="Times New Roman" w:hAnsi="Times New Roman" w:cs="Times New Roman"/>
                <w:sz w:val="20"/>
                <w:szCs w:val="20"/>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5119638"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ПРб11 Умение оперировать понятиями: движение </w:t>
            </w:r>
            <w:r w:rsidRPr="00E27F34">
              <w:rPr>
                <w:rFonts w:ascii="Times New Roman" w:eastAsia="Times New Roman" w:hAnsi="Times New Roman" w:cs="Times New Roman"/>
                <w:sz w:val="20"/>
                <w:szCs w:val="20"/>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4EBCCD6A"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ПРб12. Умение вычислять геометрические величины (длина, угол, площадь, объем, площадь поверхности), используя изученные формулы и методы;</w:t>
            </w:r>
          </w:p>
          <w:p w14:paraId="3C214B00"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44723A0"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ПРб14. Умение выбирать подходящий изученный метод </w:t>
            </w:r>
            <w:r w:rsidRPr="00E27F34">
              <w:rPr>
                <w:rFonts w:ascii="Times New Roman" w:eastAsia="Times New Roman" w:hAnsi="Times New Roman" w:cs="Times New Roman"/>
                <w:sz w:val="20"/>
                <w:szCs w:val="20"/>
              </w:rPr>
              <w:br/>
              <w:t xml:space="preserve">для решения задачи, распознавать математические факты </w:t>
            </w:r>
            <w:r w:rsidRPr="00E27F34">
              <w:rPr>
                <w:rFonts w:ascii="Times New Roman" w:eastAsia="Times New Roman"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27F34" w:rsidRPr="00E27F34" w14:paraId="4B2363B8" w14:textId="77777777" w:rsidTr="005C5A91">
        <w:trPr>
          <w:trHeight w:val="1403"/>
        </w:trPr>
        <w:tc>
          <w:tcPr>
            <w:tcW w:w="14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20258F0"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F1ACD00"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Личностные результаты должны отражать в части: ценности научного познания:</w:t>
            </w:r>
          </w:p>
          <w:p w14:paraId="02373C5D"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w:t>
            </w:r>
            <w:proofErr w:type="spellStart"/>
            <w:r w:rsidRPr="00E27F34">
              <w:rPr>
                <w:rFonts w:ascii="Times New Roman" w:eastAsia="Calibri" w:hAnsi="Times New Roman" w:cs="Times New Roman"/>
                <w:sz w:val="20"/>
                <w:szCs w:val="20"/>
                <w:lang w:eastAsia="en-US"/>
              </w:rPr>
              <w:t>сформированность</w:t>
            </w:r>
            <w:proofErr w:type="spellEnd"/>
            <w:r w:rsidRPr="00E27F34">
              <w:rPr>
                <w:rFonts w:ascii="Times New Roman" w:eastAsia="Calibri" w:hAnsi="Times New Roman" w:cs="Times New Roman"/>
                <w:sz w:val="20"/>
                <w:szCs w:val="20"/>
                <w:lang w:eastAsia="en-US"/>
              </w:rPr>
              <w:t xml:space="preserve"> мировоззрения, соответствующего современному уровню развития науки и общественной практики, основанного </w:t>
            </w:r>
            <w:r w:rsidRPr="00E27F34">
              <w:rPr>
                <w:rFonts w:ascii="Times New Roman" w:eastAsia="Calibri" w:hAnsi="Times New Roman" w:cs="Times New Roman"/>
                <w:sz w:val="20"/>
                <w:szCs w:val="20"/>
                <w:lang w:eastAsia="en-US"/>
              </w:rPr>
              <w:br/>
              <w:t xml:space="preserve">на диалоге культур, способствующего осознанию своего места в поликультурном мире; </w:t>
            </w:r>
          </w:p>
          <w:p w14:paraId="1C137A94"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proofErr w:type="spellStart"/>
            <w:r w:rsidRPr="00E27F34">
              <w:rPr>
                <w:rFonts w:ascii="Times New Roman" w:eastAsia="Calibri" w:hAnsi="Times New Roman" w:cs="Times New Roman"/>
                <w:sz w:val="20"/>
                <w:szCs w:val="20"/>
                <w:lang w:eastAsia="en-US"/>
              </w:rPr>
              <w:t>Метапредметные</w:t>
            </w:r>
            <w:proofErr w:type="spellEnd"/>
            <w:r w:rsidRPr="00E27F34">
              <w:rPr>
                <w:rFonts w:ascii="Times New Roman" w:eastAsia="Calibri" w:hAnsi="Times New Roman" w:cs="Times New Roman"/>
                <w:sz w:val="20"/>
                <w:szCs w:val="20"/>
                <w:lang w:eastAsia="en-US"/>
              </w:rPr>
              <w:t xml:space="preserve"> результаты должны отражать:</w:t>
            </w:r>
          </w:p>
          <w:p w14:paraId="32523B7D"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Овладение универсальными учебными познавательными действиями:</w:t>
            </w:r>
          </w:p>
          <w:p w14:paraId="17C0EBFA"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в) работа с информацией:</w:t>
            </w:r>
          </w:p>
          <w:p w14:paraId="5F2986D2"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7261E8C"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w:t>
            </w:r>
            <w:r w:rsidRPr="00E27F34">
              <w:rPr>
                <w:rFonts w:ascii="Times New Roman" w:eastAsia="Calibri" w:hAnsi="Times New Roman" w:cs="Times New Roman"/>
                <w:sz w:val="20"/>
                <w:szCs w:val="20"/>
                <w:lang w:eastAsia="en-US"/>
              </w:rPr>
              <w:br/>
              <w:t xml:space="preserve">и визуализации;  </w:t>
            </w:r>
          </w:p>
          <w:p w14:paraId="6C6ECF27"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оценивать достоверность, легитимность информации, ее соответствие правовым и морально-</w:t>
            </w:r>
            <w:r w:rsidRPr="00E27F34">
              <w:rPr>
                <w:rFonts w:ascii="Times New Roman" w:eastAsia="Calibri" w:hAnsi="Times New Roman" w:cs="Times New Roman"/>
                <w:sz w:val="20"/>
                <w:szCs w:val="20"/>
                <w:lang w:eastAsia="en-US"/>
              </w:rPr>
              <w:lastRenderedPageBreak/>
              <w:t xml:space="preserve">этическим нормам;  </w:t>
            </w:r>
          </w:p>
          <w:p w14:paraId="720DF364" w14:textId="77777777" w:rsidR="00E27F34" w:rsidRPr="00E27F34" w:rsidRDefault="00E27F34" w:rsidP="00E27F34">
            <w:pPr>
              <w:spacing w:after="0" w:line="240" w:lineRule="auto"/>
              <w:jc w:val="both"/>
              <w:rPr>
                <w:rFonts w:ascii="Times New Roman" w:eastAsia="Calibri" w:hAnsi="Times New Roman" w:cs="Times New Roman"/>
                <w:sz w:val="20"/>
                <w:szCs w:val="20"/>
                <w:lang w:eastAsia="en-US"/>
              </w:rPr>
            </w:pPr>
            <w:r w:rsidRPr="00E27F34">
              <w:rPr>
                <w:rFonts w:ascii="Times New Roman" w:eastAsia="Calibri" w:hAnsi="Times New Roman" w:cs="Times New Roman"/>
                <w:sz w:val="20"/>
                <w:szCs w:val="20"/>
                <w:lang w:eastAsia="en-US"/>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3F36A5"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lastRenderedPageBreak/>
              <w:t xml:space="preserve">ПРб1. Владение методами доказательств, алгоритмами решения задач; умение формулировать определения, аксиомы </w:t>
            </w:r>
            <w:r w:rsidRPr="00E27F34">
              <w:rPr>
                <w:rFonts w:ascii="Times New Roman" w:eastAsia="Times New Roman" w:hAnsi="Times New Roman" w:cs="Times New Roman"/>
                <w:sz w:val="20"/>
                <w:szCs w:val="20"/>
              </w:rPr>
              <w:br/>
              <w:t>и теоремы, применять их, проводить доказательные рассуждения в ходе решения задач;</w:t>
            </w:r>
          </w:p>
          <w:p w14:paraId="40202066"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ПРб2. Умение оперировать понятиями: степень числа, логарифм числа; умение выполнять вычисление значений </w:t>
            </w:r>
            <w:r w:rsidRPr="00E27F34">
              <w:rPr>
                <w:rFonts w:ascii="Times New Roman" w:eastAsia="Times New Roman" w:hAnsi="Times New Roman" w:cs="Times New Roman"/>
                <w:sz w:val="20"/>
                <w:szCs w:val="20"/>
              </w:rPr>
              <w:br/>
              <w:t>и преобразования выражений со степенями и логарифмами, преобразования дробно-рациональных выражений;</w:t>
            </w:r>
          </w:p>
          <w:p w14:paraId="2B87B555"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0445446" w14:textId="77777777" w:rsidR="00E27F34" w:rsidRPr="00E27F34" w:rsidRDefault="00E27F34" w:rsidP="00E27F34">
            <w:pPr>
              <w:spacing w:after="0" w:line="240" w:lineRule="auto"/>
              <w:jc w:val="both"/>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E27F34">
              <w:rPr>
                <w:rFonts w:ascii="Times New Roman" w:eastAsia="Times New Roman" w:hAnsi="Times New Roman" w:cs="Times New Roman"/>
                <w:color w:val="000000"/>
                <w:sz w:val="20"/>
                <w:szCs w:val="20"/>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E27F34">
              <w:rPr>
                <w:rFonts w:ascii="Times New Roman" w:eastAsia="Times New Roman" w:hAnsi="Times New Roman" w:cs="Times New Roman"/>
                <w:color w:val="000000"/>
                <w:sz w:val="20"/>
                <w:szCs w:val="20"/>
              </w:rPr>
              <w:br/>
              <w:t xml:space="preserve">на движение; решать практико-ориентированные задачи </w:t>
            </w:r>
            <w:r w:rsidRPr="00E27F34">
              <w:rPr>
                <w:rFonts w:ascii="Times New Roman" w:eastAsia="Times New Roman" w:hAnsi="Times New Roman" w:cs="Times New Roman"/>
                <w:color w:val="000000"/>
                <w:sz w:val="20"/>
                <w:szCs w:val="20"/>
              </w:rPr>
              <w:br/>
              <w:t>на наибольшие и наименьшие значения, на нахождение пути, скорости и ускорения;</w:t>
            </w:r>
          </w:p>
          <w:p w14:paraId="2861C577"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w:t>
            </w:r>
            <w:r w:rsidRPr="00E27F34">
              <w:rPr>
                <w:rFonts w:ascii="Times New Roman" w:eastAsia="Times New Roman" w:hAnsi="Times New Roman" w:cs="Times New Roman"/>
                <w:sz w:val="20"/>
                <w:szCs w:val="20"/>
              </w:rPr>
              <w:lastRenderedPageBreak/>
              <w:t>зависимостей, при решении задач из других учебных предметов и задач из реальной жизни; выражать формулами зависимости между величинами;</w:t>
            </w:r>
          </w:p>
          <w:p w14:paraId="49E13D5F"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0FC48DD" w14:textId="77777777" w:rsidR="00E27F34" w:rsidRPr="00E27F34" w:rsidRDefault="00E27F34" w:rsidP="00E27F34">
            <w:pPr>
              <w:spacing w:after="0" w:line="240" w:lineRule="auto"/>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E27F34">
              <w:rPr>
                <w:rFonts w:ascii="Times New Roman" w:eastAsia="Times New Roman" w:hAnsi="Times New Roman" w:cs="Times New Roman"/>
                <w:sz w:val="20"/>
                <w:szCs w:val="20"/>
              </w:rPr>
              <w:br/>
              <w:t>с применением графических методов и электронных средств;</w:t>
            </w:r>
          </w:p>
          <w:p w14:paraId="498440F1"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ПРб8. Умение оперировать понятиями: случайный опыт </w:t>
            </w:r>
            <w:r w:rsidRPr="00E27F34">
              <w:rPr>
                <w:rFonts w:ascii="Times New Roman" w:eastAsia="Times New Roman" w:hAnsi="Times New Roman" w:cs="Times New Roman"/>
                <w:sz w:val="20"/>
                <w:szCs w:val="20"/>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E27F34">
              <w:rPr>
                <w:rFonts w:ascii="Times New Roman" w:eastAsia="Times New Roman" w:hAnsi="Times New Roman" w:cs="Times New Roman"/>
                <w:sz w:val="20"/>
                <w:szCs w:val="20"/>
              </w:rPr>
              <w:br/>
              <w:t xml:space="preserve">со случайными величинами; умение приводить примеры проявления закона больших чисел в природных </w:t>
            </w:r>
            <w:r w:rsidRPr="00E27F34">
              <w:rPr>
                <w:rFonts w:ascii="Times New Roman" w:eastAsia="Times New Roman" w:hAnsi="Times New Roman" w:cs="Times New Roman"/>
                <w:sz w:val="20"/>
                <w:szCs w:val="20"/>
              </w:rPr>
              <w:br/>
              <w:t>и общественных явлениях;</w:t>
            </w:r>
          </w:p>
          <w:p w14:paraId="71BC44A6"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E27F34">
              <w:rPr>
                <w:rFonts w:ascii="Times New Roman" w:eastAsia="Times New Roman" w:hAnsi="Times New Roman" w:cs="Times New Roman"/>
                <w:sz w:val="20"/>
                <w:szCs w:val="20"/>
              </w:rPr>
              <w:br/>
              <w:t xml:space="preserve">и плоскостей, угол между прямыми, угол между прямой </w:t>
            </w:r>
            <w:r w:rsidRPr="00E27F34">
              <w:rPr>
                <w:rFonts w:ascii="Times New Roman" w:eastAsia="Times New Roman" w:hAnsi="Times New Roman" w:cs="Times New Roman"/>
                <w:sz w:val="20"/>
                <w:szCs w:val="20"/>
              </w:rPr>
              <w:br/>
              <w:t xml:space="preserve">и плоскостью, угол между плоскостями, расстояние от точки </w:t>
            </w:r>
            <w:r w:rsidRPr="00E27F34">
              <w:rPr>
                <w:rFonts w:ascii="Times New Roman" w:eastAsia="Times New Roman" w:hAnsi="Times New Roman" w:cs="Times New Roman"/>
                <w:sz w:val="20"/>
                <w:szCs w:val="20"/>
              </w:rPr>
              <w:b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A2921C"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E27F34">
              <w:rPr>
                <w:rFonts w:ascii="Times New Roman" w:eastAsia="Times New Roman" w:hAnsi="Times New Roman" w:cs="Times New Roman"/>
                <w:sz w:val="20"/>
                <w:szCs w:val="20"/>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1DCC151D"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ПРб11 Умение оперировать понятиями: движение </w:t>
            </w:r>
            <w:r w:rsidRPr="00E27F34">
              <w:rPr>
                <w:rFonts w:ascii="Times New Roman" w:eastAsia="Times New Roman" w:hAnsi="Times New Roman" w:cs="Times New Roman"/>
                <w:sz w:val="20"/>
                <w:szCs w:val="20"/>
              </w:rPr>
              <w:br/>
              <w:t>в пространстве, подобные фигуры в пространстве; использовать отношение площадей поверхностей и объемов подобных фигур при решении задач;</w:t>
            </w:r>
          </w:p>
          <w:p w14:paraId="3952C450"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ПРб12. Умение вычислять геометрические величины (длина, угол, площадь, объем, площадь поверхности), используя изученные формулы и методы;</w:t>
            </w:r>
          </w:p>
          <w:p w14:paraId="3742158B"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ПРб13. Умение оперировать понятиями: прямоугольная система координат, координаты точки, вектор, координаты </w:t>
            </w:r>
            <w:r w:rsidRPr="00E27F34">
              <w:rPr>
                <w:rFonts w:ascii="Times New Roman" w:eastAsia="Times New Roman" w:hAnsi="Times New Roman" w:cs="Times New Roman"/>
                <w:sz w:val="20"/>
                <w:szCs w:val="20"/>
              </w:rPr>
              <w:lastRenderedPageBreak/>
              <w:t>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D413F39" w14:textId="77777777" w:rsidR="00E27F34" w:rsidRPr="00E27F34" w:rsidRDefault="00E27F34" w:rsidP="00E27F34">
            <w:pPr>
              <w:spacing w:after="0" w:line="240" w:lineRule="auto"/>
              <w:contextualSpacing/>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ПРб14. Умение выбирать подходящий изученный метод </w:t>
            </w:r>
            <w:r w:rsidRPr="00E27F34">
              <w:rPr>
                <w:rFonts w:ascii="Times New Roman" w:eastAsia="Times New Roman" w:hAnsi="Times New Roman" w:cs="Times New Roman"/>
                <w:sz w:val="20"/>
                <w:szCs w:val="20"/>
              </w:rPr>
              <w:br/>
              <w:t xml:space="preserve">для решения задачи, распознавать математические факты </w:t>
            </w:r>
            <w:r w:rsidRPr="00E27F34">
              <w:rPr>
                <w:rFonts w:ascii="Times New Roman" w:eastAsia="Times New Roman" w:hAnsi="Times New Roman" w:cs="Times New Roman"/>
                <w:sz w:val="20"/>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27F34" w:rsidRPr="00E27F34" w14:paraId="7EF7DFEF" w14:textId="77777777" w:rsidTr="005C5A91">
        <w:trPr>
          <w:trHeight w:val="1403"/>
        </w:trPr>
        <w:tc>
          <w:tcPr>
            <w:tcW w:w="14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7B566FB" w14:textId="77777777" w:rsidR="00E27F34" w:rsidRPr="00E27F34" w:rsidRDefault="00E27F34" w:rsidP="00E27F34">
            <w:pPr>
              <w:spacing w:after="0" w:line="240" w:lineRule="auto"/>
              <w:ind w:left="131" w:right="132"/>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 xml:space="preserve">ОК 03. Планировать </w:t>
            </w:r>
            <w:r w:rsidRPr="00E27F34">
              <w:rPr>
                <w:rFonts w:ascii="Times New Roman" w:eastAsia="Calibri" w:hAnsi="Times New Roman" w:cs="Times New Roman"/>
                <w:sz w:val="24"/>
                <w:szCs w:val="24"/>
                <w:lang w:eastAsia="en-US"/>
              </w:rPr>
              <w:br/>
              <w:t xml:space="preserve">и реализовывать собственное профессиональное </w:t>
            </w:r>
            <w:r w:rsidRPr="00E27F34">
              <w:rPr>
                <w:rFonts w:ascii="Times New Roman" w:eastAsia="Calibri" w:hAnsi="Times New Roman" w:cs="Times New Roman"/>
                <w:sz w:val="24"/>
                <w:szCs w:val="24"/>
                <w:lang w:eastAsia="en-US"/>
              </w:rPr>
              <w:br/>
              <w:t xml:space="preserve">и личностное развитие, предпринимательскую деятельность </w:t>
            </w:r>
            <w:r w:rsidRPr="00E27F34">
              <w:rPr>
                <w:rFonts w:ascii="Times New Roman" w:eastAsia="Calibri" w:hAnsi="Times New Roman" w:cs="Times New Roman"/>
                <w:sz w:val="24"/>
                <w:szCs w:val="24"/>
                <w:lang w:eastAsia="en-US"/>
              </w:rPr>
              <w:br/>
              <w:t xml:space="preserve">в профессиональной сфере, использовать знания по правовой </w:t>
            </w:r>
            <w:r w:rsidRPr="00E27F34">
              <w:rPr>
                <w:rFonts w:ascii="Times New Roman" w:eastAsia="Calibri" w:hAnsi="Times New Roman" w:cs="Times New Roman"/>
                <w:sz w:val="24"/>
                <w:szCs w:val="24"/>
                <w:lang w:eastAsia="en-US"/>
              </w:rPr>
              <w:br/>
              <w:t xml:space="preserve">и финансовой грамотности </w:t>
            </w:r>
            <w:r w:rsidRPr="00E27F34">
              <w:rPr>
                <w:rFonts w:ascii="Times New Roman" w:eastAsia="Calibri" w:hAnsi="Times New Roman" w:cs="Times New Roman"/>
                <w:sz w:val="24"/>
                <w:szCs w:val="24"/>
                <w:lang w:eastAsia="en-US"/>
              </w:rPr>
              <w:br/>
              <w:t>в различных жизненных ситуациях</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53C7C8E"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Личностные результаты должны отражать </w:t>
            </w:r>
            <w:r w:rsidRPr="00E27F34">
              <w:rPr>
                <w:rFonts w:ascii="Times New Roman" w:eastAsia="Calibri" w:hAnsi="Times New Roman" w:cs="Times New Roman"/>
                <w:sz w:val="24"/>
                <w:szCs w:val="24"/>
                <w:lang w:eastAsia="en-US"/>
              </w:rPr>
              <w:br/>
              <w:t>в части: духовно-нравственного воспитания:</w:t>
            </w:r>
          </w:p>
          <w:p w14:paraId="2C833778"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w:t>
            </w:r>
            <w:proofErr w:type="spellStart"/>
            <w:r w:rsidRPr="00E27F34">
              <w:rPr>
                <w:rFonts w:ascii="Times New Roman" w:eastAsia="Calibri" w:hAnsi="Times New Roman" w:cs="Times New Roman"/>
                <w:sz w:val="24"/>
                <w:szCs w:val="24"/>
                <w:lang w:eastAsia="en-US"/>
              </w:rPr>
              <w:t>сформированность</w:t>
            </w:r>
            <w:proofErr w:type="spellEnd"/>
            <w:r w:rsidRPr="00E27F34">
              <w:rPr>
                <w:rFonts w:ascii="Times New Roman" w:eastAsia="Calibri" w:hAnsi="Times New Roman" w:cs="Times New Roman"/>
                <w:sz w:val="24"/>
                <w:szCs w:val="24"/>
                <w:lang w:eastAsia="en-US"/>
              </w:rPr>
              <w:t xml:space="preserve"> нравственного сознания, этического поведения; </w:t>
            </w:r>
          </w:p>
          <w:p w14:paraId="40F3AF04"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способность оценивать ситуацию и принимать осознанные решения, ориентируясь на морально-нравственные нормы и ценности; </w:t>
            </w:r>
          </w:p>
          <w:p w14:paraId="5F8DFDAC"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осознание личного вклада в построение устойчивого будущего; </w:t>
            </w:r>
          </w:p>
          <w:p w14:paraId="6549ABCA"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56504B55"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Метапредметные</w:t>
            </w:r>
            <w:proofErr w:type="spellEnd"/>
            <w:r w:rsidRPr="00E27F34">
              <w:rPr>
                <w:rFonts w:ascii="Times New Roman" w:eastAsia="Calibri" w:hAnsi="Times New Roman" w:cs="Times New Roman"/>
                <w:sz w:val="24"/>
                <w:szCs w:val="24"/>
                <w:lang w:eastAsia="en-US"/>
              </w:rPr>
              <w:t xml:space="preserve"> результаты должны отражать:</w:t>
            </w:r>
          </w:p>
          <w:p w14:paraId="6166EBBF"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Овладение универсальными регулятивными действиями:</w:t>
            </w:r>
          </w:p>
          <w:p w14:paraId="446EDF7E"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а) самоорганизация:</w:t>
            </w:r>
          </w:p>
          <w:p w14:paraId="6C80CE32"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247343CF"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способствовать формированию </w:t>
            </w:r>
            <w:r w:rsidRPr="00E27F34">
              <w:rPr>
                <w:rFonts w:ascii="Times New Roman" w:eastAsia="Calibri" w:hAnsi="Times New Roman" w:cs="Times New Roman"/>
                <w:sz w:val="24"/>
                <w:szCs w:val="24"/>
                <w:lang w:eastAsia="en-US"/>
              </w:rPr>
              <w:lastRenderedPageBreak/>
              <w:t xml:space="preserve">и проявлению широкой эрудиции в разных областях знаний, постоянно повышать свой образовательный и культурный уровень; </w:t>
            </w:r>
          </w:p>
          <w:p w14:paraId="74FD2866"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б) самоконтроль:</w:t>
            </w:r>
          </w:p>
          <w:p w14:paraId="2F03C6D8"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использовать приемы рефлексии для оценки ситуации, выбора верного решения; </w:t>
            </w:r>
          </w:p>
          <w:p w14:paraId="3EF014A0"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уметь оценивать риски и своевременно принимать решения по их снижению; </w:t>
            </w:r>
          </w:p>
          <w:p w14:paraId="1B5414E5"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в) эмоциональный интеллект, предполагающий </w:t>
            </w:r>
            <w:proofErr w:type="spellStart"/>
            <w:r w:rsidRPr="00E27F34">
              <w:rPr>
                <w:rFonts w:ascii="Times New Roman" w:eastAsia="Calibri" w:hAnsi="Times New Roman" w:cs="Times New Roman"/>
                <w:sz w:val="24"/>
                <w:szCs w:val="24"/>
                <w:lang w:eastAsia="en-US"/>
              </w:rPr>
              <w:t>сформированность</w:t>
            </w:r>
            <w:proofErr w:type="spellEnd"/>
            <w:r w:rsidRPr="00E27F34">
              <w:rPr>
                <w:rFonts w:ascii="Times New Roman" w:eastAsia="Calibri" w:hAnsi="Times New Roman" w:cs="Times New Roman"/>
                <w:sz w:val="24"/>
                <w:szCs w:val="24"/>
                <w:lang w:eastAsia="en-US"/>
              </w:rPr>
              <w:t>:</w:t>
            </w:r>
          </w:p>
          <w:p w14:paraId="03B255B5"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B8EC34A"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w:t>
            </w:r>
            <w:proofErr w:type="spellStart"/>
            <w:r w:rsidRPr="00E27F34">
              <w:rPr>
                <w:rFonts w:ascii="Times New Roman" w:eastAsia="Calibri" w:hAnsi="Times New Roman" w:cs="Times New Roman"/>
                <w:sz w:val="24"/>
                <w:szCs w:val="24"/>
                <w:lang w:eastAsia="en-US"/>
              </w:rPr>
              <w:t>эмпатии</w:t>
            </w:r>
            <w:proofErr w:type="spellEnd"/>
            <w:r w:rsidRPr="00E27F34">
              <w:rPr>
                <w:rFonts w:ascii="Times New Roman" w:eastAsia="Calibri" w:hAnsi="Times New Roman" w:cs="Times New Roman"/>
                <w:sz w:val="24"/>
                <w:szCs w:val="24"/>
                <w:lang w:eastAsia="en-US"/>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5EE6D31C"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3DC24C" w14:textId="77777777" w:rsidR="00E27F34" w:rsidRPr="00E27F34" w:rsidRDefault="00E27F34" w:rsidP="00E27F34">
            <w:pPr>
              <w:spacing w:after="0" w:line="240" w:lineRule="auto"/>
              <w:ind w:left="139" w:right="92"/>
              <w:jc w:val="both"/>
              <w:rPr>
                <w:rFonts w:ascii="Times New Roman" w:eastAsia="Times New Roman" w:hAnsi="Times New Roman" w:cs="Times New Roman"/>
                <w:color w:val="000000"/>
                <w:sz w:val="24"/>
                <w:szCs w:val="20"/>
              </w:rPr>
            </w:pPr>
            <w:r w:rsidRPr="00E27F34">
              <w:rPr>
                <w:rFonts w:ascii="Times New Roman" w:eastAsia="Times New Roman" w:hAnsi="Times New Roman" w:cs="Times New Roman"/>
                <w:color w:val="000000"/>
                <w:sz w:val="24"/>
                <w:szCs w:val="20"/>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453B161" w14:textId="77777777" w:rsidR="00E27F34" w:rsidRPr="00E27F34" w:rsidRDefault="00E27F34" w:rsidP="00E27F34">
            <w:pPr>
              <w:spacing w:after="0" w:line="240" w:lineRule="auto"/>
              <w:ind w:left="139" w:right="92"/>
              <w:jc w:val="both"/>
              <w:rPr>
                <w:rFonts w:ascii="Times New Roman" w:eastAsia="Times New Roman" w:hAnsi="Times New Roman" w:cs="Times New Roman"/>
                <w:color w:val="000000"/>
                <w:sz w:val="24"/>
                <w:szCs w:val="20"/>
              </w:rPr>
            </w:pPr>
            <w:r w:rsidRPr="00E27F34">
              <w:rPr>
                <w:rFonts w:ascii="Times New Roman" w:eastAsia="Times New Roman" w:hAnsi="Times New Roman" w:cs="Times New Roman"/>
                <w:color w:val="000000"/>
                <w:sz w:val="24"/>
                <w:szCs w:val="20"/>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Pr="00E27F34">
              <w:rPr>
                <w:rFonts w:ascii="Times New Roman" w:eastAsia="Times New Roman" w:hAnsi="Times New Roman" w:cs="Times New Roman"/>
                <w:color w:val="000000"/>
                <w:sz w:val="24"/>
                <w:szCs w:val="20"/>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9C8B2ED"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E27F34">
              <w:rPr>
                <w:rFonts w:ascii="Times New Roman" w:eastAsia="Times New Roman" w:hAnsi="Times New Roman" w:cs="Times New Roman"/>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1384FC07"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FC5486B"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ПРб7. Умение оперировать понятиями: среднее арифметическое, медиана, наибольшее и </w:t>
            </w:r>
            <w:r w:rsidRPr="00E27F34">
              <w:rPr>
                <w:rFonts w:ascii="Times New Roman" w:eastAsia="Times New Roman" w:hAnsi="Times New Roman" w:cs="Times New Roman"/>
                <w:sz w:val="24"/>
                <w:szCs w:val="24"/>
              </w:rPr>
              <w:lastRenderedPageBreak/>
              <w:t xml:space="preserve">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E27F34">
              <w:rPr>
                <w:rFonts w:ascii="Times New Roman" w:eastAsia="Times New Roman" w:hAnsi="Times New Roman" w:cs="Times New Roman"/>
                <w:sz w:val="24"/>
                <w:szCs w:val="24"/>
              </w:rPr>
              <w:br/>
              <w:t xml:space="preserve">и явлений; представлять информацию с помощью таблиц </w:t>
            </w:r>
            <w:r w:rsidRPr="00E27F34">
              <w:rPr>
                <w:rFonts w:ascii="Times New Roman" w:eastAsia="Times New Roman" w:hAnsi="Times New Roman" w:cs="Times New Roman"/>
                <w:sz w:val="24"/>
                <w:szCs w:val="24"/>
              </w:rPr>
              <w:br/>
              <w:t>и диаграмм; исследовать статистические данные, в том числе с применением графических методов и электронных средств;</w:t>
            </w:r>
          </w:p>
          <w:p w14:paraId="7E7833B1"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ПРб8. Умение оперировать понятиями: случайный опыт </w:t>
            </w:r>
            <w:r w:rsidRPr="00E27F34">
              <w:rPr>
                <w:rFonts w:ascii="Times New Roman" w:eastAsia="Times New Roman" w:hAnsi="Times New Roman" w:cs="Times New Roman"/>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6464130C"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и общественных явлениях;</w:t>
            </w:r>
          </w:p>
          <w:p w14:paraId="6E3B960A"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ПРб14. Умение выбирать подходящий изученный метод </w:t>
            </w:r>
            <w:r w:rsidRPr="00E27F34">
              <w:rPr>
                <w:rFonts w:ascii="Times New Roman" w:eastAsia="Times New Roman" w:hAnsi="Times New Roman" w:cs="Times New Roman"/>
                <w:sz w:val="24"/>
                <w:szCs w:val="24"/>
              </w:rPr>
              <w:br/>
              <w:t xml:space="preserve">для решения задачи, распознавать математические факты </w:t>
            </w:r>
            <w:r w:rsidRPr="00E27F34">
              <w:rPr>
                <w:rFonts w:ascii="Times New Roman" w:eastAsia="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27F34" w:rsidRPr="00E27F34" w14:paraId="20025101" w14:textId="77777777" w:rsidTr="005C5A91">
        <w:trPr>
          <w:trHeight w:val="1403"/>
        </w:trPr>
        <w:tc>
          <w:tcPr>
            <w:tcW w:w="14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656E005" w14:textId="77777777" w:rsidR="00E27F34" w:rsidRPr="00E27F34" w:rsidRDefault="00E27F34" w:rsidP="00E27F34">
            <w:pPr>
              <w:spacing w:after="0" w:line="240" w:lineRule="auto"/>
              <w:ind w:left="131" w:right="132"/>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 xml:space="preserve">ОК 04. Эффективно взаимодействовать </w:t>
            </w:r>
            <w:r w:rsidRPr="00E27F34">
              <w:rPr>
                <w:rFonts w:ascii="Times New Roman" w:eastAsia="Calibri" w:hAnsi="Times New Roman" w:cs="Times New Roman"/>
                <w:sz w:val="24"/>
                <w:szCs w:val="24"/>
                <w:lang w:eastAsia="en-US"/>
              </w:rPr>
              <w:br/>
              <w:t>и работать в коллективе и команде</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DCCD99"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2AC83FC0"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Метапредметные</w:t>
            </w:r>
            <w:proofErr w:type="spellEnd"/>
            <w:r w:rsidRPr="00E27F34">
              <w:rPr>
                <w:rFonts w:ascii="Times New Roman" w:eastAsia="Calibri" w:hAnsi="Times New Roman" w:cs="Times New Roman"/>
                <w:sz w:val="24"/>
                <w:szCs w:val="24"/>
                <w:lang w:eastAsia="en-US"/>
              </w:rPr>
              <w:t xml:space="preserve"> результаты должны отражать:</w:t>
            </w:r>
          </w:p>
          <w:p w14:paraId="5F426212"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Овладение универсальными коммуникативными действиями:</w:t>
            </w:r>
          </w:p>
          <w:p w14:paraId="10B924A8"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б) совместная деятельность:</w:t>
            </w:r>
          </w:p>
          <w:p w14:paraId="29C00BE3"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понимать и использовать преимущества командной и </w:t>
            </w:r>
            <w:r w:rsidRPr="00E27F34">
              <w:rPr>
                <w:rFonts w:ascii="Times New Roman" w:eastAsia="Calibri" w:hAnsi="Times New Roman" w:cs="Times New Roman"/>
                <w:sz w:val="24"/>
                <w:szCs w:val="24"/>
                <w:lang w:eastAsia="en-US"/>
              </w:rPr>
              <w:lastRenderedPageBreak/>
              <w:t xml:space="preserve">индивидуальной работы; </w:t>
            </w:r>
          </w:p>
          <w:p w14:paraId="4794C88C"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1DE8ED5"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координировать и выполнять работу </w:t>
            </w:r>
            <w:r w:rsidRPr="00E27F34">
              <w:rPr>
                <w:rFonts w:ascii="Times New Roman" w:eastAsia="Calibri" w:hAnsi="Times New Roman" w:cs="Times New Roman"/>
                <w:sz w:val="24"/>
                <w:szCs w:val="24"/>
                <w:lang w:eastAsia="en-US"/>
              </w:rPr>
              <w:br/>
              <w:t xml:space="preserve">в условиях реального, виртуального </w:t>
            </w:r>
            <w:r w:rsidRPr="00E27F34">
              <w:rPr>
                <w:rFonts w:ascii="Times New Roman" w:eastAsia="Calibri" w:hAnsi="Times New Roman" w:cs="Times New Roman"/>
                <w:sz w:val="24"/>
                <w:szCs w:val="24"/>
                <w:lang w:eastAsia="en-US"/>
              </w:rPr>
              <w:br/>
              <w:t xml:space="preserve">и комбинированного взаимодействия; </w:t>
            </w:r>
          </w:p>
          <w:p w14:paraId="421A5167"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06B1B5F6"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Овладение универсальными регулятивными действиями:</w:t>
            </w:r>
          </w:p>
          <w:p w14:paraId="6A9E542A"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г) принятие себя и других людей: </w:t>
            </w:r>
          </w:p>
          <w:p w14:paraId="570FB921"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принимать мотивы и аргументы других людей при анализе результатов деятельности; </w:t>
            </w:r>
          </w:p>
          <w:p w14:paraId="113E1A15"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признавать свое право и право других людей на ошибки; </w:t>
            </w:r>
          </w:p>
          <w:p w14:paraId="167B4B1C"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развивать способность понимать мир </w:t>
            </w:r>
            <w:r w:rsidRPr="00E27F34">
              <w:rPr>
                <w:rFonts w:ascii="Times New Roman" w:eastAsia="Calibri" w:hAnsi="Times New Roman" w:cs="Times New Roman"/>
                <w:sz w:val="24"/>
                <w:szCs w:val="24"/>
                <w:lang w:eastAsia="en-US"/>
              </w:rPr>
              <w:br/>
              <w:t>с позиции другого человека</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2FD1C7C" w14:textId="77777777" w:rsidR="00E27F34" w:rsidRPr="00E27F34" w:rsidRDefault="00E27F34" w:rsidP="00E27F34">
            <w:pPr>
              <w:spacing w:after="0" w:line="240" w:lineRule="auto"/>
              <w:ind w:left="139" w:right="92"/>
              <w:contextualSpacing/>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33A7413"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E27F34">
              <w:rPr>
                <w:rFonts w:ascii="Times New Roman" w:eastAsia="Times New Roman" w:hAnsi="Times New Roman" w:cs="Times New Roman"/>
                <w:sz w:val="24"/>
                <w:szCs w:val="24"/>
              </w:rPr>
              <w:br/>
              <w:t xml:space="preserve">и явлений; представлять информацию с помощью таблиц </w:t>
            </w:r>
            <w:r w:rsidRPr="00E27F34">
              <w:rPr>
                <w:rFonts w:ascii="Times New Roman" w:eastAsia="Times New Roman" w:hAnsi="Times New Roman" w:cs="Times New Roman"/>
                <w:sz w:val="24"/>
                <w:szCs w:val="24"/>
              </w:rPr>
              <w:br/>
              <w:t xml:space="preserve">и диаграмм; исследовать статистические </w:t>
            </w:r>
            <w:r w:rsidRPr="00E27F34">
              <w:rPr>
                <w:rFonts w:ascii="Times New Roman" w:eastAsia="Times New Roman" w:hAnsi="Times New Roman" w:cs="Times New Roman"/>
                <w:sz w:val="24"/>
                <w:szCs w:val="24"/>
              </w:rPr>
              <w:lastRenderedPageBreak/>
              <w:t>данные, в том числе с применением графических методов и электронных средств;</w:t>
            </w:r>
          </w:p>
          <w:p w14:paraId="4483CB21"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ПРб8. Умение оперировать понятиями: случайный опыт </w:t>
            </w:r>
            <w:r w:rsidRPr="00E27F34">
              <w:rPr>
                <w:rFonts w:ascii="Times New Roman" w:eastAsia="Times New Roman" w:hAnsi="Times New Roman" w:cs="Times New Roman"/>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E27F34">
              <w:rPr>
                <w:rFonts w:ascii="Times New Roman" w:eastAsia="Times New Roman" w:hAnsi="Times New Roman" w:cs="Times New Roman"/>
                <w:sz w:val="24"/>
                <w:szCs w:val="24"/>
              </w:rPr>
              <w:br/>
              <w:t>и общественных явлениях;</w:t>
            </w:r>
          </w:p>
          <w:p w14:paraId="0F147CBE" w14:textId="77777777" w:rsidR="00E27F34" w:rsidRPr="00E27F34" w:rsidRDefault="00E27F34" w:rsidP="00E27F34">
            <w:pPr>
              <w:spacing w:after="0" w:line="240" w:lineRule="auto"/>
              <w:ind w:left="139" w:right="92"/>
              <w:jc w:val="both"/>
              <w:rPr>
                <w:rFonts w:ascii="Times New Roman" w:eastAsia="Times New Roman" w:hAnsi="Times New Roman" w:cs="Times New Roman"/>
                <w:color w:val="000000"/>
                <w:sz w:val="24"/>
                <w:szCs w:val="20"/>
              </w:rPr>
            </w:pPr>
            <w:r w:rsidRPr="00E27F34">
              <w:rPr>
                <w:rFonts w:ascii="Times New Roman" w:eastAsia="Times New Roman" w:hAnsi="Times New Roman" w:cs="Times New Roman"/>
                <w:color w:val="000000"/>
                <w:sz w:val="24"/>
                <w:szCs w:val="20"/>
              </w:rPr>
              <w:t xml:space="preserve">ПРб14. Умение выбирать подходящий изученный метод </w:t>
            </w:r>
            <w:r w:rsidRPr="00E27F34">
              <w:rPr>
                <w:rFonts w:ascii="Times New Roman" w:eastAsia="Times New Roman" w:hAnsi="Times New Roman" w:cs="Times New Roman"/>
                <w:color w:val="000000"/>
                <w:sz w:val="24"/>
                <w:szCs w:val="20"/>
              </w:rPr>
              <w:br/>
              <w:t xml:space="preserve">для решения задачи, распознавать математические факты </w:t>
            </w:r>
            <w:r w:rsidRPr="00E27F34">
              <w:rPr>
                <w:rFonts w:ascii="Times New Roman" w:eastAsia="Times New Roman" w:hAnsi="Times New Roman" w:cs="Times New Roman"/>
                <w:color w:val="000000"/>
                <w:sz w:val="24"/>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27F34" w:rsidRPr="00E27F34" w14:paraId="65C5C2E6" w14:textId="77777777" w:rsidTr="005C5A91">
        <w:trPr>
          <w:trHeight w:val="1403"/>
        </w:trPr>
        <w:tc>
          <w:tcPr>
            <w:tcW w:w="14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3EA4DE3" w14:textId="77777777" w:rsidR="00E27F34" w:rsidRPr="00E27F34" w:rsidRDefault="00E27F34" w:rsidP="00E27F34">
            <w:pPr>
              <w:spacing w:after="0" w:line="240" w:lineRule="auto"/>
              <w:ind w:left="131" w:right="132"/>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 xml:space="preserve">ОК 05. Осуществлять устную и письменную коммуникацию </w:t>
            </w:r>
            <w:r w:rsidRPr="00E27F34">
              <w:rPr>
                <w:rFonts w:ascii="Times New Roman" w:eastAsia="Calibri" w:hAnsi="Times New Roman" w:cs="Times New Roman"/>
                <w:sz w:val="24"/>
                <w:szCs w:val="24"/>
                <w:lang w:eastAsia="en-US"/>
              </w:rPr>
              <w:br/>
              <w:t xml:space="preserve">на государственном языке Российской Федерации с учетом особенностей социального </w:t>
            </w:r>
            <w:r w:rsidRPr="00E27F34">
              <w:rPr>
                <w:rFonts w:ascii="Times New Roman" w:eastAsia="Calibri" w:hAnsi="Times New Roman" w:cs="Times New Roman"/>
                <w:sz w:val="24"/>
                <w:szCs w:val="24"/>
                <w:lang w:eastAsia="en-US"/>
              </w:rPr>
              <w:br/>
              <w:t>и культурного контекста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EBAAB9F"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Личностные результаты должны отражать </w:t>
            </w:r>
            <w:r w:rsidRPr="00E27F34">
              <w:rPr>
                <w:rFonts w:ascii="Times New Roman" w:eastAsia="Calibri" w:hAnsi="Times New Roman" w:cs="Times New Roman"/>
                <w:sz w:val="24"/>
                <w:szCs w:val="24"/>
                <w:lang w:eastAsia="en-US"/>
              </w:rPr>
              <w:br/>
              <w:t>в части: эстетического воспитания:</w:t>
            </w:r>
          </w:p>
          <w:p w14:paraId="7A56C867"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6E5308DB"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способность воспринимать различные виды искусства, традиции и творчество своего </w:t>
            </w:r>
            <w:r w:rsidRPr="00E27F34">
              <w:rPr>
                <w:rFonts w:ascii="Times New Roman" w:eastAsia="Calibri" w:hAnsi="Times New Roman" w:cs="Times New Roman"/>
                <w:sz w:val="24"/>
                <w:szCs w:val="24"/>
                <w:lang w:eastAsia="en-US"/>
              </w:rPr>
              <w:br/>
              <w:t xml:space="preserve">и других народов, ощущать эмоциональное воздействие искусства; </w:t>
            </w:r>
          </w:p>
          <w:p w14:paraId="0287B9EA"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убежденность в значимости </w:t>
            </w:r>
            <w:r w:rsidRPr="00E27F34">
              <w:rPr>
                <w:rFonts w:ascii="Times New Roman" w:eastAsia="Calibri" w:hAnsi="Times New Roman" w:cs="Times New Roman"/>
                <w:sz w:val="24"/>
                <w:szCs w:val="24"/>
                <w:lang w:eastAsia="en-US"/>
              </w:rPr>
              <w:lastRenderedPageBreak/>
              <w:t xml:space="preserve">для личности </w:t>
            </w:r>
            <w:r w:rsidRPr="00E27F34">
              <w:rPr>
                <w:rFonts w:ascii="Times New Roman" w:eastAsia="Calibri" w:hAnsi="Times New Roman" w:cs="Times New Roman"/>
                <w:sz w:val="24"/>
                <w:szCs w:val="24"/>
                <w:lang w:eastAsia="en-US"/>
              </w:rPr>
              <w:br/>
              <w:t xml:space="preserve">и общества отечественного и мирового искусства, этнических культурных традиций </w:t>
            </w:r>
            <w:r w:rsidRPr="00E27F34">
              <w:rPr>
                <w:rFonts w:ascii="Times New Roman" w:eastAsia="Calibri" w:hAnsi="Times New Roman" w:cs="Times New Roman"/>
                <w:sz w:val="24"/>
                <w:szCs w:val="24"/>
                <w:lang w:eastAsia="en-US"/>
              </w:rPr>
              <w:br/>
              <w:t>и народного творчества</w:t>
            </w:r>
          </w:p>
          <w:p w14:paraId="2BF3FF54"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Метапредметные</w:t>
            </w:r>
            <w:proofErr w:type="spellEnd"/>
            <w:r w:rsidRPr="00E27F34">
              <w:rPr>
                <w:rFonts w:ascii="Times New Roman" w:eastAsia="Calibri" w:hAnsi="Times New Roman" w:cs="Times New Roman"/>
                <w:sz w:val="24"/>
                <w:szCs w:val="24"/>
                <w:lang w:eastAsia="en-US"/>
              </w:rPr>
              <w:t xml:space="preserve"> результаты должны отражать:</w:t>
            </w:r>
          </w:p>
          <w:p w14:paraId="4A9711A2"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Овладение универсальными коммуникативными действиями:</w:t>
            </w:r>
          </w:p>
          <w:p w14:paraId="208C55B6"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а) общение: - осуществлять коммуникации </w:t>
            </w:r>
            <w:r w:rsidRPr="00E27F34">
              <w:rPr>
                <w:rFonts w:ascii="Times New Roman" w:eastAsia="Calibri" w:hAnsi="Times New Roman" w:cs="Times New Roman"/>
                <w:sz w:val="24"/>
                <w:szCs w:val="24"/>
                <w:lang w:eastAsia="en-US"/>
              </w:rPr>
              <w:br/>
              <w:t>во всех сферах жизни;</w:t>
            </w:r>
          </w:p>
          <w:p w14:paraId="42C0E323"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CD67C25" w14:textId="77777777" w:rsidR="00E27F34" w:rsidRPr="00E27F34" w:rsidRDefault="00E27F34" w:rsidP="00E27F34">
            <w:pPr>
              <w:spacing w:after="0" w:line="240" w:lineRule="auto"/>
              <w:ind w:left="141" w:right="134"/>
              <w:jc w:val="both"/>
              <w:rPr>
                <w:rFonts w:ascii="Times New Roman" w:eastAsia="Times New Roman" w:hAnsi="Times New Roman" w:cs="Times New Roman"/>
                <w:color w:val="000000"/>
                <w:sz w:val="24"/>
                <w:szCs w:val="20"/>
              </w:rPr>
            </w:pPr>
            <w:r w:rsidRPr="00E27F34">
              <w:rPr>
                <w:rFonts w:ascii="Times New Roman" w:eastAsia="Times New Roman" w:hAnsi="Times New Roman" w:cs="Times New Roman"/>
                <w:color w:val="000000"/>
                <w:sz w:val="24"/>
                <w:szCs w:val="20"/>
              </w:rPr>
              <w:t>- развернуто и логично излагать свою точку зрения с использованием языковых средств</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B658DC1" w14:textId="77777777" w:rsidR="00E27F34" w:rsidRPr="00E27F34" w:rsidRDefault="00E27F34" w:rsidP="00E27F34">
            <w:pPr>
              <w:spacing w:after="0" w:line="240" w:lineRule="auto"/>
              <w:ind w:left="139" w:right="92"/>
              <w:contextualSpacing/>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1FBF7C3"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A5CB4BB"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ПРб8. Умение оперировать понятиями: </w:t>
            </w:r>
            <w:r w:rsidRPr="00E27F34">
              <w:rPr>
                <w:rFonts w:ascii="Times New Roman" w:eastAsia="Times New Roman" w:hAnsi="Times New Roman" w:cs="Times New Roman"/>
                <w:sz w:val="24"/>
                <w:szCs w:val="24"/>
              </w:rPr>
              <w:lastRenderedPageBreak/>
              <w:t xml:space="preserve">случайный опыт </w:t>
            </w:r>
            <w:r w:rsidRPr="00E27F34">
              <w:rPr>
                <w:rFonts w:ascii="Times New Roman" w:eastAsia="Times New Roman" w:hAnsi="Times New Roman" w:cs="Times New Roman"/>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E27F34">
              <w:rPr>
                <w:rFonts w:ascii="Times New Roman" w:eastAsia="Times New Roman" w:hAnsi="Times New Roman" w:cs="Times New Roman"/>
                <w:sz w:val="24"/>
                <w:szCs w:val="24"/>
              </w:rPr>
              <w:br/>
              <w:t>и общественных явлениях;</w:t>
            </w:r>
          </w:p>
          <w:p w14:paraId="218E28F3" w14:textId="77777777" w:rsidR="00E27F34" w:rsidRPr="00E27F34" w:rsidRDefault="00E27F34" w:rsidP="00E27F34">
            <w:pPr>
              <w:spacing w:after="0" w:line="240" w:lineRule="auto"/>
              <w:ind w:left="139" w:right="92"/>
              <w:jc w:val="both"/>
              <w:rPr>
                <w:rFonts w:ascii="Times New Roman" w:eastAsia="Times New Roman" w:hAnsi="Times New Roman" w:cs="Times New Roman"/>
                <w:i/>
                <w:color w:val="000000"/>
                <w:sz w:val="24"/>
                <w:szCs w:val="20"/>
              </w:rPr>
            </w:pPr>
            <w:r w:rsidRPr="00E27F34">
              <w:rPr>
                <w:rFonts w:ascii="Times New Roman" w:eastAsia="Times New Roman" w:hAnsi="Times New Roman" w:cs="Times New Roman"/>
                <w:color w:val="000000"/>
                <w:sz w:val="24"/>
                <w:szCs w:val="20"/>
              </w:rPr>
              <w:t xml:space="preserve">ПРб14. Умение выбирать подходящий изученный метод для решения задачи, распознавать математические факты </w:t>
            </w:r>
            <w:r w:rsidRPr="00E27F34">
              <w:rPr>
                <w:rFonts w:ascii="Times New Roman" w:eastAsia="Times New Roman" w:hAnsi="Times New Roman" w:cs="Times New Roman"/>
                <w:color w:val="000000"/>
                <w:sz w:val="24"/>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27F34" w:rsidRPr="00E27F34" w14:paraId="7F4CBED5" w14:textId="77777777" w:rsidTr="005C5A91">
        <w:trPr>
          <w:trHeight w:val="1403"/>
        </w:trPr>
        <w:tc>
          <w:tcPr>
            <w:tcW w:w="14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D2DC7A" w14:textId="77777777" w:rsidR="00E27F34" w:rsidRPr="00E27F34" w:rsidRDefault="00E27F34" w:rsidP="00E27F34">
            <w:pPr>
              <w:spacing w:after="0" w:line="240" w:lineRule="auto"/>
              <w:ind w:left="131" w:right="132"/>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 xml:space="preserve">ОК 06. Проявлять гражданско-патриотическую позицию, демонстрировать осознанное поведение </w:t>
            </w:r>
            <w:r w:rsidRPr="00E27F34">
              <w:rPr>
                <w:rFonts w:ascii="Times New Roman" w:eastAsia="Calibri" w:hAnsi="Times New Roman" w:cs="Times New Roman"/>
                <w:sz w:val="24"/>
                <w:szCs w:val="24"/>
                <w:lang w:eastAsia="en-US"/>
              </w:rPr>
              <w:br/>
              <w:t xml:space="preserve">на основе российских духовно-нравственных ценностей, в том числе </w:t>
            </w:r>
            <w:r w:rsidRPr="00E27F34">
              <w:rPr>
                <w:rFonts w:ascii="Times New Roman" w:eastAsia="Calibri" w:hAnsi="Times New Roman" w:cs="Times New Roman"/>
                <w:sz w:val="24"/>
                <w:szCs w:val="24"/>
                <w:lang w:eastAsia="en-US"/>
              </w:rPr>
              <w:br/>
              <w:t xml:space="preserve">с учетом гармонизации межнациональных </w:t>
            </w:r>
            <w:r w:rsidRPr="00E27F34">
              <w:rPr>
                <w:rFonts w:ascii="Times New Roman" w:eastAsia="Calibri" w:hAnsi="Times New Roman" w:cs="Times New Roman"/>
                <w:sz w:val="24"/>
                <w:szCs w:val="24"/>
                <w:lang w:eastAsia="en-US"/>
              </w:rPr>
              <w:br/>
              <w:t>и межрелигиозных отношений, применять стандарты антикоррупционного поведения</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A6115E1"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Личностные результаты должны отражать </w:t>
            </w:r>
            <w:r w:rsidRPr="00E27F34">
              <w:rPr>
                <w:rFonts w:ascii="Times New Roman" w:eastAsia="Calibri" w:hAnsi="Times New Roman" w:cs="Times New Roman"/>
                <w:sz w:val="24"/>
                <w:szCs w:val="24"/>
                <w:lang w:eastAsia="en-US"/>
              </w:rPr>
              <w:br/>
              <w:t xml:space="preserve">в части: </w:t>
            </w:r>
          </w:p>
          <w:p w14:paraId="69911F3E"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гражданского воспитания: принятие традиционных национальных, общечеловеческих гуманистических </w:t>
            </w:r>
            <w:r w:rsidRPr="00E27F34">
              <w:rPr>
                <w:rFonts w:ascii="Times New Roman" w:eastAsia="Calibri" w:hAnsi="Times New Roman" w:cs="Times New Roman"/>
                <w:sz w:val="24"/>
                <w:szCs w:val="24"/>
                <w:lang w:eastAsia="en-US"/>
              </w:rPr>
              <w:br/>
              <w:t xml:space="preserve">и демократических ценностей; </w:t>
            </w:r>
          </w:p>
          <w:p w14:paraId="7F688ACD"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-патриотического воспитания:</w:t>
            </w:r>
          </w:p>
          <w:p w14:paraId="68A1CF49"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229A0441"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Метапредметные</w:t>
            </w:r>
            <w:proofErr w:type="spellEnd"/>
            <w:r w:rsidRPr="00E27F34">
              <w:rPr>
                <w:rFonts w:ascii="Times New Roman" w:eastAsia="Calibri" w:hAnsi="Times New Roman" w:cs="Times New Roman"/>
                <w:sz w:val="24"/>
                <w:szCs w:val="24"/>
                <w:lang w:eastAsia="en-US"/>
              </w:rPr>
              <w:t xml:space="preserve"> результаты должны отражать: Овладение универсальными регулятивными действиями: </w:t>
            </w:r>
            <w:r w:rsidRPr="00E27F34">
              <w:rPr>
                <w:rFonts w:ascii="Times New Roman" w:eastAsia="Calibri" w:hAnsi="Times New Roman" w:cs="Times New Roman"/>
                <w:sz w:val="24"/>
                <w:szCs w:val="24"/>
                <w:lang w:eastAsia="en-US"/>
              </w:rPr>
              <w:br/>
              <w:t xml:space="preserve">в) эмоциональный интеллект, предполагающий </w:t>
            </w:r>
            <w:proofErr w:type="spellStart"/>
            <w:r w:rsidRPr="00E27F34">
              <w:rPr>
                <w:rFonts w:ascii="Times New Roman" w:eastAsia="Calibri" w:hAnsi="Times New Roman" w:cs="Times New Roman"/>
                <w:sz w:val="24"/>
                <w:szCs w:val="24"/>
                <w:lang w:eastAsia="en-US"/>
              </w:rPr>
              <w:t>сформированность</w:t>
            </w:r>
            <w:proofErr w:type="spellEnd"/>
            <w:r w:rsidRPr="00E27F34">
              <w:rPr>
                <w:rFonts w:ascii="Times New Roman" w:eastAsia="Calibri" w:hAnsi="Times New Roman" w:cs="Times New Roman"/>
                <w:sz w:val="24"/>
                <w:szCs w:val="24"/>
                <w:lang w:eastAsia="en-US"/>
              </w:rPr>
              <w:t xml:space="preserve">: </w:t>
            </w:r>
          </w:p>
          <w:p w14:paraId="09A1F833"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--самосознания, включающего способность понимать свое эмоциональное состояние, </w:t>
            </w:r>
            <w:r w:rsidRPr="00E27F34">
              <w:rPr>
                <w:rFonts w:ascii="Times New Roman" w:eastAsia="Calibri" w:hAnsi="Times New Roman" w:cs="Times New Roman"/>
                <w:sz w:val="24"/>
                <w:szCs w:val="24"/>
                <w:lang w:eastAsia="en-US"/>
              </w:rPr>
              <w:lastRenderedPageBreak/>
              <w:t>видеть направления развития собственной эмоциональной сферы, быть уверенным в себе;</w:t>
            </w:r>
          </w:p>
          <w:p w14:paraId="25BB740D"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235FE10E"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04990C2"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w:t>
            </w:r>
            <w:proofErr w:type="spellStart"/>
            <w:r w:rsidRPr="00E27F34">
              <w:rPr>
                <w:rFonts w:ascii="Times New Roman" w:eastAsia="Calibri" w:hAnsi="Times New Roman" w:cs="Times New Roman"/>
                <w:sz w:val="24"/>
                <w:szCs w:val="24"/>
                <w:lang w:eastAsia="en-US"/>
              </w:rPr>
              <w:t>эмпатии</w:t>
            </w:r>
            <w:proofErr w:type="spellEnd"/>
            <w:r w:rsidRPr="00E27F34">
              <w:rPr>
                <w:rFonts w:ascii="Times New Roman" w:eastAsia="Calibri" w:hAnsi="Times New Roman" w:cs="Times New Roman"/>
                <w:sz w:val="24"/>
                <w:szCs w:val="24"/>
                <w:lang w:eastAsia="en-US"/>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1431E92" w14:textId="77777777" w:rsidR="00E27F34" w:rsidRPr="00E27F34" w:rsidRDefault="00E27F34" w:rsidP="00E27F34">
            <w:pPr>
              <w:spacing w:after="0" w:line="240" w:lineRule="auto"/>
              <w:ind w:left="141" w:right="134"/>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социальных навыков, включающих способность выстраивать отношения </w:t>
            </w:r>
            <w:r w:rsidRPr="00E27F34">
              <w:rPr>
                <w:rFonts w:ascii="Times New Roman" w:eastAsia="Calibri" w:hAnsi="Times New Roman" w:cs="Times New Roman"/>
                <w:sz w:val="24"/>
                <w:szCs w:val="24"/>
                <w:lang w:eastAsia="en-US"/>
              </w:rPr>
              <w:br/>
              <w:t>с другими людьми, заботиться, проявлять интерес и разрешать конфликты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6F89470" w14:textId="77777777" w:rsidR="00E27F34" w:rsidRPr="00E27F34" w:rsidRDefault="00E27F34" w:rsidP="00E27F34">
            <w:pPr>
              <w:spacing w:after="0" w:line="240" w:lineRule="auto"/>
              <w:ind w:left="139" w:right="92"/>
              <w:contextualSpacing/>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9637EE2"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90750B0"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E27F34">
              <w:rPr>
                <w:rFonts w:ascii="Times New Roman" w:eastAsia="Times New Roman" w:hAnsi="Times New Roman" w:cs="Times New Roman"/>
                <w:sz w:val="24"/>
                <w:szCs w:val="24"/>
              </w:rPr>
              <w:br/>
              <w:t xml:space="preserve">и явлений; представлять информацию с помощью таблиц </w:t>
            </w:r>
            <w:r w:rsidRPr="00E27F34">
              <w:rPr>
                <w:rFonts w:ascii="Times New Roman" w:eastAsia="Times New Roman" w:hAnsi="Times New Roman" w:cs="Times New Roman"/>
                <w:sz w:val="24"/>
                <w:szCs w:val="24"/>
              </w:rPr>
              <w:br/>
              <w:t>и диаграмм; исследовать статистические данные, в том числе с применением графических методов и электронных средств;</w:t>
            </w:r>
          </w:p>
          <w:p w14:paraId="48AF2656" w14:textId="77777777" w:rsidR="00E27F34" w:rsidRPr="00E27F34" w:rsidRDefault="00E27F34" w:rsidP="00E27F34">
            <w:pPr>
              <w:spacing w:after="0" w:line="240" w:lineRule="auto"/>
              <w:ind w:left="139" w:right="92"/>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lastRenderedPageBreak/>
              <w:t xml:space="preserve">ПРб8. Умение оперировать понятиями: случайный опыт </w:t>
            </w:r>
            <w:r w:rsidRPr="00E27F34">
              <w:rPr>
                <w:rFonts w:ascii="Times New Roman" w:eastAsia="Times New Roman" w:hAnsi="Times New Roman" w:cs="Times New Roman"/>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E27F34">
              <w:rPr>
                <w:rFonts w:ascii="Times New Roman" w:eastAsia="Times New Roman" w:hAnsi="Times New Roman" w:cs="Times New Roman"/>
                <w:sz w:val="24"/>
                <w:szCs w:val="24"/>
              </w:rPr>
              <w:br/>
              <w:t>и общественных явлениях;</w:t>
            </w:r>
          </w:p>
          <w:p w14:paraId="025E8624" w14:textId="77777777" w:rsidR="00E27F34" w:rsidRPr="00E27F34" w:rsidRDefault="00E27F34" w:rsidP="00E27F34">
            <w:pPr>
              <w:spacing w:after="0" w:line="240" w:lineRule="auto"/>
              <w:ind w:left="139" w:right="92"/>
              <w:jc w:val="both"/>
              <w:rPr>
                <w:rFonts w:ascii="Times New Roman" w:eastAsia="Times New Roman" w:hAnsi="Times New Roman" w:cs="Times New Roman"/>
                <w:color w:val="000000"/>
                <w:sz w:val="24"/>
                <w:szCs w:val="20"/>
              </w:rPr>
            </w:pPr>
            <w:r w:rsidRPr="00E27F34">
              <w:rPr>
                <w:rFonts w:ascii="Times New Roman" w:eastAsia="Times New Roman" w:hAnsi="Times New Roman" w:cs="Times New Roman"/>
                <w:color w:val="000000"/>
                <w:sz w:val="24"/>
                <w:szCs w:val="20"/>
              </w:rPr>
              <w:t xml:space="preserve">ПРб14. Умение выбирать подходящий изученный метод для решения задачи, распознавать математические факты </w:t>
            </w:r>
            <w:r w:rsidRPr="00E27F34">
              <w:rPr>
                <w:rFonts w:ascii="Times New Roman" w:eastAsia="Times New Roman" w:hAnsi="Times New Roman" w:cs="Times New Roman"/>
                <w:color w:val="000000"/>
                <w:sz w:val="24"/>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27F34" w:rsidRPr="00E27F34" w14:paraId="0A80FD6C" w14:textId="77777777" w:rsidTr="005C5A91">
        <w:trPr>
          <w:trHeight w:val="549"/>
        </w:trPr>
        <w:tc>
          <w:tcPr>
            <w:tcW w:w="14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E41F495" w14:textId="77777777" w:rsidR="00E27F34" w:rsidRPr="00E27F34" w:rsidRDefault="00E27F34" w:rsidP="00E27F34">
            <w:pPr>
              <w:spacing w:after="0" w:line="240" w:lineRule="auto"/>
              <w:ind w:left="131" w:right="132"/>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 xml:space="preserve">ОК 07. Содействовать сохранению окружающей среды, ресурсосбережению, применять знания </w:t>
            </w:r>
            <w:r w:rsidRPr="00E27F34">
              <w:rPr>
                <w:rFonts w:ascii="Times New Roman" w:eastAsia="Calibri" w:hAnsi="Times New Roman" w:cs="Times New Roman"/>
                <w:sz w:val="24"/>
                <w:szCs w:val="24"/>
                <w:lang w:eastAsia="en-US"/>
              </w:rPr>
              <w:br/>
              <w:t>об изменении климата, принципы бережливого производства, эффективно действовать в чрезвычайных ситуациях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50C4A2"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Личностные результаты должны отражать </w:t>
            </w:r>
            <w:r w:rsidRPr="00E27F34">
              <w:rPr>
                <w:rFonts w:ascii="Times New Roman" w:eastAsia="Calibri" w:hAnsi="Times New Roman" w:cs="Times New Roman"/>
                <w:sz w:val="24"/>
                <w:szCs w:val="24"/>
                <w:lang w:eastAsia="en-US"/>
              </w:rPr>
              <w:br/>
              <w:t>в части: экологического воспитания:</w:t>
            </w:r>
          </w:p>
          <w:p w14:paraId="4C943FC9"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активное неприятие действий, приносящих вред окружающей среде; </w:t>
            </w:r>
          </w:p>
          <w:p w14:paraId="6E5FE00E"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умение прогнозировать неблагоприятные экологические последствия предпринимаемых действий, предотвращать их; </w:t>
            </w:r>
          </w:p>
          <w:p w14:paraId="6F23685A"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расширение опыта деятельности экологической направленности; </w:t>
            </w:r>
          </w:p>
          <w:p w14:paraId="3C673ADC"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proofErr w:type="spellStart"/>
            <w:r w:rsidRPr="00E27F34">
              <w:rPr>
                <w:rFonts w:ascii="Times New Roman" w:eastAsia="Calibri" w:hAnsi="Times New Roman" w:cs="Times New Roman"/>
                <w:sz w:val="24"/>
                <w:szCs w:val="24"/>
                <w:lang w:eastAsia="en-US"/>
              </w:rPr>
              <w:t>Метапредметные</w:t>
            </w:r>
            <w:proofErr w:type="spellEnd"/>
            <w:r w:rsidRPr="00E27F34">
              <w:rPr>
                <w:rFonts w:ascii="Times New Roman" w:eastAsia="Calibri" w:hAnsi="Times New Roman" w:cs="Times New Roman"/>
                <w:sz w:val="24"/>
                <w:szCs w:val="24"/>
                <w:lang w:eastAsia="en-US"/>
              </w:rPr>
              <w:t xml:space="preserve"> результаты должны отражать: Овладение универсальными учебными познавательными действиями:</w:t>
            </w:r>
          </w:p>
          <w:p w14:paraId="5F49CEA1"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б) базовые исследовательские действия:</w:t>
            </w:r>
          </w:p>
          <w:p w14:paraId="2D88E5FC"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lastRenderedPageBreak/>
              <w:t xml:space="preserve">- разрабатывать план решения проблемы </w:t>
            </w:r>
            <w:r w:rsidRPr="00E27F34">
              <w:rPr>
                <w:rFonts w:ascii="Times New Roman" w:eastAsia="Calibri" w:hAnsi="Times New Roman" w:cs="Times New Roman"/>
                <w:sz w:val="24"/>
                <w:szCs w:val="24"/>
                <w:lang w:eastAsia="en-US"/>
              </w:rPr>
              <w:br/>
              <w:t xml:space="preserve">с учетом анализа имеющихся материальных </w:t>
            </w:r>
            <w:r w:rsidRPr="00E27F34">
              <w:rPr>
                <w:rFonts w:ascii="Times New Roman" w:eastAsia="Calibri" w:hAnsi="Times New Roman" w:cs="Times New Roman"/>
                <w:sz w:val="24"/>
                <w:szCs w:val="24"/>
                <w:lang w:eastAsia="en-US"/>
              </w:rPr>
              <w:br/>
              <w:t>и нематериальных ресурсов;</w:t>
            </w:r>
          </w:p>
          <w:p w14:paraId="77EBB2CF"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осуществлять целенаправленный поиск переноса средств и способов действия </w:t>
            </w:r>
            <w:r w:rsidRPr="00E27F34">
              <w:rPr>
                <w:rFonts w:ascii="Times New Roman" w:eastAsia="Calibri" w:hAnsi="Times New Roman" w:cs="Times New Roman"/>
                <w:sz w:val="24"/>
                <w:szCs w:val="24"/>
                <w:lang w:eastAsia="en-US"/>
              </w:rPr>
              <w:br/>
              <w:t>в профессиональную среду;</w:t>
            </w:r>
          </w:p>
          <w:p w14:paraId="2837AD3B"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уметь переносить знания в познавательную </w:t>
            </w:r>
            <w:r w:rsidRPr="00E27F34">
              <w:rPr>
                <w:rFonts w:ascii="Times New Roman" w:eastAsia="Calibri" w:hAnsi="Times New Roman" w:cs="Times New Roman"/>
                <w:sz w:val="24"/>
                <w:szCs w:val="24"/>
                <w:lang w:eastAsia="en-US"/>
              </w:rPr>
              <w:br/>
              <w:t>и практическую области жизнедеятельности;</w:t>
            </w:r>
          </w:p>
          <w:p w14:paraId="7AFD77D6"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Овладение универсальными коммуникативными действиями: </w:t>
            </w:r>
          </w:p>
          <w:p w14:paraId="68EB50EA"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б) совместная деятельность:</w:t>
            </w:r>
          </w:p>
          <w:p w14:paraId="268C0ABC"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 предлагать новые проекты, оценивать идеи </w:t>
            </w:r>
            <w:r w:rsidRPr="00E27F34">
              <w:rPr>
                <w:rFonts w:ascii="Times New Roman" w:eastAsia="Calibri" w:hAnsi="Times New Roman" w:cs="Times New Roman"/>
                <w:sz w:val="24"/>
                <w:szCs w:val="24"/>
                <w:lang w:eastAsia="en-US"/>
              </w:rPr>
              <w:br/>
              <w:t>с позиции новизны, оригинальности, практической значимости;</w:t>
            </w:r>
          </w:p>
          <w:p w14:paraId="65848D16"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Овладение универсальными регулятивными действиями: </w:t>
            </w:r>
          </w:p>
          <w:p w14:paraId="29256713"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б) самоконтроль:</w:t>
            </w:r>
          </w:p>
          <w:p w14:paraId="1AF014D4" w14:textId="77777777" w:rsidR="00E27F34" w:rsidRPr="00E27F34" w:rsidRDefault="00E27F34" w:rsidP="00E27F34">
            <w:pPr>
              <w:spacing w:after="0" w:line="240" w:lineRule="auto"/>
              <w:ind w:left="141" w:right="134"/>
              <w:contextualSpacing/>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давать оценку новым ситуациям, вносить коррективы в деятельность, оценивать соответствие результатов целям</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75BC317" w14:textId="77777777" w:rsidR="00E27F34" w:rsidRPr="00E27F34" w:rsidRDefault="00E27F34" w:rsidP="00E27F34">
            <w:pPr>
              <w:spacing w:after="0" w:line="240" w:lineRule="auto"/>
              <w:ind w:left="139" w:right="92"/>
              <w:contextualSpacing/>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657F410" w14:textId="77777777" w:rsidR="00E27F34" w:rsidRPr="00E27F34" w:rsidRDefault="00E27F34" w:rsidP="00E27F34">
            <w:pPr>
              <w:spacing w:after="0" w:line="240" w:lineRule="auto"/>
              <w:ind w:left="139" w:right="92"/>
              <w:contextualSpacing/>
              <w:jc w:val="both"/>
              <w:rPr>
                <w:rFonts w:ascii="Times New Roman" w:eastAsia="Times New Roman" w:hAnsi="Times New Roman" w:cs="Times New Roman"/>
                <w:color w:val="000000"/>
                <w:sz w:val="24"/>
                <w:szCs w:val="20"/>
              </w:rPr>
            </w:pPr>
            <w:r w:rsidRPr="00E27F34">
              <w:rPr>
                <w:rFonts w:ascii="Times New Roman" w:eastAsia="Times New Roman" w:hAnsi="Times New Roman" w:cs="Times New Roman"/>
                <w:color w:val="000000"/>
                <w:sz w:val="24"/>
                <w:szCs w:val="20"/>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73AF82E" w14:textId="77777777" w:rsidR="00E27F34" w:rsidRPr="00E27F34" w:rsidRDefault="00E27F34" w:rsidP="00E27F34">
            <w:pPr>
              <w:spacing w:after="0" w:line="240" w:lineRule="auto"/>
              <w:ind w:left="139" w:right="92"/>
              <w:contextualSpacing/>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ПРб5. Умение оперировать понятиями: </w:t>
            </w:r>
            <w:r w:rsidRPr="00E27F34">
              <w:rPr>
                <w:rFonts w:ascii="Times New Roman" w:eastAsia="Times New Roman" w:hAnsi="Times New Roman" w:cs="Times New Roman"/>
                <w:sz w:val="24"/>
                <w:szCs w:val="24"/>
              </w:rPr>
              <w:lastRenderedPageBreak/>
              <w:t xml:space="preserve">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E27F34">
              <w:rPr>
                <w:rFonts w:ascii="Times New Roman" w:eastAsia="Times New Roman" w:hAnsi="Times New Roman" w:cs="Times New Roman"/>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0C4FEBE8" w14:textId="77777777" w:rsidR="00E27F34" w:rsidRPr="00E27F34" w:rsidRDefault="00E27F34" w:rsidP="00E27F34">
            <w:pPr>
              <w:spacing w:after="0" w:line="240" w:lineRule="auto"/>
              <w:ind w:left="139" w:right="92"/>
              <w:contextualSpacing/>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119EC09" w14:textId="77777777" w:rsidR="00E27F34" w:rsidRPr="00E27F34" w:rsidRDefault="00E27F34" w:rsidP="00E27F34">
            <w:pPr>
              <w:spacing w:after="0" w:line="240" w:lineRule="auto"/>
              <w:ind w:left="139" w:right="92"/>
              <w:contextualSpacing/>
              <w:jc w:val="both"/>
              <w:rPr>
                <w:rFonts w:ascii="Times New Roman" w:eastAsia="Times New Roman" w:hAnsi="Times New Roman" w:cs="Times New Roman"/>
                <w:color w:val="000000"/>
                <w:sz w:val="24"/>
                <w:szCs w:val="20"/>
              </w:rPr>
            </w:pPr>
            <w:r w:rsidRPr="00E27F34">
              <w:rPr>
                <w:rFonts w:ascii="Times New Roman" w:eastAsia="Times New Roman" w:hAnsi="Times New Roman" w:cs="Times New Roman"/>
                <w:color w:val="000000"/>
                <w:sz w:val="24"/>
                <w:szCs w:val="20"/>
              </w:rPr>
              <w:t xml:space="preserve">ПРб14. Умение выбирать подходящий изученный метод для решения задачи, распознавать математические факты </w:t>
            </w:r>
            <w:r w:rsidRPr="00E27F34">
              <w:rPr>
                <w:rFonts w:ascii="Times New Roman" w:eastAsia="Times New Roman" w:hAnsi="Times New Roman" w:cs="Times New Roman"/>
                <w:color w:val="000000"/>
                <w:sz w:val="24"/>
                <w:szCs w:val="20"/>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1186DE25" w14:textId="77777777" w:rsidR="00E27F34" w:rsidRPr="00E27F34" w:rsidRDefault="00E27F34" w:rsidP="00E27F34">
      <w:pPr>
        <w:suppressAutoHyphens/>
        <w:spacing w:after="0" w:line="240" w:lineRule="auto"/>
        <w:rPr>
          <w:rFonts w:ascii="Times New Roman" w:eastAsia="Calibri" w:hAnsi="Times New Roman" w:cs="Times New Roman"/>
          <w:b/>
          <w:sz w:val="24"/>
          <w:szCs w:val="24"/>
          <w:lang w:eastAsia="en-US"/>
        </w:rPr>
      </w:pPr>
    </w:p>
    <w:p w14:paraId="55AB553E" w14:textId="77777777" w:rsidR="00E27F34" w:rsidRPr="00E27F34" w:rsidRDefault="00E27F34" w:rsidP="00E27F34">
      <w:pPr>
        <w:suppressAutoHyphens/>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2. СТРУКТУРА И СОДЕРЖАНИЕ УЧЕБНОЙ ДИСЦИПЛИНЫ</w:t>
      </w:r>
    </w:p>
    <w:p w14:paraId="6A933220" w14:textId="77777777" w:rsidR="00E27F34" w:rsidRPr="00E27F34" w:rsidRDefault="00E27F34" w:rsidP="00E27F34">
      <w:pPr>
        <w:suppressAutoHyphens/>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1"/>
        <w:gridCol w:w="2666"/>
      </w:tblGrid>
      <w:tr w:rsidR="00E27F34" w:rsidRPr="00E27F34" w14:paraId="776E8EB6" w14:textId="77777777" w:rsidTr="00E27F34">
        <w:trPr>
          <w:trHeight w:val="490"/>
        </w:trPr>
        <w:tc>
          <w:tcPr>
            <w:tcW w:w="3685" w:type="pct"/>
            <w:vAlign w:val="center"/>
          </w:tcPr>
          <w:p w14:paraId="3745511C" w14:textId="77777777" w:rsidR="00E27F34" w:rsidRPr="00E27F34" w:rsidRDefault="00E27F34" w:rsidP="00E27F34">
            <w:pPr>
              <w:suppressAutoHyphens/>
              <w:spacing w:after="0"/>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Вид учебной работы</w:t>
            </w:r>
          </w:p>
        </w:tc>
        <w:tc>
          <w:tcPr>
            <w:tcW w:w="1315" w:type="pct"/>
            <w:vAlign w:val="center"/>
          </w:tcPr>
          <w:p w14:paraId="79456CDF" w14:textId="77777777" w:rsidR="00E27F34" w:rsidRPr="00E27F34" w:rsidRDefault="00E27F34" w:rsidP="00E27F34">
            <w:pPr>
              <w:suppressAutoHyphens/>
              <w:spacing w:after="0"/>
              <w:jc w:val="center"/>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Объем в часах</w:t>
            </w:r>
          </w:p>
        </w:tc>
      </w:tr>
      <w:tr w:rsidR="00E27F34" w:rsidRPr="00E27F34" w14:paraId="4DD6E53D" w14:textId="77777777" w:rsidTr="00E27F34">
        <w:trPr>
          <w:trHeight w:val="490"/>
        </w:trPr>
        <w:tc>
          <w:tcPr>
            <w:tcW w:w="3685" w:type="pct"/>
            <w:vAlign w:val="center"/>
          </w:tcPr>
          <w:p w14:paraId="6765C4F1" w14:textId="77777777" w:rsidR="00E27F34" w:rsidRPr="00E27F34" w:rsidRDefault="00E27F34" w:rsidP="00E27F34">
            <w:pPr>
              <w:suppressAutoHyphens/>
              <w:spacing w:after="0"/>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Объем образовательной программы учебной дисциплины</w:t>
            </w:r>
          </w:p>
        </w:tc>
        <w:tc>
          <w:tcPr>
            <w:tcW w:w="1315" w:type="pct"/>
            <w:vAlign w:val="center"/>
          </w:tcPr>
          <w:p w14:paraId="46412FE3" w14:textId="77777777" w:rsidR="00E27F34" w:rsidRPr="00E27F34" w:rsidRDefault="00E27F34" w:rsidP="00E27F34">
            <w:pPr>
              <w:suppressAutoHyphens/>
              <w:spacing w:after="0"/>
              <w:jc w:val="center"/>
              <w:rPr>
                <w:rFonts w:ascii="Times New Roman" w:eastAsia="Calibri" w:hAnsi="Times New Roman" w:cs="Times New Roman"/>
                <w:b/>
                <w:iCs/>
                <w:sz w:val="24"/>
                <w:szCs w:val="24"/>
                <w:lang w:eastAsia="en-US"/>
              </w:rPr>
            </w:pPr>
            <w:r w:rsidRPr="00E27F34">
              <w:rPr>
                <w:rFonts w:ascii="Times New Roman" w:eastAsia="Calibri" w:hAnsi="Times New Roman" w:cs="Times New Roman"/>
                <w:sz w:val="24"/>
                <w:szCs w:val="24"/>
                <w:lang w:eastAsia="en-US"/>
              </w:rPr>
              <w:t>313</w:t>
            </w:r>
          </w:p>
        </w:tc>
      </w:tr>
      <w:tr w:rsidR="00E27F34" w:rsidRPr="00E27F34" w14:paraId="58A800B8" w14:textId="77777777" w:rsidTr="00E27F34">
        <w:trPr>
          <w:trHeight w:val="336"/>
        </w:trPr>
        <w:tc>
          <w:tcPr>
            <w:tcW w:w="5000" w:type="pct"/>
            <w:gridSpan w:val="2"/>
            <w:vAlign w:val="center"/>
          </w:tcPr>
          <w:p w14:paraId="482543D4" w14:textId="77777777" w:rsidR="00E27F34" w:rsidRPr="00E27F34" w:rsidRDefault="00E27F34" w:rsidP="00E27F34">
            <w:pPr>
              <w:suppressAutoHyphens/>
              <w:spacing w:after="0"/>
              <w:rPr>
                <w:rFonts w:ascii="Times New Roman" w:eastAsia="Calibri" w:hAnsi="Times New Roman" w:cs="Times New Roman"/>
                <w:iCs/>
                <w:sz w:val="24"/>
                <w:szCs w:val="24"/>
                <w:lang w:eastAsia="en-US"/>
              </w:rPr>
            </w:pPr>
            <w:r w:rsidRPr="00E27F34">
              <w:rPr>
                <w:rFonts w:ascii="Times New Roman" w:eastAsia="Calibri" w:hAnsi="Times New Roman" w:cs="Times New Roman"/>
                <w:sz w:val="24"/>
                <w:szCs w:val="24"/>
                <w:lang w:eastAsia="en-US"/>
              </w:rPr>
              <w:t>в т. ч.:</w:t>
            </w:r>
          </w:p>
        </w:tc>
      </w:tr>
      <w:tr w:rsidR="00E27F34" w:rsidRPr="00E27F34" w14:paraId="0F428E48" w14:textId="77777777" w:rsidTr="00E27F34">
        <w:trPr>
          <w:trHeight w:val="490"/>
        </w:trPr>
        <w:tc>
          <w:tcPr>
            <w:tcW w:w="3685" w:type="pct"/>
            <w:vAlign w:val="center"/>
          </w:tcPr>
          <w:p w14:paraId="4030717A" w14:textId="77777777" w:rsidR="00E27F34" w:rsidRPr="00E27F34" w:rsidRDefault="00E27F34" w:rsidP="00E27F34">
            <w:pPr>
              <w:suppressAutoHyphens/>
              <w:spacing w:after="0"/>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теоретические занятия </w:t>
            </w:r>
          </w:p>
        </w:tc>
        <w:tc>
          <w:tcPr>
            <w:tcW w:w="1315" w:type="pct"/>
            <w:vAlign w:val="center"/>
          </w:tcPr>
          <w:p w14:paraId="1D7E3EF9" w14:textId="77777777" w:rsidR="00E27F34" w:rsidRPr="00E27F34" w:rsidRDefault="00E27F34" w:rsidP="00E27F34">
            <w:pPr>
              <w:suppressAutoHyphens/>
              <w:spacing w:after="0"/>
              <w:jc w:val="center"/>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209</w:t>
            </w:r>
          </w:p>
        </w:tc>
      </w:tr>
      <w:tr w:rsidR="00E27F34" w:rsidRPr="00E27F34" w14:paraId="4183D107" w14:textId="77777777" w:rsidTr="00E27F34">
        <w:trPr>
          <w:trHeight w:val="490"/>
        </w:trPr>
        <w:tc>
          <w:tcPr>
            <w:tcW w:w="3685" w:type="pct"/>
            <w:vAlign w:val="center"/>
          </w:tcPr>
          <w:p w14:paraId="07592000" w14:textId="77777777" w:rsidR="00E27F34" w:rsidRPr="00E27F34" w:rsidRDefault="00E27F34" w:rsidP="00E27F34">
            <w:pPr>
              <w:suppressAutoHyphens/>
              <w:spacing w:after="0"/>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практические занятия</w:t>
            </w:r>
            <w:r w:rsidRPr="00E27F34">
              <w:rPr>
                <w:rFonts w:ascii="Times New Roman" w:eastAsia="Calibri" w:hAnsi="Times New Roman" w:cs="Times New Roman"/>
                <w:i/>
                <w:sz w:val="24"/>
                <w:szCs w:val="24"/>
                <w:lang w:eastAsia="en-US"/>
              </w:rPr>
              <w:t xml:space="preserve"> </w:t>
            </w:r>
          </w:p>
        </w:tc>
        <w:tc>
          <w:tcPr>
            <w:tcW w:w="1315" w:type="pct"/>
            <w:vAlign w:val="center"/>
          </w:tcPr>
          <w:p w14:paraId="012D4A30" w14:textId="77777777" w:rsidR="00E27F34" w:rsidRPr="00E27F34" w:rsidRDefault="00E27F34" w:rsidP="00E27F34">
            <w:pPr>
              <w:suppressAutoHyphens/>
              <w:spacing w:after="0"/>
              <w:jc w:val="center"/>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86</w:t>
            </w:r>
          </w:p>
        </w:tc>
      </w:tr>
      <w:tr w:rsidR="00E27F34" w:rsidRPr="00E27F34" w14:paraId="3AFB05D5" w14:textId="77777777" w:rsidTr="00E27F34">
        <w:trPr>
          <w:trHeight w:val="490"/>
        </w:trPr>
        <w:tc>
          <w:tcPr>
            <w:tcW w:w="3685" w:type="pct"/>
            <w:vAlign w:val="center"/>
          </w:tcPr>
          <w:p w14:paraId="78F6DF38" w14:textId="77777777" w:rsidR="00E27F34" w:rsidRPr="00E27F34" w:rsidRDefault="00E27F34" w:rsidP="00E27F34">
            <w:pPr>
              <w:suppressAutoHyphens/>
              <w:spacing w:after="0"/>
              <w:jc w:val="both"/>
              <w:rPr>
                <w:rFonts w:ascii="Times New Roman" w:eastAsia="Calibri" w:hAnsi="Times New Roman" w:cs="Times New Roman"/>
                <w:i/>
                <w:sz w:val="24"/>
                <w:szCs w:val="24"/>
                <w:lang w:eastAsia="en-US"/>
              </w:rPr>
            </w:pPr>
            <w:r w:rsidRPr="00E27F34">
              <w:rPr>
                <w:rFonts w:ascii="Times New Roman" w:eastAsia="Calibri" w:hAnsi="Times New Roman" w:cs="Times New Roman"/>
                <w:i/>
                <w:sz w:val="24"/>
                <w:szCs w:val="24"/>
                <w:lang w:eastAsia="en-US"/>
              </w:rPr>
              <w:t>Профессионально ориентированное содержание включено в темы занятий</w:t>
            </w:r>
          </w:p>
        </w:tc>
        <w:tc>
          <w:tcPr>
            <w:tcW w:w="1315" w:type="pct"/>
            <w:vAlign w:val="center"/>
          </w:tcPr>
          <w:p w14:paraId="31DE5F4E" w14:textId="77777777" w:rsidR="00E27F34" w:rsidRPr="00E27F34" w:rsidRDefault="00E27F34" w:rsidP="00E27F34">
            <w:pPr>
              <w:suppressAutoHyphens/>
              <w:spacing w:after="0"/>
              <w:jc w:val="center"/>
              <w:rPr>
                <w:rFonts w:ascii="Times New Roman" w:eastAsia="Calibri" w:hAnsi="Times New Roman" w:cs="Times New Roman"/>
                <w:iCs/>
                <w:sz w:val="24"/>
                <w:szCs w:val="24"/>
                <w:lang w:eastAsia="en-US"/>
              </w:rPr>
            </w:pPr>
          </w:p>
        </w:tc>
      </w:tr>
      <w:tr w:rsidR="00E27F34" w:rsidRPr="00E27F34" w14:paraId="543FF19B" w14:textId="77777777" w:rsidTr="00E27F34">
        <w:trPr>
          <w:trHeight w:val="267"/>
        </w:trPr>
        <w:tc>
          <w:tcPr>
            <w:tcW w:w="3685" w:type="pct"/>
            <w:vAlign w:val="center"/>
          </w:tcPr>
          <w:p w14:paraId="4B1B95B1" w14:textId="77777777" w:rsidR="00E27F34" w:rsidRPr="00E27F34" w:rsidRDefault="00E27F34" w:rsidP="00E27F34">
            <w:pPr>
              <w:suppressAutoHyphens/>
              <w:spacing w:after="0"/>
              <w:rPr>
                <w:rFonts w:ascii="Times New Roman" w:eastAsia="Calibri" w:hAnsi="Times New Roman" w:cs="Times New Roman"/>
                <w:i/>
                <w:sz w:val="24"/>
                <w:szCs w:val="24"/>
                <w:lang w:eastAsia="en-US"/>
              </w:rPr>
            </w:pPr>
            <w:r w:rsidRPr="00E27F34">
              <w:rPr>
                <w:rFonts w:ascii="Times New Roman" w:eastAsia="Calibri" w:hAnsi="Times New Roman" w:cs="Times New Roman"/>
                <w:i/>
                <w:sz w:val="24"/>
                <w:szCs w:val="24"/>
                <w:lang w:eastAsia="en-US"/>
              </w:rPr>
              <w:t xml:space="preserve">консультации </w:t>
            </w:r>
          </w:p>
        </w:tc>
        <w:tc>
          <w:tcPr>
            <w:tcW w:w="1315" w:type="pct"/>
            <w:vAlign w:val="center"/>
          </w:tcPr>
          <w:p w14:paraId="7C4A94EB" w14:textId="77777777" w:rsidR="00E27F34" w:rsidRPr="00E27F34" w:rsidRDefault="00E27F34" w:rsidP="00E27F34">
            <w:pPr>
              <w:suppressAutoHyphens/>
              <w:spacing w:after="0"/>
              <w:jc w:val="center"/>
              <w:rPr>
                <w:rFonts w:ascii="Times New Roman" w:eastAsia="Calibri" w:hAnsi="Times New Roman" w:cs="Times New Roman"/>
                <w:iCs/>
                <w:sz w:val="24"/>
                <w:szCs w:val="24"/>
                <w:lang w:eastAsia="en-US"/>
              </w:rPr>
            </w:pPr>
            <w:r w:rsidRPr="00E27F34">
              <w:rPr>
                <w:rFonts w:ascii="Times New Roman" w:eastAsia="Calibri" w:hAnsi="Times New Roman" w:cs="Times New Roman"/>
                <w:iCs/>
                <w:sz w:val="24"/>
                <w:szCs w:val="24"/>
                <w:lang w:eastAsia="en-US"/>
              </w:rPr>
              <w:t>10</w:t>
            </w:r>
          </w:p>
        </w:tc>
      </w:tr>
      <w:tr w:rsidR="00E27F34" w:rsidRPr="00E27F34" w14:paraId="7F7B5280" w14:textId="77777777" w:rsidTr="00E27F34">
        <w:trPr>
          <w:trHeight w:val="331"/>
        </w:trPr>
        <w:tc>
          <w:tcPr>
            <w:tcW w:w="3685" w:type="pct"/>
            <w:vAlign w:val="center"/>
          </w:tcPr>
          <w:p w14:paraId="3424B947" w14:textId="77777777" w:rsidR="00E27F34" w:rsidRPr="00E27F34" w:rsidRDefault="00E27F34" w:rsidP="00E27F34">
            <w:pPr>
              <w:suppressAutoHyphens/>
              <w:spacing w:after="0"/>
              <w:rPr>
                <w:rFonts w:ascii="Times New Roman" w:eastAsia="Calibri" w:hAnsi="Times New Roman" w:cs="Times New Roman"/>
                <w:i/>
                <w:sz w:val="24"/>
                <w:szCs w:val="24"/>
                <w:lang w:eastAsia="en-US"/>
              </w:rPr>
            </w:pPr>
            <w:r w:rsidRPr="00E27F34">
              <w:rPr>
                <w:rFonts w:ascii="Times New Roman" w:eastAsia="Calibri" w:hAnsi="Times New Roman" w:cs="Times New Roman"/>
                <w:b/>
                <w:iCs/>
                <w:sz w:val="24"/>
                <w:szCs w:val="24"/>
                <w:lang w:eastAsia="en-US"/>
              </w:rPr>
              <w:t>Промежуточная аттестация (Экзамен)</w:t>
            </w:r>
          </w:p>
        </w:tc>
        <w:tc>
          <w:tcPr>
            <w:tcW w:w="1315" w:type="pct"/>
            <w:vAlign w:val="center"/>
          </w:tcPr>
          <w:p w14:paraId="7FE496D4" w14:textId="77777777" w:rsidR="00E27F34" w:rsidRPr="00E27F34" w:rsidRDefault="00E27F34" w:rsidP="00E27F34">
            <w:pPr>
              <w:suppressAutoHyphens/>
              <w:spacing w:after="0"/>
              <w:jc w:val="center"/>
              <w:rPr>
                <w:rFonts w:ascii="Times New Roman" w:eastAsia="Calibri" w:hAnsi="Times New Roman" w:cs="Times New Roman"/>
                <w:iCs/>
                <w:sz w:val="24"/>
                <w:szCs w:val="24"/>
                <w:lang w:eastAsia="en-US"/>
              </w:rPr>
            </w:pPr>
            <w:r w:rsidRPr="00E27F34">
              <w:rPr>
                <w:rFonts w:ascii="Times New Roman" w:eastAsia="Calibri" w:hAnsi="Times New Roman" w:cs="Times New Roman"/>
                <w:iCs/>
                <w:sz w:val="24"/>
                <w:szCs w:val="24"/>
                <w:lang w:eastAsia="en-US"/>
              </w:rPr>
              <w:t>8</w:t>
            </w:r>
          </w:p>
        </w:tc>
      </w:tr>
    </w:tbl>
    <w:p w14:paraId="3918F2B5" w14:textId="77777777" w:rsidR="00E27F34" w:rsidRPr="00E27F34" w:rsidRDefault="00E27F34" w:rsidP="00E27F34">
      <w:pPr>
        <w:spacing w:after="0"/>
        <w:jc w:val="center"/>
        <w:rPr>
          <w:rFonts w:ascii="Times New Roman" w:eastAsia="Calibri" w:hAnsi="Times New Roman" w:cs="Times New Roman"/>
          <w:b/>
          <w:sz w:val="24"/>
          <w:szCs w:val="24"/>
          <w:lang w:eastAsia="en-US"/>
        </w:rPr>
      </w:pPr>
    </w:p>
    <w:p w14:paraId="0D23ED7D" w14:textId="77777777" w:rsidR="00E27F34" w:rsidRPr="00E27F34" w:rsidRDefault="00E27F34" w:rsidP="00E27F34">
      <w:pPr>
        <w:spacing w:after="0"/>
        <w:jc w:val="center"/>
        <w:rPr>
          <w:rFonts w:ascii="Times New Roman" w:eastAsia="Calibri" w:hAnsi="Times New Roman" w:cs="Times New Roman"/>
          <w:b/>
          <w:sz w:val="24"/>
          <w:szCs w:val="24"/>
          <w:lang w:eastAsia="en-US"/>
        </w:rPr>
      </w:pPr>
    </w:p>
    <w:p w14:paraId="365A7ED2" w14:textId="77777777" w:rsidR="00E27F34" w:rsidRPr="00E27F34" w:rsidRDefault="00E27F34" w:rsidP="00E27F34">
      <w:pPr>
        <w:spacing w:after="0"/>
        <w:jc w:val="center"/>
        <w:rPr>
          <w:rFonts w:ascii="Times New Roman" w:eastAsia="Calibri" w:hAnsi="Times New Roman" w:cs="Times New Roman"/>
          <w:b/>
          <w:sz w:val="24"/>
          <w:szCs w:val="24"/>
          <w:lang w:eastAsia="en-US"/>
        </w:rPr>
      </w:pPr>
    </w:p>
    <w:p w14:paraId="48C010C9" w14:textId="77777777" w:rsidR="00E27F34" w:rsidRPr="00E27F34" w:rsidRDefault="00E27F34" w:rsidP="00E27F34">
      <w:pPr>
        <w:spacing w:after="0"/>
        <w:jc w:val="center"/>
        <w:rPr>
          <w:rFonts w:ascii="Times New Roman" w:eastAsia="Calibri" w:hAnsi="Times New Roman" w:cs="Times New Roman"/>
          <w:b/>
          <w:sz w:val="24"/>
          <w:szCs w:val="24"/>
          <w:lang w:eastAsia="en-US"/>
        </w:rPr>
      </w:pPr>
    </w:p>
    <w:p w14:paraId="0B50C856" w14:textId="77777777" w:rsidR="00E27F34" w:rsidRPr="00E27F34" w:rsidRDefault="00E27F34" w:rsidP="00E27F34">
      <w:pPr>
        <w:spacing w:after="0"/>
        <w:jc w:val="center"/>
        <w:rPr>
          <w:rFonts w:ascii="Times New Roman" w:eastAsia="Calibri" w:hAnsi="Times New Roman" w:cs="Times New Roman"/>
          <w:b/>
          <w:sz w:val="24"/>
          <w:szCs w:val="24"/>
          <w:lang w:eastAsia="en-US"/>
        </w:rPr>
      </w:pPr>
    </w:p>
    <w:p w14:paraId="35225280" w14:textId="77777777" w:rsidR="00E27F34" w:rsidRPr="00E27F34" w:rsidRDefault="00E27F34" w:rsidP="00E27F34">
      <w:pPr>
        <w:spacing w:after="0"/>
        <w:jc w:val="center"/>
        <w:rPr>
          <w:rFonts w:ascii="Times New Roman" w:eastAsia="Calibri" w:hAnsi="Times New Roman" w:cs="Times New Roman"/>
          <w:b/>
          <w:sz w:val="24"/>
          <w:szCs w:val="24"/>
          <w:lang w:eastAsia="en-US"/>
        </w:rPr>
      </w:pPr>
    </w:p>
    <w:p w14:paraId="00C3C861" w14:textId="77777777" w:rsidR="00E27F34" w:rsidRPr="00E27F34" w:rsidRDefault="00E27F34" w:rsidP="00E27F34">
      <w:pPr>
        <w:spacing w:after="0"/>
        <w:jc w:val="center"/>
        <w:rPr>
          <w:rFonts w:ascii="Times New Roman" w:eastAsia="Calibri" w:hAnsi="Times New Roman" w:cs="Times New Roman"/>
          <w:b/>
          <w:sz w:val="24"/>
          <w:szCs w:val="24"/>
          <w:lang w:eastAsia="en-US"/>
        </w:rPr>
      </w:pPr>
    </w:p>
    <w:p w14:paraId="287A8428" w14:textId="77777777" w:rsidR="00E27F34" w:rsidRPr="00E27F34" w:rsidRDefault="00E27F34" w:rsidP="00E27F34">
      <w:pPr>
        <w:spacing w:after="0"/>
        <w:jc w:val="center"/>
        <w:rPr>
          <w:rFonts w:ascii="Times New Roman" w:eastAsia="Calibri" w:hAnsi="Times New Roman" w:cs="Times New Roman"/>
          <w:b/>
          <w:sz w:val="24"/>
          <w:szCs w:val="24"/>
          <w:lang w:eastAsia="en-US"/>
        </w:rPr>
        <w:sectPr w:rsidR="00E27F34" w:rsidRPr="00E27F34" w:rsidSect="005C5A91">
          <w:footerReference w:type="default" r:id="rId19"/>
          <w:pgSz w:w="11906" w:h="16838"/>
          <w:pgMar w:top="284" w:right="1134" w:bottom="1134" w:left="851" w:header="709" w:footer="709" w:gutter="0"/>
          <w:cols w:space="708"/>
          <w:docGrid w:linePitch="360"/>
        </w:sectPr>
      </w:pPr>
    </w:p>
    <w:p w14:paraId="098F0B22" w14:textId="77777777" w:rsidR="005C5A91" w:rsidRDefault="005C5A91" w:rsidP="00E27F34">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r w:rsidRPr="00E27F34">
        <w:rPr>
          <w:rFonts w:ascii="Times New Roman" w:hAnsi="Times New Roman" w:cs="Times New Roman"/>
          <w:b/>
          <w:sz w:val="24"/>
          <w:szCs w:val="24"/>
        </w:rPr>
        <w:t xml:space="preserve"> </w:t>
      </w:r>
    </w:p>
    <w:p w14:paraId="43F895CE" w14:textId="4FAAD0D2" w:rsidR="00E27F34" w:rsidRPr="00E27F34" w:rsidRDefault="00E27F34" w:rsidP="00E27F34">
      <w:pPr>
        <w:spacing w:after="0" w:line="240" w:lineRule="auto"/>
        <w:jc w:val="center"/>
        <w:rPr>
          <w:rFonts w:ascii="Times New Roman" w:hAnsi="Times New Roman" w:cs="Times New Roman"/>
          <w:sz w:val="24"/>
          <w:szCs w:val="24"/>
        </w:rPr>
      </w:pPr>
      <w:r w:rsidRPr="00E27F34">
        <w:rPr>
          <w:rFonts w:ascii="Times New Roman" w:hAnsi="Times New Roman" w:cs="Times New Roman"/>
          <w:b/>
          <w:sz w:val="24"/>
          <w:szCs w:val="24"/>
        </w:rPr>
        <w:t>ООД.08 ИНФОРМАТИКА</w:t>
      </w:r>
    </w:p>
    <w:p w14:paraId="4AA0FDC2" w14:textId="68D96894" w:rsidR="00E27F34" w:rsidRPr="00E27F34" w:rsidRDefault="005C5A91" w:rsidP="005C5A91">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E27F34" w:rsidRPr="00E27F34">
        <w:rPr>
          <w:rFonts w:ascii="Times New Roman" w:hAnsi="Times New Roman" w:cs="Times New Roman"/>
          <w:b/>
          <w:color w:val="000000"/>
          <w:sz w:val="24"/>
          <w:szCs w:val="24"/>
        </w:rPr>
        <w:t>ПАСПОРТ РАБОЧЕЙ ПРОГРАММЫ УЧЕБНОЙ ДИСЦИПЛИНЫ</w:t>
      </w:r>
    </w:p>
    <w:p w14:paraId="698B2A96" w14:textId="778DE1F6" w:rsidR="00E27F34" w:rsidRPr="00E27F34" w:rsidRDefault="005C5A91" w:rsidP="005C5A9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w:t>
      </w:r>
      <w:r w:rsidR="00E27F34" w:rsidRPr="00E27F34">
        <w:rPr>
          <w:rFonts w:ascii="Times New Roman" w:eastAsia="Times New Roman" w:hAnsi="Times New Roman" w:cs="Times New Roman"/>
          <w:b/>
          <w:bCs/>
          <w:color w:val="000000"/>
          <w:sz w:val="24"/>
          <w:szCs w:val="24"/>
        </w:rPr>
        <w:t>Область применения программы:</w:t>
      </w:r>
    </w:p>
    <w:p w14:paraId="1AEDA6BE" w14:textId="77777777" w:rsidR="00E27F34" w:rsidRPr="00E27F34" w:rsidRDefault="00E27F34" w:rsidP="00E27F3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27F34">
        <w:rPr>
          <w:rFonts w:ascii="Times New Roman" w:eastAsia="Times New Roman" w:hAnsi="Times New Roman" w:cs="Times New Roman"/>
          <w:color w:val="000000"/>
          <w:sz w:val="24"/>
          <w:szCs w:val="24"/>
        </w:rPr>
        <w:t>Программа общеобразовательной учебной дисциплины «Информатика» предназначена для изучения информатики и информационно-коммуникационных технологий в профессиональных образовательных организациях среднего профессионального образования (СПО), реализующей образовательную программу среднего общего образования в пределах освоения программы подготовки специалистов среднего звена (ППССЗ) на базе основного общего образования.</w:t>
      </w:r>
    </w:p>
    <w:p w14:paraId="2A22903B" w14:textId="7EF0032C" w:rsidR="00E27F34" w:rsidRPr="00E27F34" w:rsidRDefault="005C5A91" w:rsidP="005C5A91">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1.2 </w:t>
      </w:r>
      <w:r w:rsidR="00E27F34" w:rsidRPr="00E27F34">
        <w:rPr>
          <w:rFonts w:ascii="Times New Roman" w:hAnsi="Times New Roman" w:cs="Times New Roman"/>
          <w:b/>
          <w:color w:val="000000"/>
          <w:sz w:val="24"/>
          <w:szCs w:val="24"/>
        </w:rPr>
        <w:t xml:space="preserve">Место дисциплины в структуре основной образовательной программы: </w:t>
      </w:r>
      <w:r w:rsidR="00E27F34" w:rsidRPr="00E27F34">
        <w:rPr>
          <w:rFonts w:ascii="Times New Roman" w:hAnsi="Times New Roman" w:cs="Times New Roman"/>
          <w:color w:val="000000"/>
          <w:sz w:val="24"/>
          <w:szCs w:val="24"/>
        </w:rPr>
        <w:tab/>
      </w:r>
    </w:p>
    <w:p w14:paraId="0B03ECAC" w14:textId="77777777" w:rsidR="00E27F34" w:rsidRPr="00E27F34" w:rsidRDefault="00E27F34" w:rsidP="00E27F3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27F34">
        <w:rPr>
          <w:rFonts w:ascii="Times New Roman" w:hAnsi="Times New Roman" w:cs="Times New Roman"/>
          <w:color w:val="000000"/>
          <w:sz w:val="24"/>
          <w:szCs w:val="24"/>
        </w:rPr>
        <w:t xml:space="preserve">Учебная дисциплина «Информатика» является частью общеобразовательного цикла основной образовательной программы в соответствии с ФГОС по </w:t>
      </w:r>
      <w:r w:rsidRPr="00E27F34">
        <w:rPr>
          <w:rFonts w:ascii="Times New Roman" w:hAnsi="Times New Roman" w:cs="Times New Roman"/>
          <w:bCs/>
          <w:iCs/>
          <w:sz w:val="24"/>
          <w:szCs w:val="24"/>
        </w:rPr>
        <w:t>15.02.17 Монтаж, техническое обслуживание, эксплуатация и ремонт промышленного оборудования (по отраслям)</w:t>
      </w:r>
      <w:r w:rsidRPr="00E27F34">
        <w:rPr>
          <w:rFonts w:ascii="Times New Roman" w:hAnsi="Times New Roman" w:cs="Times New Roman"/>
          <w:bCs/>
          <w:sz w:val="24"/>
          <w:szCs w:val="24"/>
        </w:rPr>
        <w:t>.</w:t>
      </w:r>
    </w:p>
    <w:p w14:paraId="4C807AE7" w14:textId="5B7A53DC" w:rsidR="00E27F34" w:rsidRPr="00E27F34" w:rsidRDefault="005C5A91" w:rsidP="005C5A91">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Pr>
          <w:rFonts w:ascii="Times New Roman" w:hAnsi="Times New Roman"/>
          <w:b/>
        </w:rPr>
        <w:t xml:space="preserve">1.3 </w:t>
      </w:r>
      <w:r w:rsidR="00E27F34" w:rsidRPr="00E27F34">
        <w:rPr>
          <w:rFonts w:ascii="Times New Roman" w:hAnsi="Times New Roman"/>
          <w:b/>
        </w:rPr>
        <w:t>Цели и планируемые результаты освоения дисциплины:</w:t>
      </w:r>
    </w:p>
    <w:p w14:paraId="77F7CA34" w14:textId="77777777" w:rsidR="00E27F34" w:rsidRPr="00E27F34" w:rsidRDefault="00E27F34" w:rsidP="00E27F34">
      <w:pPr>
        <w:tabs>
          <w:tab w:val="left" w:pos="9921"/>
        </w:tab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Содержание программы общеобразовательной дисциплины «Информатика» направлено на достижение следующих целей: </w:t>
      </w:r>
    </w:p>
    <w:p w14:paraId="7815285F" w14:textId="77777777" w:rsidR="00E27F34" w:rsidRPr="00E27F34" w:rsidRDefault="00E27F34" w:rsidP="00E27F34">
      <w:pPr>
        <w:tabs>
          <w:tab w:val="left" w:pos="9921"/>
        </w:tab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w:t>
      </w:r>
    </w:p>
    <w:p w14:paraId="5EBAAB89" w14:textId="77777777" w:rsidR="00E27F34" w:rsidRPr="00E27F34" w:rsidRDefault="00E27F34" w:rsidP="00E27F34">
      <w:pPr>
        <w:tabs>
          <w:tab w:val="left" w:pos="9921"/>
        </w:tab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 роль информационных процессов в современном обществе, биологических и технических системах; </w:t>
      </w:r>
    </w:p>
    <w:p w14:paraId="3A539DAE" w14:textId="77777777" w:rsidR="00E27F34" w:rsidRPr="00E27F34" w:rsidRDefault="00E27F34" w:rsidP="00E27F34">
      <w:pPr>
        <w:tabs>
          <w:tab w:val="left" w:pos="9921"/>
        </w:tab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
    <w:p w14:paraId="34D5002B" w14:textId="77777777" w:rsidR="00E27F34" w:rsidRPr="00E27F34" w:rsidRDefault="00E27F34" w:rsidP="00E27F34">
      <w:pPr>
        <w:tabs>
          <w:tab w:val="left" w:pos="9921"/>
        </w:tab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w:t>
      </w:r>
    </w:p>
    <w:p w14:paraId="6A7430EF" w14:textId="77777777" w:rsidR="00E27F34" w:rsidRPr="00E27F34" w:rsidRDefault="00E27F34" w:rsidP="00E27F34">
      <w:pPr>
        <w:tabs>
          <w:tab w:val="left" w:pos="9921"/>
        </w:tab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 воспитание ответственного отношения к соблюдению этических и правовых норм информационной деятельности; </w:t>
      </w:r>
    </w:p>
    <w:p w14:paraId="06862D53" w14:textId="77777777" w:rsidR="00E27F34" w:rsidRPr="00E27F34" w:rsidRDefault="00E27F34" w:rsidP="00E27F34">
      <w:pPr>
        <w:tabs>
          <w:tab w:val="left" w:pos="9921"/>
        </w:tab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4857D3A" w14:textId="77777777" w:rsidR="00E27F34" w:rsidRPr="00E27F34" w:rsidRDefault="00E27F34" w:rsidP="00E27F34">
      <w:p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40" w:lineRule="auto"/>
        <w:ind w:firstLine="709"/>
        <w:jc w:val="both"/>
        <w:rPr>
          <w:rFonts w:ascii="Times New Roman" w:hAnsi="Times New Roman" w:cs="Times New Roman"/>
          <w:b/>
          <w:sz w:val="24"/>
          <w:szCs w:val="24"/>
        </w:rPr>
      </w:pPr>
      <w:r w:rsidRPr="00E27F34">
        <w:rPr>
          <w:rFonts w:ascii="Times New Roman" w:eastAsia="KXUYL+OfficinaSansBookC" w:hAnsi="Times New Roman" w:cs="Times New Roman"/>
          <w:i/>
          <w:sz w:val="24"/>
          <w:szCs w:val="24"/>
        </w:rPr>
        <w:t>Планируемые резу</w:t>
      </w:r>
      <w:r w:rsidRPr="00E27F34">
        <w:rPr>
          <w:rFonts w:ascii="Times New Roman" w:eastAsia="KXUYL+OfficinaSansBookC" w:hAnsi="Times New Roman" w:cs="Times New Roman"/>
          <w:i/>
          <w:spacing w:val="1"/>
          <w:sz w:val="24"/>
          <w:szCs w:val="24"/>
        </w:rPr>
        <w:t>ль</w:t>
      </w:r>
      <w:r w:rsidRPr="00E27F34">
        <w:rPr>
          <w:rFonts w:ascii="Times New Roman" w:eastAsia="KXUYL+OfficinaSansBookC" w:hAnsi="Times New Roman" w:cs="Times New Roman"/>
          <w:i/>
          <w:sz w:val="24"/>
          <w:szCs w:val="24"/>
        </w:rPr>
        <w:t xml:space="preserve">таты </w:t>
      </w:r>
      <w:r w:rsidRPr="00E27F34">
        <w:rPr>
          <w:rFonts w:ascii="Times New Roman" w:eastAsia="KXUYL+OfficinaSansBookC" w:hAnsi="Times New Roman" w:cs="Times New Roman"/>
          <w:i/>
          <w:spacing w:val="1"/>
          <w:sz w:val="24"/>
          <w:szCs w:val="24"/>
        </w:rPr>
        <w:t>о</w:t>
      </w:r>
      <w:r w:rsidRPr="00E27F34">
        <w:rPr>
          <w:rFonts w:ascii="Times New Roman" w:eastAsia="KXUYL+OfficinaSansBookC" w:hAnsi="Times New Roman" w:cs="Times New Roman"/>
          <w:i/>
          <w:spacing w:val="2"/>
          <w:sz w:val="24"/>
          <w:szCs w:val="24"/>
        </w:rPr>
        <w:t>с</w:t>
      </w:r>
      <w:r w:rsidRPr="00E27F34">
        <w:rPr>
          <w:rFonts w:ascii="Times New Roman" w:eastAsia="KXUYL+OfficinaSansBookC" w:hAnsi="Times New Roman" w:cs="Times New Roman"/>
          <w:i/>
          <w:sz w:val="24"/>
          <w:szCs w:val="24"/>
        </w:rPr>
        <w:t>во</w:t>
      </w:r>
      <w:r w:rsidRPr="00E27F34">
        <w:rPr>
          <w:rFonts w:ascii="Times New Roman" w:eastAsia="KXUYL+OfficinaSansBookC" w:hAnsi="Times New Roman" w:cs="Times New Roman"/>
          <w:i/>
          <w:spacing w:val="1"/>
          <w:sz w:val="24"/>
          <w:szCs w:val="24"/>
        </w:rPr>
        <w:t>ени</w:t>
      </w:r>
      <w:r w:rsidRPr="00E27F34">
        <w:rPr>
          <w:rFonts w:ascii="Times New Roman" w:eastAsia="KXUYL+OfficinaSansBookC" w:hAnsi="Times New Roman" w:cs="Times New Roman"/>
          <w:i/>
          <w:sz w:val="24"/>
          <w:szCs w:val="24"/>
        </w:rPr>
        <w:t xml:space="preserve">я </w:t>
      </w:r>
      <w:r w:rsidRPr="00E27F34">
        <w:rPr>
          <w:rFonts w:ascii="Times New Roman" w:eastAsia="KXUYL+OfficinaSansBookC" w:hAnsi="Times New Roman" w:cs="Times New Roman"/>
          <w:i/>
          <w:spacing w:val="1"/>
          <w:sz w:val="24"/>
          <w:szCs w:val="24"/>
        </w:rPr>
        <w:t>о</w:t>
      </w:r>
      <w:r w:rsidRPr="00E27F34">
        <w:rPr>
          <w:rFonts w:ascii="Times New Roman" w:eastAsia="KXUYL+OfficinaSansBookC" w:hAnsi="Times New Roman" w:cs="Times New Roman"/>
          <w:i/>
          <w:sz w:val="24"/>
          <w:szCs w:val="24"/>
        </w:rPr>
        <w:t>бщ</w:t>
      </w:r>
      <w:r w:rsidRPr="00E27F34">
        <w:rPr>
          <w:rFonts w:ascii="Times New Roman" w:eastAsia="KXUYL+OfficinaSansBookC" w:hAnsi="Times New Roman" w:cs="Times New Roman"/>
          <w:i/>
          <w:spacing w:val="1"/>
          <w:sz w:val="24"/>
          <w:szCs w:val="24"/>
        </w:rPr>
        <w:t>ео</w:t>
      </w:r>
      <w:r w:rsidRPr="00E27F34">
        <w:rPr>
          <w:rFonts w:ascii="Times New Roman" w:eastAsia="KXUYL+OfficinaSansBookC" w:hAnsi="Times New Roman" w:cs="Times New Roman"/>
          <w:i/>
          <w:spacing w:val="-1"/>
          <w:sz w:val="24"/>
          <w:szCs w:val="24"/>
        </w:rPr>
        <w:t>б</w:t>
      </w:r>
      <w:r w:rsidRPr="00E27F34">
        <w:rPr>
          <w:rFonts w:ascii="Times New Roman" w:eastAsia="KXUYL+OfficinaSansBookC" w:hAnsi="Times New Roman" w:cs="Times New Roman"/>
          <w:i/>
          <w:sz w:val="24"/>
          <w:szCs w:val="24"/>
        </w:rPr>
        <w:t>разов</w:t>
      </w:r>
      <w:r w:rsidRPr="00E27F34">
        <w:rPr>
          <w:rFonts w:ascii="Times New Roman" w:eastAsia="KXUYL+OfficinaSansBookC" w:hAnsi="Times New Roman" w:cs="Times New Roman"/>
          <w:i/>
          <w:spacing w:val="1"/>
          <w:sz w:val="24"/>
          <w:szCs w:val="24"/>
        </w:rPr>
        <w:t>атель</w:t>
      </w:r>
      <w:r w:rsidRPr="00E27F34">
        <w:rPr>
          <w:rFonts w:ascii="Times New Roman" w:eastAsia="KXUYL+OfficinaSansBookC" w:hAnsi="Times New Roman" w:cs="Times New Roman"/>
          <w:i/>
          <w:sz w:val="24"/>
          <w:szCs w:val="24"/>
        </w:rPr>
        <w:t>ной д</w:t>
      </w:r>
      <w:r w:rsidRPr="00E27F34">
        <w:rPr>
          <w:rFonts w:ascii="Times New Roman" w:eastAsia="KXUYL+OfficinaSansBookC" w:hAnsi="Times New Roman" w:cs="Times New Roman"/>
          <w:i/>
          <w:spacing w:val="1"/>
          <w:sz w:val="24"/>
          <w:szCs w:val="24"/>
        </w:rPr>
        <w:t>и</w:t>
      </w:r>
      <w:r w:rsidRPr="00E27F34">
        <w:rPr>
          <w:rFonts w:ascii="Times New Roman" w:eastAsia="KXUYL+OfficinaSansBookC" w:hAnsi="Times New Roman" w:cs="Times New Roman"/>
          <w:i/>
          <w:sz w:val="24"/>
          <w:szCs w:val="24"/>
        </w:rPr>
        <w:t>сц</w:t>
      </w:r>
      <w:r w:rsidRPr="00E27F34">
        <w:rPr>
          <w:rFonts w:ascii="Times New Roman" w:eastAsia="KXUYL+OfficinaSansBookC" w:hAnsi="Times New Roman" w:cs="Times New Roman"/>
          <w:i/>
          <w:spacing w:val="1"/>
          <w:sz w:val="24"/>
          <w:szCs w:val="24"/>
        </w:rPr>
        <w:t>ип</w:t>
      </w:r>
      <w:r w:rsidRPr="00E27F34">
        <w:rPr>
          <w:rFonts w:ascii="Times New Roman" w:eastAsia="KXUYL+OfficinaSansBookC" w:hAnsi="Times New Roman" w:cs="Times New Roman"/>
          <w:i/>
          <w:sz w:val="24"/>
          <w:szCs w:val="24"/>
        </w:rPr>
        <w:t>ли</w:t>
      </w:r>
      <w:r w:rsidRPr="00E27F34">
        <w:rPr>
          <w:rFonts w:ascii="Times New Roman" w:eastAsia="KXUYL+OfficinaSansBookC" w:hAnsi="Times New Roman" w:cs="Times New Roman"/>
          <w:i/>
          <w:spacing w:val="1"/>
          <w:sz w:val="24"/>
          <w:szCs w:val="24"/>
        </w:rPr>
        <w:t>н</w:t>
      </w:r>
      <w:r w:rsidRPr="00E27F34">
        <w:rPr>
          <w:rFonts w:ascii="Times New Roman" w:eastAsia="KXUYL+OfficinaSansBookC" w:hAnsi="Times New Roman" w:cs="Times New Roman"/>
          <w:i/>
          <w:sz w:val="24"/>
          <w:szCs w:val="24"/>
        </w:rPr>
        <w:t>ы в соотве</w:t>
      </w:r>
      <w:r w:rsidRPr="00E27F34">
        <w:rPr>
          <w:rFonts w:ascii="Times New Roman" w:eastAsia="KXUYL+OfficinaSansBookC" w:hAnsi="Times New Roman" w:cs="Times New Roman"/>
          <w:i/>
          <w:spacing w:val="-1"/>
          <w:sz w:val="24"/>
          <w:szCs w:val="24"/>
        </w:rPr>
        <w:t>т</w:t>
      </w:r>
      <w:r w:rsidRPr="00E27F34">
        <w:rPr>
          <w:rFonts w:ascii="Times New Roman" w:eastAsia="KXUYL+OfficinaSansBookC" w:hAnsi="Times New Roman" w:cs="Times New Roman"/>
          <w:i/>
          <w:spacing w:val="2"/>
          <w:sz w:val="24"/>
          <w:szCs w:val="24"/>
        </w:rPr>
        <w:t>с</w:t>
      </w:r>
      <w:r w:rsidRPr="00E27F34">
        <w:rPr>
          <w:rFonts w:ascii="Times New Roman" w:eastAsia="KXUYL+OfficinaSansBookC" w:hAnsi="Times New Roman" w:cs="Times New Roman"/>
          <w:i/>
          <w:sz w:val="24"/>
          <w:szCs w:val="24"/>
        </w:rPr>
        <w:t>твии</w:t>
      </w:r>
      <w:r w:rsidRPr="00E27F34">
        <w:rPr>
          <w:rFonts w:ascii="Times New Roman" w:eastAsia="KXUYL+OfficinaSansBookC" w:hAnsi="Times New Roman" w:cs="Times New Roman"/>
          <w:i/>
          <w:spacing w:val="1"/>
          <w:sz w:val="24"/>
          <w:szCs w:val="24"/>
        </w:rPr>
        <w:t xml:space="preserve"> </w:t>
      </w:r>
      <w:r w:rsidRPr="00E27F34">
        <w:rPr>
          <w:rFonts w:ascii="Times New Roman" w:eastAsia="KXUYL+OfficinaSansBookC" w:hAnsi="Times New Roman" w:cs="Times New Roman"/>
          <w:i/>
          <w:sz w:val="24"/>
          <w:szCs w:val="24"/>
        </w:rPr>
        <w:t xml:space="preserve">с ФГОС </w:t>
      </w:r>
      <w:r w:rsidRPr="00E27F34">
        <w:rPr>
          <w:rFonts w:ascii="Times New Roman" w:eastAsia="KXUYL+OfficinaSansBookC" w:hAnsi="Times New Roman" w:cs="Times New Roman"/>
          <w:i/>
          <w:spacing w:val="1"/>
          <w:sz w:val="24"/>
          <w:szCs w:val="24"/>
        </w:rPr>
        <w:t>С</w:t>
      </w:r>
      <w:r w:rsidRPr="00E27F34">
        <w:rPr>
          <w:rFonts w:ascii="Times New Roman" w:eastAsia="KXUYL+OfficinaSansBookC" w:hAnsi="Times New Roman" w:cs="Times New Roman"/>
          <w:i/>
          <w:sz w:val="24"/>
          <w:szCs w:val="24"/>
        </w:rPr>
        <w:t xml:space="preserve">ПО и </w:t>
      </w:r>
      <w:r w:rsidRPr="00E27F34">
        <w:rPr>
          <w:rFonts w:ascii="Times New Roman" w:eastAsia="KXUYL+OfficinaSansBookC" w:hAnsi="Times New Roman" w:cs="Times New Roman"/>
          <w:i/>
          <w:spacing w:val="1"/>
          <w:sz w:val="24"/>
          <w:szCs w:val="24"/>
        </w:rPr>
        <w:t>на</w:t>
      </w:r>
      <w:r w:rsidRPr="00E27F34">
        <w:rPr>
          <w:rFonts w:ascii="Times New Roman" w:eastAsia="KXUYL+OfficinaSansBookC" w:hAnsi="Times New Roman" w:cs="Times New Roman"/>
          <w:i/>
          <w:sz w:val="24"/>
          <w:szCs w:val="24"/>
        </w:rPr>
        <w:t xml:space="preserve"> ос</w:t>
      </w:r>
      <w:r w:rsidRPr="00E27F34">
        <w:rPr>
          <w:rFonts w:ascii="Times New Roman" w:eastAsia="KXUYL+OfficinaSansBookC" w:hAnsi="Times New Roman" w:cs="Times New Roman"/>
          <w:i/>
          <w:spacing w:val="1"/>
          <w:sz w:val="24"/>
          <w:szCs w:val="24"/>
        </w:rPr>
        <w:t>но</w:t>
      </w:r>
      <w:r w:rsidRPr="00E27F34">
        <w:rPr>
          <w:rFonts w:ascii="Times New Roman" w:eastAsia="KXUYL+OfficinaSansBookC" w:hAnsi="Times New Roman" w:cs="Times New Roman"/>
          <w:i/>
          <w:sz w:val="24"/>
          <w:szCs w:val="24"/>
        </w:rPr>
        <w:t>ве ФГОС</w:t>
      </w:r>
      <w:r w:rsidRPr="00E27F34">
        <w:rPr>
          <w:rFonts w:ascii="Times New Roman" w:eastAsia="KXUYL+OfficinaSansBookC" w:hAnsi="Times New Roman" w:cs="Times New Roman"/>
          <w:i/>
          <w:spacing w:val="1"/>
          <w:sz w:val="24"/>
          <w:szCs w:val="24"/>
        </w:rPr>
        <w:t xml:space="preserve"> С</w:t>
      </w:r>
      <w:r w:rsidRPr="00E27F34">
        <w:rPr>
          <w:rFonts w:ascii="Times New Roman" w:eastAsia="KXUYL+OfficinaSansBookC" w:hAnsi="Times New Roman" w:cs="Times New Roman"/>
          <w:i/>
          <w:spacing w:val="-2"/>
          <w:sz w:val="24"/>
          <w:szCs w:val="24"/>
        </w:rPr>
        <w:t>О</w:t>
      </w:r>
      <w:r w:rsidRPr="00E27F34">
        <w:rPr>
          <w:rFonts w:ascii="Times New Roman" w:eastAsia="KXUYL+OfficinaSansBookC" w:hAnsi="Times New Roman" w:cs="Times New Roman"/>
          <w:i/>
          <w:sz w:val="24"/>
          <w:szCs w:val="24"/>
        </w:rPr>
        <w:t>О</w:t>
      </w:r>
      <w:r w:rsidRPr="00E27F34">
        <w:rPr>
          <w:rFonts w:ascii="Times New Roman" w:eastAsia="KXUYL+OfficinaSansBookC" w:hAnsi="Times New Roman" w:cs="Times New Roman"/>
          <w:sz w:val="24"/>
          <w:szCs w:val="24"/>
        </w:rPr>
        <w:t>:</w:t>
      </w:r>
    </w:p>
    <w:p w14:paraId="7021FD1F" w14:textId="77777777" w:rsidR="00E27F34" w:rsidRPr="00E27F34" w:rsidRDefault="00E27F34" w:rsidP="00E27F34">
      <w:p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40" w:lineRule="auto"/>
        <w:ind w:left="426"/>
        <w:jc w:val="both"/>
        <w:rPr>
          <w:rFonts w:ascii="Times New Roman" w:hAnsi="Times New Roman" w:cs="Times New Roman"/>
          <w:b/>
          <w:sz w:val="24"/>
          <w:szCs w:val="24"/>
        </w:rPr>
      </w:pPr>
      <w:r w:rsidRPr="00E27F34">
        <w:rPr>
          <w:rFonts w:ascii="Times New Roman" w:hAnsi="Times New Roman" w:cs="Times New Roman"/>
          <w:color w:val="000000"/>
          <w:sz w:val="24"/>
          <w:szCs w:val="24"/>
        </w:rPr>
        <w:t>Особое значение дисциплина имеет при формировании и развитии ОК 01, ОК 02 и ПК 2.2, ПК 3.2, ПК 4.2.</w:t>
      </w:r>
    </w:p>
    <w:tbl>
      <w:tblPr>
        <w:tblpPr w:leftFromText="180" w:rightFromText="180" w:vertAnchor="text" w:tblpX="-10"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4080"/>
        <w:gridCol w:w="4252"/>
      </w:tblGrid>
      <w:tr w:rsidR="00E27F34" w:rsidRPr="00E27F34" w14:paraId="181D6FF7" w14:textId="77777777" w:rsidTr="00E27F34">
        <w:trPr>
          <w:trHeight w:val="558"/>
        </w:trPr>
        <w:tc>
          <w:tcPr>
            <w:tcW w:w="2124" w:type="dxa"/>
            <w:vMerge w:val="restart"/>
            <w:vAlign w:val="center"/>
          </w:tcPr>
          <w:p w14:paraId="62F89368" w14:textId="77777777" w:rsidR="00E27F34" w:rsidRPr="00E27F34" w:rsidRDefault="00E27F34" w:rsidP="00E27F34">
            <w:pPr>
              <w:suppressAutoHyphens/>
              <w:spacing w:after="0"/>
              <w:jc w:val="center"/>
              <w:rPr>
                <w:rFonts w:ascii="Times New Roman" w:eastAsia="Calibri" w:hAnsi="Times New Roman" w:cs="Times New Roman"/>
                <w:b/>
                <w:iCs/>
                <w:sz w:val="20"/>
                <w:szCs w:val="20"/>
              </w:rPr>
            </w:pPr>
            <w:r w:rsidRPr="00E27F34">
              <w:rPr>
                <w:rFonts w:ascii="Times New Roman" w:eastAsia="Calibri" w:hAnsi="Times New Roman" w:cs="Times New Roman"/>
                <w:b/>
                <w:iCs/>
                <w:sz w:val="20"/>
                <w:szCs w:val="20"/>
              </w:rPr>
              <w:t>Код и наименование формируемых компетенций</w:t>
            </w:r>
          </w:p>
        </w:tc>
        <w:tc>
          <w:tcPr>
            <w:tcW w:w="8332" w:type="dxa"/>
            <w:gridSpan w:val="2"/>
            <w:vAlign w:val="center"/>
          </w:tcPr>
          <w:p w14:paraId="753BF470" w14:textId="77777777" w:rsidR="00E27F34" w:rsidRPr="00E27F34" w:rsidRDefault="00E27F34" w:rsidP="00E27F34">
            <w:pPr>
              <w:suppressAutoHyphens/>
              <w:spacing w:after="0"/>
              <w:jc w:val="center"/>
              <w:rPr>
                <w:rFonts w:ascii="Times New Roman" w:eastAsia="Calibri" w:hAnsi="Times New Roman" w:cs="Times New Roman"/>
                <w:b/>
                <w:iCs/>
                <w:sz w:val="20"/>
                <w:szCs w:val="20"/>
              </w:rPr>
            </w:pPr>
            <w:r w:rsidRPr="00E27F34">
              <w:rPr>
                <w:rFonts w:ascii="Times New Roman" w:eastAsia="Calibri" w:hAnsi="Times New Roman" w:cs="Times New Roman"/>
                <w:b/>
                <w:iCs/>
                <w:sz w:val="20"/>
                <w:szCs w:val="20"/>
              </w:rPr>
              <w:t>Планируемые результаты освоения дисциплины</w:t>
            </w:r>
          </w:p>
        </w:tc>
      </w:tr>
      <w:tr w:rsidR="00E27F34" w:rsidRPr="00E27F34" w14:paraId="256C6EF8" w14:textId="77777777" w:rsidTr="00E27F34">
        <w:trPr>
          <w:trHeight w:val="563"/>
        </w:trPr>
        <w:tc>
          <w:tcPr>
            <w:tcW w:w="2124" w:type="dxa"/>
            <w:vMerge/>
            <w:vAlign w:val="center"/>
          </w:tcPr>
          <w:p w14:paraId="3C5D1333" w14:textId="77777777" w:rsidR="00E27F34" w:rsidRPr="00E27F34" w:rsidRDefault="00E27F34" w:rsidP="00E27F34">
            <w:pPr>
              <w:suppressAutoHyphens/>
              <w:spacing w:after="0"/>
              <w:jc w:val="center"/>
              <w:rPr>
                <w:rFonts w:ascii="Times New Roman" w:eastAsia="Calibri" w:hAnsi="Times New Roman" w:cs="Times New Roman"/>
                <w:iCs/>
                <w:sz w:val="20"/>
                <w:szCs w:val="20"/>
              </w:rPr>
            </w:pPr>
          </w:p>
        </w:tc>
        <w:tc>
          <w:tcPr>
            <w:tcW w:w="4080" w:type="dxa"/>
            <w:vAlign w:val="center"/>
          </w:tcPr>
          <w:p w14:paraId="59B65568" w14:textId="77777777" w:rsidR="00E27F34" w:rsidRPr="00E27F34" w:rsidRDefault="00E27F34" w:rsidP="00E27F34">
            <w:pPr>
              <w:suppressAutoHyphens/>
              <w:spacing w:after="0"/>
              <w:jc w:val="center"/>
              <w:rPr>
                <w:rFonts w:ascii="Times New Roman" w:eastAsia="Calibri" w:hAnsi="Times New Roman" w:cs="Times New Roman"/>
                <w:b/>
                <w:iCs/>
                <w:sz w:val="20"/>
                <w:szCs w:val="20"/>
              </w:rPr>
            </w:pPr>
            <w:r w:rsidRPr="00E27F34">
              <w:rPr>
                <w:rFonts w:ascii="Times New Roman" w:eastAsia="Calibri" w:hAnsi="Times New Roman" w:cs="Times New Roman"/>
                <w:b/>
                <w:iCs/>
                <w:sz w:val="20"/>
                <w:szCs w:val="20"/>
              </w:rPr>
              <w:t>Общие</w:t>
            </w:r>
            <w:r w:rsidRPr="00E27F34">
              <w:rPr>
                <w:rFonts w:ascii="Times New Roman" w:eastAsia="Calibri" w:hAnsi="Times New Roman" w:cs="Times New Roman"/>
                <w:b/>
                <w:iCs/>
                <w:strike/>
                <w:sz w:val="20"/>
                <w:szCs w:val="20"/>
              </w:rPr>
              <w:t xml:space="preserve"> </w:t>
            </w:r>
          </w:p>
        </w:tc>
        <w:tc>
          <w:tcPr>
            <w:tcW w:w="4252" w:type="dxa"/>
            <w:vAlign w:val="center"/>
          </w:tcPr>
          <w:p w14:paraId="42F7545E" w14:textId="77777777" w:rsidR="00E27F34" w:rsidRPr="00E27F34" w:rsidRDefault="00E27F34" w:rsidP="00E27F34">
            <w:pPr>
              <w:suppressAutoHyphens/>
              <w:spacing w:after="0"/>
              <w:jc w:val="center"/>
              <w:rPr>
                <w:rFonts w:ascii="Times New Roman" w:eastAsia="Calibri" w:hAnsi="Times New Roman" w:cs="Times New Roman"/>
                <w:b/>
                <w:iCs/>
                <w:sz w:val="20"/>
                <w:szCs w:val="20"/>
              </w:rPr>
            </w:pPr>
            <w:r w:rsidRPr="00E27F34">
              <w:rPr>
                <w:rFonts w:ascii="Times New Roman" w:eastAsia="Calibri" w:hAnsi="Times New Roman" w:cs="Times New Roman"/>
                <w:b/>
                <w:iCs/>
                <w:sz w:val="20"/>
                <w:szCs w:val="20"/>
              </w:rPr>
              <w:t xml:space="preserve">Дисциплинарные </w:t>
            </w:r>
          </w:p>
        </w:tc>
      </w:tr>
      <w:tr w:rsidR="00E27F34" w:rsidRPr="00E27F34" w14:paraId="7049559A" w14:textId="77777777" w:rsidTr="00E27F34">
        <w:trPr>
          <w:trHeight w:val="563"/>
        </w:trPr>
        <w:tc>
          <w:tcPr>
            <w:tcW w:w="2124" w:type="dxa"/>
            <w:vAlign w:val="center"/>
          </w:tcPr>
          <w:p w14:paraId="4BE9EB3F" w14:textId="77777777" w:rsidR="00E27F34" w:rsidRPr="00E27F34" w:rsidRDefault="00E27F34" w:rsidP="00E27F34">
            <w:pPr>
              <w:suppressAutoHyphens/>
              <w:spacing w:after="0"/>
              <w:jc w:val="both"/>
              <w:rPr>
                <w:rFonts w:ascii="Times New Roman" w:eastAsia="Calibri" w:hAnsi="Times New Roman" w:cs="Times New Roman"/>
                <w:iCs/>
                <w:sz w:val="20"/>
                <w:szCs w:val="20"/>
              </w:rPr>
            </w:pPr>
            <w:r w:rsidRPr="00E27F34">
              <w:rPr>
                <w:rFonts w:ascii="Times New Roman" w:eastAsia="Calibri" w:hAnsi="Times New Roman" w:cs="Times New Roman"/>
                <w:b/>
                <w:bCs/>
                <w:iCs/>
                <w:sz w:val="20"/>
                <w:szCs w:val="20"/>
              </w:rPr>
              <w:t>ОК 01.</w:t>
            </w:r>
            <w:r w:rsidRPr="00E27F34">
              <w:rPr>
                <w:rFonts w:ascii="Times New Roman" w:eastAsia="Calibri"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4080" w:type="dxa"/>
            <w:vAlign w:val="center"/>
          </w:tcPr>
          <w:p w14:paraId="67F2B0D8" w14:textId="77777777" w:rsidR="00E27F34" w:rsidRPr="00E27F34" w:rsidRDefault="00E27F34" w:rsidP="00E27F34">
            <w:pPr>
              <w:spacing w:after="0"/>
              <w:jc w:val="both"/>
              <w:rPr>
                <w:rFonts w:ascii="Times New Roman" w:hAnsi="Times New Roman" w:cs="Times New Roman"/>
                <w:b/>
                <w:bCs/>
                <w:color w:val="000000"/>
                <w:sz w:val="20"/>
                <w:szCs w:val="20"/>
                <w:shd w:val="clear" w:color="auto" w:fill="FFFFFF"/>
              </w:rPr>
            </w:pPr>
            <w:r w:rsidRPr="00E27F34">
              <w:rPr>
                <w:rFonts w:ascii="Times New Roman" w:hAnsi="Times New Roman" w:cs="Times New Roman"/>
                <w:b/>
                <w:bCs/>
                <w:color w:val="000000"/>
                <w:sz w:val="20"/>
                <w:szCs w:val="20"/>
                <w:shd w:val="clear" w:color="auto" w:fill="FFFFFF"/>
              </w:rPr>
              <w:t>В части трудового воспитания:</w:t>
            </w:r>
          </w:p>
          <w:p w14:paraId="647729F4" w14:textId="77777777" w:rsidR="00E27F34" w:rsidRPr="00E27F34" w:rsidRDefault="00E27F34" w:rsidP="00E27F34">
            <w:pPr>
              <w:spacing w:after="0"/>
              <w:jc w:val="both"/>
              <w:rPr>
                <w:rFonts w:ascii="Times New Roman" w:hAnsi="Times New Roman" w:cs="Times New Roman"/>
                <w:b/>
                <w:bCs/>
                <w:sz w:val="20"/>
                <w:szCs w:val="20"/>
              </w:rPr>
            </w:pPr>
            <w:r w:rsidRPr="00E27F34">
              <w:rPr>
                <w:rFonts w:ascii="Times New Roman" w:hAnsi="Times New Roman" w:cs="Times New Roman"/>
                <w:color w:val="000000"/>
                <w:sz w:val="20"/>
                <w:szCs w:val="20"/>
                <w:shd w:val="clear" w:color="auto" w:fill="FFFFFF"/>
              </w:rPr>
              <w:t>- готовность к труду, осознание ценности мастерства, трудолюбие;</w:t>
            </w:r>
            <w:r w:rsidRPr="00E27F34">
              <w:rPr>
                <w:rFonts w:ascii="Times New Roman" w:hAnsi="Times New Roman" w:cs="Times New Roman"/>
                <w:b/>
                <w:bCs/>
                <w:iCs/>
                <w:sz w:val="20"/>
                <w:szCs w:val="20"/>
              </w:rPr>
              <w:t xml:space="preserve"> </w:t>
            </w:r>
          </w:p>
          <w:p w14:paraId="4A916D87" w14:textId="77777777" w:rsidR="00E27F34" w:rsidRPr="00E27F34" w:rsidRDefault="00E27F34" w:rsidP="00E27F34">
            <w:pPr>
              <w:spacing w:after="0"/>
              <w:jc w:val="both"/>
              <w:rPr>
                <w:rFonts w:ascii="Times New Roman" w:hAnsi="Times New Roman" w:cs="Times New Roman"/>
                <w:sz w:val="20"/>
                <w:szCs w:val="20"/>
              </w:rPr>
            </w:pPr>
            <w:r w:rsidRPr="00E27F34">
              <w:rPr>
                <w:rFonts w:ascii="Times New Roman" w:hAnsi="Times New Roman"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27F34">
              <w:rPr>
                <w:rFonts w:ascii="Times New Roman" w:hAnsi="Times New Roman" w:cs="Times New Roman"/>
                <w:b/>
                <w:bCs/>
                <w:iCs/>
                <w:sz w:val="20"/>
                <w:szCs w:val="20"/>
              </w:rPr>
              <w:t xml:space="preserve"> </w:t>
            </w:r>
          </w:p>
          <w:p w14:paraId="48239F7F" w14:textId="77777777" w:rsidR="00E27F34" w:rsidRPr="00E27F34" w:rsidRDefault="00E27F34" w:rsidP="00E27F34">
            <w:pPr>
              <w:spacing w:after="0"/>
              <w:jc w:val="both"/>
              <w:rPr>
                <w:rFonts w:ascii="Times New Roman" w:hAnsi="Times New Roman" w:cs="Times New Roman"/>
                <w:strike/>
                <w:color w:val="000000"/>
                <w:sz w:val="20"/>
                <w:szCs w:val="20"/>
                <w:shd w:val="clear" w:color="auto" w:fill="FFFFFF"/>
              </w:rPr>
            </w:pPr>
            <w:r w:rsidRPr="00E27F34">
              <w:rPr>
                <w:rFonts w:ascii="Times New Roman" w:hAnsi="Times New Roman" w:cs="Times New Roman"/>
                <w:color w:val="000000"/>
                <w:sz w:val="20"/>
                <w:szCs w:val="20"/>
                <w:shd w:val="clear" w:color="auto" w:fill="FFFFFF"/>
              </w:rPr>
              <w:t>- интерес к различным сферам профессиональной деятельности</w:t>
            </w:r>
            <w:r w:rsidRPr="00E27F34">
              <w:rPr>
                <w:rFonts w:ascii="Times New Roman" w:hAnsi="Times New Roman" w:cs="Times New Roman"/>
                <w:b/>
                <w:bCs/>
                <w:color w:val="000000"/>
                <w:sz w:val="20"/>
                <w:szCs w:val="20"/>
                <w:shd w:val="clear" w:color="auto" w:fill="FFFFFF"/>
              </w:rPr>
              <w:t>,</w:t>
            </w:r>
          </w:p>
          <w:p w14:paraId="19AAA19B" w14:textId="77777777" w:rsidR="00E27F34" w:rsidRPr="00E27F34" w:rsidRDefault="00E27F34" w:rsidP="00E27F34">
            <w:pPr>
              <w:spacing w:after="0"/>
              <w:jc w:val="both"/>
              <w:rPr>
                <w:rFonts w:ascii="Times New Roman" w:hAnsi="Times New Roman" w:cs="Times New Roman"/>
                <w:b/>
                <w:bCs/>
                <w:color w:val="808080"/>
                <w:sz w:val="20"/>
                <w:szCs w:val="20"/>
                <w:shd w:val="clear" w:color="auto" w:fill="FFFFFF"/>
              </w:rPr>
            </w:pPr>
            <w:r w:rsidRPr="00E27F34">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42068250" w14:textId="77777777" w:rsidR="00E27F34" w:rsidRPr="00E27F34" w:rsidRDefault="00E27F34" w:rsidP="00E27F34">
            <w:pPr>
              <w:spacing w:after="0"/>
              <w:jc w:val="both"/>
              <w:rPr>
                <w:rFonts w:ascii="Times New Roman" w:hAnsi="Times New Roman" w:cs="Times New Roman"/>
                <w:color w:val="000000"/>
                <w:sz w:val="20"/>
                <w:szCs w:val="20"/>
                <w:shd w:val="clear" w:color="auto" w:fill="FFFFFF"/>
              </w:rPr>
            </w:pPr>
            <w:r w:rsidRPr="00E27F34">
              <w:rPr>
                <w:rFonts w:ascii="Times New Roman" w:hAnsi="Times New Roman" w:cs="Times New Roman"/>
                <w:b/>
                <w:bCs/>
                <w:color w:val="808080"/>
                <w:sz w:val="20"/>
                <w:szCs w:val="20"/>
                <w:shd w:val="clear" w:color="auto" w:fill="FFFFFF"/>
              </w:rPr>
              <w:t xml:space="preserve">а) </w:t>
            </w:r>
            <w:r w:rsidRPr="00E27F34">
              <w:rPr>
                <w:rFonts w:ascii="Times New Roman" w:hAnsi="Times New Roman" w:cs="Times New Roman"/>
                <w:b/>
                <w:bCs/>
                <w:color w:val="000000"/>
                <w:sz w:val="20"/>
                <w:szCs w:val="20"/>
                <w:shd w:val="clear" w:color="auto" w:fill="FFFFFF"/>
              </w:rPr>
              <w:t>базовые логические действия</w:t>
            </w:r>
            <w:r w:rsidRPr="00E27F34">
              <w:rPr>
                <w:rFonts w:ascii="Times New Roman" w:hAnsi="Times New Roman" w:cs="Times New Roman"/>
                <w:color w:val="000000"/>
                <w:sz w:val="20"/>
                <w:szCs w:val="20"/>
                <w:shd w:val="clear" w:color="auto" w:fill="FFFFFF"/>
              </w:rPr>
              <w:t>:</w:t>
            </w:r>
          </w:p>
          <w:p w14:paraId="0EC20A16" w14:textId="77777777" w:rsidR="00E27F34" w:rsidRPr="00E27F34" w:rsidRDefault="00E27F34" w:rsidP="00E27F34">
            <w:pPr>
              <w:spacing w:after="0"/>
              <w:jc w:val="both"/>
              <w:rPr>
                <w:rFonts w:ascii="Times New Roman" w:hAnsi="Times New Roman" w:cs="Times New Roman"/>
                <w:sz w:val="20"/>
                <w:szCs w:val="20"/>
              </w:rPr>
            </w:pPr>
            <w:r w:rsidRPr="00E27F34">
              <w:rPr>
                <w:rFonts w:ascii="Times New Roman" w:hAnsi="Times New Roman"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E27F34">
              <w:rPr>
                <w:rFonts w:ascii="Times New Roman" w:hAnsi="Times New Roman" w:cs="Times New Roman"/>
                <w:b/>
                <w:bCs/>
                <w:color w:val="000000"/>
                <w:sz w:val="20"/>
                <w:szCs w:val="20"/>
                <w:shd w:val="clear" w:color="auto" w:fill="FFFFFF"/>
              </w:rPr>
              <w:t xml:space="preserve">; </w:t>
            </w:r>
          </w:p>
          <w:p w14:paraId="4509AB5C"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lastRenderedPageBreak/>
              <w:t xml:space="preserve">- устанавливать существенный признак или основания для сравнения, классификации и обобщения; </w:t>
            </w:r>
          </w:p>
          <w:p w14:paraId="1EFFB932"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определять цели деятельности, задавать параметры и критерии их достижения;</w:t>
            </w:r>
          </w:p>
          <w:p w14:paraId="537085A9"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xml:space="preserve">- выявлять закономерности и противоречия в рассматриваемых явлениях; </w:t>
            </w:r>
          </w:p>
          <w:p w14:paraId="1EC47DB6"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E27F34">
              <w:rPr>
                <w:rFonts w:ascii="Times New Roman" w:eastAsia="Times New Roman" w:hAnsi="Times New Roman" w:cs="Times New Roman"/>
                <w:b/>
                <w:bCs/>
                <w:iCs/>
                <w:sz w:val="20"/>
                <w:szCs w:val="20"/>
              </w:rPr>
              <w:t xml:space="preserve"> </w:t>
            </w:r>
          </w:p>
          <w:p w14:paraId="7317765F" w14:textId="77777777" w:rsidR="00E27F34" w:rsidRPr="00E27F34" w:rsidRDefault="00E27F34" w:rsidP="00E27F34">
            <w:pPr>
              <w:spacing w:after="0"/>
              <w:jc w:val="both"/>
              <w:rPr>
                <w:rFonts w:ascii="Times New Roman" w:hAnsi="Times New Roman" w:cs="Times New Roman"/>
                <w:sz w:val="20"/>
                <w:szCs w:val="20"/>
              </w:rPr>
            </w:pPr>
            <w:r w:rsidRPr="00E27F34">
              <w:rPr>
                <w:rFonts w:ascii="Times New Roman" w:hAnsi="Times New Roman" w:cs="Times New Roman"/>
                <w:color w:val="000000"/>
                <w:sz w:val="20"/>
                <w:szCs w:val="20"/>
              </w:rPr>
              <w:t xml:space="preserve">- </w:t>
            </w:r>
            <w:r w:rsidRPr="00E27F34">
              <w:rPr>
                <w:rFonts w:ascii="Times New Roman" w:eastAsia="Times New Roman" w:hAnsi="Times New Roman" w:cs="Times New Roman"/>
                <w:color w:val="000000"/>
                <w:sz w:val="20"/>
                <w:szCs w:val="20"/>
              </w:rPr>
              <w:t>развивать креативное мышление при решении жизненных проблем</w:t>
            </w:r>
            <w:r w:rsidRPr="00E27F34">
              <w:rPr>
                <w:rFonts w:ascii="Times New Roman" w:hAnsi="Times New Roman" w:cs="Times New Roman"/>
                <w:b/>
                <w:bCs/>
                <w:iCs/>
                <w:sz w:val="20"/>
                <w:szCs w:val="20"/>
              </w:rPr>
              <w:t xml:space="preserve"> </w:t>
            </w:r>
          </w:p>
          <w:p w14:paraId="662510BF" w14:textId="77777777" w:rsidR="00E27F34" w:rsidRPr="00E27F34" w:rsidRDefault="00E27F34" w:rsidP="00E27F34">
            <w:pPr>
              <w:spacing w:after="0"/>
              <w:jc w:val="both"/>
              <w:rPr>
                <w:rFonts w:ascii="Times New Roman" w:hAnsi="Times New Roman" w:cs="Times New Roman"/>
                <w:b/>
                <w:bCs/>
                <w:color w:val="000000"/>
                <w:sz w:val="20"/>
                <w:szCs w:val="20"/>
                <w:shd w:val="clear" w:color="auto" w:fill="FFFFFF"/>
              </w:rPr>
            </w:pPr>
            <w:r w:rsidRPr="00E27F34">
              <w:rPr>
                <w:rFonts w:ascii="Times New Roman" w:hAnsi="Times New Roman" w:cs="Times New Roman"/>
                <w:b/>
                <w:bCs/>
                <w:color w:val="808080"/>
                <w:sz w:val="20"/>
                <w:szCs w:val="20"/>
                <w:shd w:val="clear" w:color="auto" w:fill="FFFFFF"/>
              </w:rPr>
              <w:t>б)</w:t>
            </w:r>
            <w:r w:rsidRPr="00E27F34">
              <w:rPr>
                <w:rFonts w:ascii="Times New Roman" w:hAnsi="Times New Roman" w:cs="Times New Roman"/>
                <w:b/>
                <w:bCs/>
                <w:color w:val="000000"/>
                <w:sz w:val="20"/>
                <w:szCs w:val="20"/>
                <w:shd w:val="clear" w:color="auto" w:fill="FFFFFF"/>
              </w:rPr>
              <w:t> базовые исследовательские действия:</w:t>
            </w:r>
          </w:p>
          <w:p w14:paraId="3700615B"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владеть навыками учебно-исследовательской и проектной деятельности, навыками разрешения проблем;</w:t>
            </w:r>
            <w:r w:rsidRPr="00E27F34">
              <w:rPr>
                <w:rFonts w:ascii="Times New Roman" w:hAnsi="Times New Roman" w:cs="Times New Roman"/>
                <w:b/>
                <w:bCs/>
                <w:iCs/>
                <w:sz w:val="20"/>
                <w:szCs w:val="20"/>
              </w:rPr>
              <w:t xml:space="preserve"> </w:t>
            </w:r>
          </w:p>
          <w:p w14:paraId="24A39E1A"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27F34">
              <w:rPr>
                <w:rFonts w:ascii="Times New Roman" w:hAnsi="Times New Roman" w:cs="Times New Roman"/>
                <w:b/>
                <w:bCs/>
                <w:iCs/>
                <w:sz w:val="20"/>
                <w:szCs w:val="20"/>
              </w:rPr>
              <w:t xml:space="preserve"> </w:t>
            </w:r>
          </w:p>
          <w:p w14:paraId="33F50E35" w14:textId="77777777" w:rsidR="00E27F34" w:rsidRPr="00E27F34" w:rsidRDefault="00E27F34" w:rsidP="00E27F34">
            <w:pPr>
              <w:shd w:val="clear" w:color="auto" w:fill="FFFFFF"/>
              <w:spacing w:after="0"/>
              <w:jc w:val="both"/>
              <w:textAlignment w:val="baseline"/>
              <w:rPr>
                <w:rFonts w:ascii="Times New Roman" w:hAnsi="Times New Roman" w:cs="Times New Roman"/>
                <w:b/>
                <w:bCs/>
                <w:iCs/>
                <w:sz w:val="20"/>
                <w:szCs w:val="20"/>
              </w:rPr>
            </w:pPr>
            <w:r w:rsidRPr="00E27F34">
              <w:rPr>
                <w:rFonts w:ascii="Times New Roman" w:eastAsia="Times New Roman" w:hAnsi="Times New Roman" w:cs="Times New Roman"/>
                <w:color w:val="000000"/>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27F34">
              <w:rPr>
                <w:rFonts w:ascii="Times New Roman" w:hAnsi="Times New Roman" w:cs="Times New Roman"/>
                <w:b/>
                <w:bCs/>
                <w:iCs/>
                <w:sz w:val="20"/>
                <w:szCs w:val="20"/>
              </w:rPr>
              <w:t xml:space="preserve"> </w:t>
            </w:r>
          </w:p>
          <w:p w14:paraId="5B2EDB06"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уметь переносить знания в познавательную и практическую области жизнедеятельности;</w:t>
            </w:r>
          </w:p>
          <w:p w14:paraId="2F9551DE"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уметь интегрировать знания из разных предметных областей;</w:t>
            </w:r>
            <w:r w:rsidRPr="00E27F34">
              <w:rPr>
                <w:rFonts w:ascii="Times New Roman" w:hAnsi="Times New Roman" w:cs="Times New Roman"/>
                <w:b/>
                <w:bCs/>
                <w:iCs/>
                <w:sz w:val="20"/>
                <w:szCs w:val="20"/>
              </w:rPr>
              <w:t xml:space="preserve"> </w:t>
            </w:r>
          </w:p>
          <w:p w14:paraId="0E727F94"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color w:val="000000"/>
                <w:sz w:val="20"/>
                <w:szCs w:val="20"/>
              </w:rPr>
            </w:pPr>
            <w:r w:rsidRPr="00E27F34">
              <w:rPr>
                <w:rFonts w:ascii="Times New Roman" w:eastAsia="Times New Roman" w:hAnsi="Times New Roman" w:cs="Times New Roman"/>
                <w:color w:val="000000"/>
                <w:sz w:val="20"/>
                <w:szCs w:val="20"/>
              </w:rPr>
              <w:t>- выдвигать новые идеи, предлагать оригинальные подходы и решения;</w:t>
            </w:r>
            <w:r w:rsidRPr="00E27F34">
              <w:rPr>
                <w:rFonts w:ascii="Times New Roman" w:hAnsi="Times New Roman" w:cs="Times New Roman"/>
                <w:b/>
                <w:bCs/>
                <w:iCs/>
                <w:sz w:val="20"/>
                <w:szCs w:val="20"/>
              </w:rPr>
              <w:t xml:space="preserve"> </w:t>
            </w:r>
          </w:p>
          <w:p w14:paraId="599500A5" w14:textId="77777777" w:rsidR="00E27F34" w:rsidRPr="00E27F34" w:rsidRDefault="00E27F34" w:rsidP="00E27F34">
            <w:pPr>
              <w:suppressAutoHyphens/>
              <w:spacing w:after="0"/>
              <w:rPr>
                <w:rFonts w:ascii="Times New Roman" w:eastAsia="Calibri" w:hAnsi="Times New Roman" w:cs="Times New Roman"/>
                <w:b/>
                <w:iCs/>
                <w:sz w:val="20"/>
                <w:szCs w:val="20"/>
              </w:rPr>
            </w:pPr>
            <w:r w:rsidRPr="00E27F34">
              <w:rPr>
                <w:rFonts w:ascii="Times New Roman" w:hAnsi="Times New Roman" w:cs="Times New Roman"/>
                <w:color w:val="000000"/>
                <w:sz w:val="20"/>
                <w:szCs w:val="20"/>
              </w:rPr>
              <w:t xml:space="preserve">- способность их использования в познавательной и социальной практике </w:t>
            </w:r>
          </w:p>
        </w:tc>
        <w:tc>
          <w:tcPr>
            <w:tcW w:w="4252" w:type="dxa"/>
          </w:tcPr>
          <w:p w14:paraId="44469667" w14:textId="77777777" w:rsidR="00E27F34" w:rsidRPr="00E27F34" w:rsidRDefault="00E27F34" w:rsidP="00E27F34">
            <w:pPr>
              <w:suppressAutoHyphens/>
              <w:spacing w:after="0"/>
              <w:jc w:val="both"/>
              <w:rPr>
                <w:rFonts w:ascii="Times New Roman" w:eastAsia="Calibri" w:hAnsi="Times New Roman" w:cs="Times New Roman"/>
                <w:b/>
                <w:iCs/>
                <w:sz w:val="20"/>
                <w:szCs w:val="20"/>
              </w:rPr>
            </w:pPr>
            <w:r w:rsidRPr="00E27F34">
              <w:rPr>
                <w:rFonts w:ascii="Times New Roman" w:hAnsi="Times New Roman" w:cs="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304CCCD" w14:textId="77777777" w:rsidR="00E27F34" w:rsidRPr="00E27F34" w:rsidRDefault="00E27F34" w:rsidP="00E27F34">
            <w:pPr>
              <w:suppressAutoHyphens/>
              <w:spacing w:after="0"/>
              <w:jc w:val="both"/>
              <w:rPr>
                <w:rFonts w:ascii="Times New Roman" w:hAnsi="Times New Roman" w:cs="Times New Roman"/>
                <w:sz w:val="20"/>
                <w:szCs w:val="20"/>
              </w:rPr>
            </w:pPr>
            <w:r w:rsidRPr="00E27F34">
              <w:rPr>
                <w:rFonts w:ascii="Times New Roman" w:hAnsi="Times New Roman" w:cs="Times New Roman"/>
                <w:sz w:val="20"/>
                <w:szCs w:val="20"/>
              </w:rPr>
              <w:t xml:space="preserve">- уметь организовывать личное информационное пространство с использованием различных средств цифровых технологий; понимание возможностей </w:t>
            </w:r>
            <w:r w:rsidRPr="00E27F34">
              <w:rPr>
                <w:rFonts w:ascii="Times New Roman" w:hAnsi="Times New Roman" w:cs="Times New Roman"/>
                <w:sz w:val="20"/>
                <w:szCs w:val="20"/>
              </w:rPr>
              <w:lastRenderedPageBreak/>
              <w:t>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4A31B714" w14:textId="77777777" w:rsidR="00E27F34" w:rsidRPr="00E27F34" w:rsidRDefault="00E27F34" w:rsidP="00E27F34">
            <w:pPr>
              <w:suppressAutoHyphens/>
              <w:spacing w:after="0"/>
              <w:jc w:val="both"/>
              <w:rPr>
                <w:rFonts w:ascii="Times New Roman" w:eastAsia="Calibri" w:hAnsi="Times New Roman" w:cs="Times New Roman"/>
                <w:bCs/>
                <w:iCs/>
                <w:sz w:val="20"/>
                <w:szCs w:val="20"/>
              </w:rPr>
            </w:pPr>
            <w:r w:rsidRPr="00E27F34">
              <w:rPr>
                <w:rFonts w:ascii="Times New Roman" w:eastAsia="Calibri" w:hAnsi="Times New Roman" w:cs="Times New Roman"/>
                <w:bCs/>
                <w:iCs/>
                <w:sz w:val="20"/>
                <w:szCs w:val="2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E27F34">
              <w:rPr>
                <w:rFonts w:ascii="Times New Roman" w:eastAsia="Calibri" w:hAnsi="Times New Roman" w:cs="Times New Roman"/>
                <w:bCs/>
                <w:iCs/>
                <w:sz w:val="20"/>
                <w:szCs w:val="20"/>
              </w:rPr>
              <w:t>Python</w:t>
            </w:r>
            <w:proofErr w:type="spellEnd"/>
            <w:r w:rsidRPr="00E27F34">
              <w:rPr>
                <w:rFonts w:ascii="Times New Roman" w:eastAsia="Calibri" w:hAnsi="Times New Roman" w:cs="Times New Roman"/>
                <w:bCs/>
                <w:iCs/>
                <w:sz w:val="20"/>
                <w:szCs w:val="20"/>
              </w:rPr>
              <w:t xml:space="preserve">, </w:t>
            </w:r>
            <w:proofErr w:type="spellStart"/>
            <w:r w:rsidRPr="00E27F34">
              <w:rPr>
                <w:rFonts w:ascii="Times New Roman" w:eastAsia="Calibri" w:hAnsi="Times New Roman" w:cs="Times New Roman"/>
                <w:bCs/>
                <w:iCs/>
                <w:sz w:val="20"/>
                <w:szCs w:val="20"/>
              </w:rPr>
              <w:t>Java</w:t>
            </w:r>
            <w:proofErr w:type="spellEnd"/>
            <w:r w:rsidRPr="00E27F34">
              <w:rPr>
                <w:rFonts w:ascii="Times New Roman" w:eastAsia="Calibri" w:hAnsi="Times New Roman" w:cs="Times New Roman"/>
                <w:bCs/>
                <w:iCs/>
                <w:sz w:val="20"/>
                <w:szCs w:val="2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E27F34" w:rsidRPr="00E27F34" w14:paraId="04BC931C" w14:textId="77777777" w:rsidTr="00E27F34">
        <w:trPr>
          <w:trHeight w:val="674"/>
        </w:trPr>
        <w:tc>
          <w:tcPr>
            <w:tcW w:w="2124" w:type="dxa"/>
          </w:tcPr>
          <w:p w14:paraId="4865DEE5" w14:textId="77777777" w:rsidR="00E27F34" w:rsidRPr="00E27F34" w:rsidRDefault="00E27F34" w:rsidP="00E27F34">
            <w:pPr>
              <w:suppressAutoHyphens/>
              <w:spacing w:after="0"/>
              <w:jc w:val="both"/>
              <w:rPr>
                <w:rFonts w:ascii="Times New Roman" w:eastAsia="Calibri" w:hAnsi="Times New Roman" w:cs="Times New Roman"/>
                <w:sz w:val="20"/>
                <w:szCs w:val="20"/>
              </w:rPr>
            </w:pPr>
            <w:r w:rsidRPr="00E27F34">
              <w:rPr>
                <w:rFonts w:ascii="Times New Roman" w:eastAsia="Calibri" w:hAnsi="Times New Roman" w:cs="Times New Roman"/>
                <w:b/>
                <w:bCs/>
                <w:iCs/>
                <w:sz w:val="20"/>
                <w:szCs w:val="20"/>
              </w:rPr>
              <w:lastRenderedPageBreak/>
              <w:t>ОК 02</w:t>
            </w:r>
            <w:r w:rsidRPr="00E27F34">
              <w:rPr>
                <w:rFonts w:ascii="Times New Roman" w:eastAsia="Calibri" w:hAnsi="Times New Roman" w:cs="Times New Roman"/>
                <w:iCs/>
                <w:sz w:val="20"/>
                <w:szCs w:val="2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80" w:type="dxa"/>
          </w:tcPr>
          <w:p w14:paraId="0724CAE4" w14:textId="77777777" w:rsidR="00E27F34" w:rsidRPr="00E27F34" w:rsidRDefault="00E27F34" w:rsidP="00E27F34">
            <w:pPr>
              <w:spacing w:after="0"/>
              <w:jc w:val="both"/>
              <w:rPr>
                <w:rFonts w:ascii="Times New Roman" w:hAnsi="Times New Roman" w:cs="Times New Roman"/>
                <w:b/>
                <w:bCs/>
                <w:color w:val="000000"/>
                <w:sz w:val="20"/>
                <w:szCs w:val="20"/>
                <w:shd w:val="clear" w:color="auto" w:fill="FFFFFF"/>
              </w:rPr>
            </w:pPr>
            <w:r w:rsidRPr="00E27F34">
              <w:rPr>
                <w:rFonts w:ascii="Times New Roman" w:hAnsi="Times New Roman" w:cs="Times New Roman"/>
                <w:b/>
                <w:bCs/>
                <w:color w:val="000000"/>
                <w:sz w:val="20"/>
                <w:szCs w:val="20"/>
                <w:shd w:val="clear" w:color="auto" w:fill="FFFFFF"/>
              </w:rPr>
              <w:t>В области</w:t>
            </w:r>
            <w:r w:rsidRPr="00E27F34">
              <w:rPr>
                <w:rFonts w:ascii="Times New Roman" w:hAnsi="Times New Roman" w:cs="Times New Roman"/>
                <w:color w:val="000000"/>
                <w:sz w:val="20"/>
                <w:szCs w:val="20"/>
                <w:shd w:val="clear" w:color="auto" w:fill="FFFFFF"/>
              </w:rPr>
              <w:t xml:space="preserve"> </w:t>
            </w:r>
            <w:r w:rsidRPr="00E27F34">
              <w:rPr>
                <w:rFonts w:ascii="Times New Roman" w:hAnsi="Times New Roman" w:cs="Times New Roman"/>
                <w:b/>
                <w:bCs/>
                <w:color w:val="000000"/>
                <w:sz w:val="20"/>
                <w:szCs w:val="20"/>
                <w:shd w:val="clear" w:color="auto" w:fill="FFFFFF"/>
              </w:rPr>
              <w:t>ценности научного познания:</w:t>
            </w:r>
          </w:p>
          <w:p w14:paraId="29883C2F" w14:textId="77777777" w:rsidR="00E27F34" w:rsidRPr="00E27F34" w:rsidRDefault="00E27F34" w:rsidP="00E27F34">
            <w:pPr>
              <w:spacing w:after="0"/>
              <w:jc w:val="both"/>
              <w:rPr>
                <w:rFonts w:ascii="Times New Roman" w:hAnsi="Times New Roman" w:cs="Times New Roman"/>
                <w:b/>
                <w:bCs/>
                <w:sz w:val="20"/>
                <w:szCs w:val="20"/>
              </w:rPr>
            </w:pPr>
            <w:r w:rsidRPr="00E27F34">
              <w:rPr>
                <w:rFonts w:ascii="Times New Roman" w:hAnsi="Times New Roman" w:cs="Times New Roman"/>
                <w:color w:val="000000"/>
                <w:sz w:val="20"/>
                <w:szCs w:val="20"/>
                <w:shd w:val="clear" w:color="auto" w:fill="FFFFFF"/>
              </w:rPr>
              <w:t xml:space="preserve">- </w:t>
            </w:r>
            <w:proofErr w:type="spellStart"/>
            <w:r w:rsidRPr="00E27F34">
              <w:rPr>
                <w:rFonts w:ascii="Times New Roman" w:hAnsi="Times New Roman" w:cs="Times New Roman"/>
                <w:color w:val="000000"/>
                <w:sz w:val="20"/>
                <w:szCs w:val="20"/>
                <w:shd w:val="clear" w:color="auto" w:fill="FFFFFF"/>
              </w:rPr>
              <w:t>сформированность</w:t>
            </w:r>
            <w:proofErr w:type="spellEnd"/>
            <w:r w:rsidRPr="00E27F34">
              <w:rPr>
                <w:rFonts w:ascii="Times New Roman" w:hAnsi="Times New Roman" w:cs="Times New Roman"/>
                <w:color w:val="000000"/>
                <w:sz w:val="20"/>
                <w:szCs w:val="2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27F34">
              <w:rPr>
                <w:rFonts w:ascii="Times New Roman" w:hAnsi="Times New Roman" w:cs="Times New Roman"/>
                <w:b/>
                <w:bCs/>
                <w:iCs/>
                <w:sz w:val="20"/>
                <w:szCs w:val="20"/>
              </w:rPr>
              <w:t xml:space="preserve"> </w:t>
            </w:r>
          </w:p>
          <w:p w14:paraId="6A79A91E" w14:textId="77777777" w:rsidR="00E27F34" w:rsidRPr="00E27F34" w:rsidRDefault="00E27F34" w:rsidP="00E27F34">
            <w:pPr>
              <w:spacing w:after="0"/>
              <w:jc w:val="both"/>
              <w:rPr>
                <w:rFonts w:ascii="Times New Roman" w:hAnsi="Times New Roman" w:cs="Times New Roman"/>
                <w:sz w:val="20"/>
                <w:szCs w:val="20"/>
              </w:rPr>
            </w:pPr>
            <w:r w:rsidRPr="00E27F34">
              <w:rPr>
                <w:rFonts w:ascii="Times New Roman"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859E021" w14:textId="77777777" w:rsidR="00E27F34" w:rsidRPr="00E27F34" w:rsidRDefault="00E27F34" w:rsidP="00E27F34">
            <w:pPr>
              <w:spacing w:after="0"/>
              <w:jc w:val="both"/>
              <w:rPr>
                <w:rFonts w:ascii="Times New Roman" w:hAnsi="Times New Roman" w:cs="Times New Roman"/>
                <w:b/>
                <w:bCs/>
                <w:iCs/>
                <w:sz w:val="20"/>
                <w:szCs w:val="20"/>
              </w:rPr>
            </w:pPr>
            <w:r w:rsidRPr="00E27F34">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AF831FA" w14:textId="77777777" w:rsidR="00E27F34" w:rsidRPr="00E27F34" w:rsidRDefault="00E27F34" w:rsidP="00E27F34">
            <w:pPr>
              <w:spacing w:after="0"/>
              <w:jc w:val="both"/>
              <w:rPr>
                <w:rFonts w:ascii="Times New Roman" w:hAnsi="Times New Roman" w:cs="Times New Roman"/>
                <w:b/>
                <w:bCs/>
                <w:color w:val="808080"/>
                <w:sz w:val="20"/>
                <w:szCs w:val="20"/>
                <w:shd w:val="clear" w:color="auto" w:fill="FFFFFF"/>
              </w:rPr>
            </w:pPr>
            <w:r w:rsidRPr="00E27F34">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6EA1EB15" w14:textId="77777777" w:rsidR="00E27F34" w:rsidRPr="00E27F34" w:rsidRDefault="00E27F34" w:rsidP="00E27F34">
            <w:pPr>
              <w:shd w:val="clear" w:color="auto" w:fill="FFFFFF"/>
              <w:spacing w:after="0"/>
              <w:jc w:val="both"/>
              <w:textAlignment w:val="baseline"/>
              <w:rPr>
                <w:rFonts w:ascii="Times New Roman" w:eastAsia="Times New Roman" w:hAnsi="Times New Roman" w:cs="Times New Roman"/>
                <w:b/>
                <w:bCs/>
                <w:color w:val="000000"/>
                <w:sz w:val="20"/>
                <w:szCs w:val="20"/>
              </w:rPr>
            </w:pPr>
            <w:r w:rsidRPr="00E27F34">
              <w:rPr>
                <w:rFonts w:ascii="Times New Roman" w:eastAsia="Times New Roman" w:hAnsi="Times New Roman" w:cs="Times New Roman"/>
                <w:b/>
                <w:bCs/>
                <w:color w:val="808080"/>
                <w:sz w:val="20"/>
                <w:szCs w:val="20"/>
              </w:rPr>
              <w:t>в)</w:t>
            </w:r>
            <w:r w:rsidRPr="00E27F34">
              <w:rPr>
                <w:rFonts w:ascii="Times New Roman" w:eastAsia="Times New Roman" w:hAnsi="Times New Roman" w:cs="Times New Roman"/>
                <w:b/>
                <w:bCs/>
                <w:color w:val="000000"/>
                <w:sz w:val="20"/>
                <w:szCs w:val="20"/>
              </w:rPr>
              <w:t> работа с информацией:</w:t>
            </w:r>
          </w:p>
          <w:p w14:paraId="54C4655C" w14:textId="77777777" w:rsidR="00E27F34" w:rsidRPr="00E27F34" w:rsidRDefault="00E27F34" w:rsidP="00E27F34">
            <w:pPr>
              <w:spacing w:after="0"/>
              <w:jc w:val="both"/>
              <w:rPr>
                <w:rFonts w:ascii="Times New Roman" w:hAnsi="Times New Roman" w:cs="Times New Roman"/>
                <w:sz w:val="20"/>
                <w:szCs w:val="20"/>
              </w:rPr>
            </w:pPr>
            <w:r w:rsidRPr="00E27F34">
              <w:rPr>
                <w:rFonts w:ascii="Times New Roman" w:eastAsia="Times New Roman" w:hAnsi="Times New Roman" w:cs="Times New Roman"/>
                <w:color w:val="000000"/>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E27F34">
              <w:rPr>
                <w:rFonts w:ascii="Times New Roman" w:eastAsia="Times New Roman" w:hAnsi="Times New Roman" w:cs="Times New Roman"/>
                <w:color w:val="000000"/>
                <w:sz w:val="20"/>
                <w:szCs w:val="20"/>
              </w:rPr>
              <w:lastRenderedPageBreak/>
              <w:t>информации различных видов и форм представления;</w:t>
            </w:r>
          </w:p>
          <w:p w14:paraId="0D716772" w14:textId="77777777" w:rsidR="00E27F34" w:rsidRPr="00E27F34" w:rsidRDefault="00E27F34" w:rsidP="00E27F34">
            <w:pPr>
              <w:spacing w:after="0"/>
              <w:jc w:val="both"/>
              <w:rPr>
                <w:rFonts w:ascii="Times New Roman" w:hAnsi="Times New Roman" w:cs="Times New Roman"/>
                <w:sz w:val="20"/>
                <w:szCs w:val="20"/>
              </w:rPr>
            </w:pPr>
            <w:r w:rsidRPr="00E27F34">
              <w:rPr>
                <w:rFonts w:ascii="Times New Roman" w:eastAsia="Times New Roman" w:hAnsi="Times New Roman" w:cs="Times New Roman"/>
                <w:color w:val="000000"/>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29A3EE7" w14:textId="77777777" w:rsidR="00E27F34" w:rsidRPr="00E27F34" w:rsidRDefault="00E27F34" w:rsidP="00E27F34">
            <w:pPr>
              <w:spacing w:after="0"/>
              <w:jc w:val="both"/>
              <w:rPr>
                <w:rFonts w:ascii="Times New Roman" w:hAnsi="Times New Roman" w:cs="Times New Roman"/>
                <w:sz w:val="20"/>
                <w:szCs w:val="20"/>
              </w:rPr>
            </w:pPr>
            <w:r w:rsidRPr="00E27F34">
              <w:rPr>
                <w:rFonts w:ascii="Times New Roman" w:eastAsia="Times New Roman" w:hAnsi="Times New Roman" w:cs="Times New Roman"/>
                <w:color w:val="000000"/>
                <w:sz w:val="20"/>
                <w:szCs w:val="20"/>
              </w:rPr>
              <w:t>- оценивать достоверность, легитимность информации, ее соответствие правовым и морально-этическим нормам;</w:t>
            </w:r>
            <w:r w:rsidRPr="00E27F34">
              <w:rPr>
                <w:rFonts w:ascii="Times New Roman" w:hAnsi="Times New Roman" w:cs="Times New Roman"/>
                <w:color w:val="000000"/>
                <w:sz w:val="20"/>
                <w:szCs w:val="20"/>
                <w:shd w:val="clear" w:color="auto" w:fill="FFFFFF"/>
              </w:rPr>
              <w:t xml:space="preserve"> </w:t>
            </w:r>
          </w:p>
          <w:p w14:paraId="026C107E" w14:textId="77777777" w:rsidR="00E27F34" w:rsidRPr="00E27F34" w:rsidRDefault="00E27F34" w:rsidP="00E27F34">
            <w:pPr>
              <w:spacing w:after="0"/>
              <w:jc w:val="both"/>
              <w:rPr>
                <w:rFonts w:ascii="Times New Roman" w:hAnsi="Times New Roman" w:cs="Times New Roman"/>
                <w:sz w:val="20"/>
                <w:szCs w:val="20"/>
              </w:rPr>
            </w:pPr>
            <w:r w:rsidRPr="00E27F34">
              <w:rPr>
                <w:rFonts w:ascii="Times New Roman" w:eastAsia="Times New Roman" w:hAnsi="Times New Roman" w:cs="Times New Roman"/>
                <w:color w:val="000000"/>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6C16CD2" w14:textId="77777777" w:rsidR="00E27F34" w:rsidRPr="00E27F34" w:rsidRDefault="00E27F34" w:rsidP="00E27F34">
            <w:pPr>
              <w:suppressAutoHyphens/>
              <w:spacing w:after="0"/>
              <w:rPr>
                <w:rFonts w:ascii="Times New Roman" w:eastAsia="Calibri" w:hAnsi="Times New Roman" w:cs="Times New Roman"/>
                <w:bCs/>
                <w:iCs/>
                <w:sz w:val="20"/>
                <w:szCs w:val="20"/>
              </w:rPr>
            </w:pPr>
            <w:r w:rsidRPr="00E27F34">
              <w:rPr>
                <w:rFonts w:ascii="Times New Roman" w:eastAsia="Times New Roman" w:hAnsi="Times New Roman" w:cs="Times New Roman"/>
                <w:color w:val="000000"/>
                <w:sz w:val="20"/>
                <w:szCs w:val="20"/>
              </w:rPr>
              <w:t>- владеть навыками распознавания и защиты информации, информационной безопасности личности</w:t>
            </w:r>
          </w:p>
        </w:tc>
        <w:tc>
          <w:tcPr>
            <w:tcW w:w="4252" w:type="dxa"/>
          </w:tcPr>
          <w:p w14:paraId="45786CDD"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37F52A13"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535BF69D"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lastRenderedPageBreak/>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0A10CB77"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415A5352"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413B4861"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1A54980B"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E27F34">
              <w:rPr>
                <w:rFonts w:ascii="Times New Roman" w:eastAsia="Times New Roman" w:hAnsi="Times New Roman" w:cs="Times New Roman"/>
                <w:sz w:val="20"/>
                <w:szCs w:val="20"/>
              </w:rPr>
              <w:t>Python</w:t>
            </w:r>
            <w:proofErr w:type="spellEnd"/>
            <w:r w:rsidRPr="00E27F34">
              <w:rPr>
                <w:rFonts w:ascii="Times New Roman" w:eastAsia="Times New Roman" w:hAnsi="Times New Roman" w:cs="Times New Roman"/>
                <w:sz w:val="20"/>
                <w:szCs w:val="20"/>
              </w:rPr>
              <w:t xml:space="preserve">, </w:t>
            </w:r>
            <w:proofErr w:type="spellStart"/>
            <w:r w:rsidRPr="00E27F34">
              <w:rPr>
                <w:rFonts w:ascii="Times New Roman" w:eastAsia="Times New Roman" w:hAnsi="Times New Roman" w:cs="Times New Roman"/>
                <w:sz w:val="20"/>
                <w:szCs w:val="20"/>
              </w:rPr>
              <w:t>Java</w:t>
            </w:r>
            <w:proofErr w:type="spellEnd"/>
            <w:r w:rsidRPr="00E27F34">
              <w:rPr>
                <w:rFonts w:ascii="Times New Roman" w:eastAsia="Times New Roman" w:hAnsi="Times New Roman" w:cs="Times New Roman"/>
                <w:sz w:val="20"/>
                <w:szCs w:val="2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A599991"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1A6512AA"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lastRenderedPageBreak/>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3289C612"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rPr>
            </w:pPr>
            <w:r w:rsidRPr="00E27F34">
              <w:rPr>
                <w:rFonts w:ascii="Times New Roman" w:eastAsia="Times New Roman" w:hAnsi="Times New Roman" w:cs="Times New Roman"/>
                <w:bCs/>
                <w:sz w:val="20"/>
                <w:szCs w:val="2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6A8070DC"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rPr>
            </w:pPr>
            <w:r w:rsidRPr="00E27F34">
              <w:rPr>
                <w:rFonts w:ascii="Times New Roman" w:eastAsia="Times New Roman" w:hAnsi="Times New Roman" w:cs="Times New Roman"/>
                <w:bCs/>
                <w:sz w:val="20"/>
                <w:szCs w:val="20"/>
              </w:rPr>
              <w:t>- иметь представления о базовых принципах организации и функционирования компьютерных сетей;</w:t>
            </w:r>
          </w:p>
          <w:p w14:paraId="5C769D55"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rPr>
            </w:pPr>
            <w:r w:rsidRPr="00E27F34">
              <w:rPr>
                <w:rFonts w:ascii="Times New Roman" w:eastAsia="Times New Roman" w:hAnsi="Times New Roman" w:cs="Times New Roman"/>
                <w:bCs/>
                <w:sz w:val="20"/>
                <w:szCs w:val="2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4D7EB7EB"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rPr>
            </w:pPr>
            <w:r w:rsidRPr="00E27F34">
              <w:rPr>
                <w:rFonts w:ascii="Times New Roman" w:eastAsia="Times New Roman" w:hAnsi="Times New Roman" w:cs="Times New Roman"/>
                <w:bCs/>
                <w:sz w:val="20"/>
                <w:szCs w:val="2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11629DBF"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rPr>
            </w:pPr>
            <w:r w:rsidRPr="00E27F34">
              <w:rPr>
                <w:rFonts w:ascii="Times New Roman" w:eastAsia="Times New Roman" w:hAnsi="Times New Roman" w:cs="Times New Roman"/>
                <w:bCs/>
                <w:sz w:val="20"/>
                <w:szCs w:val="20"/>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w:t>
            </w:r>
            <w:r w:rsidRPr="00E27F34">
              <w:rPr>
                <w:rFonts w:ascii="Times New Roman" w:eastAsia="Times New Roman" w:hAnsi="Times New Roman" w:cs="Times New Roman"/>
                <w:bCs/>
                <w:sz w:val="20"/>
                <w:szCs w:val="20"/>
              </w:rPr>
              <w:lastRenderedPageBreak/>
              <w:t>дерево игры по заданному алгоритму; разрабатывать и обосновывать выигрышную стратегию игры;</w:t>
            </w:r>
          </w:p>
          <w:p w14:paraId="0F4A6708"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rPr>
            </w:pPr>
            <w:r w:rsidRPr="00E27F34">
              <w:rPr>
                <w:rFonts w:ascii="Times New Roman" w:eastAsia="Times New Roman" w:hAnsi="Times New Roman" w:cs="Times New Roman"/>
                <w:bCs/>
                <w:sz w:val="20"/>
                <w:szCs w:val="2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345F4BB0"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rPr>
            </w:pPr>
            <w:r w:rsidRPr="00E27F34">
              <w:rPr>
                <w:rFonts w:ascii="Times New Roman" w:eastAsia="Times New Roman" w:hAnsi="Times New Roman" w:cs="Times New Roman"/>
                <w:bCs/>
                <w:sz w:val="20"/>
                <w:szCs w:val="20"/>
              </w:rPr>
              <w:t xml:space="preserve">- владеть универсальным языком программирования высокого уровня (Паскаль, </w:t>
            </w:r>
            <w:proofErr w:type="spellStart"/>
            <w:r w:rsidRPr="00E27F34">
              <w:rPr>
                <w:rFonts w:ascii="Times New Roman" w:eastAsia="Times New Roman" w:hAnsi="Times New Roman" w:cs="Times New Roman"/>
                <w:bCs/>
                <w:sz w:val="20"/>
                <w:szCs w:val="20"/>
              </w:rPr>
              <w:t>Python</w:t>
            </w:r>
            <w:proofErr w:type="spellEnd"/>
            <w:r w:rsidRPr="00E27F34">
              <w:rPr>
                <w:rFonts w:ascii="Times New Roman" w:eastAsia="Times New Roman" w:hAnsi="Times New Roman" w:cs="Times New Roman"/>
                <w:bCs/>
                <w:sz w:val="20"/>
                <w:szCs w:val="20"/>
              </w:rPr>
              <w:t xml:space="preserve">, </w:t>
            </w:r>
            <w:proofErr w:type="spellStart"/>
            <w:r w:rsidRPr="00E27F34">
              <w:rPr>
                <w:rFonts w:ascii="Times New Roman" w:eastAsia="Times New Roman" w:hAnsi="Times New Roman" w:cs="Times New Roman"/>
                <w:bCs/>
                <w:sz w:val="20"/>
                <w:szCs w:val="20"/>
              </w:rPr>
              <w:t>Java</w:t>
            </w:r>
            <w:proofErr w:type="spellEnd"/>
            <w:r w:rsidRPr="00E27F34">
              <w:rPr>
                <w:rFonts w:ascii="Times New Roman" w:eastAsia="Times New Roman" w:hAnsi="Times New Roman" w:cs="Times New Roman"/>
                <w:bCs/>
                <w:sz w:val="20"/>
                <w:szCs w:val="20"/>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46E7781A"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rPr>
            </w:pPr>
            <w:r w:rsidRPr="00E27F34">
              <w:rPr>
                <w:rFonts w:ascii="Times New Roman" w:eastAsia="Times New Roman" w:hAnsi="Times New Roman" w:cs="Times New Roman"/>
                <w:bCs/>
                <w:sz w:val="20"/>
                <w:szCs w:val="20"/>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38F75D21" w14:textId="77777777" w:rsidR="00E27F34" w:rsidRPr="00E27F34" w:rsidRDefault="00E27F34" w:rsidP="00E27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rPr>
            </w:pPr>
            <w:r w:rsidRPr="00E27F34">
              <w:rPr>
                <w:rFonts w:ascii="Times New Roman" w:eastAsia="Times New Roman" w:hAnsi="Times New Roman" w:cs="Times New Roman"/>
                <w:bCs/>
                <w:sz w:val="20"/>
                <w:szCs w:val="20"/>
              </w:rPr>
              <w:t xml:space="preserve">-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w:t>
            </w:r>
            <w:r w:rsidRPr="00E27F34">
              <w:rPr>
                <w:rFonts w:ascii="Times New Roman" w:eastAsia="Times New Roman" w:hAnsi="Times New Roman" w:cs="Times New Roman"/>
                <w:bCs/>
                <w:sz w:val="20"/>
                <w:szCs w:val="20"/>
              </w:rPr>
              <w:lastRenderedPageBreak/>
              <w:t>данных и справочные системы</w:t>
            </w:r>
          </w:p>
        </w:tc>
      </w:tr>
    </w:tbl>
    <w:p w14:paraId="51643DA9" w14:textId="77777777" w:rsidR="00E27F34" w:rsidRPr="00E27F34" w:rsidRDefault="00E27F34" w:rsidP="00E27F34"/>
    <w:tbl>
      <w:tblPr>
        <w:tblStyle w:val="611"/>
        <w:tblW w:w="0" w:type="auto"/>
        <w:tblLook w:val="04A0" w:firstRow="1" w:lastRow="0" w:firstColumn="1" w:lastColumn="0" w:noHBand="0" w:noVBand="1"/>
      </w:tblPr>
      <w:tblGrid>
        <w:gridCol w:w="2660"/>
        <w:gridCol w:w="7818"/>
      </w:tblGrid>
      <w:tr w:rsidR="00E27F34" w:rsidRPr="00E27F34" w14:paraId="2A37C24A" w14:textId="77777777" w:rsidTr="00E27F34">
        <w:trPr>
          <w:trHeight w:val="306"/>
        </w:trPr>
        <w:tc>
          <w:tcPr>
            <w:tcW w:w="2660" w:type="dxa"/>
          </w:tcPr>
          <w:p w14:paraId="0D9E67D8" w14:textId="77777777" w:rsidR="00E27F34" w:rsidRPr="00E27F34" w:rsidRDefault="00E27F34" w:rsidP="00E27F3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sz w:val="20"/>
                <w:szCs w:val="20"/>
              </w:rPr>
            </w:pPr>
            <w:r w:rsidRPr="00E27F34">
              <w:rPr>
                <w:rFonts w:ascii="Times New Roman" w:hAnsi="Times New Roman" w:cs="Times New Roman"/>
                <w:b/>
                <w:color w:val="000000"/>
                <w:sz w:val="20"/>
                <w:szCs w:val="20"/>
              </w:rPr>
              <w:t>Виды деятельности</w:t>
            </w:r>
          </w:p>
        </w:tc>
        <w:tc>
          <w:tcPr>
            <w:tcW w:w="7818" w:type="dxa"/>
          </w:tcPr>
          <w:p w14:paraId="11028F15" w14:textId="77777777" w:rsidR="00E27F34" w:rsidRPr="00E27F34" w:rsidRDefault="00E27F34" w:rsidP="00E27F34">
            <w:pPr>
              <w:shd w:val="clear" w:color="auto" w:fill="FFFFFF"/>
              <w:spacing w:after="0" w:line="240" w:lineRule="auto"/>
              <w:rPr>
                <w:rFonts w:ascii="Times New Roman" w:hAnsi="Times New Roman" w:cs="Times New Roman"/>
                <w:b/>
                <w:color w:val="000000"/>
                <w:sz w:val="20"/>
                <w:szCs w:val="20"/>
              </w:rPr>
            </w:pPr>
            <w:r w:rsidRPr="00E27F34">
              <w:rPr>
                <w:rFonts w:ascii="Times New Roman" w:eastAsia="Times New Roman" w:hAnsi="Times New Roman" w:cs="Times New Roman"/>
                <w:b/>
                <w:color w:val="000000"/>
                <w:sz w:val="20"/>
                <w:szCs w:val="20"/>
              </w:rPr>
              <w:t>Профессиональные компетенции, соответствующие видам деятельности</w:t>
            </w:r>
          </w:p>
        </w:tc>
      </w:tr>
      <w:tr w:rsidR="00E27F34" w:rsidRPr="00E27F34" w14:paraId="0EED4592" w14:textId="77777777" w:rsidTr="00E27F34">
        <w:trPr>
          <w:trHeight w:val="306"/>
        </w:trPr>
        <w:tc>
          <w:tcPr>
            <w:tcW w:w="2660" w:type="dxa"/>
          </w:tcPr>
          <w:p w14:paraId="38256A6C"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Организационно-технологическое обеспечение технического обслуживания, эксплуатации промышленного (технологического) оборудования (по отраслям)</w:t>
            </w:r>
          </w:p>
        </w:tc>
        <w:tc>
          <w:tcPr>
            <w:tcW w:w="7818" w:type="dxa"/>
          </w:tcPr>
          <w:p w14:paraId="0E708D66" w14:textId="77777777" w:rsidR="00E27F34" w:rsidRPr="00E27F34" w:rsidRDefault="00E27F34" w:rsidP="00E27F34">
            <w:pPr>
              <w:shd w:val="clear" w:color="auto" w:fill="FFFFFF"/>
              <w:spacing w:after="0" w:line="240" w:lineRule="auto"/>
              <w:jc w:val="both"/>
              <w:rPr>
                <w:rFonts w:ascii="Times New Roman" w:hAnsi="Times New Roman" w:cs="Times New Roman"/>
                <w:sz w:val="20"/>
                <w:szCs w:val="20"/>
              </w:rPr>
            </w:pPr>
            <w:r w:rsidRPr="00E27F34">
              <w:rPr>
                <w:rFonts w:ascii="Times New Roman" w:eastAsia="Times New Roman" w:hAnsi="Times New Roman" w:cs="Times New Roman"/>
                <w:sz w:val="20"/>
                <w:szCs w:val="20"/>
              </w:rPr>
              <w:t>ПК 2.2. Разрабатывать технологическую документацию для проведения работ по техническому обслуживанию промышленного (технологического) оборудования.</w:t>
            </w:r>
          </w:p>
        </w:tc>
      </w:tr>
      <w:tr w:rsidR="00E27F34" w:rsidRPr="00E27F34" w14:paraId="338492A6" w14:textId="77777777" w:rsidTr="00E27F34">
        <w:trPr>
          <w:trHeight w:val="306"/>
        </w:trPr>
        <w:tc>
          <w:tcPr>
            <w:tcW w:w="2660" w:type="dxa"/>
          </w:tcPr>
          <w:p w14:paraId="3F929867" w14:textId="77777777" w:rsidR="00E27F34" w:rsidRPr="00E27F34" w:rsidRDefault="00E27F34" w:rsidP="00E27F34">
            <w:pPr>
              <w:shd w:val="clear" w:color="auto" w:fill="FFFFFF"/>
              <w:spacing w:after="0" w:line="240" w:lineRule="auto"/>
              <w:jc w:val="both"/>
              <w:rPr>
                <w:rFonts w:ascii="Times New Roman" w:hAnsi="Times New Roman" w:cs="Times New Roman"/>
                <w:sz w:val="20"/>
                <w:szCs w:val="20"/>
              </w:rPr>
            </w:pPr>
            <w:r w:rsidRPr="00E27F34">
              <w:rPr>
                <w:rFonts w:ascii="Times New Roman" w:hAnsi="Times New Roman" w:cs="Times New Roman"/>
                <w:sz w:val="20"/>
                <w:szCs w:val="20"/>
              </w:rPr>
              <w:t>Организационно-техническое обеспечение ремонта промышленного (технологического) оборудования</w:t>
            </w:r>
          </w:p>
        </w:tc>
        <w:tc>
          <w:tcPr>
            <w:tcW w:w="7818" w:type="dxa"/>
          </w:tcPr>
          <w:p w14:paraId="75ED8141" w14:textId="77777777" w:rsidR="00E27F34" w:rsidRPr="00E27F34" w:rsidRDefault="00E27F34" w:rsidP="00E27F3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E27F34">
              <w:rPr>
                <w:rFonts w:ascii="Times New Roman" w:hAnsi="Times New Roman" w:cs="Times New Roman"/>
                <w:sz w:val="20"/>
                <w:szCs w:val="20"/>
              </w:rPr>
              <w:t>ПК 3.2. Разрабатывать технологическую документацию для проведения плановых и неплановых ремонтов промышленного (технологического) оборудования.</w:t>
            </w:r>
          </w:p>
        </w:tc>
      </w:tr>
      <w:tr w:rsidR="00E27F34" w:rsidRPr="00E27F34" w14:paraId="6F7C6394" w14:textId="77777777" w:rsidTr="00E27F34">
        <w:trPr>
          <w:trHeight w:val="306"/>
        </w:trPr>
        <w:tc>
          <w:tcPr>
            <w:tcW w:w="2660" w:type="dxa"/>
          </w:tcPr>
          <w:p w14:paraId="7FFAC3B1"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Организация работ по снабжению производства заготовками, запасными частями, расходными материалами</w:t>
            </w:r>
          </w:p>
        </w:tc>
        <w:tc>
          <w:tcPr>
            <w:tcW w:w="7818" w:type="dxa"/>
          </w:tcPr>
          <w:p w14:paraId="523251E3"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0"/>
                <w:szCs w:val="20"/>
              </w:rPr>
            </w:pPr>
            <w:r w:rsidRPr="00E27F34">
              <w:rPr>
                <w:rFonts w:ascii="Times New Roman" w:eastAsia="Times New Roman" w:hAnsi="Times New Roman" w:cs="Times New Roman"/>
                <w:sz w:val="20"/>
                <w:szCs w:val="20"/>
              </w:rPr>
              <w:t>ПК 4.2. Оформлять документацию на заготовки, запасные части, расходный материал.</w:t>
            </w:r>
          </w:p>
        </w:tc>
      </w:tr>
    </w:tbl>
    <w:p w14:paraId="1205171C" w14:textId="77777777" w:rsidR="00E27F34" w:rsidRPr="00E27F34" w:rsidRDefault="00E27F34" w:rsidP="00E27F3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p>
    <w:p w14:paraId="685447B0"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27F34">
        <w:rPr>
          <w:rFonts w:ascii="Times New Roman" w:hAnsi="Times New Roman" w:cs="Times New Roman"/>
          <w:b/>
          <w:sz w:val="24"/>
          <w:szCs w:val="24"/>
        </w:rPr>
        <w:t>1.4 Количество часов на освоение рабочей программы учебной дисциплины:</w:t>
      </w:r>
    </w:p>
    <w:p w14:paraId="044F25D3"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4"/>
          <w:szCs w:val="24"/>
        </w:rPr>
      </w:pPr>
      <w:r w:rsidRPr="00E27F34">
        <w:rPr>
          <w:rFonts w:ascii="Times New Roman" w:hAnsi="Times New Roman" w:cs="Times New Roman"/>
          <w:sz w:val="24"/>
          <w:szCs w:val="24"/>
        </w:rPr>
        <w:t>обязательная аудиторная учебная нагрузка обучающегося 100 часов</w:t>
      </w:r>
    </w:p>
    <w:p w14:paraId="792BA1E6" w14:textId="77777777" w:rsidR="00E27F34" w:rsidRPr="00E27F34" w:rsidRDefault="00E27F34" w:rsidP="00E27F34">
      <w:pPr>
        <w:spacing w:before="240" w:after="0" w:line="240" w:lineRule="auto"/>
        <w:ind w:firstLine="567"/>
        <w:rPr>
          <w:rFonts w:ascii="Times New Roman" w:hAnsi="Times New Roman" w:cs="Times New Roman"/>
          <w:b/>
          <w:color w:val="000000"/>
          <w:sz w:val="24"/>
          <w:szCs w:val="24"/>
        </w:rPr>
      </w:pPr>
      <w:r w:rsidRPr="00E27F34">
        <w:rPr>
          <w:rFonts w:ascii="Times New Roman" w:hAnsi="Times New Roman" w:cs="Times New Roman"/>
          <w:b/>
          <w:color w:val="000000"/>
          <w:sz w:val="24"/>
          <w:szCs w:val="24"/>
        </w:rPr>
        <w:t>2. СТРУКТУРА И СОДЕРЖАНИЕ УЧЕБНОЙ ДИСЦИПЛИНЫ</w:t>
      </w:r>
    </w:p>
    <w:p w14:paraId="19EEF4E9" w14:textId="77777777" w:rsidR="00E27F34" w:rsidRPr="00E27F34" w:rsidRDefault="00E27F34" w:rsidP="005C5A91">
      <w:pPr>
        <w:spacing w:after="0" w:line="240" w:lineRule="auto"/>
        <w:ind w:firstLine="709"/>
        <w:rPr>
          <w:rFonts w:ascii="Times New Roman" w:hAnsi="Times New Roman" w:cs="Times New Roman"/>
          <w:b/>
          <w:color w:val="000000"/>
          <w:sz w:val="24"/>
          <w:szCs w:val="24"/>
        </w:rPr>
      </w:pPr>
      <w:r w:rsidRPr="00E27F34">
        <w:rPr>
          <w:rFonts w:ascii="Times New Roman" w:hAnsi="Times New Roman" w:cs="Times New Roman"/>
          <w:b/>
          <w:color w:val="000000"/>
          <w:sz w:val="24"/>
          <w:szCs w:val="24"/>
        </w:rPr>
        <w:t>2.1. Объем учебной дисциплины и виды учебной работы</w:t>
      </w:r>
    </w:p>
    <w:tbl>
      <w:tblPr>
        <w:tblW w:w="496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547"/>
        <w:gridCol w:w="1080"/>
      </w:tblGrid>
      <w:tr w:rsidR="00E27F34" w:rsidRPr="00E27F34" w14:paraId="2AB22E06" w14:textId="77777777" w:rsidTr="00E27F34">
        <w:trPr>
          <w:trHeight w:val="490"/>
          <w:jc w:val="center"/>
        </w:trPr>
        <w:tc>
          <w:tcPr>
            <w:tcW w:w="4492" w:type="pct"/>
            <w:vAlign w:val="center"/>
          </w:tcPr>
          <w:p w14:paraId="6073A6D8" w14:textId="77777777" w:rsidR="00E27F34" w:rsidRPr="00E27F34" w:rsidRDefault="00E27F34" w:rsidP="00E27F34">
            <w:pPr>
              <w:spacing w:after="0" w:line="240" w:lineRule="auto"/>
              <w:rPr>
                <w:rFonts w:ascii="Times New Roman" w:hAnsi="Times New Roman" w:cs="Times New Roman"/>
                <w:b/>
              </w:rPr>
            </w:pPr>
            <w:r w:rsidRPr="00E27F34">
              <w:rPr>
                <w:rFonts w:ascii="Times New Roman" w:hAnsi="Times New Roman" w:cs="Times New Roman"/>
                <w:b/>
              </w:rPr>
              <w:t>Вид учебной работы</w:t>
            </w:r>
          </w:p>
        </w:tc>
        <w:tc>
          <w:tcPr>
            <w:tcW w:w="508" w:type="pct"/>
            <w:vAlign w:val="center"/>
          </w:tcPr>
          <w:p w14:paraId="4FD49DAF" w14:textId="77777777" w:rsidR="00E27F34" w:rsidRPr="00E27F34" w:rsidRDefault="00E27F34" w:rsidP="00E27F34">
            <w:pPr>
              <w:spacing w:after="0" w:line="240" w:lineRule="auto"/>
              <w:jc w:val="center"/>
              <w:rPr>
                <w:rFonts w:ascii="Times New Roman" w:hAnsi="Times New Roman" w:cs="Times New Roman"/>
                <w:b/>
                <w:iCs/>
              </w:rPr>
            </w:pPr>
            <w:r w:rsidRPr="00E27F34">
              <w:rPr>
                <w:rFonts w:ascii="Times New Roman" w:hAnsi="Times New Roman" w:cs="Times New Roman"/>
                <w:b/>
                <w:iCs/>
              </w:rPr>
              <w:t>Объем часов</w:t>
            </w:r>
          </w:p>
        </w:tc>
      </w:tr>
      <w:tr w:rsidR="00E27F34" w:rsidRPr="00E27F34" w14:paraId="3C463952" w14:textId="77777777" w:rsidTr="00E27F34">
        <w:trPr>
          <w:trHeight w:val="490"/>
          <w:jc w:val="center"/>
        </w:trPr>
        <w:tc>
          <w:tcPr>
            <w:tcW w:w="4492" w:type="pct"/>
            <w:tcBorders>
              <w:right w:val="single" w:sz="4" w:space="0" w:color="auto"/>
            </w:tcBorders>
            <w:vAlign w:val="center"/>
          </w:tcPr>
          <w:p w14:paraId="109C61CB" w14:textId="77777777" w:rsidR="00E27F34" w:rsidRPr="00E27F34" w:rsidRDefault="00E27F34" w:rsidP="00E27F34">
            <w:pPr>
              <w:spacing w:after="0" w:line="240" w:lineRule="auto"/>
              <w:rPr>
                <w:rFonts w:ascii="Times New Roman" w:hAnsi="Times New Roman" w:cs="Times New Roman"/>
                <w:b/>
              </w:rPr>
            </w:pPr>
            <w:r w:rsidRPr="00E27F34">
              <w:rPr>
                <w:rFonts w:ascii="Times New Roman" w:hAnsi="Times New Roman" w:cs="Times New Roman"/>
                <w:b/>
              </w:rPr>
              <w:t>Объем образовательной программы</w:t>
            </w:r>
          </w:p>
        </w:tc>
        <w:tc>
          <w:tcPr>
            <w:tcW w:w="508" w:type="pct"/>
            <w:tcBorders>
              <w:left w:val="single" w:sz="4" w:space="0" w:color="auto"/>
            </w:tcBorders>
            <w:vAlign w:val="center"/>
          </w:tcPr>
          <w:p w14:paraId="5A605268" w14:textId="77777777" w:rsidR="00E27F34" w:rsidRPr="00E27F34" w:rsidRDefault="00E27F34" w:rsidP="00E27F34">
            <w:pPr>
              <w:spacing w:after="0" w:line="240" w:lineRule="auto"/>
              <w:jc w:val="center"/>
              <w:rPr>
                <w:rFonts w:ascii="Times New Roman" w:hAnsi="Times New Roman" w:cs="Times New Roman"/>
                <w:iCs/>
              </w:rPr>
            </w:pPr>
            <w:r w:rsidRPr="00E27F34">
              <w:rPr>
                <w:rFonts w:ascii="Times New Roman" w:hAnsi="Times New Roman" w:cs="Times New Roman"/>
                <w:iCs/>
              </w:rPr>
              <w:t>100</w:t>
            </w:r>
          </w:p>
        </w:tc>
      </w:tr>
      <w:tr w:rsidR="00E27F34" w:rsidRPr="00E27F34" w14:paraId="456C52F8" w14:textId="77777777" w:rsidTr="00E27F34">
        <w:trPr>
          <w:trHeight w:val="490"/>
          <w:jc w:val="center"/>
        </w:trPr>
        <w:tc>
          <w:tcPr>
            <w:tcW w:w="4492" w:type="pct"/>
            <w:tcBorders>
              <w:right w:val="single" w:sz="4" w:space="0" w:color="auto"/>
            </w:tcBorders>
            <w:vAlign w:val="center"/>
          </w:tcPr>
          <w:p w14:paraId="6D11DAF3" w14:textId="77777777" w:rsidR="00E27F34" w:rsidRPr="00E27F34" w:rsidRDefault="00E27F34" w:rsidP="00E27F34">
            <w:pPr>
              <w:spacing w:after="0" w:line="240" w:lineRule="auto"/>
              <w:rPr>
                <w:rFonts w:ascii="Times New Roman" w:hAnsi="Times New Roman" w:cs="Times New Roman"/>
                <w:iCs/>
              </w:rPr>
            </w:pPr>
            <w:r w:rsidRPr="00E27F34">
              <w:rPr>
                <w:rFonts w:ascii="Times New Roman" w:hAnsi="Times New Roman" w:cs="Times New Roman"/>
              </w:rPr>
              <w:t>Основное содержание</w:t>
            </w:r>
          </w:p>
        </w:tc>
        <w:tc>
          <w:tcPr>
            <w:tcW w:w="508" w:type="pct"/>
            <w:tcBorders>
              <w:left w:val="single" w:sz="4" w:space="0" w:color="auto"/>
            </w:tcBorders>
            <w:vAlign w:val="center"/>
          </w:tcPr>
          <w:p w14:paraId="61098626" w14:textId="77777777" w:rsidR="00E27F34" w:rsidRPr="00E27F34" w:rsidRDefault="00E27F34" w:rsidP="00E27F34">
            <w:pPr>
              <w:spacing w:after="0" w:line="240" w:lineRule="auto"/>
              <w:jc w:val="center"/>
              <w:rPr>
                <w:rFonts w:ascii="Times New Roman" w:hAnsi="Times New Roman" w:cs="Times New Roman"/>
                <w:iCs/>
              </w:rPr>
            </w:pPr>
            <w:r w:rsidRPr="00E27F34">
              <w:rPr>
                <w:rFonts w:ascii="Times New Roman" w:hAnsi="Times New Roman" w:cs="Times New Roman"/>
                <w:iCs/>
              </w:rPr>
              <w:t>100</w:t>
            </w:r>
          </w:p>
        </w:tc>
      </w:tr>
      <w:tr w:rsidR="00E27F34" w:rsidRPr="00E27F34" w14:paraId="5814285B" w14:textId="77777777" w:rsidTr="00E27F34">
        <w:trPr>
          <w:trHeight w:val="490"/>
          <w:jc w:val="center"/>
        </w:trPr>
        <w:tc>
          <w:tcPr>
            <w:tcW w:w="4492" w:type="pct"/>
            <w:tcBorders>
              <w:right w:val="single" w:sz="4" w:space="0" w:color="auto"/>
            </w:tcBorders>
            <w:vAlign w:val="center"/>
          </w:tcPr>
          <w:p w14:paraId="67B7D4E6" w14:textId="77777777" w:rsidR="00E27F34" w:rsidRPr="00E27F34" w:rsidRDefault="00E27F34" w:rsidP="00E27F34">
            <w:pPr>
              <w:spacing w:after="0" w:line="240" w:lineRule="auto"/>
              <w:rPr>
                <w:rFonts w:ascii="Times New Roman" w:hAnsi="Times New Roman" w:cs="Times New Roman"/>
              </w:rPr>
            </w:pPr>
            <w:r w:rsidRPr="00E27F34">
              <w:rPr>
                <w:rFonts w:ascii="Times New Roman" w:hAnsi="Times New Roman" w:cs="Times New Roman"/>
              </w:rPr>
              <w:t>в том числе:</w:t>
            </w:r>
          </w:p>
        </w:tc>
        <w:tc>
          <w:tcPr>
            <w:tcW w:w="508" w:type="pct"/>
            <w:tcBorders>
              <w:left w:val="single" w:sz="4" w:space="0" w:color="auto"/>
            </w:tcBorders>
            <w:vAlign w:val="center"/>
          </w:tcPr>
          <w:p w14:paraId="126F6F79" w14:textId="77777777" w:rsidR="00E27F34" w:rsidRPr="00E27F34" w:rsidRDefault="00E27F34" w:rsidP="00E27F34">
            <w:pPr>
              <w:spacing w:after="0" w:line="240" w:lineRule="auto"/>
              <w:jc w:val="center"/>
              <w:rPr>
                <w:rFonts w:ascii="Times New Roman" w:hAnsi="Times New Roman" w:cs="Times New Roman"/>
                <w:iCs/>
              </w:rPr>
            </w:pPr>
          </w:p>
        </w:tc>
      </w:tr>
      <w:tr w:rsidR="00E27F34" w:rsidRPr="00E27F34" w14:paraId="52596D91" w14:textId="77777777" w:rsidTr="00E27F34">
        <w:trPr>
          <w:trHeight w:val="490"/>
          <w:jc w:val="center"/>
        </w:trPr>
        <w:tc>
          <w:tcPr>
            <w:tcW w:w="4492" w:type="pct"/>
            <w:vAlign w:val="center"/>
          </w:tcPr>
          <w:p w14:paraId="185D1C21" w14:textId="77777777" w:rsidR="00E27F34" w:rsidRPr="00E27F34" w:rsidRDefault="00E27F34" w:rsidP="00E27F34">
            <w:pPr>
              <w:spacing w:after="0" w:line="240" w:lineRule="auto"/>
              <w:ind w:firstLine="601"/>
              <w:rPr>
                <w:rFonts w:ascii="Times New Roman" w:hAnsi="Times New Roman" w:cs="Times New Roman"/>
              </w:rPr>
            </w:pPr>
            <w:r w:rsidRPr="00E27F34">
              <w:rPr>
                <w:rFonts w:ascii="Times New Roman" w:hAnsi="Times New Roman" w:cs="Times New Roman"/>
              </w:rPr>
              <w:t>теоретическое обучение</w:t>
            </w:r>
          </w:p>
        </w:tc>
        <w:tc>
          <w:tcPr>
            <w:tcW w:w="508" w:type="pct"/>
            <w:vAlign w:val="center"/>
          </w:tcPr>
          <w:p w14:paraId="470CD523" w14:textId="77777777" w:rsidR="00E27F34" w:rsidRPr="00E27F34" w:rsidRDefault="00E27F34" w:rsidP="00E27F34">
            <w:pPr>
              <w:spacing w:after="0" w:line="240" w:lineRule="auto"/>
              <w:jc w:val="center"/>
              <w:rPr>
                <w:rFonts w:ascii="Times New Roman" w:hAnsi="Times New Roman" w:cs="Times New Roman"/>
                <w:iCs/>
              </w:rPr>
            </w:pPr>
            <w:r w:rsidRPr="00E27F34">
              <w:rPr>
                <w:rFonts w:ascii="Times New Roman" w:hAnsi="Times New Roman" w:cs="Times New Roman"/>
                <w:iCs/>
              </w:rPr>
              <w:t>32</w:t>
            </w:r>
          </w:p>
        </w:tc>
      </w:tr>
      <w:tr w:rsidR="00E27F34" w:rsidRPr="00E27F34" w14:paraId="213B6AEF" w14:textId="77777777" w:rsidTr="00E27F34">
        <w:trPr>
          <w:trHeight w:val="490"/>
          <w:jc w:val="center"/>
        </w:trPr>
        <w:tc>
          <w:tcPr>
            <w:tcW w:w="4492" w:type="pct"/>
            <w:vAlign w:val="center"/>
          </w:tcPr>
          <w:p w14:paraId="4BCD22F3" w14:textId="77777777" w:rsidR="00E27F34" w:rsidRPr="00E27F34" w:rsidRDefault="00E27F34" w:rsidP="00E27F34">
            <w:pPr>
              <w:spacing w:after="0" w:line="240" w:lineRule="auto"/>
              <w:ind w:firstLine="601"/>
              <w:rPr>
                <w:rFonts w:ascii="Times New Roman" w:hAnsi="Times New Roman" w:cs="Times New Roman"/>
              </w:rPr>
            </w:pPr>
            <w:r w:rsidRPr="00E27F34">
              <w:rPr>
                <w:rFonts w:ascii="Times New Roman" w:hAnsi="Times New Roman" w:cs="Times New Roman"/>
              </w:rPr>
              <w:t xml:space="preserve">практические занятия </w:t>
            </w:r>
          </w:p>
        </w:tc>
        <w:tc>
          <w:tcPr>
            <w:tcW w:w="508" w:type="pct"/>
            <w:vAlign w:val="center"/>
          </w:tcPr>
          <w:p w14:paraId="17C2A4DD" w14:textId="77777777" w:rsidR="00E27F34" w:rsidRPr="00E27F34" w:rsidRDefault="00E27F34" w:rsidP="00E27F34">
            <w:pPr>
              <w:spacing w:after="0" w:line="240" w:lineRule="auto"/>
              <w:jc w:val="center"/>
              <w:rPr>
                <w:rFonts w:ascii="Times New Roman" w:hAnsi="Times New Roman" w:cs="Times New Roman"/>
                <w:iCs/>
              </w:rPr>
            </w:pPr>
            <w:r w:rsidRPr="00E27F34">
              <w:rPr>
                <w:rFonts w:ascii="Times New Roman" w:hAnsi="Times New Roman" w:cs="Times New Roman"/>
                <w:iCs/>
              </w:rPr>
              <w:t>24</w:t>
            </w:r>
          </w:p>
        </w:tc>
      </w:tr>
      <w:tr w:rsidR="00E27F34" w:rsidRPr="00E27F34" w14:paraId="4B212E66" w14:textId="77777777" w:rsidTr="00E27F34">
        <w:trPr>
          <w:trHeight w:val="490"/>
          <w:jc w:val="center"/>
        </w:trPr>
        <w:tc>
          <w:tcPr>
            <w:tcW w:w="4492" w:type="pct"/>
            <w:vAlign w:val="center"/>
          </w:tcPr>
          <w:p w14:paraId="7F821296" w14:textId="77777777" w:rsidR="00E27F34" w:rsidRPr="00E27F34" w:rsidRDefault="00E27F34" w:rsidP="00E27F34">
            <w:pPr>
              <w:spacing w:after="0" w:line="240" w:lineRule="auto"/>
              <w:rPr>
                <w:rFonts w:ascii="Times New Roman" w:hAnsi="Times New Roman" w:cs="Times New Roman"/>
                <w:b/>
                <w:i/>
              </w:rPr>
            </w:pPr>
            <w:r w:rsidRPr="00E27F34">
              <w:rPr>
                <w:rFonts w:ascii="Times New Roman" w:hAnsi="Times New Roman" w:cs="Times New Roman"/>
                <w:b/>
                <w:i/>
              </w:rPr>
              <w:t xml:space="preserve">* Профессионально-ориентированное содержание </w:t>
            </w:r>
          </w:p>
        </w:tc>
        <w:tc>
          <w:tcPr>
            <w:tcW w:w="508" w:type="pct"/>
            <w:vAlign w:val="center"/>
          </w:tcPr>
          <w:p w14:paraId="3C0FF470" w14:textId="77777777" w:rsidR="00E27F34" w:rsidRPr="00E27F34" w:rsidRDefault="00E27F34" w:rsidP="00E27F34">
            <w:pPr>
              <w:spacing w:after="0" w:line="240" w:lineRule="auto"/>
              <w:jc w:val="center"/>
              <w:rPr>
                <w:rFonts w:ascii="Times New Roman" w:hAnsi="Times New Roman" w:cs="Times New Roman"/>
                <w:iCs/>
              </w:rPr>
            </w:pPr>
          </w:p>
        </w:tc>
      </w:tr>
      <w:tr w:rsidR="00E27F34" w:rsidRPr="00E27F34" w14:paraId="1C3532F3" w14:textId="77777777" w:rsidTr="00E27F34">
        <w:trPr>
          <w:trHeight w:val="490"/>
          <w:jc w:val="center"/>
        </w:trPr>
        <w:tc>
          <w:tcPr>
            <w:tcW w:w="4492" w:type="pct"/>
            <w:vAlign w:val="center"/>
          </w:tcPr>
          <w:p w14:paraId="52FDE45B" w14:textId="77777777" w:rsidR="00E27F34" w:rsidRPr="00E27F34" w:rsidRDefault="00E27F34" w:rsidP="00E27F34">
            <w:pPr>
              <w:spacing w:after="0" w:line="240" w:lineRule="auto"/>
              <w:ind w:firstLine="318"/>
              <w:rPr>
                <w:rFonts w:ascii="Times New Roman" w:hAnsi="Times New Roman" w:cs="Times New Roman"/>
              </w:rPr>
            </w:pPr>
            <w:r w:rsidRPr="00E27F34">
              <w:rPr>
                <w:rFonts w:ascii="Times New Roman" w:hAnsi="Times New Roman" w:cs="Times New Roman"/>
              </w:rPr>
              <w:t>в том числе:</w:t>
            </w:r>
          </w:p>
        </w:tc>
        <w:tc>
          <w:tcPr>
            <w:tcW w:w="508" w:type="pct"/>
            <w:vAlign w:val="center"/>
          </w:tcPr>
          <w:p w14:paraId="712E6713" w14:textId="77777777" w:rsidR="00E27F34" w:rsidRPr="00E27F34" w:rsidRDefault="00E27F34" w:rsidP="00E27F34">
            <w:pPr>
              <w:spacing w:after="0" w:line="240" w:lineRule="auto"/>
              <w:jc w:val="center"/>
              <w:rPr>
                <w:rFonts w:ascii="Times New Roman" w:hAnsi="Times New Roman" w:cs="Times New Roman"/>
                <w:iCs/>
              </w:rPr>
            </w:pPr>
          </w:p>
        </w:tc>
      </w:tr>
      <w:tr w:rsidR="00E27F34" w:rsidRPr="00E27F34" w14:paraId="7369E9B1" w14:textId="77777777" w:rsidTr="00E27F34">
        <w:trPr>
          <w:trHeight w:val="490"/>
          <w:jc w:val="center"/>
        </w:trPr>
        <w:tc>
          <w:tcPr>
            <w:tcW w:w="4492" w:type="pct"/>
            <w:vAlign w:val="center"/>
          </w:tcPr>
          <w:p w14:paraId="3FF04F19" w14:textId="77777777" w:rsidR="00E27F34" w:rsidRPr="00E27F34" w:rsidRDefault="00E27F34" w:rsidP="00E27F34">
            <w:pPr>
              <w:spacing w:after="0" w:line="240" w:lineRule="auto"/>
              <w:ind w:firstLine="601"/>
              <w:rPr>
                <w:rFonts w:ascii="Times New Roman" w:hAnsi="Times New Roman" w:cs="Times New Roman"/>
              </w:rPr>
            </w:pPr>
            <w:r w:rsidRPr="00E27F34">
              <w:rPr>
                <w:rFonts w:ascii="Times New Roman" w:hAnsi="Times New Roman" w:cs="Times New Roman"/>
              </w:rPr>
              <w:t>теоретическое обучение</w:t>
            </w:r>
          </w:p>
        </w:tc>
        <w:tc>
          <w:tcPr>
            <w:tcW w:w="508" w:type="pct"/>
            <w:vAlign w:val="center"/>
          </w:tcPr>
          <w:p w14:paraId="01173C1E" w14:textId="77777777" w:rsidR="00E27F34" w:rsidRPr="00E27F34" w:rsidRDefault="00E27F34" w:rsidP="00E27F34">
            <w:pPr>
              <w:spacing w:after="0" w:line="240" w:lineRule="auto"/>
              <w:jc w:val="center"/>
              <w:rPr>
                <w:rFonts w:ascii="Times New Roman" w:hAnsi="Times New Roman" w:cs="Times New Roman"/>
                <w:iCs/>
              </w:rPr>
            </w:pPr>
            <w:r w:rsidRPr="00E27F34">
              <w:rPr>
                <w:rFonts w:ascii="Times New Roman" w:hAnsi="Times New Roman" w:cs="Times New Roman"/>
                <w:iCs/>
              </w:rPr>
              <w:t>28</w:t>
            </w:r>
          </w:p>
        </w:tc>
      </w:tr>
      <w:tr w:rsidR="00E27F34" w:rsidRPr="00E27F34" w14:paraId="028E6799" w14:textId="77777777" w:rsidTr="00E27F34">
        <w:trPr>
          <w:trHeight w:val="490"/>
          <w:jc w:val="center"/>
        </w:trPr>
        <w:tc>
          <w:tcPr>
            <w:tcW w:w="4492" w:type="pct"/>
            <w:vAlign w:val="center"/>
          </w:tcPr>
          <w:p w14:paraId="41371E3E" w14:textId="77777777" w:rsidR="00E27F34" w:rsidRPr="00E27F34" w:rsidRDefault="00E27F34" w:rsidP="00E27F34">
            <w:pPr>
              <w:spacing w:after="0" w:line="240" w:lineRule="auto"/>
              <w:ind w:firstLine="601"/>
              <w:rPr>
                <w:rFonts w:ascii="Times New Roman" w:hAnsi="Times New Roman" w:cs="Times New Roman"/>
              </w:rPr>
            </w:pPr>
            <w:r w:rsidRPr="00E27F34">
              <w:rPr>
                <w:rFonts w:ascii="Times New Roman" w:hAnsi="Times New Roman" w:cs="Times New Roman"/>
              </w:rPr>
              <w:t>практические занятия</w:t>
            </w:r>
          </w:p>
        </w:tc>
        <w:tc>
          <w:tcPr>
            <w:tcW w:w="508" w:type="pct"/>
            <w:vAlign w:val="center"/>
          </w:tcPr>
          <w:p w14:paraId="7A9007F6" w14:textId="77777777" w:rsidR="00E27F34" w:rsidRPr="00E27F34" w:rsidRDefault="00E27F34" w:rsidP="00E27F34">
            <w:pPr>
              <w:spacing w:after="0" w:line="240" w:lineRule="auto"/>
              <w:jc w:val="center"/>
              <w:rPr>
                <w:rFonts w:ascii="Times New Roman" w:hAnsi="Times New Roman" w:cs="Times New Roman"/>
                <w:iCs/>
              </w:rPr>
            </w:pPr>
            <w:r w:rsidRPr="00E27F34">
              <w:rPr>
                <w:rFonts w:ascii="Times New Roman" w:hAnsi="Times New Roman" w:cs="Times New Roman"/>
                <w:iCs/>
              </w:rPr>
              <w:t>16</w:t>
            </w:r>
          </w:p>
        </w:tc>
      </w:tr>
      <w:tr w:rsidR="00E27F34" w:rsidRPr="00E27F34" w14:paraId="021D5AD3" w14:textId="77777777" w:rsidTr="00E27F34">
        <w:trPr>
          <w:trHeight w:val="490"/>
          <w:jc w:val="center"/>
        </w:trPr>
        <w:tc>
          <w:tcPr>
            <w:tcW w:w="4492" w:type="pct"/>
            <w:tcBorders>
              <w:right w:val="single" w:sz="4" w:space="0" w:color="auto"/>
            </w:tcBorders>
            <w:vAlign w:val="center"/>
          </w:tcPr>
          <w:p w14:paraId="2C291C65" w14:textId="77777777" w:rsidR="00E27F34" w:rsidRPr="00E27F34" w:rsidRDefault="00E27F34" w:rsidP="00E27F34">
            <w:pPr>
              <w:spacing w:after="0" w:line="240" w:lineRule="auto"/>
              <w:rPr>
                <w:rFonts w:ascii="Times New Roman" w:hAnsi="Times New Roman" w:cs="Times New Roman"/>
                <w:b/>
                <w:iCs/>
              </w:rPr>
            </w:pPr>
            <w:r w:rsidRPr="00E27F34">
              <w:rPr>
                <w:rFonts w:ascii="Times New Roman" w:hAnsi="Times New Roman" w:cs="Times New Roman"/>
                <w:b/>
                <w:iCs/>
              </w:rPr>
              <w:t>Промежуточная аттестация в форме: экзамена</w:t>
            </w:r>
          </w:p>
        </w:tc>
        <w:tc>
          <w:tcPr>
            <w:tcW w:w="508" w:type="pct"/>
            <w:tcBorders>
              <w:left w:val="single" w:sz="4" w:space="0" w:color="auto"/>
            </w:tcBorders>
            <w:vAlign w:val="center"/>
          </w:tcPr>
          <w:p w14:paraId="403310EE" w14:textId="77777777" w:rsidR="00E27F34" w:rsidRPr="00E27F34" w:rsidRDefault="00E27F34" w:rsidP="00E27F34">
            <w:pPr>
              <w:spacing w:after="0" w:line="240" w:lineRule="auto"/>
              <w:jc w:val="center"/>
              <w:rPr>
                <w:rFonts w:ascii="Times New Roman" w:hAnsi="Times New Roman" w:cs="Times New Roman"/>
                <w:b/>
                <w:iCs/>
              </w:rPr>
            </w:pPr>
            <w:r w:rsidRPr="00E27F34">
              <w:rPr>
                <w:rFonts w:ascii="Times New Roman" w:hAnsi="Times New Roman" w:cs="Times New Roman"/>
                <w:b/>
                <w:iCs/>
              </w:rPr>
              <w:t>8</w:t>
            </w:r>
          </w:p>
        </w:tc>
      </w:tr>
    </w:tbl>
    <w:p w14:paraId="3B31F465" w14:textId="77777777" w:rsidR="00E27F34" w:rsidRPr="00E27F34" w:rsidRDefault="00E27F34" w:rsidP="00E27F34">
      <w:pPr>
        <w:rPr>
          <w:rFonts w:ascii="Times New Roman" w:hAnsi="Times New Roman" w:cs="Times New Roman"/>
          <w:b/>
          <w:i/>
        </w:rPr>
      </w:pPr>
      <w:r w:rsidRPr="00E27F34">
        <w:rPr>
          <w:rFonts w:ascii="Times New Roman" w:hAnsi="Times New Roman" w:cs="Times New Roman"/>
          <w:b/>
          <w:i/>
        </w:rPr>
        <w:t>* занятия с профессионально-ориентированным содержанием</w:t>
      </w:r>
    </w:p>
    <w:p w14:paraId="067992D3" w14:textId="77777777" w:rsidR="00E27F34" w:rsidRPr="00E27F34" w:rsidRDefault="00E27F34" w:rsidP="00E27F34">
      <w:pPr>
        <w:spacing w:after="0" w:line="240" w:lineRule="auto"/>
        <w:rPr>
          <w:rFonts w:ascii="Times New Roman" w:hAnsi="Times New Roman" w:cs="Times New Roman"/>
          <w:b/>
          <w:i/>
          <w:color w:val="000000"/>
          <w:sz w:val="24"/>
          <w:szCs w:val="24"/>
        </w:rPr>
        <w:sectPr w:rsidR="00E27F34" w:rsidRPr="00E27F34" w:rsidSect="00E27F34">
          <w:footerReference w:type="default" r:id="rId20"/>
          <w:footerReference w:type="first" r:id="rId21"/>
          <w:pgSz w:w="11906" w:h="16838"/>
          <w:pgMar w:top="567" w:right="567" w:bottom="567" w:left="851" w:header="709" w:footer="709" w:gutter="0"/>
          <w:paperSrc w:first="7" w:other="7"/>
          <w:cols w:space="720"/>
          <w:titlePg/>
          <w:docGrid w:linePitch="360"/>
        </w:sectPr>
      </w:pPr>
    </w:p>
    <w:p w14:paraId="2E82029F" w14:textId="2FBB493C" w:rsidR="00E27F34" w:rsidRPr="00E27F34" w:rsidRDefault="00E10C4E" w:rsidP="00E27F3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4CAB53F8" w14:textId="77777777" w:rsidR="00E27F34" w:rsidRPr="00E27F34" w:rsidRDefault="00E27F34" w:rsidP="00E27F34">
      <w:pPr>
        <w:spacing w:after="0" w:line="240" w:lineRule="auto"/>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caps/>
          <w:sz w:val="24"/>
          <w:szCs w:val="24"/>
          <w:lang w:eastAsia="en-US"/>
        </w:rPr>
        <w:t>оОд.10 ОСНОВЫ БЕЗОПАСНОСТИ И ЗАЩИТЫ РОДИНЫ</w:t>
      </w:r>
    </w:p>
    <w:p w14:paraId="2B1D5917" w14:textId="77777777" w:rsidR="00E27F34" w:rsidRPr="00E27F34" w:rsidRDefault="00E27F34" w:rsidP="00E27F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
          <w:caps/>
          <w:sz w:val="24"/>
          <w:szCs w:val="24"/>
          <w:lang w:eastAsia="en-US"/>
        </w:rPr>
      </w:pPr>
      <w:r w:rsidRPr="00E27F34">
        <w:rPr>
          <w:rFonts w:ascii="Times New Roman" w:eastAsia="Calibri" w:hAnsi="Times New Roman" w:cs="Times New Roman"/>
          <w:b/>
          <w:caps/>
          <w:sz w:val="24"/>
          <w:szCs w:val="24"/>
          <w:lang w:eastAsia="en-US"/>
        </w:rPr>
        <w:t xml:space="preserve">1 паспорт РАБОЧЕЙ ПРОГРАММЫ </w:t>
      </w:r>
    </w:p>
    <w:p w14:paraId="438CB4ED" w14:textId="77777777" w:rsidR="00E27F34" w:rsidRPr="00E27F34" w:rsidRDefault="00E27F34" w:rsidP="00E27F34">
      <w:pPr>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b/>
          <w:sz w:val="24"/>
          <w:szCs w:val="24"/>
          <w:lang w:eastAsia="en-US"/>
        </w:rPr>
        <w:t>1.1 Место учебной дисциплины в структуре основной профессиональной образовательной программы</w:t>
      </w:r>
    </w:p>
    <w:p w14:paraId="0805CD08" w14:textId="77777777" w:rsidR="00E27F34" w:rsidRPr="00E27F34" w:rsidRDefault="00E27F34" w:rsidP="00E27F34">
      <w:pPr>
        <w:spacing w:after="0"/>
        <w:ind w:firstLine="708"/>
        <w:jc w:val="both"/>
        <w:rPr>
          <w:rFonts w:ascii="Times New Roman" w:eastAsia="Calibri" w:hAnsi="Times New Roman" w:cs="Times New Roman"/>
          <w:sz w:val="24"/>
          <w:szCs w:val="24"/>
          <w:lang w:eastAsia="en-US"/>
        </w:rPr>
      </w:pPr>
      <w:r w:rsidRPr="00E27F34">
        <w:rPr>
          <w:rFonts w:ascii="Times New Roman" w:eastAsia="Times New Roman" w:hAnsi="Times New Roman" w:cs="Times New Roman"/>
          <w:sz w:val="24"/>
          <w:szCs w:val="24"/>
        </w:rPr>
        <w:t xml:space="preserve">Общеобразовательная дисциплина «Основы безопасности и защиты Родины» является обязательной частью общеобразовательного цикла основной образовательной программы в соответствии с ФГОС </w:t>
      </w:r>
      <w:r w:rsidRPr="00E27F34">
        <w:rPr>
          <w:rFonts w:ascii="Times New Roman" w:eastAsia="Calibri" w:hAnsi="Times New Roman" w:cs="Times New Roman"/>
          <w:sz w:val="24"/>
          <w:szCs w:val="24"/>
          <w:lang w:eastAsia="en-US"/>
        </w:rPr>
        <w:t>по специальности: 15.02.17 Монтаж, техническое обслуживание, эксплуатация и ремонт промышленного оборудования (по отраслям)</w:t>
      </w:r>
    </w:p>
    <w:p w14:paraId="054D3A22" w14:textId="77777777" w:rsidR="00E27F34" w:rsidRPr="00E27F34" w:rsidRDefault="00E27F34" w:rsidP="00E27F34">
      <w:pPr>
        <w:autoSpaceDE w:val="0"/>
        <w:autoSpaceDN w:val="0"/>
        <w:adjustRightInd w:val="0"/>
        <w:spacing w:after="0" w:line="240" w:lineRule="auto"/>
        <w:jc w:val="both"/>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1.2 Цели и задачи учебной дисциплины – требования к результатам освоения учебной дисциплины</w:t>
      </w:r>
    </w:p>
    <w:p w14:paraId="7EBBE34B" w14:textId="77777777" w:rsidR="00E27F34" w:rsidRPr="00E27F34" w:rsidRDefault="00E27F34" w:rsidP="00E27F3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b/>
          <w:sz w:val="24"/>
          <w:szCs w:val="24"/>
          <w:lang w:eastAsia="en-US"/>
        </w:rPr>
        <w:tab/>
      </w:r>
      <w:r w:rsidRPr="00E27F34">
        <w:rPr>
          <w:rFonts w:ascii="Times New Roman" w:eastAsia="Calibri" w:hAnsi="Times New Roman" w:cs="Times New Roman"/>
          <w:sz w:val="24"/>
          <w:szCs w:val="24"/>
          <w:lang w:eastAsia="en-US"/>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090BB640" w14:textId="77777777" w:rsidR="00E27F34" w:rsidRPr="00E27F34" w:rsidRDefault="00E27F34" w:rsidP="00E27F34">
      <w:pPr>
        <w:spacing w:after="0" w:line="240" w:lineRule="auto"/>
        <w:ind w:firstLine="709"/>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Особое значение дисциплина имеет при формировании и развитии ОК 1; ОК 2; ОК 3; ОК 4; ОК 6; ОК 7; ОК 8 и ПК, представленных в актуализированных ФГОС СПО по специальности Монтаж, техническое обслуживание, эксплуатация и ремонт промышленного оборудования (по отраслям)</w:t>
      </w:r>
    </w:p>
    <w:tbl>
      <w:tblPr>
        <w:tblStyle w:val="260"/>
        <w:tblW w:w="0" w:type="auto"/>
        <w:tblLook w:val="04A0" w:firstRow="1" w:lastRow="0" w:firstColumn="1" w:lastColumn="0" w:noHBand="0" w:noVBand="1"/>
      </w:tblPr>
      <w:tblGrid>
        <w:gridCol w:w="2549"/>
        <w:gridCol w:w="4647"/>
        <w:gridCol w:w="3292"/>
      </w:tblGrid>
      <w:tr w:rsidR="00E27F34" w:rsidRPr="00E27F34" w14:paraId="6ABD66A4" w14:textId="77777777" w:rsidTr="00E27F34">
        <w:tc>
          <w:tcPr>
            <w:tcW w:w="2549" w:type="dxa"/>
            <w:vMerge w:val="restart"/>
          </w:tcPr>
          <w:p w14:paraId="4BA7EF6A"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r w:rsidRPr="00E27F34">
              <w:rPr>
                <w:rFonts w:ascii="Times New Roman" w:eastAsia="Calibri" w:hAnsi="Times New Roman" w:cs="Times New Roman"/>
                <w:b/>
                <w:sz w:val="24"/>
                <w:szCs w:val="24"/>
                <w:lang w:eastAsia="en-US"/>
              </w:rPr>
              <w:t>Код</w:t>
            </w:r>
            <w:r w:rsidRPr="00E27F34">
              <w:rPr>
                <w:rFonts w:ascii="Times New Roman" w:eastAsia="Calibri" w:hAnsi="Times New Roman" w:cs="Times New Roman"/>
                <w:b/>
                <w:spacing w:val="-14"/>
                <w:sz w:val="24"/>
                <w:szCs w:val="24"/>
                <w:lang w:eastAsia="en-US"/>
              </w:rPr>
              <w:t xml:space="preserve"> </w:t>
            </w:r>
            <w:r w:rsidRPr="00E27F34">
              <w:rPr>
                <w:rFonts w:ascii="Times New Roman" w:eastAsia="Calibri" w:hAnsi="Times New Roman" w:cs="Times New Roman"/>
                <w:b/>
                <w:sz w:val="24"/>
                <w:szCs w:val="24"/>
                <w:lang w:eastAsia="en-US"/>
              </w:rPr>
              <w:t>и</w:t>
            </w:r>
            <w:r w:rsidRPr="00E27F34">
              <w:rPr>
                <w:rFonts w:ascii="Times New Roman" w:eastAsia="Calibri" w:hAnsi="Times New Roman" w:cs="Times New Roman"/>
                <w:b/>
                <w:spacing w:val="-13"/>
                <w:sz w:val="24"/>
                <w:szCs w:val="24"/>
                <w:lang w:eastAsia="en-US"/>
              </w:rPr>
              <w:t xml:space="preserve"> </w:t>
            </w:r>
            <w:r w:rsidRPr="00E27F34">
              <w:rPr>
                <w:rFonts w:ascii="Times New Roman" w:eastAsia="Calibri" w:hAnsi="Times New Roman" w:cs="Times New Roman"/>
                <w:b/>
                <w:sz w:val="24"/>
                <w:szCs w:val="24"/>
                <w:lang w:eastAsia="en-US"/>
              </w:rPr>
              <w:t xml:space="preserve">наименование </w:t>
            </w:r>
            <w:r w:rsidRPr="00E27F34">
              <w:rPr>
                <w:rFonts w:ascii="Times New Roman" w:eastAsia="Calibri" w:hAnsi="Times New Roman" w:cs="Times New Roman"/>
                <w:b/>
                <w:spacing w:val="-2"/>
                <w:sz w:val="24"/>
                <w:szCs w:val="24"/>
                <w:lang w:eastAsia="en-US"/>
              </w:rPr>
              <w:t>формируемых компетенций</w:t>
            </w:r>
          </w:p>
        </w:tc>
        <w:tc>
          <w:tcPr>
            <w:tcW w:w="7939" w:type="dxa"/>
            <w:gridSpan w:val="2"/>
          </w:tcPr>
          <w:p w14:paraId="0498889B"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r w:rsidRPr="00E27F34">
              <w:rPr>
                <w:rFonts w:ascii="Times New Roman" w:eastAsia="Calibri" w:hAnsi="Times New Roman" w:cs="Times New Roman"/>
                <w:b/>
                <w:sz w:val="24"/>
                <w:szCs w:val="24"/>
                <w:lang w:eastAsia="en-US"/>
              </w:rPr>
              <w:t>Планируемые</w:t>
            </w:r>
            <w:r w:rsidRPr="00E27F34">
              <w:rPr>
                <w:rFonts w:ascii="Times New Roman" w:eastAsia="Calibri" w:hAnsi="Times New Roman" w:cs="Times New Roman"/>
                <w:b/>
                <w:spacing w:val="-6"/>
                <w:sz w:val="24"/>
                <w:szCs w:val="24"/>
                <w:lang w:eastAsia="en-US"/>
              </w:rPr>
              <w:t xml:space="preserve"> </w:t>
            </w:r>
            <w:r w:rsidRPr="00E27F34">
              <w:rPr>
                <w:rFonts w:ascii="Times New Roman" w:eastAsia="Calibri" w:hAnsi="Times New Roman" w:cs="Times New Roman"/>
                <w:b/>
                <w:sz w:val="24"/>
                <w:szCs w:val="24"/>
                <w:lang w:eastAsia="en-US"/>
              </w:rPr>
              <w:t>образовательные</w:t>
            </w:r>
            <w:r w:rsidRPr="00E27F34">
              <w:rPr>
                <w:rFonts w:ascii="Times New Roman" w:eastAsia="Calibri" w:hAnsi="Times New Roman" w:cs="Times New Roman"/>
                <w:b/>
                <w:spacing w:val="-5"/>
                <w:sz w:val="24"/>
                <w:szCs w:val="24"/>
                <w:lang w:eastAsia="en-US"/>
              </w:rPr>
              <w:t xml:space="preserve"> </w:t>
            </w:r>
            <w:r w:rsidRPr="00E27F34">
              <w:rPr>
                <w:rFonts w:ascii="Times New Roman" w:eastAsia="Calibri" w:hAnsi="Times New Roman" w:cs="Times New Roman"/>
                <w:b/>
                <w:sz w:val="24"/>
                <w:szCs w:val="24"/>
                <w:lang w:eastAsia="en-US"/>
              </w:rPr>
              <w:t>результаты</w:t>
            </w:r>
            <w:r w:rsidRPr="00E27F34">
              <w:rPr>
                <w:rFonts w:ascii="Times New Roman" w:eastAsia="Calibri" w:hAnsi="Times New Roman" w:cs="Times New Roman"/>
                <w:b/>
                <w:spacing w:val="-6"/>
                <w:sz w:val="24"/>
                <w:szCs w:val="24"/>
                <w:lang w:eastAsia="en-US"/>
              </w:rPr>
              <w:t xml:space="preserve"> </w:t>
            </w:r>
            <w:r w:rsidRPr="00E27F34">
              <w:rPr>
                <w:rFonts w:ascii="Times New Roman" w:eastAsia="Calibri" w:hAnsi="Times New Roman" w:cs="Times New Roman"/>
                <w:b/>
                <w:spacing w:val="-2"/>
                <w:sz w:val="24"/>
                <w:szCs w:val="24"/>
                <w:lang w:eastAsia="en-US"/>
              </w:rPr>
              <w:t>обучения</w:t>
            </w:r>
          </w:p>
        </w:tc>
      </w:tr>
      <w:tr w:rsidR="00E27F34" w:rsidRPr="00E27F34" w14:paraId="3B6880D2" w14:textId="77777777" w:rsidTr="00E27F34">
        <w:tc>
          <w:tcPr>
            <w:tcW w:w="2549" w:type="dxa"/>
            <w:vMerge/>
          </w:tcPr>
          <w:p w14:paraId="7F179497"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p>
        </w:tc>
        <w:tc>
          <w:tcPr>
            <w:tcW w:w="4647" w:type="dxa"/>
          </w:tcPr>
          <w:p w14:paraId="46AC5E17"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r w:rsidRPr="00E27F34">
              <w:rPr>
                <w:rFonts w:ascii="Times New Roman" w:eastAsia="Calibri" w:hAnsi="Times New Roman" w:cs="Times New Roman"/>
                <w:b/>
                <w:spacing w:val="-2"/>
                <w:sz w:val="24"/>
                <w:szCs w:val="24"/>
                <w:lang w:eastAsia="en-US"/>
              </w:rPr>
              <w:t>Общие</w:t>
            </w:r>
          </w:p>
        </w:tc>
        <w:tc>
          <w:tcPr>
            <w:tcW w:w="3292" w:type="dxa"/>
          </w:tcPr>
          <w:p w14:paraId="5DA26E26" w14:textId="77777777" w:rsidR="00E27F34" w:rsidRPr="00E27F34" w:rsidRDefault="00E27F34" w:rsidP="00E27F34">
            <w:pPr>
              <w:spacing w:after="0" w:line="240" w:lineRule="auto"/>
              <w:jc w:val="center"/>
              <w:rPr>
                <w:rFonts w:ascii="Times New Roman" w:eastAsia="Calibri" w:hAnsi="Times New Roman" w:cs="Times New Roman"/>
                <w:sz w:val="24"/>
                <w:szCs w:val="24"/>
                <w:lang w:eastAsia="en-US"/>
              </w:rPr>
            </w:pPr>
            <w:r w:rsidRPr="00E27F34">
              <w:rPr>
                <w:rFonts w:ascii="Times New Roman" w:eastAsia="Calibri" w:hAnsi="Times New Roman" w:cs="Times New Roman"/>
                <w:b/>
                <w:sz w:val="24"/>
                <w:lang w:eastAsia="en-US"/>
              </w:rPr>
              <w:t>Дисциплинарные</w:t>
            </w:r>
            <w:r w:rsidRPr="00E27F34">
              <w:rPr>
                <w:rFonts w:ascii="Times New Roman" w:eastAsia="Calibri" w:hAnsi="Times New Roman" w:cs="Times New Roman"/>
                <w:b/>
                <w:spacing w:val="-6"/>
                <w:sz w:val="24"/>
                <w:lang w:eastAsia="en-US"/>
              </w:rPr>
              <w:t xml:space="preserve"> </w:t>
            </w:r>
            <w:r w:rsidRPr="00E27F34">
              <w:rPr>
                <w:rFonts w:ascii="Times New Roman" w:eastAsia="Calibri" w:hAnsi="Times New Roman" w:cs="Times New Roman"/>
                <w:b/>
                <w:spacing w:val="-2"/>
                <w:sz w:val="24"/>
                <w:lang w:eastAsia="en-US"/>
              </w:rPr>
              <w:t>(предметные)</w:t>
            </w:r>
          </w:p>
        </w:tc>
      </w:tr>
      <w:tr w:rsidR="00E27F34" w:rsidRPr="00E27F34" w14:paraId="6B219681" w14:textId="77777777" w:rsidTr="00E27F34">
        <w:tc>
          <w:tcPr>
            <w:tcW w:w="2549" w:type="dxa"/>
          </w:tcPr>
          <w:p w14:paraId="3322CA09" w14:textId="77777777" w:rsidR="00E27F34" w:rsidRPr="00E27F34" w:rsidRDefault="00E27F34" w:rsidP="00E27F34">
            <w:pPr>
              <w:widowControl w:val="0"/>
              <w:tabs>
                <w:tab w:val="left" w:pos="2518"/>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ОК 01. Выбирать способы </w:t>
            </w:r>
            <w:r w:rsidRPr="00E27F34">
              <w:rPr>
                <w:rFonts w:ascii="Times New Roman" w:eastAsia="Trebuchet MS" w:hAnsi="Times New Roman" w:cs="Times New Roman"/>
                <w:spacing w:val="-2"/>
                <w:lang w:eastAsia="en-US"/>
              </w:rPr>
              <w:t>решения</w:t>
            </w:r>
            <w:r w:rsidRPr="00E27F34">
              <w:rPr>
                <w:rFonts w:ascii="Times New Roman" w:eastAsia="Trebuchet MS" w:hAnsi="Times New Roman" w:cs="Times New Roman"/>
                <w:lang w:eastAsia="en-US"/>
              </w:rPr>
              <w:tab/>
            </w:r>
            <w:r w:rsidRPr="00E27F34">
              <w:rPr>
                <w:rFonts w:ascii="Times New Roman" w:eastAsia="Trebuchet MS" w:hAnsi="Times New Roman" w:cs="Times New Roman"/>
                <w:spacing w:val="-4"/>
                <w:lang w:eastAsia="en-US"/>
              </w:rPr>
              <w:t xml:space="preserve">задач </w:t>
            </w:r>
            <w:r w:rsidRPr="00E27F34">
              <w:rPr>
                <w:rFonts w:ascii="Times New Roman" w:eastAsia="Trebuchet MS" w:hAnsi="Times New Roman" w:cs="Times New Roman"/>
                <w:spacing w:val="-2"/>
                <w:lang w:eastAsia="en-US"/>
              </w:rPr>
              <w:t>профессиональной</w:t>
            </w:r>
          </w:p>
          <w:p w14:paraId="58AD9BA0"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spacing w:val="-2"/>
                <w:lang w:eastAsia="en-US"/>
              </w:rPr>
              <w:t>деятельности</w:t>
            </w:r>
          </w:p>
          <w:p w14:paraId="17383998" w14:textId="77777777" w:rsidR="00E27F34" w:rsidRPr="00E27F34" w:rsidRDefault="00E27F34" w:rsidP="00E27F34">
            <w:pPr>
              <w:spacing w:after="0" w:line="240" w:lineRule="auto"/>
              <w:rPr>
                <w:rFonts w:ascii="Times New Roman" w:eastAsia="Calibri" w:hAnsi="Times New Roman" w:cs="Times New Roman"/>
                <w:lang w:eastAsia="en-US"/>
              </w:rPr>
            </w:pPr>
            <w:r w:rsidRPr="00E27F34">
              <w:rPr>
                <w:rFonts w:ascii="Times New Roman" w:eastAsia="Calibri" w:hAnsi="Times New Roman" w:cs="Times New Roman"/>
                <w:spacing w:val="-2"/>
                <w:lang w:eastAsia="en-US"/>
              </w:rPr>
              <w:t>применительно</w:t>
            </w:r>
            <w:r w:rsidRPr="00E27F34">
              <w:rPr>
                <w:rFonts w:ascii="Times New Roman" w:eastAsia="Calibri" w:hAnsi="Times New Roman" w:cs="Times New Roman"/>
                <w:lang w:eastAsia="en-US"/>
              </w:rPr>
              <w:tab/>
            </w:r>
            <w:r w:rsidRPr="00E27F34">
              <w:rPr>
                <w:rFonts w:ascii="Times New Roman" w:eastAsia="Calibri" w:hAnsi="Times New Roman" w:cs="Times New Roman"/>
                <w:spacing w:val="-10"/>
                <w:lang w:eastAsia="en-US"/>
              </w:rPr>
              <w:t xml:space="preserve">к </w:t>
            </w:r>
            <w:r w:rsidRPr="00E27F34">
              <w:rPr>
                <w:rFonts w:ascii="Times New Roman" w:eastAsia="Calibri" w:hAnsi="Times New Roman" w:cs="Times New Roman"/>
                <w:lang w:eastAsia="en-US"/>
              </w:rPr>
              <w:t>различным контекстам</w:t>
            </w:r>
          </w:p>
        </w:tc>
        <w:tc>
          <w:tcPr>
            <w:tcW w:w="4647" w:type="dxa"/>
          </w:tcPr>
          <w:p w14:paraId="63064858"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spacing w:val="-2"/>
                <w:lang w:eastAsia="en-US"/>
              </w:rPr>
            </w:pPr>
            <w:r w:rsidRPr="00E27F34">
              <w:rPr>
                <w:rFonts w:ascii="Times New Roman" w:eastAsia="Trebuchet MS" w:hAnsi="Times New Roman" w:cs="Times New Roman"/>
                <w:lang w:eastAsia="en-US"/>
              </w:rPr>
              <w:t xml:space="preserve">Овладение универсальными учебными познавательными </w:t>
            </w:r>
            <w:r w:rsidRPr="00E27F34">
              <w:rPr>
                <w:rFonts w:ascii="Times New Roman" w:eastAsia="Trebuchet MS" w:hAnsi="Times New Roman" w:cs="Times New Roman"/>
                <w:spacing w:val="-2"/>
                <w:lang w:eastAsia="en-US"/>
              </w:rPr>
              <w:t>действиями</w:t>
            </w:r>
          </w:p>
          <w:p w14:paraId="031246CB" w14:textId="77777777" w:rsidR="00E27F34" w:rsidRPr="00E27F34" w:rsidRDefault="00E27F34" w:rsidP="00792331">
            <w:pPr>
              <w:widowControl w:val="0"/>
              <w:numPr>
                <w:ilvl w:val="0"/>
                <w:numId w:val="12"/>
              </w:numPr>
              <w:autoSpaceDE w:val="0"/>
              <w:autoSpaceDN w:val="0"/>
              <w:spacing w:after="0" w:line="240" w:lineRule="auto"/>
              <w:ind w:firstLine="360"/>
              <w:rPr>
                <w:rFonts w:ascii="Times New Roman" w:eastAsia="Trebuchet MS" w:hAnsi="Times New Roman" w:cs="Times New Roman"/>
                <w:lang w:eastAsia="en-US"/>
              </w:rPr>
            </w:pPr>
            <w:r w:rsidRPr="00E27F34">
              <w:rPr>
                <w:rFonts w:ascii="Times New Roman" w:eastAsia="Trebuchet MS" w:hAnsi="Times New Roman" w:cs="Times New Roman"/>
                <w:lang w:eastAsia="en-US"/>
              </w:rPr>
              <w:t>базовыми</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логическими</w:t>
            </w:r>
            <w:r w:rsidRPr="00E27F34">
              <w:rPr>
                <w:rFonts w:ascii="Times New Roman" w:eastAsia="Trebuchet MS" w:hAnsi="Times New Roman" w:cs="Times New Roman"/>
                <w:spacing w:val="-1"/>
                <w:lang w:eastAsia="en-US"/>
              </w:rPr>
              <w:t xml:space="preserve"> </w:t>
            </w:r>
            <w:r w:rsidRPr="00E27F34">
              <w:rPr>
                <w:rFonts w:ascii="Times New Roman" w:eastAsia="Trebuchet MS" w:hAnsi="Times New Roman" w:cs="Times New Roman"/>
                <w:spacing w:val="-2"/>
                <w:lang w:eastAsia="en-US"/>
              </w:rPr>
              <w:t>действиями:</w:t>
            </w:r>
          </w:p>
          <w:p w14:paraId="6F327FA8" w14:textId="77777777" w:rsidR="00E27F34" w:rsidRPr="00E27F34" w:rsidRDefault="00E27F34" w:rsidP="00792331">
            <w:pPr>
              <w:widowControl w:val="0"/>
              <w:numPr>
                <w:ilvl w:val="0"/>
                <w:numId w:val="10"/>
              </w:numPr>
              <w:tabs>
                <w:tab w:val="left" w:pos="469"/>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самостоятельно формулировать и актуализировать проблему, рассматривать ее всесторонне;</w:t>
            </w:r>
          </w:p>
          <w:p w14:paraId="7F584CC9" w14:textId="77777777" w:rsidR="00E27F34" w:rsidRPr="00E27F34" w:rsidRDefault="00E27F34" w:rsidP="00792331">
            <w:pPr>
              <w:widowControl w:val="0"/>
              <w:numPr>
                <w:ilvl w:val="0"/>
                <w:numId w:val="10"/>
              </w:numPr>
              <w:tabs>
                <w:tab w:val="left" w:pos="277"/>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устанавливать существенный признак или основания для сравнения, классификации и обобщения;</w:t>
            </w:r>
          </w:p>
          <w:p w14:paraId="7986BC6B" w14:textId="77777777" w:rsidR="00E27F34" w:rsidRPr="00E27F34" w:rsidRDefault="00E27F34" w:rsidP="00792331">
            <w:pPr>
              <w:widowControl w:val="0"/>
              <w:numPr>
                <w:ilvl w:val="0"/>
                <w:numId w:val="10"/>
              </w:numPr>
              <w:tabs>
                <w:tab w:val="left" w:pos="344"/>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определять цели деятельности, задавать параметры и критерии их достижения;</w:t>
            </w:r>
          </w:p>
          <w:p w14:paraId="40F74963" w14:textId="77777777" w:rsidR="00E27F34" w:rsidRPr="00E27F34" w:rsidRDefault="00E27F34" w:rsidP="00792331">
            <w:pPr>
              <w:widowControl w:val="0"/>
              <w:numPr>
                <w:ilvl w:val="0"/>
                <w:numId w:val="10"/>
              </w:numPr>
              <w:tabs>
                <w:tab w:val="left" w:pos="577"/>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выявлять закономерности и противоречия в рассматриваемых явлениях;</w:t>
            </w:r>
          </w:p>
          <w:p w14:paraId="69C71FD2" w14:textId="77777777" w:rsidR="00E27F34" w:rsidRPr="00E27F34" w:rsidRDefault="00E27F34" w:rsidP="00792331">
            <w:pPr>
              <w:widowControl w:val="0"/>
              <w:numPr>
                <w:ilvl w:val="0"/>
                <w:numId w:val="10"/>
              </w:numPr>
              <w:tabs>
                <w:tab w:val="left" w:pos="50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вносить коррективы в деятельность, оценивать соответствие результатов целям, оценивать риски последствий деятельности;</w:t>
            </w:r>
          </w:p>
          <w:p w14:paraId="171CB8B9" w14:textId="77777777" w:rsidR="00E27F34" w:rsidRPr="00E27F34" w:rsidRDefault="00E27F34" w:rsidP="00792331">
            <w:pPr>
              <w:widowControl w:val="0"/>
              <w:numPr>
                <w:ilvl w:val="0"/>
                <w:numId w:val="10"/>
              </w:numPr>
              <w:tabs>
                <w:tab w:val="left" w:pos="25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развивать креативное мышление при решении жизненных </w:t>
            </w:r>
            <w:r w:rsidRPr="00E27F34">
              <w:rPr>
                <w:rFonts w:ascii="Times New Roman" w:eastAsia="Trebuchet MS" w:hAnsi="Times New Roman" w:cs="Times New Roman"/>
                <w:spacing w:val="-2"/>
                <w:lang w:eastAsia="en-US"/>
              </w:rPr>
              <w:t>проблем</w:t>
            </w:r>
          </w:p>
          <w:p w14:paraId="43E7473B" w14:textId="77777777" w:rsidR="00E27F34" w:rsidRPr="00E27F34" w:rsidRDefault="00E27F34" w:rsidP="00792331">
            <w:pPr>
              <w:widowControl w:val="0"/>
              <w:numPr>
                <w:ilvl w:val="0"/>
                <w:numId w:val="12"/>
              </w:numPr>
              <w:autoSpaceDE w:val="0"/>
              <w:autoSpaceDN w:val="0"/>
              <w:spacing w:after="0" w:line="240" w:lineRule="auto"/>
              <w:ind w:firstLine="242"/>
              <w:rPr>
                <w:rFonts w:ascii="Times New Roman" w:eastAsia="Trebuchet MS" w:hAnsi="Times New Roman" w:cs="Times New Roman"/>
                <w:lang w:eastAsia="en-US"/>
              </w:rPr>
            </w:pPr>
            <w:r w:rsidRPr="00E27F34">
              <w:rPr>
                <w:rFonts w:ascii="Times New Roman" w:eastAsia="Trebuchet MS" w:hAnsi="Times New Roman" w:cs="Times New Roman"/>
                <w:lang w:eastAsia="en-US"/>
              </w:rPr>
              <w:t>базовыми исследовательскими</w:t>
            </w:r>
            <w:r w:rsidRPr="00E27F34">
              <w:rPr>
                <w:rFonts w:ascii="Times New Roman" w:eastAsia="Trebuchet MS" w:hAnsi="Times New Roman" w:cs="Times New Roman"/>
                <w:spacing w:val="-2"/>
                <w:lang w:eastAsia="en-US"/>
              </w:rPr>
              <w:t xml:space="preserve">  действиями:</w:t>
            </w:r>
          </w:p>
          <w:p w14:paraId="1AA47ADA" w14:textId="77777777" w:rsidR="00E27F34" w:rsidRPr="00E27F34" w:rsidRDefault="00E27F34" w:rsidP="00792331">
            <w:pPr>
              <w:widowControl w:val="0"/>
              <w:numPr>
                <w:ilvl w:val="0"/>
                <w:numId w:val="9"/>
              </w:numPr>
              <w:tabs>
                <w:tab w:val="left" w:pos="262"/>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владеть навыками учебно-исследовательской и проектной деятельности, навыками разрешения проблем;</w:t>
            </w:r>
          </w:p>
          <w:p w14:paraId="3309BD8F" w14:textId="77777777" w:rsidR="00E27F34" w:rsidRPr="00E27F34" w:rsidRDefault="00E27F34" w:rsidP="00792331">
            <w:pPr>
              <w:widowControl w:val="0"/>
              <w:numPr>
                <w:ilvl w:val="0"/>
                <w:numId w:val="9"/>
              </w:numPr>
              <w:tabs>
                <w:tab w:val="left" w:pos="233"/>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выявлять</w:t>
            </w:r>
            <w:r w:rsidRPr="00E27F34">
              <w:rPr>
                <w:rFonts w:ascii="Times New Roman" w:eastAsia="Trebuchet MS" w:hAnsi="Times New Roman" w:cs="Times New Roman"/>
                <w:spacing w:val="-14"/>
                <w:lang w:eastAsia="en-US"/>
              </w:rPr>
              <w:t xml:space="preserve"> </w:t>
            </w:r>
            <w:r w:rsidRPr="00E27F34">
              <w:rPr>
                <w:rFonts w:ascii="Times New Roman" w:eastAsia="Trebuchet MS" w:hAnsi="Times New Roman" w:cs="Times New Roman"/>
                <w:lang w:eastAsia="en-US"/>
              </w:rPr>
              <w:t>причинно-следственные</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связи</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и</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актуализировать задачу,</w:t>
            </w:r>
            <w:r w:rsidRPr="00E27F34">
              <w:rPr>
                <w:rFonts w:ascii="Times New Roman" w:eastAsia="Trebuchet MS" w:hAnsi="Times New Roman" w:cs="Times New Roman"/>
                <w:spacing w:val="-6"/>
                <w:lang w:eastAsia="en-US"/>
              </w:rPr>
              <w:t xml:space="preserve"> </w:t>
            </w:r>
            <w:r w:rsidRPr="00E27F34">
              <w:rPr>
                <w:rFonts w:ascii="Times New Roman" w:eastAsia="Trebuchet MS" w:hAnsi="Times New Roman" w:cs="Times New Roman"/>
                <w:lang w:eastAsia="en-US"/>
              </w:rPr>
              <w:t>выдвигать</w:t>
            </w:r>
            <w:r w:rsidRPr="00E27F34">
              <w:rPr>
                <w:rFonts w:ascii="Times New Roman" w:eastAsia="Trebuchet MS" w:hAnsi="Times New Roman" w:cs="Times New Roman"/>
                <w:spacing w:val="-7"/>
                <w:lang w:eastAsia="en-US"/>
              </w:rPr>
              <w:t xml:space="preserve"> </w:t>
            </w:r>
            <w:r w:rsidRPr="00E27F34">
              <w:rPr>
                <w:rFonts w:ascii="Times New Roman" w:eastAsia="Trebuchet MS" w:hAnsi="Times New Roman" w:cs="Times New Roman"/>
                <w:lang w:eastAsia="en-US"/>
              </w:rPr>
              <w:t>гипотезу</w:t>
            </w:r>
            <w:r w:rsidRPr="00E27F34">
              <w:rPr>
                <w:rFonts w:ascii="Times New Roman" w:eastAsia="Trebuchet MS" w:hAnsi="Times New Roman" w:cs="Times New Roman"/>
                <w:spacing w:val="-7"/>
                <w:lang w:eastAsia="en-US"/>
              </w:rPr>
              <w:t xml:space="preserve"> </w:t>
            </w:r>
            <w:r w:rsidRPr="00E27F34">
              <w:rPr>
                <w:rFonts w:ascii="Times New Roman" w:eastAsia="Trebuchet MS" w:hAnsi="Times New Roman" w:cs="Times New Roman"/>
                <w:lang w:eastAsia="en-US"/>
              </w:rPr>
              <w:t>ее</w:t>
            </w:r>
            <w:r w:rsidRPr="00E27F34">
              <w:rPr>
                <w:rFonts w:ascii="Times New Roman" w:eastAsia="Trebuchet MS" w:hAnsi="Times New Roman" w:cs="Times New Roman"/>
                <w:spacing w:val="-6"/>
                <w:lang w:eastAsia="en-US"/>
              </w:rPr>
              <w:t xml:space="preserve"> </w:t>
            </w:r>
            <w:r w:rsidRPr="00E27F34">
              <w:rPr>
                <w:rFonts w:ascii="Times New Roman" w:eastAsia="Trebuchet MS" w:hAnsi="Times New Roman" w:cs="Times New Roman"/>
                <w:lang w:eastAsia="en-US"/>
              </w:rPr>
              <w:t>решения,</w:t>
            </w:r>
            <w:r w:rsidRPr="00E27F34">
              <w:rPr>
                <w:rFonts w:ascii="Times New Roman" w:eastAsia="Trebuchet MS" w:hAnsi="Times New Roman" w:cs="Times New Roman"/>
                <w:spacing w:val="-6"/>
                <w:lang w:eastAsia="en-US"/>
              </w:rPr>
              <w:t xml:space="preserve"> </w:t>
            </w:r>
            <w:r w:rsidRPr="00E27F34">
              <w:rPr>
                <w:rFonts w:ascii="Times New Roman" w:eastAsia="Trebuchet MS" w:hAnsi="Times New Roman" w:cs="Times New Roman"/>
                <w:lang w:eastAsia="en-US"/>
              </w:rPr>
              <w:t>находить</w:t>
            </w:r>
            <w:r w:rsidRPr="00E27F34">
              <w:rPr>
                <w:rFonts w:ascii="Times New Roman" w:eastAsia="Trebuchet MS" w:hAnsi="Times New Roman" w:cs="Times New Roman"/>
                <w:spacing w:val="-8"/>
                <w:lang w:eastAsia="en-US"/>
              </w:rPr>
              <w:t xml:space="preserve"> </w:t>
            </w:r>
            <w:r w:rsidRPr="00E27F34">
              <w:rPr>
                <w:rFonts w:ascii="Times New Roman" w:eastAsia="Trebuchet MS" w:hAnsi="Times New Roman" w:cs="Times New Roman"/>
                <w:lang w:eastAsia="en-US"/>
              </w:rPr>
              <w:t>аргументы для доказательства своих утверждений, задавать параметры и критерии решения;</w:t>
            </w:r>
          </w:p>
          <w:p w14:paraId="17B9F1EA" w14:textId="77777777" w:rsidR="00E27F34" w:rsidRPr="00E27F34" w:rsidRDefault="00E27F34" w:rsidP="00E27F34">
            <w:pPr>
              <w:spacing w:after="0" w:line="240" w:lineRule="auto"/>
              <w:rPr>
                <w:rFonts w:ascii="Times New Roman" w:eastAsia="Calibri" w:hAnsi="Times New Roman" w:cs="Times New Roman"/>
                <w:spacing w:val="-2"/>
                <w:lang w:eastAsia="en-US"/>
              </w:rPr>
            </w:pPr>
            <w:r w:rsidRPr="00E27F34">
              <w:rPr>
                <w:rFonts w:ascii="Times New Roman" w:eastAsia="Calibri" w:hAnsi="Times New Roman" w:cs="Times New Roman"/>
                <w:lang w:eastAsia="en-US"/>
              </w:rPr>
              <w:t>анализировать полученные в ходе решения задачи результаты,</w:t>
            </w:r>
            <w:r w:rsidRPr="00E27F34">
              <w:rPr>
                <w:rFonts w:ascii="Times New Roman" w:eastAsia="Calibri" w:hAnsi="Times New Roman" w:cs="Times New Roman"/>
                <w:spacing w:val="74"/>
                <w:lang w:eastAsia="en-US"/>
              </w:rPr>
              <w:t xml:space="preserve">  </w:t>
            </w:r>
            <w:r w:rsidRPr="00E27F34">
              <w:rPr>
                <w:rFonts w:ascii="Times New Roman" w:eastAsia="Calibri" w:hAnsi="Times New Roman" w:cs="Times New Roman"/>
                <w:lang w:eastAsia="en-US"/>
              </w:rPr>
              <w:t>критически</w:t>
            </w:r>
            <w:r w:rsidRPr="00E27F34">
              <w:rPr>
                <w:rFonts w:ascii="Times New Roman" w:eastAsia="Calibri" w:hAnsi="Times New Roman" w:cs="Times New Roman"/>
                <w:spacing w:val="74"/>
                <w:lang w:eastAsia="en-US"/>
              </w:rPr>
              <w:t xml:space="preserve">  </w:t>
            </w:r>
            <w:r w:rsidRPr="00E27F34">
              <w:rPr>
                <w:rFonts w:ascii="Times New Roman" w:eastAsia="Calibri" w:hAnsi="Times New Roman" w:cs="Times New Roman"/>
                <w:lang w:eastAsia="en-US"/>
              </w:rPr>
              <w:t>оценивать</w:t>
            </w:r>
            <w:r w:rsidRPr="00E27F34">
              <w:rPr>
                <w:rFonts w:ascii="Times New Roman" w:eastAsia="Calibri" w:hAnsi="Times New Roman" w:cs="Times New Roman"/>
                <w:spacing w:val="73"/>
                <w:lang w:eastAsia="en-US"/>
              </w:rPr>
              <w:t xml:space="preserve">  </w:t>
            </w:r>
            <w:r w:rsidRPr="00E27F34">
              <w:rPr>
                <w:rFonts w:ascii="Times New Roman" w:eastAsia="Calibri" w:hAnsi="Times New Roman" w:cs="Times New Roman"/>
                <w:lang w:eastAsia="en-US"/>
              </w:rPr>
              <w:lastRenderedPageBreak/>
              <w:t>их</w:t>
            </w:r>
            <w:r w:rsidRPr="00E27F34">
              <w:rPr>
                <w:rFonts w:ascii="Times New Roman" w:eastAsia="Calibri" w:hAnsi="Times New Roman" w:cs="Times New Roman"/>
                <w:spacing w:val="73"/>
                <w:lang w:eastAsia="en-US"/>
              </w:rPr>
              <w:t xml:space="preserve">  </w:t>
            </w:r>
            <w:r w:rsidRPr="00E27F34">
              <w:rPr>
                <w:rFonts w:ascii="Times New Roman" w:eastAsia="Calibri" w:hAnsi="Times New Roman" w:cs="Times New Roman"/>
                <w:spacing w:val="-2"/>
                <w:lang w:eastAsia="en-US"/>
              </w:rPr>
              <w:t>достоверность,</w:t>
            </w:r>
          </w:p>
          <w:p w14:paraId="5382651D"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прогнозировать</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lang w:eastAsia="en-US"/>
              </w:rPr>
              <w:t>изменение</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lang w:eastAsia="en-US"/>
              </w:rPr>
              <w:t>в</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новых</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spacing w:val="-2"/>
                <w:lang w:eastAsia="en-US"/>
              </w:rPr>
              <w:t>условиях;</w:t>
            </w:r>
          </w:p>
          <w:p w14:paraId="4C6DF1D6" w14:textId="77777777" w:rsidR="00E27F34" w:rsidRPr="00E27F34" w:rsidRDefault="00E27F34" w:rsidP="00792331">
            <w:pPr>
              <w:widowControl w:val="0"/>
              <w:numPr>
                <w:ilvl w:val="0"/>
                <w:numId w:val="11"/>
              </w:numPr>
              <w:tabs>
                <w:tab w:val="left" w:pos="228"/>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уметь</w:t>
            </w:r>
            <w:r w:rsidRPr="00E27F34">
              <w:rPr>
                <w:rFonts w:ascii="Times New Roman" w:eastAsia="Trebuchet MS" w:hAnsi="Times New Roman" w:cs="Times New Roman"/>
                <w:spacing w:val="-14"/>
                <w:lang w:eastAsia="en-US"/>
              </w:rPr>
              <w:t xml:space="preserve"> </w:t>
            </w:r>
            <w:r w:rsidRPr="00E27F34">
              <w:rPr>
                <w:rFonts w:ascii="Times New Roman" w:eastAsia="Trebuchet MS" w:hAnsi="Times New Roman" w:cs="Times New Roman"/>
                <w:lang w:eastAsia="en-US"/>
              </w:rPr>
              <w:t>переносить</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знания</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в</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познавательную</w:t>
            </w:r>
            <w:r w:rsidRPr="00E27F34">
              <w:rPr>
                <w:rFonts w:ascii="Times New Roman" w:eastAsia="Trebuchet MS" w:hAnsi="Times New Roman" w:cs="Times New Roman"/>
                <w:spacing w:val="-14"/>
                <w:lang w:eastAsia="en-US"/>
              </w:rPr>
              <w:t xml:space="preserve"> </w:t>
            </w:r>
            <w:r w:rsidRPr="00E27F34">
              <w:rPr>
                <w:rFonts w:ascii="Times New Roman" w:eastAsia="Trebuchet MS" w:hAnsi="Times New Roman" w:cs="Times New Roman"/>
                <w:lang w:eastAsia="en-US"/>
              </w:rPr>
              <w:t>и</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практическую области жизнедеятельности;</w:t>
            </w:r>
          </w:p>
          <w:p w14:paraId="30E37297" w14:textId="77777777" w:rsidR="00E27F34" w:rsidRPr="00E27F34" w:rsidRDefault="00E27F34" w:rsidP="00792331">
            <w:pPr>
              <w:widowControl w:val="0"/>
              <w:numPr>
                <w:ilvl w:val="0"/>
                <w:numId w:val="11"/>
              </w:numPr>
              <w:tabs>
                <w:tab w:val="left" w:pos="380"/>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уметь интегрировать знания из разных предметных </w:t>
            </w:r>
            <w:r w:rsidRPr="00E27F34">
              <w:rPr>
                <w:rFonts w:ascii="Times New Roman" w:eastAsia="Trebuchet MS" w:hAnsi="Times New Roman" w:cs="Times New Roman"/>
                <w:spacing w:val="-2"/>
                <w:lang w:eastAsia="en-US"/>
              </w:rPr>
              <w:t>областей;</w:t>
            </w:r>
          </w:p>
          <w:p w14:paraId="20AFC826" w14:textId="77777777" w:rsidR="00E27F34" w:rsidRPr="00E27F34" w:rsidRDefault="00E27F34" w:rsidP="00792331">
            <w:pPr>
              <w:widowControl w:val="0"/>
              <w:numPr>
                <w:ilvl w:val="0"/>
                <w:numId w:val="11"/>
              </w:numPr>
              <w:tabs>
                <w:tab w:val="left" w:pos="252"/>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выдвигать новые идеи, предлагать оригинальные подходы и решения;</w:t>
            </w:r>
          </w:p>
          <w:p w14:paraId="129E239D" w14:textId="77777777" w:rsidR="00E27F34" w:rsidRPr="00E27F34" w:rsidRDefault="00E27F34" w:rsidP="00792331">
            <w:pPr>
              <w:widowControl w:val="0"/>
              <w:numPr>
                <w:ilvl w:val="0"/>
                <w:numId w:val="11"/>
              </w:numPr>
              <w:tabs>
                <w:tab w:val="left" w:pos="406"/>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способность их использования в познавательной и социальной практике.</w:t>
            </w:r>
          </w:p>
          <w:p w14:paraId="57C8EE4A"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В</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части</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трудового</w:t>
            </w:r>
            <w:r w:rsidRPr="00E27F34">
              <w:rPr>
                <w:rFonts w:ascii="Times New Roman" w:eastAsia="Trebuchet MS" w:hAnsi="Times New Roman" w:cs="Times New Roman"/>
                <w:spacing w:val="-1"/>
                <w:lang w:eastAsia="en-US"/>
              </w:rPr>
              <w:t xml:space="preserve"> </w:t>
            </w:r>
            <w:r w:rsidRPr="00E27F34">
              <w:rPr>
                <w:rFonts w:ascii="Times New Roman" w:eastAsia="Trebuchet MS" w:hAnsi="Times New Roman" w:cs="Times New Roman"/>
                <w:spacing w:val="-2"/>
                <w:lang w:eastAsia="en-US"/>
              </w:rPr>
              <w:t>воспитания:</w:t>
            </w:r>
          </w:p>
          <w:p w14:paraId="526A65D2" w14:textId="77777777" w:rsidR="00E27F34" w:rsidRPr="00E27F34" w:rsidRDefault="00E27F34" w:rsidP="00792331">
            <w:pPr>
              <w:widowControl w:val="0"/>
              <w:numPr>
                <w:ilvl w:val="0"/>
                <w:numId w:val="11"/>
              </w:numPr>
              <w:tabs>
                <w:tab w:val="left" w:pos="380"/>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готовность к труду, осознание ценности мастерства, </w:t>
            </w:r>
            <w:r w:rsidRPr="00E27F34">
              <w:rPr>
                <w:rFonts w:ascii="Times New Roman" w:eastAsia="Trebuchet MS" w:hAnsi="Times New Roman" w:cs="Times New Roman"/>
                <w:spacing w:val="-2"/>
                <w:lang w:eastAsia="en-US"/>
              </w:rPr>
              <w:t>трудолюбие;</w:t>
            </w:r>
          </w:p>
          <w:p w14:paraId="56D11A6E" w14:textId="77777777" w:rsidR="00E27F34" w:rsidRPr="00E27F34" w:rsidRDefault="00E27F34" w:rsidP="00792331">
            <w:pPr>
              <w:widowControl w:val="0"/>
              <w:numPr>
                <w:ilvl w:val="0"/>
                <w:numId w:val="11"/>
              </w:numPr>
              <w:tabs>
                <w:tab w:val="left" w:pos="303"/>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E27F34">
              <w:rPr>
                <w:rFonts w:ascii="Times New Roman" w:eastAsia="Trebuchet MS" w:hAnsi="Times New Roman" w:cs="Times New Roman"/>
                <w:spacing w:val="-2"/>
                <w:lang w:eastAsia="en-US"/>
              </w:rPr>
              <w:t>деятельность;</w:t>
            </w:r>
          </w:p>
          <w:p w14:paraId="2EEFD271" w14:textId="77777777" w:rsidR="00E27F34" w:rsidRPr="00E27F34" w:rsidRDefault="00E27F34" w:rsidP="00E27F34">
            <w:pPr>
              <w:spacing w:after="0" w:line="240" w:lineRule="auto"/>
              <w:rPr>
                <w:rFonts w:ascii="Times New Roman" w:eastAsia="Calibri" w:hAnsi="Times New Roman" w:cs="Times New Roman"/>
                <w:lang w:eastAsia="en-US"/>
              </w:rPr>
            </w:pPr>
            <w:r w:rsidRPr="00E27F34">
              <w:rPr>
                <w:rFonts w:ascii="Times New Roman" w:eastAsia="Calibri" w:hAnsi="Times New Roman" w:cs="Times New Roman"/>
                <w:lang w:eastAsia="en-US"/>
              </w:rPr>
              <w:t xml:space="preserve">интерес к различным сферам профессиональной </w:t>
            </w:r>
            <w:r w:rsidRPr="00E27F34">
              <w:rPr>
                <w:rFonts w:ascii="Times New Roman" w:eastAsia="Calibri" w:hAnsi="Times New Roman" w:cs="Times New Roman"/>
                <w:spacing w:val="-2"/>
                <w:lang w:eastAsia="en-US"/>
              </w:rPr>
              <w:t>деятельности,</w:t>
            </w:r>
          </w:p>
        </w:tc>
        <w:tc>
          <w:tcPr>
            <w:tcW w:w="3292" w:type="dxa"/>
          </w:tcPr>
          <w:p w14:paraId="416902C8"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lastRenderedPageBreak/>
              <w:t>ПРб</w:t>
            </w:r>
            <w:proofErr w:type="spellEnd"/>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 xml:space="preserve">02. Знание задач и основных принципов организации единой системы </w:t>
            </w:r>
            <w:r w:rsidRPr="00E27F34">
              <w:rPr>
                <w:rFonts w:ascii="Times New Roman" w:eastAsia="Trebuchet MS" w:hAnsi="Times New Roman" w:cs="Times New Roman"/>
                <w:spacing w:val="-2"/>
                <w:lang w:eastAsia="en-US"/>
              </w:rPr>
              <w:t>предупреждения</w:t>
            </w:r>
            <w:r w:rsidRPr="00E27F34">
              <w:rPr>
                <w:rFonts w:ascii="Times New Roman" w:eastAsia="Trebuchet MS" w:hAnsi="Times New Roman" w:cs="Times New Roman"/>
                <w:lang w:eastAsia="en-US"/>
              </w:rPr>
              <w:tab/>
            </w:r>
            <w:r w:rsidRPr="00E27F34">
              <w:rPr>
                <w:rFonts w:ascii="Times New Roman" w:eastAsia="Trebuchet MS" w:hAnsi="Times New Roman" w:cs="Times New Roman"/>
                <w:spacing w:val="-10"/>
                <w:lang w:eastAsia="en-US"/>
              </w:rPr>
              <w:t>и</w:t>
            </w:r>
            <w:r w:rsidRPr="00E27F34">
              <w:rPr>
                <w:rFonts w:ascii="Times New Roman" w:eastAsia="Trebuchet MS" w:hAnsi="Times New Roman" w:cs="Times New Roman"/>
                <w:lang w:eastAsia="en-US"/>
              </w:rPr>
              <w:tab/>
            </w:r>
            <w:r w:rsidRPr="00E27F34">
              <w:rPr>
                <w:rFonts w:ascii="Times New Roman" w:eastAsia="Trebuchet MS" w:hAnsi="Times New Roman" w:cs="Times New Roman"/>
                <w:spacing w:val="-2"/>
                <w:lang w:eastAsia="en-US"/>
              </w:rPr>
              <w:t xml:space="preserve">ликвидации </w:t>
            </w:r>
            <w:r w:rsidRPr="00E27F34">
              <w:rPr>
                <w:rFonts w:ascii="Times New Roman" w:eastAsia="Trebuchet MS" w:hAnsi="Times New Roman" w:cs="Times New Roman"/>
                <w:lang w:eastAsia="en-US"/>
              </w:rPr>
              <w:t>последствий чрезвычайных ситуаций, прав и обязанностей гражданина в этой области;</w:t>
            </w:r>
            <w:r w:rsidRPr="00E27F34">
              <w:rPr>
                <w:rFonts w:ascii="Times New Roman" w:eastAsia="Trebuchet MS" w:hAnsi="Times New Roman" w:cs="Times New Roman"/>
                <w:spacing w:val="-14"/>
                <w:lang w:eastAsia="en-US"/>
              </w:rPr>
              <w:t xml:space="preserve"> </w:t>
            </w:r>
            <w:r w:rsidRPr="00E27F34">
              <w:rPr>
                <w:rFonts w:ascii="Times New Roman" w:eastAsia="Trebuchet MS" w:hAnsi="Times New Roman" w:cs="Times New Roman"/>
                <w:lang w:eastAsia="en-US"/>
              </w:rPr>
              <w:t>прав</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и</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обязанностей</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гражданина в</w:t>
            </w:r>
            <w:r w:rsidRPr="00E27F34">
              <w:rPr>
                <w:rFonts w:ascii="Times New Roman" w:eastAsia="Trebuchet MS" w:hAnsi="Times New Roman" w:cs="Times New Roman"/>
                <w:spacing w:val="-11"/>
                <w:lang w:eastAsia="en-US"/>
              </w:rPr>
              <w:t xml:space="preserve"> </w:t>
            </w:r>
            <w:r w:rsidRPr="00E27F34">
              <w:rPr>
                <w:rFonts w:ascii="Times New Roman" w:eastAsia="Trebuchet MS" w:hAnsi="Times New Roman" w:cs="Times New Roman"/>
                <w:lang w:eastAsia="en-US"/>
              </w:rPr>
              <w:t>области</w:t>
            </w:r>
            <w:r w:rsidRPr="00E27F34">
              <w:rPr>
                <w:rFonts w:ascii="Times New Roman" w:eastAsia="Trebuchet MS" w:hAnsi="Times New Roman" w:cs="Times New Roman"/>
                <w:spacing w:val="-10"/>
                <w:lang w:eastAsia="en-US"/>
              </w:rPr>
              <w:t xml:space="preserve"> </w:t>
            </w:r>
            <w:r w:rsidRPr="00E27F34">
              <w:rPr>
                <w:rFonts w:ascii="Times New Roman" w:eastAsia="Trebuchet MS" w:hAnsi="Times New Roman" w:cs="Times New Roman"/>
                <w:lang w:eastAsia="en-US"/>
              </w:rPr>
              <w:t>гражданской</w:t>
            </w:r>
            <w:r w:rsidRPr="00E27F34">
              <w:rPr>
                <w:rFonts w:ascii="Times New Roman" w:eastAsia="Trebuchet MS" w:hAnsi="Times New Roman" w:cs="Times New Roman"/>
                <w:spacing w:val="-10"/>
                <w:lang w:eastAsia="en-US"/>
              </w:rPr>
              <w:t xml:space="preserve"> </w:t>
            </w:r>
            <w:r w:rsidRPr="00E27F34">
              <w:rPr>
                <w:rFonts w:ascii="Times New Roman" w:eastAsia="Trebuchet MS" w:hAnsi="Times New Roman" w:cs="Times New Roman"/>
                <w:lang w:eastAsia="en-US"/>
              </w:rPr>
              <w:t>обороны;</w:t>
            </w:r>
            <w:r w:rsidRPr="00E27F34">
              <w:rPr>
                <w:rFonts w:ascii="Times New Roman" w:eastAsia="Trebuchet MS" w:hAnsi="Times New Roman" w:cs="Times New Roman"/>
                <w:spacing w:val="-10"/>
                <w:lang w:eastAsia="en-US"/>
              </w:rPr>
              <w:t xml:space="preserve"> </w:t>
            </w:r>
            <w:r w:rsidRPr="00E27F34">
              <w:rPr>
                <w:rFonts w:ascii="Times New Roman" w:eastAsia="Trebuchet MS" w:hAnsi="Times New Roman" w:cs="Times New Roman"/>
                <w:lang w:eastAsia="en-US"/>
              </w:rPr>
              <w:t>знание</w:t>
            </w:r>
            <w:r w:rsidRPr="00E27F34">
              <w:rPr>
                <w:rFonts w:ascii="Times New Roman" w:eastAsia="Trebuchet MS" w:hAnsi="Times New Roman" w:cs="Times New Roman"/>
                <w:spacing w:val="-12"/>
                <w:lang w:eastAsia="en-US"/>
              </w:rPr>
              <w:t xml:space="preserve"> </w:t>
            </w:r>
            <w:r w:rsidRPr="00E27F34">
              <w:rPr>
                <w:rFonts w:ascii="Times New Roman" w:eastAsia="Trebuchet MS" w:hAnsi="Times New Roman" w:cs="Times New Roman"/>
                <w:lang w:eastAsia="en-US"/>
              </w:rPr>
              <w:t xml:space="preserve">о действиях по сигналам гражданской </w:t>
            </w:r>
            <w:r w:rsidRPr="00E27F34">
              <w:rPr>
                <w:rFonts w:ascii="Times New Roman" w:eastAsia="Trebuchet MS" w:hAnsi="Times New Roman" w:cs="Times New Roman"/>
                <w:spacing w:val="-2"/>
                <w:lang w:eastAsia="en-US"/>
              </w:rPr>
              <w:t>обороны.</w:t>
            </w:r>
          </w:p>
          <w:p w14:paraId="749C824D" w14:textId="77777777" w:rsidR="00E27F34" w:rsidRPr="00E27F34" w:rsidRDefault="00E27F34" w:rsidP="00E27F34">
            <w:pPr>
              <w:spacing w:after="0" w:line="240" w:lineRule="auto"/>
              <w:rPr>
                <w:rFonts w:ascii="Times New Roman" w:eastAsia="Calibri" w:hAnsi="Times New Roman" w:cs="Times New Roman"/>
                <w:lang w:eastAsia="en-US"/>
              </w:rPr>
            </w:pPr>
          </w:p>
          <w:p w14:paraId="333FC766" w14:textId="77777777" w:rsidR="00E27F34" w:rsidRPr="00E27F34" w:rsidRDefault="00E27F34" w:rsidP="00E27F34">
            <w:pPr>
              <w:spacing w:after="0" w:line="240" w:lineRule="auto"/>
              <w:rPr>
                <w:rFonts w:ascii="Times New Roman" w:eastAsia="Calibri" w:hAnsi="Times New Roman" w:cs="Times New Roman"/>
                <w:b/>
                <w:lang w:eastAsia="en-US"/>
              </w:rPr>
            </w:pPr>
            <w:proofErr w:type="spellStart"/>
            <w:r w:rsidRPr="00E27F34">
              <w:rPr>
                <w:rFonts w:ascii="Times New Roman" w:eastAsia="Calibri" w:hAnsi="Times New Roman" w:cs="Times New Roman"/>
                <w:lang w:eastAsia="en-US"/>
              </w:rPr>
              <w:t>ПРб</w:t>
            </w:r>
            <w:proofErr w:type="spellEnd"/>
            <w:r w:rsidRPr="00E27F34">
              <w:rPr>
                <w:rFonts w:ascii="Times New Roman" w:eastAsia="Calibri" w:hAnsi="Times New Roman" w:cs="Times New Roman"/>
                <w:lang w:eastAsia="en-US"/>
              </w:rPr>
              <w:t xml:space="preserve"> 08. </w:t>
            </w:r>
            <w:proofErr w:type="spellStart"/>
            <w:r w:rsidRPr="00E27F34">
              <w:rPr>
                <w:rFonts w:ascii="Times New Roman" w:eastAsia="Calibri" w:hAnsi="Times New Roman" w:cs="Times New Roman"/>
                <w:spacing w:val="-2"/>
                <w:lang w:eastAsia="en-US"/>
              </w:rPr>
              <w:t>Сформированность</w:t>
            </w:r>
            <w:proofErr w:type="spellEnd"/>
            <w:r w:rsidRPr="00E27F34">
              <w:rPr>
                <w:rFonts w:ascii="Times New Roman" w:eastAsia="Calibri" w:hAnsi="Times New Roman" w:cs="Times New Roman"/>
                <w:spacing w:val="-2"/>
                <w:lang w:eastAsia="en-US"/>
              </w:rPr>
              <w:t xml:space="preserve"> </w:t>
            </w:r>
            <w:r w:rsidRPr="00E27F34">
              <w:rPr>
                <w:rFonts w:ascii="Times New Roman" w:eastAsia="Calibri" w:hAnsi="Times New Roman" w:cs="Times New Roman"/>
                <w:lang w:eastAsia="en-US"/>
              </w:rPr>
              <w:t>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0D15E76"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tc>
      </w:tr>
      <w:tr w:rsidR="00E27F34" w:rsidRPr="00E27F34" w14:paraId="187C4693" w14:textId="77777777" w:rsidTr="00E27F34">
        <w:tc>
          <w:tcPr>
            <w:tcW w:w="2549" w:type="dxa"/>
          </w:tcPr>
          <w:p w14:paraId="0297B134" w14:textId="77777777" w:rsidR="00E27F34" w:rsidRPr="00E27F34" w:rsidRDefault="00E27F34" w:rsidP="00E27F34">
            <w:pPr>
              <w:widowControl w:val="0"/>
              <w:tabs>
                <w:tab w:val="left" w:pos="2518"/>
              </w:tabs>
              <w:autoSpaceDE w:val="0"/>
              <w:autoSpaceDN w:val="0"/>
              <w:spacing w:after="0" w:line="240" w:lineRule="auto"/>
              <w:rPr>
                <w:rFonts w:ascii="Times New Roman" w:eastAsia="Trebuchet MS" w:hAnsi="Times New Roman" w:cs="Times New Roman"/>
                <w:sz w:val="24"/>
                <w:szCs w:val="24"/>
                <w:lang w:eastAsia="en-US"/>
              </w:rPr>
            </w:pPr>
            <w:r w:rsidRPr="00E27F34">
              <w:rPr>
                <w:rFonts w:ascii="Times New Roman" w:eastAsia="Trebuchet MS" w:hAnsi="Times New Roman" w:cs="Times New Roman"/>
                <w:iCs/>
                <w:lang w:eastAsia="en-US"/>
              </w:rPr>
              <w:lastRenderedPageBreak/>
              <w:t>ОК 02.</w:t>
            </w:r>
            <w:r w:rsidRPr="00E27F34">
              <w:rPr>
                <w:rFonts w:ascii="Times New Roman" w:eastAsia="Trebuchet MS" w:hAnsi="Times New Roman" w:cs="Times New Roman"/>
                <w:lang w:eastAsia="en-US"/>
              </w:rPr>
              <w:t xml:space="preserve">Использовать современные средства поиска, анализа </w:t>
            </w:r>
            <w:r w:rsidRPr="00E27F34">
              <w:rPr>
                <w:rFonts w:ascii="Times New Roman" w:eastAsia="Trebuchet MS" w:hAnsi="Times New Roman" w:cs="Times New Roman"/>
                <w:lang w:eastAsia="en-US"/>
              </w:rPr>
              <w:br/>
              <w:t xml:space="preserve">и интерпретации информации, </w:t>
            </w:r>
            <w:r w:rsidRPr="00E27F34">
              <w:rPr>
                <w:rFonts w:ascii="Times New Roman" w:eastAsia="Trebuchet MS" w:hAnsi="Times New Roman" w:cs="Times New Roman"/>
                <w:lang w:eastAsia="en-US"/>
              </w:rPr>
              <w:br/>
              <w:t>и информационные технологии для выполнения задач профессиональной деятельности</w:t>
            </w:r>
          </w:p>
        </w:tc>
        <w:tc>
          <w:tcPr>
            <w:tcW w:w="4647" w:type="dxa"/>
          </w:tcPr>
          <w:p w14:paraId="1075BF62"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Овладение универсальными учебными познавательными </w:t>
            </w:r>
            <w:r w:rsidRPr="00E27F34">
              <w:rPr>
                <w:rFonts w:ascii="Times New Roman" w:eastAsia="Trebuchet MS" w:hAnsi="Times New Roman" w:cs="Times New Roman"/>
                <w:spacing w:val="-2"/>
                <w:lang w:eastAsia="en-US"/>
              </w:rPr>
              <w:t>действиями:</w:t>
            </w:r>
          </w:p>
          <w:p w14:paraId="103BBB85" w14:textId="77777777" w:rsidR="00E27F34" w:rsidRPr="00E27F34" w:rsidRDefault="00E27F34" w:rsidP="00792331">
            <w:pPr>
              <w:widowControl w:val="0"/>
              <w:numPr>
                <w:ilvl w:val="0"/>
                <w:numId w:val="12"/>
              </w:numPr>
              <w:tabs>
                <w:tab w:val="left" w:pos="827"/>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работой</w:t>
            </w:r>
            <w:r w:rsidRPr="00E27F34">
              <w:rPr>
                <w:rFonts w:ascii="Times New Roman" w:eastAsia="Trebuchet MS" w:hAnsi="Times New Roman" w:cs="Times New Roman"/>
                <w:spacing w:val="-1"/>
                <w:lang w:eastAsia="en-US"/>
              </w:rPr>
              <w:t xml:space="preserve"> </w:t>
            </w:r>
            <w:r w:rsidRPr="00E27F34">
              <w:rPr>
                <w:rFonts w:ascii="Times New Roman" w:eastAsia="Trebuchet MS" w:hAnsi="Times New Roman" w:cs="Times New Roman"/>
                <w:lang w:eastAsia="en-US"/>
              </w:rPr>
              <w:t>с</w:t>
            </w:r>
            <w:r w:rsidRPr="00E27F34">
              <w:rPr>
                <w:rFonts w:ascii="Times New Roman" w:eastAsia="Trebuchet MS" w:hAnsi="Times New Roman" w:cs="Times New Roman"/>
                <w:spacing w:val="-1"/>
                <w:lang w:eastAsia="en-US"/>
              </w:rPr>
              <w:t xml:space="preserve"> </w:t>
            </w:r>
            <w:r w:rsidRPr="00E27F34">
              <w:rPr>
                <w:rFonts w:ascii="Times New Roman" w:eastAsia="Trebuchet MS" w:hAnsi="Times New Roman" w:cs="Times New Roman"/>
                <w:spacing w:val="-2"/>
                <w:lang w:eastAsia="en-US"/>
              </w:rPr>
              <w:t>информацией:</w:t>
            </w:r>
          </w:p>
          <w:p w14:paraId="5E95882D" w14:textId="77777777" w:rsidR="00E27F34" w:rsidRPr="00E27F34" w:rsidRDefault="00E27F34" w:rsidP="00792331">
            <w:pPr>
              <w:widowControl w:val="0"/>
              <w:numPr>
                <w:ilvl w:val="0"/>
                <w:numId w:val="13"/>
              </w:numPr>
              <w:tabs>
                <w:tab w:val="left" w:pos="250"/>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995FC4B" w14:textId="77777777" w:rsidR="00E27F34" w:rsidRPr="00E27F34" w:rsidRDefault="00E27F34" w:rsidP="00792331">
            <w:pPr>
              <w:widowControl w:val="0"/>
              <w:numPr>
                <w:ilvl w:val="0"/>
                <w:numId w:val="13"/>
              </w:numPr>
              <w:tabs>
                <w:tab w:val="left" w:pos="404"/>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79FC89D5"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 оценивание достоверности, легитимности информации, ее соответствия правовым и морально-этическим нормам; </w:t>
            </w:r>
          </w:p>
          <w:p w14:paraId="6840A03F"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использование</w:t>
            </w:r>
            <w:r w:rsidRPr="00E27F34">
              <w:rPr>
                <w:rFonts w:ascii="Times New Roman" w:eastAsia="Trebuchet MS" w:hAnsi="Times New Roman" w:cs="Times New Roman"/>
                <w:spacing w:val="73"/>
                <w:lang w:eastAsia="en-US"/>
              </w:rPr>
              <w:t xml:space="preserve">    </w:t>
            </w:r>
            <w:r w:rsidRPr="00E27F34">
              <w:rPr>
                <w:rFonts w:ascii="Times New Roman" w:eastAsia="Trebuchet MS" w:hAnsi="Times New Roman" w:cs="Times New Roman"/>
                <w:lang w:eastAsia="en-US"/>
              </w:rPr>
              <w:t>средств</w:t>
            </w:r>
            <w:r w:rsidRPr="00E27F34">
              <w:rPr>
                <w:rFonts w:ascii="Times New Roman" w:eastAsia="Trebuchet MS" w:hAnsi="Times New Roman" w:cs="Times New Roman"/>
                <w:spacing w:val="73"/>
                <w:lang w:eastAsia="en-US"/>
              </w:rPr>
              <w:t xml:space="preserve">    </w:t>
            </w:r>
            <w:r w:rsidRPr="00E27F34">
              <w:rPr>
                <w:rFonts w:ascii="Times New Roman" w:eastAsia="Trebuchet MS" w:hAnsi="Times New Roman" w:cs="Times New Roman"/>
                <w:lang w:eastAsia="en-US"/>
              </w:rPr>
              <w:t>информационных</w:t>
            </w:r>
            <w:r w:rsidRPr="00E27F34">
              <w:rPr>
                <w:rFonts w:ascii="Times New Roman" w:eastAsia="Trebuchet MS" w:hAnsi="Times New Roman" w:cs="Times New Roman"/>
                <w:spacing w:val="73"/>
                <w:lang w:eastAsia="en-US"/>
              </w:rPr>
              <w:t xml:space="preserve">    </w:t>
            </w:r>
            <w:r w:rsidRPr="00E27F34">
              <w:rPr>
                <w:rFonts w:ascii="Times New Roman" w:eastAsia="Trebuchet MS" w:hAnsi="Times New Roman" w:cs="Times New Roman"/>
                <w:spacing w:val="-10"/>
                <w:lang w:eastAsia="en-US"/>
              </w:rPr>
              <w:t xml:space="preserve">и </w:t>
            </w:r>
            <w:r w:rsidRPr="00E27F34">
              <w:rPr>
                <w:rFonts w:ascii="Times New Roman" w:eastAsia="Trebuchet MS" w:hAnsi="Times New Roman" w:cs="Times New Roman"/>
                <w:lang w:eastAsia="en-US"/>
              </w:rPr>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2507212" w14:textId="77777777" w:rsidR="00E27F34" w:rsidRPr="00E27F34" w:rsidRDefault="00E27F34" w:rsidP="00792331">
            <w:pPr>
              <w:widowControl w:val="0"/>
              <w:numPr>
                <w:ilvl w:val="0"/>
                <w:numId w:val="14"/>
              </w:numPr>
              <w:tabs>
                <w:tab w:val="left" w:pos="252"/>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владение навыками распознавания и защиты информации, информационной безопасности личности.</w:t>
            </w:r>
          </w:p>
          <w:p w14:paraId="3334E692"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p>
          <w:p w14:paraId="0F7E3433"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В</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части</w:t>
            </w:r>
            <w:r w:rsidRPr="00E27F34">
              <w:rPr>
                <w:rFonts w:ascii="Times New Roman" w:eastAsia="Trebuchet MS" w:hAnsi="Times New Roman" w:cs="Times New Roman"/>
                <w:spacing w:val="-1"/>
                <w:lang w:eastAsia="en-US"/>
              </w:rPr>
              <w:t xml:space="preserve"> </w:t>
            </w:r>
            <w:r w:rsidRPr="00E27F34">
              <w:rPr>
                <w:rFonts w:ascii="Times New Roman" w:eastAsia="Trebuchet MS" w:hAnsi="Times New Roman" w:cs="Times New Roman"/>
                <w:lang w:eastAsia="en-US"/>
              </w:rPr>
              <w:t>ценности</w:t>
            </w:r>
            <w:r w:rsidRPr="00E27F34">
              <w:rPr>
                <w:rFonts w:ascii="Times New Roman" w:eastAsia="Trebuchet MS" w:hAnsi="Times New Roman" w:cs="Times New Roman"/>
                <w:spacing w:val="-1"/>
                <w:lang w:eastAsia="en-US"/>
              </w:rPr>
              <w:t xml:space="preserve"> </w:t>
            </w:r>
            <w:r w:rsidRPr="00E27F34">
              <w:rPr>
                <w:rFonts w:ascii="Times New Roman" w:eastAsia="Trebuchet MS" w:hAnsi="Times New Roman" w:cs="Times New Roman"/>
                <w:lang w:eastAsia="en-US"/>
              </w:rPr>
              <w:t xml:space="preserve">научного </w:t>
            </w:r>
            <w:r w:rsidRPr="00E27F34">
              <w:rPr>
                <w:rFonts w:ascii="Times New Roman" w:eastAsia="Trebuchet MS" w:hAnsi="Times New Roman" w:cs="Times New Roman"/>
                <w:spacing w:val="-2"/>
                <w:lang w:eastAsia="en-US"/>
              </w:rPr>
              <w:t>познания:</w:t>
            </w:r>
          </w:p>
          <w:p w14:paraId="77A5551A" w14:textId="77777777" w:rsidR="00E27F34" w:rsidRPr="00E27F34" w:rsidRDefault="00E27F34" w:rsidP="00792331">
            <w:pPr>
              <w:widowControl w:val="0"/>
              <w:numPr>
                <w:ilvl w:val="0"/>
                <w:numId w:val="14"/>
              </w:numPr>
              <w:tabs>
                <w:tab w:val="left" w:pos="434"/>
              </w:tabs>
              <w:autoSpaceDE w:val="0"/>
              <w:autoSpaceDN w:val="0"/>
              <w:spacing w:after="0" w:line="240" w:lineRule="auto"/>
              <w:jc w:val="both"/>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мировоззрения, соответствующего современному уровню развития науки и общественной практики,</w:t>
            </w:r>
            <w:r w:rsidRPr="00E27F34">
              <w:rPr>
                <w:rFonts w:ascii="Times New Roman" w:eastAsia="Trebuchet MS" w:hAnsi="Times New Roman" w:cs="Times New Roman"/>
                <w:spacing w:val="-14"/>
                <w:lang w:eastAsia="en-US"/>
              </w:rPr>
              <w:t xml:space="preserve"> </w:t>
            </w:r>
            <w:r w:rsidRPr="00E27F34">
              <w:rPr>
                <w:rFonts w:ascii="Times New Roman" w:eastAsia="Trebuchet MS" w:hAnsi="Times New Roman" w:cs="Times New Roman"/>
                <w:lang w:eastAsia="en-US"/>
              </w:rPr>
              <w:t>основанного</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на</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диалоге</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культур,</w:t>
            </w:r>
            <w:r w:rsidRPr="00E27F34">
              <w:rPr>
                <w:rFonts w:ascii="Times New Roman" w:eastAsia="Trebuchet MS" w:hAnsi="Times New Roman" w:cs="Times New Roman"/>
                <w:spacing w:val="-14"/>
                <w:lang w:eastAsia="en-US"/>
              </w:rPr>
              <w:t xml:space="preserve"> </w:t>
            </w:r>
            <w:r w:rsidRPr="00E27F34">
              <w:rPr>
                <w:rFonts w:ascii="Times New Roman" w:eastAsia="Trebuchet MS" w:hAnsi="Times New Roman" w:cs="Times New Roman"/>
                <w:lang w:eastAsia="en-US"/>
              </w:rPr>
              <w:t>способствующего осознанию своего места в поликультурном мире;</w:t>
            </w:r>
          </w:p>
          <w:p w14:paraId="1CBEB8B7" w14:textId="77777777" w:rsidR="00E27F34" w:rsidRPr="00E27F34" w:rsidRDefault="00E27F34" w:rsidP="00792331">
            <w:pPr>
              <w:widowControl w:val="0"/>
              <w:numPr>
                <w:ilvl w:val="0"/>
                <w:numId w:val="14"/>
              </w:numPr>
              <w:tabs>
                <w:tab w:val="left" w:pos="236"/>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совершенствование</w:t>
            </w:r>
            <w:r w:rsidRPr="00E27F34">
              <w:rPr>
                <w:rFonts w:ascii="Times New Roman" w:eastAsia="Trebuchet MS" w:hAnsi="Times New Roman" w:cs="Times New Roman"/>
                <w:spacing w:val="-10"/>
                <w:lang w:eastAsia="en-US"/>
              </w:rPr>
              <w:t xml:space="preserve"> </w:t>
            </w:r>
            <w:r w:rsidRPr="00E27F34">
              <w:rPr>
                <w:rFonts w:ascii="Times New Roman" w:eastAsia="Trebuchet MS" w:hAnsi="Times New Roman" w:cs="Times New Roman"/>
                <w:lang w:eastAsia="en-US"/>
              </w:rPr>
              <w:t>языковой</w:t>
            </w:r>
            <w:r w:rsidRPr="00E27F34">
              <w:rPr>
                <w:rFonts w:ascii="Times New Roman" w:eastAsia="Trebuchet MS" w:hAnsi="Times New Roman" w:cs="Times New Roman"/>
                <w:spacing w:val="-11"/>
                <w:lang w:eastAsia="en-US"/>
              </w:rPr>
              <w:t xml:space="preserve"> </w:t>
            </w:r>
            <w:r w:rsidRPr="00E27F34">
              <w:rPr>
                <w:rFonts w:ascii="Times New Roman" w:eastAsia="Trebuchet MS" w:hAnsi="Times New Roman" w:cs="Times New Roman"/>
                <w:lang w:eastAsia="en-US"/>
              </w:rPr>
              <w:t>и</w:t>
            </w:r>
            <w:r w:rsidRPr="00E27F34">
              <w:rPr>
                <w:rFonts w:ascii="Times New Roman" w:eastAsia="Trebuchet MS" w:hAnsi="Times New Roman" w:cs="Times New Roman"/>
                <w:spacing w:val="-11"/>
                <w:lang w:eastAsia="en-US"/>
              </w:rPr>
              <w:t xml:space="preserve"> </w:t>
            </w:r>
            <w:r w:rsidRPr="00E27F34">
              <w:rPr>
                <w:rFonts w:ascii="Times New Roman" w:eastAsia="Trebuchet MS" w:hAnsi="Times New Roman" w:cs="Times New Roman"/>
                <w:lang w:eastAsia="en-US"/>
              </w:rPr>
              <w:t>читательской</w:t>
            </w:r>
            <w:r w:rsidRPr="00E27F34">
              <w:rPr>
                <w:rFonts w:ascii="Times New Roman" w:eastAsia="Trebuchet MS" w:hAnsi="Times New Roman" w:cs="Times New Roman"/>
                <w:spacing w:val="-11"/>
                <w:lang w:eastAsia="en-US"/>
              </w:rPr>
              <w:t xml:space="preserve"> </w:t>
            </w:r>
            <w:r w:rsidRPr="00E27F34">
              <w:rPr>
                <w:rFonts w:ascii="Times New Roman" w:eastAsia="Trebuchet MS" w:hAnsi="Times New Roman" w:cs="Times New Roman"/>
                <w:lang w:eastAsia="en-US"/>
              </w:rPr>
              <w:t>культуры</w:t>
            </w:r>
            <w:r w:rsidRPr="00E27F34">
              <w:rPr>
                <w:rFonts w:ascii="Times New Roman" w:eastAsia="Trebuchet MS" w:hAnsi="Times New Roman" w:cs="Times New Roman"/>
                <w:spacing w:val="-10"/>
                <w:lang w:eastAsia="en-US"/>
              </w:rPr>
              <w:t xml:space="preserve"> </w:t>
            </w:r>
            <w:r w:rsidRPr="00E27F34">
              <w:rPr>
                <w:rFonts w:ascii="Times New Roman" w:eastAsia="Trebuchet MS" w:hAnsi="Times New Roman" w:cs="Times New Roman"/>
                <w:lang w:eastAsia="en-US"/>
              </w:rPr>
              <w:t>как средства взаимодействия между людьми и познания мира;</w:t>
            </w:r>
          </w:p>
          <w:p w14:paraId="5BC0F81B" w14:textId="77777777" w:rsidR="00E27F34" w:rsidRPr="00E27F34" w:rsidRDefault="00E27F34" w:rsidP="00792331">
            <w:pPr>
              <w:widowControl w:val="0"/>
              <w:numPr>
                <w:ilvl w:val="0"/>
                <w:numId w:val="14"/>
              </w:numPr>
              <w:tabs>
                <w:tab w:val="left" w:pos="341"/>
              </w:tabs>
              <w:autoSpaceDE w:val="0"/>
              <w:autoSpaceDN w:val="0"/>
              <w:spacing w:after="0" w:line="240" w:lineRule="auto"/>
              <w:ind w:hanging="234"/>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осознание</w:t>
            </w:r>
            <w:r w:rsidRPr="00E27F34">
              <w:rPr>
                <w:rFonts w:ascii="Times New Roman" w:eastAsia="Trebuchet MS" w:hAnsi="Times New Roman" w:cs="Times New Roman"/>
                <w:spacing w:val="71"/>
                <w:w w:val="150"/>
                <w:lang w:eastAsia="en-US"/>
              </w:rPr>
              <w:t xml:space="preserve"> </w:t>
            </w:r>
            <w:r w:rsidRPr="00E27F34">
              <w:rPr>
                <w:rFonts w:ascii="Times New Roman" w:eastAsia="Trebuchet MS" w:hAnsi="Times New Roman" w:cs="Times New Roman"/>
                <w:lang w:eastAsia="en-US"/>
              </w:rPr>
              <w:t>ценности</w:t>
            </w:r>
            <w:r w:rsidRPr="00E27F34">
              <w:rPr>
                <w:rFonts w:ascii="Times New Roman" w:eastAsia="Trebuchet MS" w:hAnsi="Times New Roman" w:cs="Times New Roman"/>
                <w:spacing w:val="71"/>
                <w:w w:val="150"/>
                <w:lang w:eastAsia="en-US"/>
              </w:rPr>
              <w:t xml:space="preserve"> </w:t>
            </w:r>
            <w:r w:rsidRPr="00E27F34">
              <w:rPr>
                <w:rFonts w:ascii="Times New Roman" w:eastAsia="Trebuchet MS" w:hAnsi="Times New Roman" w:cs="Times New Roman"/>
                <w:lang w:eastAsia="en-US"/>
              </w:rPr>
              <w:t>научной</w:t>
            </w:r>
            <w:r w:rsidRPr="00E27F34">
              <w:rPr>
                <w:rFonts w:ascii="Times New Roman" w:eastAsia="Trebuchet MS" w:hAnsi="Times New Roman" w:cs="Times New Roman"/>
                <w:spacing w:val="72"/>
                <w:w w:val="150"/>
                <w:lang w:eastAsia="en-US"/>
              </w:rPr>
              <w:t xml:space="preserve"> </w:t>
            </w:r>
            <w:r w:rsidRPr="00E27F34">
              <w:rPr>
                <w:rFonts w:ascii="Times New Roman" w:eastAsia="Trebuchet MS" w:hAnsi="Times New Roman" w:cs="Times New Roman"/>
                <w:lang w:eastAsia="en-US"/>
              </w:rPr>
              <w:lastRenderedPageBreak/>
              <w:t>деятельности,</w:t>
            </w:r>
            <w:r w:rsidRPr="00E27F34">
              <w:rPr>
                <w:rFonts w:ascii="Times New Roman" w:eastAsia="Trebuchet MS" w:hAnsi="Times New Roman" w:cs="Times New Roman"/>
                <w:spacing w:val="72"/>
                <w:w w:val="150"/>
                <w:lang w:eastAsia="en-US"/>
              </w:rPr>
              <w:t xml:space="preserve"> </w:t>
            </w:r>
            <w:r w:rsidRPr="00E27F34">
              <w:rPr>
                <w:rFonts w:ascii="Times New Roman" w:eastAsia="Trebuchet MS" w:hAnsi="Times New Roman" w:cs="Times New Roman"/>
                <w:spacing w:val="-2"/>
                <w:lang w:eastAsia="en-US"/>
              </w:rPr>
              <w:t>готовность</w:t>
            </w:r>
          </w:p>
          <w:p w14:paraId="14FB036C" w14:textId="77777777" w:rsidR="00E27F34" w:rsidRPr="00E27F34" w:rsidRDefault="00E27F34" w:rsidP="00792331">
            <w:pPr>
              <w:widowControl w:val="0"/>
              <w:numPr>
                <w:ilvl w:val="0"/>
                <w:numId w:val="13"/>
              </w:numPr>
              <w:tabs>
                <w:tab w:val="left" w:pos="267"/>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осуществлять</w:t>
            </w:r>
            <w:r w:rsidRPr="00E27F34">
              <w:rPr>
                <w:rFonts w:ascii="Times New Roman" w:eastAsia="Trebuchet MS" w:hAnsi="Times New Roman" w:cs="Times New Roman"/>
                <w:spacing w:val="-12"/>
                <w:lang w:eastAsia="en-US"/>
              </w:rPr>
              <w:t xml:space="preserve"> </w:t>
            </w:r>
            <w:r w:rsidRPr="00E27F34">
              <w:rPr>
                <w:rFonts w:ascii="Times New Roman" w:eastAsia="Trebuchet MS" w:hAnsi="Times New Roman" w:cs="Times New Roman"/>
                <w:lang w:eastAsia="en-US"/>
              </w:rPr>
              <w:t>проектную</w:t>
            </w:r>
            <w:r w:rsidRPr="00E27F34">
              <w:rPr>
                <w:rFonts w:ascii="Times New Roman" w:eastAsia="Trebuchet MS" w:hAnsi="Times New Roman" w:cs="Times New Roman"/>
                <w:spacing w:val="-11"/>
                <w:lang w:eastAsia="en-US"/>
              </w:rPr>
              <w:t xml:space="preserve"> </w:t>
            </w:r>
            <w:r w:rsidRPr="00E27F34">
              <w:rPr>
                <w:rFonts w:ascii="Times New Roman" w:eastAsia="Trebuchet MS" w:hAnsi="Times New Roman" w:cs="Times New Roman"/>
                <w:lang w:eastAsia="en-US"/>
              </w:rPr>
              <w:t>и</w:t>
            </w:r>
            <w:r w:rsidRPr="00E27F34">
              <w:rPr>
                <w:rFonts w:ascii="Times New Roman" w:eastAsia="Trebuchet MS" w:hAnsi="Times New Roman" w:cs="Times New Roman"/>
                <w:spacing w:val="-11"/>
                <w:lang w:eastAsia="en-US"/>
              </w:rPr>
              <w:t xml:space="preserve"> </w:t>
            </w:r>
            <w:r w:rsidRPr="00E27F34">
              <w:rPr>
                <w:rFonts w:ascii="Times New Roman" w:eastAsia="Trebuchet MS" w:hAnsi="Times New Roman" w:cs="Times New Roman"/>
                <w:lang w:eastAsia="en-US"/>
              </w:rPr>
              <w:t>исследовательскую</w:t>
            </w:r>
            <w:r w:rsidRPr="00E27F34">
              <w:rPr>
                <w:rFonts w:ascii="Times New Roman" w:eastAsia="Trebuchet MS" w:hAnsi="Times New Roman" w:cs="Times New Roman"/>
                <w:spacing w:val="-11"/>
                <w:lang w:eastAsia="en-US"/>
              </w:rPr>
              <w:t xml:space="preserve"> </w:t>
            </w:r>
            <w:r w:rsidRPr="00E27F34">
              <w:rPr>
                <w:rFonts w:ascii="Times New Roman" w:eastAsia="Trebuchet MS" w:hAnsi="Times New Roman" w:cs="Times New Roman"/>
                <w:lang w:eastAsia="en-US"/>
              </w:rPr>
              <w:t>деятельность индивидуально и в группе</w:t>
            </w:r>
          </w:p>
          <w:p w14:paraId="7CBEF104"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sz w:val="24"/>
                <w:szCs w:val="24"/>
                <w:lang w:eastAsia="en-US"/>
              </w:rPr>
            </w:pPr>
          </w:p>
        </w:tc>
        <w:tc>
          <w:tcPr>
            <w:tcW w:w="3292" w:type="dxa"/>
          </w:tcPr>
          <w:p w14:paraId="44311BCA"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lastRenderedPageBreak/>
              <w:t xml:space="preserve">ПРб.06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 применении</w:t>
            </w:r>
          </w:p>
          <w:p w14:paraId="2B03FF75"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беспилотных летательных аппаратов и морских беспилотных аппаратов; понимание о возможностях применения современных достижений научно- технического прогресса в условиях современного боя.</w:t>
            </w:r>
          </w:p>
          <w:p w14:paraId="536BF4A2"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6F94CF7A"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3AE8795A"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0384391B"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028F7842"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55053F56"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455BAB66"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68CB3AC6"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579AAC26"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63CB0F0F"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000DA9D0"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2738519A"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p w14:paraId="369F4DE6"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p>
        </w:tc>
      </w:tr>
      <w:tr w:rsidR="00E27F34" w:rsidRPr="00E27F34" w14:paraId="773AF7B1" w14:textId="77777777" w:rsidTr="00E27F34">
        <w:tc>
          <w:tcPr>
            <w:tcW w:w="2549" w:type="dxa"/>
          </w:tcPr>
          <w:p w14:paraId="72AC3CF5" w14:textId="77777777" w:rsidR="00E27F34" w:rsidRPr="00E27F34" w:rsidRDefault="00E27F34" w:rsidP="00E27F34">
            <w:pPr>
              <w:widowControl w:val="0"/>
              <w:tabs>
                <w:tab w:val="left" w:pos="2518"/>
              </w:tabs>
              <w:autoSpaceDE w:val="0"/>
              <w:autoSpaceDN w:val="0"/>
              <w:spacing w:after="0" w:line="240" w:lineRule="auto"/>
              <w:rPr>
                <w:rFonts w:ascii="Times New Roman" w:eastAsia="Trebuchet MS" w:hAnsi="Times New Roman" w:cs="Times New Roman"/>
                <w:iCs/>
                <w:lang w:eastAsia="en-US"/>
              </w:rPr>
            </w:pPr>
            <w:r w:rsidRPr="00E27F34">
              <w:rPr>
                <w:rFonts w:ascii="Times New Roman" w:eastAsia="Trebuchet MS" w:hAnsi="Times New Roman" w:cs="Times New Roman"/>
                <w:iCs/>
                <w:lang w:eastAsia="en-US"/>
              </w:rPr>
              <w:lastRenderedPageBreak/>
              <w:t xml:space="preserve">ОК 03 </w:t>
            </w:r>
            <w:r w:rsidRPr="00E27F34">
              <w:rPr>
                <w:rFonts w:ascii="Times New Roman" w:eastAsia="Trebuchet MS" w:hAnsi="Times New Roman" w:cs="Times New Roman"/>
                <w:lang w:eastAsia="en-US"/>
              </w:rPr>
              <w:t xml:space="preserve">Планировать </w:t>
            </w:r>
            <w:r w:rsidRPr="00E27F34">
              <w:rPr>
                <w:rFonts w:ascii="Times New Roman" w:eastAsia="Trebuchet MS" w:hAnsi="Times New Roman" w:cs="Times New Roman"/>
                <w:lang w:eastAsia="en-US"/>
              </w:rPr>
              <w:br/>
              <w:t xml:space="preserve">и реализовывать собственное профессиональное </w:t>
            </w:r>
            <w:r w:rsidRPr="00E27F34">
              <w:rPr>
                <w:rFonts w:ascii="Times New Roman" w:eastAsia="Trebuchet MS" w:hAnsi="Times New Roman" w:cs="Times New Roman"/>
                <w:lang w:eastAsia="en-US"/>
              </w:rPr>
              <w:br/>
              <w:t xml:space="preserve">и личностное развитие, предпринимательскую деятельность </w:t>
            </w:r>
            <w:r w:rsidRPr="00E27F34">
              <w:rPr>
                <w:rFonts w:ascii="Times New Roman" w:eastAsia="Trebuchet MS" w:hAnsi="Times New Roman" w:cs="Times New Roman"/>
                <w:lang w:eastAsia="en-US"/>
              </w:rPr>
              <w:br/>
              <w:t xml:space="preserve">в профессиональной сфере, использовать знания по финансовой грамотности </w:t>
            </w:r>
            <w:r w:rsidRPr="00E27F34">
              <w:rPr>
                <w:rFonts w:ascii="Times New Roman" w:eastAsia="Trebuchet MS" w:hAnsi="Times New Roman" w:cs="Times New Roman"/>
                <w:lang w:eastAsia="en-US"/>
              </w:rPr>
              <w:br/>
              <w:t>в различных жизненных ситуациях</w:t>
            </w:r>
          </w:p>
        </w:tc>
        <w:tc>
          <w:tcPr>
            <w:tcW w:w="4647" w:type="dxa"/>
          </w:tcPr>
          <w:p w14:paraId="54AB6EC0"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Овладение</w:t>
            </w:r>
            <w:r w:rsidRPr="00E27F34">
              <w:rPr>
                <w:rFonts w:ascii="Times New Roman" w:eastAsia="Trebuchet MS" w:hAnsi="Times New Roman" w:cs="Times New Roman"/>
                <w:spacing w:val="-4"/>
                <w:lang w:eastAsia="en-US"/>
              </w:rPr>
              <w:t xml:space="preserve"> </w:t>
            </w:r>
            <w:r w:rsidRPr="00E27F34">
              <w:rPr>
                <w:rFonts w:ascii="Times New Roman" w:eastAsia="Trebuchet MS" w:hAnsi="Times New Roman" w:cs="Times New Roman"/>
                <w:lang w:eastAsia="en-US"/>
              </w:rPr>
              <w:t>универсальными</w:t>
            </w:r>
            <w:r w:rsidRPr="00E27F34">
              <w:rPr>
                <w:rFonts w:ascii="Times New Roman" w:eastAsia="Trebuchet MS" w:hAnsi="Times New Roman" w:cs="Times New Roman"/>
                <w:spacing w:val="-5"/>
                <w:lang w:eastAsia="en-US"/>
              </w:rPr>
              <w:t xml:space="preserve"> </w:t>
            </w:r>
            <w:r w:rsidRPr="00E27F34">
              <w:rPr>
                <w:rFonts w:ascii="Times New Roman" w:eastAsia="Trebuchet MS" w:hAnsi="Times New Roman" w:cs="Times New Roman"/>
                <w:lang w:eastAsia="en-US"/>
              </w:rPr>
              <w:t>регулятивными</w:t>
            </w:r>
            <w:r w:rsidRPr="00E27F34">
              <w:rPr>
                <w:rFonts w:ascii="Times New Roman" w:eastAsia="Trebuchet MS" w:hAnsi="Times New Roman" w:cs="Times New Roman"/>
                <w:spacing w:val="-4"/>
                <w:lang w:eastAsia="en-US"/>
              </w:rPr>
              <w:t xml:space="preserve"> </w:t>
            </w:r>
            <w:r w:rsidRPr="00E27F34">
              <w:rPr>
                <w:rFonts w:ascii="Times New Roman" w:eastAsia="Trebuchet MS" w:hAnsi="Times New Roman" w:cs="Times New Roman"/>
                <w:spacing w:val="-2"/>
                <w:lang w:eastAsia="en-US"/>
              </w:rPr>
              <w:t>действиями:</w:t>
            </w:r>
          </w:p>
          <w:p w14:paraId="4FC49D3B" w14:textId="77777777" w:rsidR="00E27F34" w:rsidRPr="00E27F34" w:rsidRDefault="00E27F34" w:rsidP="00792331">
            <w:pPr>
              <w:widowControl w:val="0"/>
              <w:numPr>
                <w:ilvl w:val="0"/>
                <w:numId w:val="16"/>
              </w:numPr>
              <w:tabs>
                <w:tab w:val="left" w:pos="827"/>
              </w:tabs>
              <w:autoSpaceDE w:val="0"/>
              <w:autoSpaceDN w:val="0"/>
              <w:spacing w:after="0" w:line="240" w:lineRule="auto"/>
              <w:ind w:firstLine="286"/>
              <w:jc w:val="both"/>
              <w:rPr>
                <w:rFonts w:ascii="Times New Roman" w:eastAsia="Trebuchet MS" w:hAnsi="Times New Roman" w:cs="Times New Roman"/>
                <w:lang w:eastAsia="en-US"/>
              </w:rPr>
            </w:pPr>
            <w:r w:rsidRPr="00E27F34">
              <w:rPr>
                <w:rFonts w:ascii="Times New Roman" w:eastAsia="Trebuchet MS" w:hAnsi="Times New Roman" w:cs="Times New Roman"/>
                <w:spacing w:val="-2"/>
                <w:lang w:eastAsia="en-US"/>
              </w:rPr>
              <w:t>самоорганизации:</w:t>
            </w:r>
          </w:p>
          <w:p w14:paraId="44D0C656" w14:textId="77777777" w:rsidR="00E27F34" w:rsidRPr="00E27F34" w:rsidRDefault="00E27F34" w:rsidP="00792331">
            <w:pPr>
              <w:widowControl w:val="0"/>
              <w:numPr>
                <w:ilvl w:val="0"/>
                <w:numId w:val="15"/>
              </w:numPr>
              <w:tabs>
                <w:tab w:val="left" w:pos="625"/>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855AC48" w14:textId="77777777" w:rsidR="00E27F34" w:rsidRPr="00E27F34" w:rsidRDefault="00E27F34" w:rsidP="00792331">
            <w:pPr>
              <w:widowControl w:val="0"/>
              <w:numPr>
                <w:ilvl w:val="0"/>
                <w:numId w:val="15"/>
              </w:numPr>
              <w:tabs>
                <w:tab w:val="left" w:pos="310"/>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самостоятельное составление плана решения проблем с учетом имеющихся ресурсов, собственных возможностей и </w:t>
            </w:r>
            <w:r w:rsidRPr="00E27F34">
              <w:rPr>
                <w:rFonts w:ascii="Times New Roman" w:eastAsia="Trebuchet MS" w:hAnsi="Times New Roman" w:cs="Times New Roman"/>
                <w:spacing w:val="-2"/>
                <w:lang w:eastAsia="en-US"/>
              </w:rPr>
              <w:t>предпочтений;</w:t>
            </w:r>
          </w:p>
          <w:p w14:paraId="29BF143C" w14:textId="77777777" w:rsidR="00E27F34" w:rsidRPr="00E27F34" w:rsidRDefault="00E27F34" w:rsidP="00E27F34">
            <w:pPr>
              <w:widowControl w:val="0"/>
              <w:tabs>
                <w:tab w:val="left" w:pos="238"/>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давать</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lang w:eastAsia="en-US"/>
              </w:rPr>
              <w:t>оценку</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новым</w:t>
            </w:r>
            <w:r w:rsidRPr="00E27F34">
              <w:rPr>
                <w:rFonts w:ascii="Times New Roman" w:eastAsia="Trebuchet MS" w:hAnsi="Times New Roman" w:cs="Times New Roman"/>
                <w:spacing w:val="-2"/>
                <w:lang w:eastAsia="en-US"/>
              </w:rPr>
              <w:t xml:space="preserve"> ситуациям;</w:t>
            </w:r>
          </w:p>
          <w:p w14:paraId="2277FF9D" w14:textId="77777777" w:rsidR="00E27F34" w:rsidRPr="00E27F34" w:rsidRDefault="00E27F34" w:rsidP="00E27F34">
            <w:pPr>
              <w:widowControl w:val="0"/>
              <w:tabs>
                <w:tab w:val="left" w:pos="2013"/>
                <w:tab w:val="left" w:pos="3922"/>
                <w:tab w:val="left" w:pos="4269"/>
                <w:tab w:val="left" w:pos="5843"/>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spacing w:val="-2"/>
                <w:lang w:eastAsia="en-US"/>
              </w:rPr>
              <w:t>- способствовать</w:t>
            </w:r>
            <w:r w:rsidRPr="00E27F34">
              <w:rPr>
                <w:rFonts w:ascii="Times New Roman" w:eastAsia="Trebuchet MS" w:hAnsi="Times New Roman" w:cs="Times New Roman"/>
                <w:lang w:eastAsia="en-US"/>
              </w:rPr>
              <w:tab/>
            </w:r>
            <w:r w:rsidRPr="00E27F34">
              <w:rPr>
                <w:rFonts w:ascii="Times New Roman" w:eastAsia="Trebuchet MS" w:hAnsi="Times New Roman" w:cs="Times New Roman"/>
                <w:spacing w:val="-2"/>
                <w:lang w:eastAsia="en-US"/>
              </w:rPr>
              <w:t>формированию</w:t>
            </w:r>
            <w:r w:rsidRPr="00E27F34">
              <w:rPr>
                <w:rFonts w:ascii="Times New Roman" w:eastAsia="Trebuchet MS" w:hAnsi="Times New Roman" w:cs="Times New Roman"/>
                <w:lang w:eastAsia="en-US"/>
              </w:rPr>
              <w:tab/>
            </w:r>
            <w:r w:rsidRPr="00E27F34">
              <w:rPr>
                <w:rFonts w:ascii="Times New Roman" w:eastAsia="Trebuchet MS" w:hAnsi="Times New Roman" w:cs="Times New Roman"/>
                <w:spacing w:val="-10"/>
                <w:lang w:eastAsia="en-US"/>
              </w:rPr>
              <w:t>и</w:t>
            </w:r>
            <w:r w:rsidRPr="00E27F34">
              <w:rPr>
                <w:rFonts w:ascii="Times New Roman" w:eastAsia="Trebuchet MS" w:hAnsi="Times New Roman" w:cs="Times New Roman"/>
                <w:lang w:eastAsia="en-US"/>
              </w:rPr>
              <w:t xml:space="preserve"> </w:t>
            </w:r>
            <w:r w:rsidRPr="00E27F34">
              <w:rPr>
                <w:rFonts w:ascii="Times New Roman" w:eastAsia="Trebuchet MS" w:hAnsi="Times New Roman" w:cs="Times New Roman"/>
                <w:spacing w:val="-2"/>
                <w:lang w:eastAsia="en-US"/>
              </w:rPr>
              <w:t>проявлению</w:t>
            </w:r>
            <w:r w:rsidRPr="00E27F34">
              <w:rPr>
                <w:rFonts w:ascii="Times New Roman" w:eastAsia="Trebuchet MS" w:hAnsi="Times New Roman" w:cs="Times New Roman"/>
                <w:lang w:eastAsia="en-US"/>
              </w:rPr>
              <w:t xml:space="preserve"> </w:t>
            </w:r>
            <w:r w:rsidRPr="00E27F34">
              <w:rPr>
                <w:rFonts w:ascii="Times New Roman" w:eastAsia="Trebuchet MS" w:hAnsi="Times New Roman" w:cs="Times New Roman"/>
                <w:spacing w:val="-2"/>
                <w:lang w:eastAsia="en-US"/>
              </w:rPr>
              <w:t xml:space="preserve">широкой </w:t>
            </w:r>
            <w:r w:rsidRPr="00E27F34">
              <w:rPr>
                <w:rFonts w:ascii="Times New Roman" w:eastAsia="Trebuchet MS" w:hAnsi="Times New Roman" w:cs="Times New Roman"/>
                <w:lang w:eastAsia="en-US"/>
              </w:rPr>
              <w:t>эрудиции</w:t>
            </w:r>
            <w:r w:rsidRPr="00E27F34">
              <w:rPr>
                <w:rFonts w:ascii="Times New Roman" w:eastAsia="Trebuchet MS" w:hAnsi="Times New Roman" w:cs="Times New Roman"/>
                <w:spacing w:val="50"/>
                <w:lang w:eastAsia="en-US"/>
              </w:rPr>
              <w:t xml:space="preserve"> </w:t>
            </w:r>
            <w:r w:rsidRPr="00E27F34">
              <w:rPr>
                <w:rFonts w:ascii="Times New Roman" w:eastAsia="Trebuchet MS" w:hAnsi="Times New Roman" w:cs="Times New Roman"/>
                <w:lang w:eastAsia="en-US"/>
              </w:rPr>
              <w:t>в</w:t>
            </w:r>
            <w:r w:rsidRPr="00E27F34">
              <w:rPr>
                <w:rFonts w:ascii="Times New Roman" w:eastAsia="Trebuchet MS" w:hAnsi="Times New Roman" w:cs="Times New Roman"/>
                <w:spacing w:val="48"/>
                <w:lang w:eastAsia="en-US"/>
              </w:rPr>
              <w:t xml:space="preserve"> </w:t>
            </w:r>
            <w:r w:rsidRPr="00E27F34">
              <w:rPr>
                <w:rFonts w:ascii="Times New Roman" w:eastAsia="Trebuchet MS" w:hAnsi="Times New Roman" w:cs="Times New Roman"/>
                <w:lang w:eastAsia="en-US"/>
              </w:rPr>
              <w:t>разных</w:t>
            </w:r>
            <w:r w:rsidRPr="00E27F34">
              <w:rPr>
                <w:rFonts w:ascii="Times New Roman" w:eastAsia="Trebuchet MS" w:hAnsi="Times New Roman" w:cs="Times New Roman"/>
                <w:spacing w:val="48"/>
                <w:lang w:eastAsia="en-US"/>
              </w:rPr>
              <w:t xml:space="preserve"> </w:t>
            </w:r>
            <w:r w:rsidRPr="00E27F34">
              <w:rPr>
                <w:rFonts w:ascii="Times New Roman" w:eastAsia="Trebuchet MS" w:hAnsi="Times New Roman" w:cs="Times New Roman"/>
                <w:lang w:eastAsia="en-US"/>
              </w:rPr>
              <w:t>областях</w:t>
            </w:r>
            <w:r w:rsidRPr="00E27F34">
              <w:rPr>
                <w:rFonts w:ascii="Times New Roman" w:eastAsia="Trebuchet MS" w:hAnsi="Times New Roman" w:cs="Times New Roman"/>
                <w:spacing w:val="48"/>
                <w:lang w:eastAsia="en-US"/>
              </w:rPr>
              <w:t xml:space="preserve"> </w:t>
            </w:r>
            <w:r w:rsidRPr="00E27F34">
              <w:rPr>
                <w:rFonts w:ascii="Times New Roman" w:eastAsia="Trebuchet MS" w:hAnsi="Times New Roman" w:cs="Times New Roman"/>
                <w:lang w:eastAsia="en-US"/>
              </w:rPr>
              <w:t>знаний,</w:t>
            </w:r>
            <w:r w:rsidRPr="00E27F34">
              <w:rPr>
                <w:rFonts w:ascii="Times New Roman" w:eastAsia="Trebuchet MS" w:hAnsi="Times New Roman" w:cs="Times New Roman"/>
                <w:spacing w:val="50"/>
                <w:lang w:eastAsia="en-US"/>
              </w:rPr>
              <w:t xml:space="preserve"> </w:t>
            </w:r>
            <w:r w:rsidRPr="00E27F34">
              <w:rPr>
                <w:rFonts w:ascii="Times New Roman" w:eastAsia="Trebuchet MS" w:hAnsi="Times New Roman" w:cs="Times New Roman"/>
                <w:lang w:eastAsia="en-US"/>
              </w:rPr>
              <w:t>постоянно</w:t>
            </w:r>
            <w:r w:rsidRPr="00E27F34">
              <w:rPr>
                <w:rFonts w:ascii="Times New Roman" w:eastAsia="Trebuchet MS" w:hAnsi="Times New Roman" w:cs="Times New Roman"/>
                <w:spacing w:val="49"/>
                <w:lang w:eastAsia="en-US"/>
              </w:rPr>
              <w:t xml:space="preserve"> </w:t>
            </w:r>
            <w:r w:rsidRPr="00E27F34">
              <w:rPr>
                <w:rFonts w:ascii="Times New Roman" w:eastAsia="Trebuchet MS" w:hAnsi="Times New Roman" w:cs="Times New Roman"/>
                <w:spacing w:val="-2"/>
                <w:lang w:eastAsia="en-US"/>
              </w:rPr>
              <w:t>повышать</w:t>
            </w:r>
          </w:p>
          <w:p w14:paraId="7095FE40"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spacing w:val="-2"/>
                <w:lang w:eastAsia="en-US"/>
              </w:rPr>
            </w:pPr>
            <w:r w:rsidRPr="00E27F34">
              <w:rPr>
                <w:rFonts w:ascii="Times New Roman" w:eastAsia="Trebuchet MS" w:hAnsi="Times New Roman" w:cs="Times New Roman"/>
                <w:lang w:eastAsia="en-US"/>
              </w:rPr>
              <w:t>свой</w:t>
            </w:r>
            <w:r w:rsidRPr="00E27F34">
              <w:rPr>
                <w:rFonts w:ascii="Times New Roman" w:eastAsia="Trebuchet MS" w:hAnsi="Times New Roman" w:cs="Times New Roman"/>
                <w:spacing w:val="-4"/>
                <w:lang w:eastAsia="en-US"/>
              </w:rPr>
              <w:t xml:space="preserve"> </w:t>
            </w:r>
            <w:r w:rsidRPr="00E27F34">
              <w:rPr>
                <w:rFonts w:ascii="Times New Roman" w:eastAsia="Trebuchet MS" w:hAnsi="Times New Roman" w:cs="Times New Roman"/>
                <w:lang w:eastAsia="en-US"/>
              </w:rPr>
              <w:t>образовательный</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lang w:eastAsia="en-US"/>
              </w:rPr>
              <w:t>и</w:t>
            </w:r>
            <w:r w:rsidRPr="00E27F34">
              <w:rPr>
                <w:rFonts w:ascii="Times New Roman" w:eastAsia="Trebuchet MS" w:hAnsi="Times New Roman" w:cs="Times New Roman"/>
                <w:spacing w:val="-4"/>
                <w:lang w:eastAsia="en-US"/>
              </w:rPr>
              <w:t xml:space="preserve"> </w:t>
            </w:r>
            <w:r w:rsidRPr="00E27F34">
              <w:rPr>
                <w:rFonts w:ascii="Times New Roman" w:eastAsia="Trebuchet MS" w:hAnsi="Times New Roman" w:cs="Times New Roman"/>
                <w:lang w:eastAsia="en-US"/>
              </w:rPr>
              <w:t>культурный</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spacing w:val="-2"/>
                <w:lang w:eastAsia="en-US"/>
              </w:rPr>
              <w:t>уровень;</w:t>
            </w:r>
          </w:p>
          <w:p w14:paraId="4547E3BF" w14:textId="77777777" w:rsidR="00E27F34" w:rsidRPr="00E27F34" w:rsidRDefault="00E27F34" w:rsidP="00792331">
            <w:pPr>
              <w:widowControl w:val="0"/>
              <w:numPr>
                <w:ilvl w:val="0"/>
                <w:numId w:val="19"/>
              </w:numPr>
              <w:tabs>
                <w:tab w:val="left" w:pos="827"/>
              </w:tabs>
              <w:autoSpaceDE w:val="0"/>
              <w:autoSpaceDN w:val="0"/>
              <w:spacing w:after="0" w:line="240" w:lineRule="auto"/>
              <w:ind w:hanging="720"/>
              <w:jc w:val="both"/>
              <w:rPr>
                <w:rFonts w:ascii="Times New Roman" w:eastAsia="Trebuchet MS" w:hAnsi="Times New Roman" w:cs="Times New Roman"/>
                <w:lang w:eastAsia="en-US"/>
              </w:rPr>
            </w:pPr>
            <w:r w:rsidRPr="00E27F34">
              <w:rPr>
                <w:rFonts w:ascii="Times New Roman" w:eastAsia="Trebuchet MS" w:hAnsi="Times New Roman" w:cs="Times New Roman"/>
                <w:spacing w:val="-2"/>
                <w:lang w:eastAsia="en-US"/>
              </w:rPr>
              <w:t>самоконтроля:</w:t>
            </w:r>
          </w:p>
          <w:p w14:paraId="71F8F205"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использование приемов рефлексии для оценки ситуации, выбора верного решения;</w:t>
            </w:r>
          </w:p>
          <w:p w14:paraId="7669AFA3"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умение оценивать риски и своевременно принимать решения по их снижению;</w:t>
            </w:r>
          </w:p>
          <w:p w14:paraId="4F83E9CA" w14:textId="77777777" w:rsidR="00E27F34" w:rsidRPr="00E27F34" w:rsidRDefault="00E27F34" w:rsidP="00792331">
            <w:pPr>
              <w:widowControl w:val="0"/>
              <w:numPr>
                <w:ilvl w:val="0"/>
                <w:numId w:val="18"/>
              </w:numPr>
              <w:tabs>
                <w:tab w:val="left" w:pos="827"/>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эмоционального интеллекта, предполагающего </w:t>
            </w:r>
            <w:proofErr w:type="spellStart"/>
            <w:r w:rsidRPr="00E27F34">
              <w:rPr>
                <w:rFonts w:ascii="Times New Roman" w:eastAsia="Trebuchet MS" w:hAnsi="Times New Roman" w:cs="Times New Roman"/>
                <w:spacing w:val="-2"/>
                <w:lang w:eastAsia="en-US"/>
              </w:rPr>
              <w:t>сформированность</w:t>
            </w:r>
            <w:proofErr w:type="spellEnd"/>
            <w:r w:rsidRPr="00E27F34">
              <w:rPr>
                <w:rFonts w:ascii="Times New Roman" w:eastAsia="Trebuchet MS" w:hAnsi="Times New Roman" w:cs="Times New Roman"/>
                <w:spacing w:val="-2"/>
                <w:lang w:eastAsia="en-US"/>
              </w:rPr>
              <w:t>:</w:t>
            </w:r>
          </w:p>
          <w:p w14:paraId="12ACC1AD"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88ED4C8" w14:textId="77777777" w:rsidR="00E27F34" w:rsidRPr="00E27F34" w:rsidRDefault="00E27F34" w:rsidP="00792331">
            <w:pPr>
              <w:widowControl w:val="0"/>
              <w:numPr>
                <w:ilvl w:val="0"/>
                <w:numId w:val="17"/>
              </w:numPr>
              <w:tabs>
                <w:tab w:val="left" w:pos="632"/>
              </w:tabs>
              <w:autoSpaceDE w:val="0"/>
              <w:autoSpaceDN w:val="0"/>
              <w:spacing w:after="0" w:line="240" w:lineRule="auto"/>
              <w:jc w:val="both"/>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эмпатии</w:t>
            </w:r>
            <w:proofErr w:type="spellEnd"/>
            <w:r w:rsidRPr="00E27F34">
              <w:rPr>
                <w:rFonts w:ascii="Times New Roman" w:eastAsia="Trebuchet MS" w:hAnsi="Times New Roman" w:cs="Times New Roman"/>
                <w:lang w:eastAsia="en-US"/>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w:t>
            </w:r>
            <w:r w:rsidRPr="00E27F34">
              <w:rPr>
                <w:rFonts w:ascii="Times New Roman" w:eastAsia="Trebuchet MS" w:hAnsi="Times New Roman" w:cs="Times New Roman"/>
                <w:spacing w:val="-2"/>
                <w:lang w:eastAsia="en-US"/>
              </w:rPr>
              <w:t>сопереживанию;</w:t>
            </w:r>
          </w:p>
          <w:p w14:paraId="6A85A258" w14:textId="77777777" w:rsidR="00E27F34" w:rsidRPr="00E27F34" w:rsidRDefault="00E27F34" w:rsidP="00792331">
            <w:pPr>
              <w:widowControl w:val="0"/>
              <w:numPr>
                <w:ilvl w:val="0"/>
                <w:numId w:val="17"/>
              </w:numPr>
              <w:tabs>
                <w:tab w:val="left" w:pos="567"/>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социальных навыков, включающих способность выстраивать отношения с другими людьми, заботиться, проявлять интерес и разрешать конфликты.</w:t>
            </w:r>
          </w:p>
          <w:p w14:paraId="23B1F1D2"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p>
          <w:p w14:paraId="7C96D5AF"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В</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lang w:eastAsia="en-US"/>
              </w:rPr>
              <w:t>части</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lang w:eastAsia="en-US"/>
              </w:rPr>
              <w:t>духовно-нравственного</w:t>
            </w:r>
            <w:r w:rsidRPr="00E27F34">
              <w:rPr>
                <w:rFonts w:ascii="Times New Roman" w:eastAsia="Trebuchet MS" w:hAnsi="Times New Roman" w:cs="Times New Roman"/>
                <w:spacing w:val="-2"/>
                <w:lang w:eastAsia="en-US"/>
              </w:rPr>
              <w:t xml:space="preserve"> воспитания:</w:t>
            </w:r>
          </w:p>
          <w:p w14:paraId="419096F5" w14:textId="77777777" w:rsidR="00E27F34" w:rsidRPr="00E27F34" w:rsidRDefault="00E27F34" w:rsidP="00792331">
            <w:pPr>
              <w:widowControl w:val="0"/>
              <w:numPr>
                <w:ilvl w:val="0"/>
                <w:numId w:val="17"/>
              </w:numPr>
              <w:tabs>
                <w:tab w:val="left" w:pos="344"/>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нравственного сознания, этического </w:t>
            </w:r>
            <w:r w:rsidRPr="00E27F34">
              <w:rPr>
                <w:rFonts w:ascii="Times New Roman" w:eastAsia="Trebuchet MS" w:hAnsi="Times New Roman" w:cs="Times New Roman"/>
                <w:spacing w:val="-2"/>
                <w:lang w:eastAsia="en-US"/>
              </w:rPr>
              <w:t>поведения;</w:t>
            </w:r>
          </w:p>
          <w:p w14:paraId="62FBFC8F" w14:textId="77777777" w:rsidR="00E27F34" w:rsidRPr="00E27F34" w:rsidRDefault="00E27F34" w:rsidP="00792331">
            <w:pPr>
              <w:widowControl w:val="0"/>
              <w:numPr>
                <w:ilvl w:val="0"/>
                <w:numId w:val="17"/>
              </w:numPr>
              <w:tabs>
                <w:tab w:val="left" w:pos="252"/>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способность оценивать ситуацию и принимать осознанные решения, ориентируясь на морально-нравственные нормы и </w:t>
            </w:r>
            <w:r w:rsidRPr="00E27F34">
              <w:rPr>
                <w:rFonts w:ascii="Times New Roman" w:eastAsia="Trebuchet MS" w:hAnsi="Times New Roman" w:cs="Times New Roman"/>
                <w:spacing w:val="-2"/>
                <w:lang w:eastAsia="en-US"/>
              </w:rPr>
              <w:t>ценности;</w:t>
            </w:r>
          </w:p>
          <w:p w14:paraId="7814E5B1" w14:textId="77777777" w:rsidR="00E27F34" w:rsidRPr="00E27F34" w:rsidRDefault="00E27F34" w:rsidP="00792331">
            <w:pPr>
              <w:widowControl w:val="0"/>
              <w:numPr>
                <w:ilvl w:val="0"/>
                <w:numId w:val="17"/>
              </w:numPr>
              <w:tabs>
                <w:tab w:val="left" w:pos="365"/>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осознание личного вклада в построение устойчивого </w:t>
            </w:r>
            <w:r w:rsidRPr="00E27F34">
              <w:rPr>
                <w:rFonts w:ascii="Times New Roman" w:eastAsia="Trebuchet MS" w:hAnsi="Times New Roman" w:cs="Times New Roman"/>
                <w:spacing w:val="-2"/>
                <w:lang w:eastAsia="en-US"/>
              </w:rPr>
              <w:t>будущего;</w:t>
            </w:r>
          </w:p>
          <w:p w14:paraId="54BCBF25" w14:textId="77777777" w:rsidR="00E27F34" w:rsidRPr="00E27F34" w:rsidRDefault="00E27F34" w:rsidP="00792331">
            <w:pPr>
              <w:widowControl w:val="0"/>
              <w:numPr>
                <w:ilvl w:val="0"/>
                <w:numId w:val="17"/>
              </w:numPr>
              <w:tabs>
                <w:tab w:val="left" w:pos="339"/>
              </w:tabs>
              <w:autoSpaceDE w:val="0"/>
              <w:autoSpaceDN w:val="0"/>
              <w:spacing w:after="0" w:line="240" w:lineRule="auto"/>
              <w:jc w:val="both"/>
              <w:rPr>
                <w:rFonts w:ascii="Times New Roman" w:eastAsia="Trebuchet MS" w:hAnsi="Times New Roman" w:cs="Times New Roman"/>
                <w:sz w:val="24"/>
                <w:lang w:eastAsia="en-US"/>
              </w:rPr>
            </w:pPr>
            <w:r w:rsidRPr="00E27F34">
              <w:rPr>
                <w:rFonts w:ascii="Times New Roman" w:eastAsia="Trebuchet MS" w:hAnsi="Times New Roman" w:cs="Times New Roman"/>
                <w:lang w:eastAsia="en-US"/>
              </w:rPr>
              <w:t>ответственное отношение к своим родителям и (или) другим</w:t>
            </w:r>
            <w:r w:rsidRPr="00E27F34">
              <w:rPr>
                <w:rFonts w:ascii="Times New Roman" w:eastAsia="Trebuchet MS" w:hAnsi="Times New Roman" w:cs="Times New Roman"/>
                <w:spacing w:val="-9"/>
                <w:lang w:eastAsia="en-US"/>
              </w:rPr>
              <w:t xml:space="preserve"> </w:t>
            </w:r>
            <w:r w:rsidRPr="00E27F34">
              <w:rPr>
                <w:rFonts w:ascii="Times New Roman" w:eastAsia="Trebuchet MS" w:hAnsi="Times New Roman" w:cs="Times New Roman"/>
                <w:lang w:eastAsia="en-US"/>
              </w:rPr>
              <w:t>членам</w:t>
            </w:r>
            <w:r w:rsidRPr="00E27F34">
              <w:rPr>
                <w:rFonts w:ascii="Times New Roman" w:eastAsia="Trebuchet MS" w:hAnsi="Times New Roman" w:cs="Times New Roman"/>
                <w:spacing w:val="-8"/>
                <w:lang w:eastAsia="en-US"/>
              </w:rPr>
              <w:t xml:space="preserve"> </w:t>
            </w:r>
            <w:r w:rsidRPr="00E27F34">
              <w:rPr>
                <w:rFonts w:ascii="Times New Roman" w:eastAsia="Trebuchet MS" w:hAnsi="Times New Roman" w:cs="Times New Roman"/>
                <w:lang w:eastAsia="en-US"/>
              </w:rPr>
              <w:t>семьи,</w:t>
            </w:r>
            <w:r w:rsidRPr="00E27F34">
              <w:rPr>
                <w:rFonts w:ascii="Times New Roman" w:eastAsia="Trebuchet MS" w:hAnsi="Times New Roman" w:cs="Times New Roman"/>
                <w:spacing w:val="-12"/>
                <w:lang w:eastAsia="en-US"/>
              </w:rPr>
              <w:t xml:space="preserve"> </w:t>
            </w:r>
            <w:r w:rsidRPr="00E27F34">
              <w:rPr>
                <w:rFonts w:ascii="Times New Roman" w:eastAsia="Trebuchet MS" w:hAnsi="Times New Roman" w:cs="Times New Roman"/>
                <w:lang w:eastAsia="en-US"/>
              </w:rPr>
              <w:t>созданию</w:t>
            </w:r>
            <w:r w:rsidRPr="00E27F34">
              <w:rPr>
                <w:rFonts w:ascii="Times New Roman" w:eastAsia="Trebuchet MS" w:hAnsi="Times New Roman" w:cs="Times New Roman"/>
                <w:spacing w:val="-7"/>
                <w:lang w:eastAsia="en-US"/>
              </w:rPr>
              <w:t xml:space="preserve"> </w:t>
            </w:r>
            <w:r w:rsidRPr="00E27F34">
              <w:rPr>
                <w:rFonts w:ascii="Times New Roman" w:eastAsia="Trebuchet MS" w:hAnsi="Times New Roman" w:cs="Times New Roman"/>
                <w:lang w:eastAsia="en-US"/>
              </w:rPr>
              <w:t>семьи</w:t>
            </w:r>
            <w:r w:rsidRPr="00E27F34">
              <w:rPr>
                <w:rFonts w:ascii="Times New Roman" w:eastAsia="Trebuchet MS" w:hAnsi="Times New Roman" w:cs="Times New Roman"/>
                <w:spacing w:val="-8"/>
                <w:lang w:eastAsia="en-US"/>
              </w:rPr>
              <w:t xml:space="preserve"> </w:t>
            </w:r>
            <w:r w:rsidRPr="00E27F34">
              <w:rPr>
                <w:rFonts w:ascii="Times New Roman" w:eastAsia="Trebuchet MS" w:hAnsi="Times New Roman" w:cs="Times New Roman"/>
                <w:lang w:eastAsia="en-US"/>
              </w:rPr>
              <w:t>на</w:t>
            </w:r>
            <w:r w:rsidRPr="00E27F34">
              <w:rPr>
                <w:rFonts w:ascii="Times New Roman" w:eastAsia="Trebuchet MS" w:hAnsi="Times New Roman" w:cs="Times New Roman"/>
                <w:spacing w:val="-10"/>
                <w:lang w:eastAsia="en-US"/>
              </w:rPr>
              <w:t xml:space="preserve"> </w:t>
            </w:r>
            <w:r w:rsidRPr="00E27F34">
              <w:rPr>
                <w:rFonts w:ascii="Times New Roman" w:eastAsia="Trebuchet MS" w:hAnsi="Times New Roman" w:cs="Times New Roman"/>
                <w:lang w:eastAsia="en-US"/>
              </w:rPr>
              <w:t>основе</w:t>
            </w:r>
            <w:r w:rsidRPr="00E27F34">
              <w:rPr>
                <w:rFonts w:ascii="Times New Roman" w:eastAsia="Trebuchet MS" w:hAnsi="Times New Roman" w:cs="Times New Roman"/>
                <w:spacing w:val="-7"/>
                <w:lang w:eastAsia="en-US"/>
              </w:rPr>
              <w:t xml:space="preserve"> </w:t>
            </w:r>
            <w:r w:rsidRPr="00E27F34">
              <w:rPr>
                <w:rFonts w:ascii="Times New Roman" w:eastAsia="Trebuchet MS" w:hAnsi="Times New Roman" w:cs="Times New Roman"/>
                <w:lang w:eastAsia="en-US"/>
              </w:rPr>
              <w:t>осознанного принятия</w:t>
            </w:r>
            <w:r w:rsidRPr="00E27F34">
              <w:rPr>
                <w:rFonts w:ascii="Times New Roman" w:eastAsia="Trebuchet MS" w:hAnsi="Times New Roman" w:cs="Times New Roman"/>
                <w:spacing w:val="32"/>
                <w:lang w:eastAsia="en-US"/>
              </w:rPr>
              <w:t xml:space="preserve">  </w:t>
            </w:r>
            <w:r w:rsidRPr="00E27F34">
              <w:rPr>
                <w:rFonts w:ascii="Times New Roman" w:eastAsia="Trebuchet MS" w:hAnsi="Times New Roman" w:cs="Times New Roman"/>
                <w:lang w:eastAsia="en-US"/>
              </w:rPr>
              <w:t>ценностей</w:t>
            </w:r>
            <w:r w:rsidRPr="00E27F34">
              <w:rPr>
                <w:rFonts w:ascii="Times New Roman" w:eastAsia="Trebuchet MS" w:hAnsi="Times New Roman" w:cs="Times New Roman"/>
                <w:spacing w:val="31"/>
                <w:lang w:eastAsia="en-US"/>
              </w:rPr>
              <w:t xml:space="preserve">  </w:t>
            </w:r>
            <w:r w:rsidRPr="00E27F34">
              <w:rPr>
                <w:rFonts w:ascii="Times New Roman" w:eastAsia="Trebuchet MS" w:hAnsi="Times New Roman" w:cs="Times New Roman"/>
                <w:lang w:eastAsia="en-US"/>
              </w:rPr>
              <w:t>семейной</w:t>
            </w:r>
            <w:r w:rsidRPr="00E27F34">
              <w:rPr>
                <w:rFonts w:ascii="Times New Roman" w:eastAsia="Trebuchet MS" w:hAnsi="Times New Roman" w:cs="Times New Roman"/>
                <w:spacing w:val="33"/>
                <w:lang w:eastAsia="en-US"/>
              </w:rPr>
              <w:t xml:space="preserve">  </w:t>
            </w:r>
            <w:r w:rsidRPr="00E27F34">
              <w:rPr>
                <w:rFonts w:ascii="Times New Roman" w:eastAsia="Trebuchet MS" w:hAnsi="Times New Roman" w:cs="Times New Roman"/>
                <w:lang w:eastAsia="en-US"/>
              </w:rPr>
              <w:t>жизни</w:t>
            </w:r>
            <w:r w:rsidRPr="00E27F34">
              <w:rPr>
                <w:rFonts w:ascii="Times New Roman" w:eastAsia="Trebuchet MS" w:hAnsi="Times New Roman" w:cs="Times New Roman"/>
                <w:spacing w:val="32"/>
                <w:lang w:eastAsia="en-US"/>
              </w:rPr>
              <w:t xml:space="preserve">  </w:t>
            </w:r>
            <w:r w:rsidRPr="00E27F34">
              <w:rPr>
                <w:rFonts w:ascii="Times New Roman" w:eastAsia="Trebuchet MS" w:hAnsi="Times New Roman" w:cs="Times New Roman"/>
                <w:lang w:eastAsia="en-US"/>
              </w:rPr>
              <w:t>в</w:t>
            </w:r>
            <w:r w:rsidRPr="00E27F34">
              <w:rPr>
                <w:rFonts w:ascii="Times New Roman" w:eastAsia="Trebuchet MS" w:hAnsi="Times New Roman" w:cs="Times New Roman"/>
                <w:spacing w:val="31"/>
                <w:lang w:eastAsia="en-US"/>
              </w:rPr>
              <w:t xml:space="preserve">  </w:t>
            </w:r>
            <w:r w:rsidRPr="00E27F34">
              <w:rPr>
                <w:rFonts w:ascii="Times New Roman" w:eastAsia="Trebuchet MS" w:hAnsi="Times New Roman" w:cs="Times New Roman"/>
                <w:lang w:eastAsia="en-US"/>
              </w:rPr>
              <w:t>соответствии</w:t>
            </w:r>
            <w:r w:rsidRPr="00E27F34">
              <w:rPr>
                <w:rFonts w:ascii="Times New Roman" w:eastAsia="Trebuchet MS" w:hAnsi="Times New Roman" w:cs="Times New Roman"/>
                <w:spacing w:val="33"/>
                <w:lang w:eastAsia="en-US"/>
              </w:rPr>
              <w:t xml:space="preserve">  </w:t>
            </w:r>
            <w:r w:rsidRPr="00E27F34">
              <w:rPr>
                <w:rFonts w:ascii="Times New Roman" w:eastAsia="Trebuchet MS" w:hAnsi="Times New Roman" w:cs="Times New Roman"/>
                <w:spacing w:val="-10"/>
                <w:lang w:eastAsia="en-US"/>
              </w:rPr>
              <w:t>с</w:t>
            </w:r>
            <w:r w:rsidRPr="00E27F34">
              <w:rPr>
                <w:rFonts w:ascii="Times New Roman" w:eastAsia="Trebuchet MS" w:hAnsi="Times New Roman" w:cs="Times New Roman"/>
                <w:lang w:eastAsia="en-US"/>
              </w:rPr>
              <w:t xml:space="preserve"> традициями</w:t>
            </w:r>
            <w:r w:rsidRPr="00E27F34">
              <w:rPr>
                <w:rFonts w:ascii="Times New Roman" w:eastAsia="Trebuchet MS" w:hAnsi="Times New Roman" w:cs="Times New Roman"/>
                <w:spacing w:val="-4"/>
                <w:lang w:eastAsia="en-US"/>
              </w:rPr>
              <w:t xml:space="preserve"> </w:t>
            </w:r>
            <w:r w:rsidRPr="00E27F34">
              <w:rPr>
                <w:rFonts w:ascii="Times New Roman" w:eastAsia="Trebuchet MS" w:hAnsi="Times New Roman" w:cs="Times New Roman"/>
                <w:lang w:eastAsia="en-US"/>
              </w:rPr>
              <w:t>народов</w:t>
            </w:r>
            <w:r w:rsidRPr="00E27F34">
              <w:rPr>
                <w:rFonts w:ascii="Times New Roman" w:eastAsia="Trebuchet MS" w:hAnsi="Times New Roman" w:cs="Times New Roman"/>
                <w:spacing w:val="-5"/>
                <w:lang w:eastAsia="en-US"/>
              </w:rPr>
              <w:t xml:space="preserve"> </w:t>
            </w:r>
            <w:r w:rsidRPr="00E27F34">
              <w:rPr>
                <w:rFonts w:ascii="Times New Roman" w:eastAsia="Trebuchet MS" w:hAnsi="Times New Roman" w:cs="Times New Roman"/>
                <w:spacing w:val="-2"/>
                <w:lang w:eastAsia="en-US"/>
              </w:rPr>
              <w:t>России.</w:t>
            </w:r>
          </w:p>
        </w:tc>
        <w:tc>
          <w:tcPr>
            <w:tcW w:w="3292" w:type="dxa"/>
          </w:tcPr>
          <w:p w14:paraId="67FDD46B"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ПРб.01 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 государственной политике в области </w:t>
            </w:r>
            <w:r w:rsidRPr="00E27F34">
              <w:rPr>
                <w:rFonts w:ascii="Times New Roman" w:eastAsia="Trebuchet MS" w:hAnsi="Times New Roman" w:cs="Times New Roman"/>
                <w:spacing w:val="-2"/>
                <w:lang w:eastAsia="en-US"/>
              </w:rPr>
              <w:t>обеспечения государственной и общественной безопасности, защиты населения и территорий от чрезвычайных ситуаций различного характера</w:t>
            </w:r>
            <w:r w:rsidRPr="00E27F34">
              <w:rPr>
                <w:rFonts w:ascii="Times New Roman" w:eastAsia="Trebuchet MS" w:hAnsi="Times New Roman" w:cs="Times New Roman"/>
                <w:lang w:eastAsia="en-US"/>
              </w:rPr>
              <w:tab/>
            </w:r>
          </w:p>
          <w:p w14:paraId="0FCAEEE1"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sz w:val="24"/>
                <w:szCs w:val="24"/>
                <w:lang w:eastAsia="en-US"/>
              </w:rPr>
            </w:pPr>
            <w:r w:rsidRPr="00E27F34">
              <w:rPr>
                <w:rFonts w:ascii="Times New Roman" w:eastAsia="Trebuchet MS" w:hAnsi="Times New Roman" w:cs="Times New Roman"/>
                <w:sz w:val="24"/>
                <w:szCs w:val="24"/>
                <w:lang w:eastAsia="en-US"/>
              </w:rPr>
              <w:tab/>
            </w:r>
          </w:p>
        </w:tc>
      </w:tr>
      <w:tr w:rsidR="00E27F34" w:rsidRPr="00E27F34" w14:paraId="5D658C18" w14:textId="77777777" w:rsidTr="00E27F34">
        <w:tc>
          <w:tcPr>
            <w:tcW w:w="2549" w:type="dxa"/>
          </w:tcPr>
          <w:p w14:paraId="2C3D25DB" w14:textId="77777777" w:rsidR="00E27F34" w:rsidRPr="00E27F34" w:rsidRDefault="00E27F34" w:rsidP="00E27F34">
            <w:pPr>
              <w:widowControl w:val="0"/>
              <w:tabs>
                <w:tab w:val="left" w:pos="2518"/>
              </w:tabs>
              <w:autoSpaceDE w:val="0"/>
              <w:autoSpaceDN w:val="0"/>
              <w:spacing w:after="0" w:line="240" w:lineRule="auto"/>
              <w:rPr>
                <w:rFonts w:ascii="Times New Roman" w:eastAsia="Trebuchet MS" w:hAnsi="Times New Roman" w:cs="Times New Roman"/>
                <w:iCs/>
                <w:lang w:eastAsia="en-US"/>
              </w:rPr>
            </w:pPr>
            <w:r w:rsidRPr="00E27F34">
              <w:rPr>
                <w:rFonts w:ascii="Times New Roman" w:eastAsia="Trebuchet MS" w:hAnsi="Times New Roman" w:cs="Times New Roman"/>
                <w:bCs/>
                <w:lang w:eastAsia="en-US"/>
              </w:rPr>
              <w:t>ОК 04 Эффективно</w:t>
            </w:r>
            <w:r w:rsidRPr="00E27F34">
              <w:rPr>
                <w:rFonts w:ascii="Times New Roman" w:eastAsia="Trebuchet MS" w:hAnsi="Times New Roman" w:cs="Times New Roman"/>
                <w:lang w:eastAsia="en-US"/>
              </w:rPr>
              <w:t xml:space="preserve"> взаимодействовать </w:t>
            </w:r>
            <w:r w:rsidRPr="00E27F34">
              <w:rPr>
                <w:rFonts w:ascii="Times New Roman" w:eastAsia="Trebuchet MS" w:hAnsi="Times New Roman" w:cs="Times New Roman"/>
                <w:lang w:eastAsia="en-US"/>
              </w:rPr>
              <w:br/>
            </w:r>
            <w:r w:rsidRPr="00E27F34">
              <w:rPr>
                <w:rFonts w:ascii="Times New Roman" w:eastAsia="Trebuchet MS" w:hAnsi="Times New Roman" w:cs="Times New Roman"/>
                <w:lang w:eastAsia="en-US"/>
              </w:rPr>
              <w:lastRenderedPageBreak/>
              <w:t>и работать в коллективе и команде</w:t>
            </w:r>
          </w:p>
        </w:tc>
        <w:tc>
          <w:tcPr>
            <w:tcW w:w="4647" w:type="dxa"/>
          </w:tcPr>
          <w:p w14:paraId="40E21342"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lastRenderedPageBreak/>
              <w:t>Овладение универсальными коммуникативными действиями</w:t>
            </w:r>
          </w:p>
          <w:p w14:paraId="3C099681" w14:textId="77777777" w:rsidR="00E27F34" w:rsidRPr="00E27F34" w:rsidRDefault="00E27F34" w:rsidP="00792331">
            <w:pPr>
              <w:widowControl w:val="0"/>
              <w:numPr>
                <w:ilvl w:val="0"/>
                <w:numId w:val="21"/>
              </w:numPr>
              <w:tabs>
                <w:tab w:val="left" w:pos="828"/>
              </w:tabs>
              <w:autoSpaceDE w:val="0"/>
              <w:autoSpaceDN w:val="0"/>
              <w:spacing w:after="0" w:line="240" w:lineRule="auto"/>
              <w:ind w:firstLine="286"/>
              <w:rPr>
                <w:rFonts w:ascii="Times New Roman" w:eastAsia="Trebuchet MS" w:hAnsi="Times New Roman" w:cs="Times New Roman"/>
                <w:lang w:eastAsia="en-US"/>
              </w:rPr>
            </w:pPr>
            <w:r w:rsidRPr="00E27F34">
              <w:rPr>
                <w:rFonts w:ascii="Times New Roman" w:eastAsia="Trebuchet MS" w:hAnsi="Times New Roman" w:cs="Times New Roman"/>
                <w:lang w:eastAsia="en-US"/>
              </w:rPr>
              <w:lastRenderedPageBreak/>
              <w:t>совместной</w:t>
            </w:r>
            <w:r w:rsidRPr="00E27F34">
              <w:rPr>
                <w:rFonts w:ascii="Times New Roman" w:eastAsia="Trebuchet MS" w:hAnsi="Times New Roman" w:cs="Times New Roman"/>
                <w:spacing w:val="-7"/>
                <w:lang w:eastAsia="en-US"/>
              </w:rPr>
              <w:t xml:space="preserve"> </w:t>
            </w:r>
            <w:r w:rsidRPr="00E27F34">
              <w:rPr>
                <w:rFonts w:ascii="Times New Roman" w:eastAsia="Trebuchet MS" w:hAnsi="Times New Roman" w:cs="Times New Roman"/>
                <w:spacing w:val="-2"/>
                <w:lang w:eastAsia="en-US"/>
              </w:rPr>
              <w:t>деятельностью:</w:t>
            </w:r>
          </w:p>
          <w:p w14:paraId="56DFB04C" w14:textId="77777777" w:rsidR="00E27F34" w:rsidRPr="00E27F34" w:rsidRDefault="00E27F34" w:rsidP="00E27F34">
            <w:pPr>
              <w:widowControl w:val="0"/>
              <w:tabs>
                <w:tab w:val="left" w:pos="828"/>
              </w:tabs>
              <w:autoSpaceDE w:val="0"/>
              <w:autoSpaceDN w:val="0"/>
              <w:spacing w:after="0" w:line="240" w:lineRule="auto"/>
              <w:rPr>
                <w:rFonts w:ascii="Times New Roman" w:eastAsia="Trebuchet MS" w:hAnsi="Times New Roman" w:cs="Times New Roman"/>
                <w:spacing w:val="-2"/>
                <w:lang w:eastAsia="en-US"/>
              </w:rPr>
            </w:pPr>
            <w:r w:rsidRPr="00E27F34">
              <w:rPr>
                <w:rFonts w:ascii="Times New Roman" w:eastAsia="Trebuchet MS" w:hAnsi="Times New Roman" w:cs="Times New Roman"/>
                <w:spacing w:val="-2"/>
                <w:lang w:eastAsia="en-US"/>
              </w:rPr>
              <w:t>- понимание и использование преимуществ командной и индивидуальной работы;</w:t>
            </w:r>
          </w:p>
          <w:p w14:paraId="5E7B40DA"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принимать цели совместной деятельности, организовывать и координировать действия по ее достижению:</w:t>
            </w:r>
          </w:p>
          <w:p w14:paraId="3973E4F4" w14:textId="77777777" w:rsidR="00E27F34" w:rsidRPr="00E27F34" w:rsidRDefault="00E27F34" w:rsidP="00792331">
            <w:pPr>
              <w:widowControl w:val="0"/>
              <w:numPr>
                <w:ilvl w:val="0"/>
                <w:numId w:val="22"/>
              </w:numPr>
              <w:autoSpaceDE w:val="0"/>
              <w:autoSpaceDN w:val="0"/>
              <w:spacing w:after="0" w:line="240" w:lineRule="auto"/>
              <w:ind w:firstLine="360"/>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составлять план действий, распределять роли с учетом мнений участников обсуждать результаты совместной работы;</w:t>
            </w:r>
          </w:p>
          <w:p w14:paraId="2E2344DA" w14:textId="77777777" w:rsidR="00E27F34" w:rsidRPr="00E27F34" w:rsidRDefault="00E27F34" w:rsidP="00792331">
            <w:pPr>
              <w:widowControl w:val="0"/>
              <w:numPr>
                <w:ilvl w:val="0"/>
                <w:numId w:val="22"/>
              </w:numPr>
              <w:tabs>
                <w:tab w:val="left" w:pos="243"/>
              </w:tabs>
              <w:autoSpaceDE w:val="0"/>
              <w:autoSpaceDN w:val="0"/>
              <w:spacing w:after="0" w:line="240" w:lineRule="auto"/>
              <w:ind w:firstLine="360"/>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координировать</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и выполнять</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работу</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в условиях</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реального, виртуального и комбинированного взаимодействия;</w:t>
            </w:r>
          </w:p>
          <w:p w14:paraId="1A151B5E" w14:textId="77777777" w:rsidR="00E27F34" w:rsidRPr="00E27F34" w:rsidRDefault="00E27F34" w:rsidP="00792331">
            <w:pPr>
              <w:widowControl w:val="0"/>
              <w:numPr>
                <w:ilvl w:val="0"/>
                <w:numId w:val="22"/>
              </w:numPr>
              <w:tabs>
                <w:tab w:val="left" w:pos="358"/>
              </w:tabs>
              <w:autoSpaceDE w:val="0"/>
              <w:autoSpaceDN w:val="0"/>
              <w:spacing w:after="0" w:line="240" w:lineRule="auto"/>
              <w:ind w:firstLine="360"/>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осуществлять позитивное стратегическое поведение в различных ситуациях, проявлять творчество и воображение, быть инициативным.</w:t>
            </w:r>
          </w:p>
          <w:p w14:paraId="36C79328" w14:textId="77777777" w:rsidR="00E27F34" w:rsidRPr="00E27F34" w:rsidRDefault="00E27F34" w:rsidP="00792331">
            <w:pPr>
              <w:widowControl w:val="0"/>
              <w:numPr>
                <w:ilvl w:val="0"/>
                <w:numId w:val="21"/>
              </w:numPr>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Овладение</w:t>
            </w:r>
            <w:r w:rsidRPr="00E27F34">
              <w:rPr>
                <w:rFonts w:ascii="Times New Roman" w:eastAsia="Trebuchet MS" w:hAnsi="Times New Roman" w:cs="Times New Roman"/>
                <w:spacing w:val="-5"/>
                <w:lang w:eastAsia="en-US"/>
              </w:rPr>
              <w:t xml:space="preserve"> </w:t>
            </w:r>
            <w:r w:rsidRPr="00E27F34">
              <w:rPr>
                <w:rFonts w:ascii="Times New Roman" w:eastAsia="Trebuchet MS" w:hAnsi="Times New Roman" w:cs="Times New Roman"/>
                <w:lang w:eastAsia="en-US"/>
              </w:rPr>
              <w:t>универсальными</w:t>
            </w:r>
            <w:r w:rsidRPr="00E27F34">
              <w:rPr>
                <w:rFonts w:ascii="Times New Roman" w:eastAsia="Trebuchet MS" w:hAnsi="Times New Roman" w:cs="Times New Roman"/>
                <w:spacing w:val="-5"/>
                <w:lang w:eastAsia="en-US"/>
              </w:rPr>
              <w:t xml:space="preserve"> </w:t>
            </w:r>
            <w:r w:rsidRPr="00E27F34">
              <w:rPr>
                <w:rFonts w:ascii="Times New Roman" w:eastAsia="Trebuchet MS" w:hAnsi="Times New Roman" w:cs="Times New Roman"/>
                <w:lang w:eastAsia="en-US"/>
              </w:rPr>
              <w:t>регулятивными</w:t>
            </w:r>
            <w:r w:rsidRPr="00E27F34">
              <w:rPr>
                <w:rFonts w:ascii="Times New Roman" w:eastAsia="Trebuchet MS" w:hAnsi="Times New Roman" w:cs="Times New Roman"/>
                <w:spacing w:val="-5"/>
                <w:lang w:eastAsia="en-US"/>
              </w:rPr>
              <w:t xml:space="preserve"> </w:t>
            </w:r>
            <w:r w:rsidRPr="00E27F34">
              <w:rPr>
                <w:rFonts w:ascii="Times New Roman" w:eastAsia="Trebuchet MS" w:hAnsi="Times New Roman" w:cs="Times New Roman"/>
                <w:spacing w:val="-2"/>
                <w:lang w:eastAsia="en-US"/>
              </w:rPr>
              <w:t>действиями:</w:t>
            </w:r>
          </w:p>
          <w:p w14:paraId="21652D3D" w14:textId="77777777" w:rsidR="00E27F34" w:rsidRPr="00E27F34" w:rsidRDefault="00E27F34" w:rsidP="00792331">
            <w:pPr>
              <w:widowControl w:val="0"/>
              <w:numPr>
                <w:ilvl w:val="0"/>
                <w:numId w:val="20"/>
              </w:numPr>
              <w:tabs>
                <w:tab w:val="left" w:pos="827"/>
              </w:tabs>
              <w:autoSpaceDE w:val="0"/>
              <w:autoSpaceDN w:val="0"/>
              <w:spacing w:after="0" w:line="240" w:lineRule="auto"/>
              <w:ind w:hanging="720"/>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принятие</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lang w:eastAsia="en-US"/>
              </w:rPr>
              <w:t>себя</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и</w:t>
            </w:r>
            <w:r w:rsidRPr="00E27F34">
              <w:rPr>
                <w:rFonts w:ascii="Times New Roman" w:eastAsia="Trebuchet MS" w:hAnsi="Times New Roman" w:cs="Times New Roman"/>
                <w:spacing w:val="-1"/>
                <w:lang w:eastAsia="en-US"/>
              </w:rPr>
              <w:t xml:space="preserve"> </w:t>
            </w:r>
            <w:r w:rsidRPr="00E27F34">
              <w:rPr>
                <w:rFonts w:ascii="Times New Roman" w:eastAsia="Trebuchet MS" w:hAnsi="Times New Roman" w:cs="Times New Roman"/>
                <w:lang w:eastAsia="en-US"/>
              </w:rPr>
              <w:t>других</w:t>
            </w:r>
            <w:r w:rsidRPr="00E27F34">
              <w:rPr>
                <w:rFonts w:ascii="Times New Roman" w:eastAsia="Trebuchet MS" w:hAnsi="Times New Roman" w:cs="Times New Roman"/>
                <w:spacing w:val="-2"/>
                <w:lang w:eastAsia="en-US"/>
              </w:rPr>
              <w:t xml:space="preserve"> людей:</w:t>
            </w:r>
          </w:p>
          <w:p w14:paraId="4185507B" w14:textId="77777777" w:rsidR="00E27F34" w:rsidRPr="00E27F34" w:rsidRDefault="00E27F34" w:rsidP="00792331">
            <w:pPr>
              <w:widowControl w:val="0"/>
              <w:numPr>
                <w:ilvl w:val="0"/>
                <w:numId w:val="23"/>
              </w:numPr>
              <w:tabs>
                <w:tab w:val="left" w:pos="245"/>
              </w:tabs>
              <w:autoSpaceDE w:val="0"/>
              <w:autoSpaceDN w:val="0"/>
              <w:spacing w:after="0" w:line="240" w:lineRule="auto"/>
              <w:ind w:firstLine="360"/>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принимать мотивы и аргументы других людей при анализе результатов деятельности;</w:t>
            </w:r>
          </w:p>
          <w:p w14:paraId="326D57ED" w14:textId="77777777" w:rsidR="00E27F34" w:rsidRPr="00E27F34" w:rsidRDefault="00E27F34" w:rsidP="00792331">
            <w:pPr>
              <w:widowControl w:val="0"/>
              <w:numPr>
                <w:ilvl w:val="0"/>
                <w:numId w:val="23"/>
              </w:numPr>
              <w:tabs>
                <w:tab w:val="left" w:pos="238"/>
              </w:tabs>
              <w:autoSpaceDE w:val="0"/>
              <w:autoSpaceDN w:val="0"/>
              <w:spacing w:after="0" w:line="240" w:lineRule="auto"/>
              <w:ind w:firstLine="360"/>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признавать</w:t>
            </w:r>
            <w:r w:rsidRPr="00E27F34">
              <w:rPr>
                <w:rFonts w:ascii="Times New Roman" w:eastAsia="Trebuchet MS" w:hAnsi="Times New Roman" w:cs="Times New Roman"/>
                <w:spacing w:val="-6"/>
                <w:lang w:eastAsia="en-US"/>
              </w:rPr>
              <w:t xml:space="preserve"> </w:t>
            </w:r>
            <w:r w:rsidRPr="00E27F34">
              <w:rPr>
                <w:rFonts w:ascii="Times New Roman" w:eastAsia="Trebuchet MS" w:hAnsi="Times New Roman" w:cs="Times New Roman"/>
                <w:lang w:eastAsia="en-US"/>
              </w:rPr>
              <w:t>свое</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право</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и</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право</w:t>
            </w:r>
            <w:r w:rsidRPr="00E27F34">
              <w:rPr>
                <w:rFonts w:ascii="Times New Roman" w:eastAsia="Trebuchet MS" w:hAnsi="Times New Roman" w:cs="Times New Roman"/>
                <w:spacing w:val="-2"/>
                <w:lang w:eastAsia="en-US"/>
              </w:rPr>
              <w:t xml:space="preserve"> </w:t>
            </w:r>
            <w:r w:rsidRPr="00E27F34">
              <w:rPr>
                <w:rFonts w:ascii="Times New Roman" w:eastAsia="Trebuchet MS" w:hAnsi="Times New Roman" w:cs="Times New Roman"/>
                <w:lang w:eastAsia="en-US"/>
              </w:rPr>
              <w:t>других людей</w:t>
            </w:r>
            <w:r w:rsidRPr="00E27F34">
              <w:rPr>
                <w:rFonts w:ascii="Times New Roman" w:eastAsia="Trebuchet MS" w:hAnsi="Times New Roman" w:cs="Times New Roman"/>
                <w:spacing w:val="-3"/>
                <w:lang w:eastAsia="en-US"/>
              </w:rPr>
              <w:t xml:space="preserve"> </w:t>
            </w:r>
            <w:r w:rsidRPr="00E27F34">
              <w:rPr>
                <w:rFonts w:ascii="Times New Roman" w:eastAsia="Trebuchet MS" w:hAnsi="Times New Roman" w:cs="Times New Roman"/>
                <w:lang w:eastAsia="en-US"/>
              </w:rPr>
              <w:t>на</w:t>
            </w:r>
            <w:r w:rsidRPr="00E27F34">
              <w:rPr>
                <w:rFonts w:ascii="Times New Roman" w:eastAsia="Trebuchet MS" w:hAnsi="Times New Roman" w:cs="Times New Roman"/>
                <w:spacing w:val="-2"/>
                <w:lang w:eastAsia="en-US"/>
              </w:rPr>
              <w:t xml:space="preserve"> ошибки;</w:t>
            </w:r>
          </w:p>
          <w:p w14:paraId="27D2DF63" w14:textId="77777777" w:rsidR="00E27F34" w:rsidRPr="00E27F34" w:rsidRDefault="00E27F34" w:rsidP="00792331">
            <w:pPr>
              <w:widowControl w:val="0"/>
              <w:numPr>
                <w:ilvl w:val="0"/>
                <w:numId w:val="23"/>
              </w:numPr>
              <w:tabs>
                <w:tab w:val="left" w:pos="296"/>
              </w:tabs>
              <w:autoSpaceDE w:val="0"/>
              <w:autoSpaceDN w:val="0"/>
              <w:spacing w:after="0" w:line="240" w:lineRule="auto"/>
              <w:ind w:firstLine="360"/>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развивать</w:t>
            </w:r>
            <w:r w:rsidRPr="00E27F34">
              <w:rPr>
                <w:rFonts w:ascii="Times New Roman" w:eastAsia="Trebuchet MS" w:hAnsi="Times New Roman" w:cs="Times New Roman"/>
                <w:spacing w:val="40"/>
                <w:lang w:eastAsia="en-US"/>
              </w:rPr>
              <w:t xml:space="preserve"> </w:t>
            </w:r>
            <w:r w:rsidRPr="00E27F34">
              <w:rPr>
                <w:rFonts w:ascii="Times New Roman" w:eastAsia="Trebuchet MS" w:hAnsi="Times New Roman" w:cs="Times New Roman"/>
                <w:lang w:eastAsia="en-US"/>
              </w:rPr>
              <w:t>способность</w:t>
            </w:r>
            <w:r w:rsidRPr="00E27F34">
              <w:rPr>
                <w:rFonts w:ascii="Times New Roman" w:eastAsia="Trebuchet MS" w:hAnsi="Times New Roman" w:cs="Times New Roman"/>
                <w:spacing w:val="40"/>
                <w:lang w:eastAsia="en-US"/>
              </w:rPr>
              <w:t xml:space="preserve"> </w:t>
            </w:r>
            <w:r w:rsidRPr="00E27F34">
              <w:rPr>
                <w:rFonts w:ascii="Times New Roman" w:eastAsia="Trebuchet MS" w:hAnsi="Times New Roman" w:cs="Times New Roman"/>
                <w:lang w:eastAsia="en-US"/>
              </w:rPr>
              <w:t>понимать</w:t>
            </w:r>
            <w:r w:rsidRPr="00E27F34">
              <w:rPr>
                <w:rFonts w:ascii="Times New Roman" w:eastAsia="Trebuchet MS" w:hAnsi="Times New Roman" w:cs="Times New Roman"/>
                <w:spacing w:val="40"/>
                <w:lang w:eastAsia="en-US"/>
              </w:rPr>
              <w:t xml:space="preserve"> </w:t>
            </w:r>
            <w:r w:rsidRPr="00E27F34">
              <w:rPr>
                <w:rFonts w:ascii="Times New Roman" w:eastAsia="Trebuchet MS" w:hAnsi="Times New Roman" w:cs="Times New Roman"/>
                <w:lang w:eastAsia="en-US"/>
              </w:rPr>
              <w:t>мир</w:t>
            </w:r>
            <w:r w:rsidRPr="00E27F34">
              <w:rPr>
                <w:rFonts w:ascii="Times New Roman" w:eastAsia="Trebuchet MS" w:hAnsi="Times New Roman" w:cs="Times New Roman"/>
                <w:spacing w:val="40"/>
                <w:lang w:eastAsia="en-US"/>
              </w:rPr>
              <w:t xml:space="preserve"> </w:t>
            </w:r>
            <w:r w:rsidRPr="00E27F34">
              <w:rPr>
                <w:rFonts w:ascii="Times New Roman" w:eastAsia="Trebuchet MS" w:hAnsi="Times New Roman" w:cs="Times New Roman"/>
                <w:lang w:eastAsia="en-US"/>
              </w:rPr>
              <w:t>с</w:t>
            </w:r>
            <w:r w:rsidRPr="00E27F34">
              <w:rPr>
                <w:rFonts w:ascii="Times New Roman" w:eastAsia="Trebuchet MS" w:hAnsi="Times New Roman" w:cs="Times New Roman"/>
                <w:spacing w:val="40"/>
                <w:lang w:eastAsia="en-US"/>
              </w:rPr>
              <w:t xml:space="preserve"> </w:t>
            </w:r>
            <w:r w:rsidRPr="00E27F34">
              <w:rPr>
                <w:rFonts w:ascii="Times New Roman" w:eastAsia="Trebuchet MS" w:hAnsi="Times New Roman" w:cs="Times New Roman"/>
                <w:lang w:eastAsia="en-US"/>
              </w:rPr>
              <w:t>позиции</w:t>
            </w:r>
            <w:r w:rsidRPr="00E27F34">
              <w:rPr>
                <w:rFonts w:ascii="Times New Roman" w:eastAsia="Trebuchet MS" w:hAnsi="Times New Roman" w:cs="Times New Roman"/>
                <w:spacing w:val="40"/>
                <w:lang w:eastAsia="en-US"/>
              </w:rPr>
              <w:t xml:space="preserve"> </w:t>
            </w:r>
            <w:r w:rsidRPr="00E27F34">
              <w:rPr>
                <w:rFonts w:ascii="Times New Roman" w:eastAsia="Trebuchet MS" w:hAnsi="Times New Roman" w:cs="Times New Roman"/>
                <w:lang w:eastAsia="en-US"/>
              </w:rPr>
              <w:t xml:space="preserve">другого </w:t>
            </w:r>
            <w:r w:rsidRPr="00E27F34">
              <w:rPr>
                <w:rFonts w:ascii="Times New Roman" w:eastAsia="Trebuchet MS" w:hAnsi="Times New Roman" w:cs="Times New Roman"/>
                <w:spacing w:val="-2"/>
                <w:lang w:eastAsia="en-US"/>
              </w:rPr>
              <w:t>человека.</w:t>
            </w:r>
          </w:p>
          <w:p w14:paraId="5FD0ACF5" w14:textId="77777777" w:rsidR="00E27F34" w:rsidRPr="00E27F34" w:rsidRDefault="00E27F34" w:rsidP="00E27F34">
            <w:pPr>
              <w:widowControl w:val="0"/>
              <w:tabs>
                <w:tab w:val="left" w:pos="296"/>
              </w:tabs>
              <w:autoSpaceDE w:val="0"/>
              <w:autoSpaceDN w:val="0"/>
              <w:spacing w:after="0" w:line="240" w:lineRule="auto"/>
              <w:jc w:val="both"/>
              <w:rPr>
                <w:rFonts w:ascii="Times New Roman" w:eastAsia="Trebuchet MS" w:hAnsi="Times New Roman" w:cs="Times New Roman"/>
                <w:lang w:eastAsia="en-US"/>
              </w:rPr>
            </w:pPr>
          </w:p>
          <w:p w14:paraId="63882498" w14:textId="77777777" w:rsidR="00E27F34" w:rsidRPr="00E27F34" w:rsidRDefault="00E27F34" w:rsidP="00E27F34">
            <w:pPr>
              <w:widowControl w:val="0"/>
              <w:tabs>
                <w:tab w:val="left" w:pos="296"/>
              </w:tabs>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Готовность к саморазвитию, самостоятельности и самоопределению.</w:t>
            </w:r>
          </w:p>
          <w:p w14:paraId="78F0C324" w14:textId="77777777" w:rsidR="00E27F34" w:rsidRPr="00E27F34" w:rsidRDefault="00E27F34" w:rsidP="00E27F34">
            <w:pPr>
              <w:widowControl w:val="0"/>
              <w:autoSpaceDE w:val="0"/>
              <w:autoSpaceDN w:val="0"/>
              <w:spacing w:after="0" w:line="240" w:lineRule="auto"/>
              <w:jc w:val="both"/>
              <w:rPr>
                <w:rFonts w:ascii="Times New Roman" w:eastAsia="Trebuchet MS" w:hAnsi="Times New Roman" w:cs="Times New Roman"/>
                <w:lang w:eastAsia="en-US"/>
              </w:rPr>
            </w:pPr>
            <w:r w:rsidRPr="00E27F34">
              <w:rPr>
                <w:rFonts w:ascii="Times New Roman" w:eastAsia="Trebuchet MS" w:hAnsi="Times New Roman" w:cs="Times New Roman"/>
                <w:lang w:eastAsia="en-US"/>
              </w:rPr>
              <w:t>Овладение</w:t>
            </w:r>
            <w:r w:rsidRPr="00E27F34">
              <w:rPr>
                <w:rFonts w:ascii="Times New Roman" w:eastAsia="Trebuchet MS" w:hAnsi="Times New Roman" w:cs="Times New Roman"/>
                <w:spacing w:val="19"/>
                <w:lang w:eastAsia="en-US"/>
              </w:rPr>
              <w:t xml:space="preserve"> </w:t>
            </w:r>
            <w:r w:rsidRPr="00E27F34">
              <w:rPr>
                <w:rFonts w:ascii="Times New Roman" w:eastAsia="Trebuchet MS" w:hAnsi="Times New Roman" w:cs="Times New Roman"/>
                <w:lang w:eastAsia="en-US"/>
              </w:rPr>
              <w:t>навыками</w:t>
            </w:r>
            <w:r w:rsidRPr="00E27F34">
              <w:rPr>
                <w:rFonts w:ascii="Times New Roman" w:eastAsia="Trebuchet MS" w:hAnsi="Times New Roman" w:cs="Times New Roman"/>
                <w:spacing w:val="18"/>
                <w:lang w:eastAsia="en-US"/>
              </w:rPr>
              <w:t xml:space="preserve"> </w:t>
            </w:r>
            <w:r w:rsidRPr="00E27F34">
              <w:rPr>
                <w:rFonts w:ascii="Times New Roman" w:eastAsia="Trebuchet MS" w:hAnsi="Times New Roman" w:cs="Times New Roman"/>
                <w:lang w:eastAsia="en-US"/>
              </w:rPr>
              <w:t>учебно-исследовательской,</w:t>
            </w:r>
            <w:r w:rsidRPr="00E27F34">
              <w:rPr>
                <w:rFonts w:ascii="Times New Roman" w:eastAsia="Trebuchet MS" w:hAnsi="Times New Roman" w:cs="Times New Roman"/>
                <w:spacing w:val="20"/>
                <w:lang w:eastAsia="en-US"/>
              </w:rPr>
              <w:t xml:space="preserve"> </w:t>
            </w:r>
            <w:r w:rsidRPr="00E27F34">
              <w:rPr>
                <w:rFonts w:ascii="Times New Roman" w:eastAsia="Trebuchet MS" w:hAnsi="Times New Roman" w:cs="Times New Roman"/>
                <w:lang w:eastAsia="en-US"/>
              </w:rPr>
              <w:t>проектной и социальной деятельности.</w:t>
            </w:r>
          </w:p>
        </w:tc>
        <w:tc>
          <w:tcPr>
            <w:tcW w:w="3292" w:type="dxa"/>
          </w:tcPr>
          <w:p w14:paraId="477B39CF"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lastRenderedPageBreak/>
              <w:t xml:space="preserve">ПРб.14 Знание основ безопасного, конструктивного </w:t>
            </w:r>
            <w:r w:rsidRPr="00E27F34">
              <w:rPr>
                <w:rFonts w:ascii="Times New Roman" w:eastAsia="Trebuchet MS" w:hAnsi="Times New Roman" w:cs="Times New Roman"/>
                <w:lang w:eastAsia="en-US"/>
              </w:rPr>
              <w:lastRenderedPageBreak/>
              <w:t>общения, умение различать</w:t>
            </w:r>
            <w:r w:rsidRPr="00E27F34">
              <w:rPr>
                <w:rFonts w:ascii="Times New Roman" w:eastAsia="Trebuchet MS" w:hAnsi="Times New Roman" w:cs="Times New Roman"/>
                <w:spacing w:val="-14"/>
                <w:lang w:eastAsia="en-US"/>
              </w:rPr>
              <w:t xml:space="preserve"> </w:t>
            </w:r>
            <w:r w:rsidRPr="00E27F34">
              <w:rPr>
                <w:rFonts w:ascii="Times New Roman" w:eastAsia="Trebuchet MS" w:hAnsi="Times New Roman" w:cs="Times New Roman"/>
                <w:lang w:eastAsia="en-US"/>
              </w:rPr>
              <w:t>опасные</w:t>
            </w:r>
            <w:r w:rsidRPr="00E27F34">
              <w:rPr>
                <w:rFonts w:ascii="Times New Roman" w:eastAsia="Trebuchet MS" w:hAnsi="Times New Roman" w:cs="Times New Roman"/>
                <w:spacing w:val="-12"/>
                <w:lang w:eastAsia="en-US"/>
              </w:rPr>
              <w:t xml:space="preserve"> </w:t>
            </w:r>
            <w:r w:rsidRPr="00E27F34">
              <w:rPr>
                <w:rFonts w:ascii="Times New Roman" w:eastAsia="Trebuchet MS" w:hAnsi="Times New Roman" w:cs="Times New Roman"/>
                <w:lang w:eastAsia="en-US"/>
              </w:rPr>
              <w:t>явления</w:t>
            </w:r>
            <w:r w:rsidRPr="00E27F34">
              <w:rPr>
                <w:rFonts w:ascii="Times New Roman" w:eastAsia="Trebuchet MS" w:hAnsi="Times New Roman" w:cs="Times New Roman"/>
                <w:spacing w:val="-14"/>
                <w:lang w:eastAsia="en-US"/>
              </w:rPr>
              <w:t xml:space="preserve"> </w:t>
            </w:r>
            <w:r w:rsidRPr="00E27F34">
              <w:rPr>
                <w:rFonts w:ascii="Times New Roman" w:eastAsia="Trebuchet MS" w:hAnsi="Times New Roman" w:cs="Times New Roman"/>
                <w:lang w:eastAsia="en-US"/>
              </w:rPr>
              <w:t>в</w:t>
            </w:r>
            <w:r w:rsidRPr="00E27F34">
              <w:rPr>
                <w:rFonts w:ascii="Times New Roman" w:eastAsia="Trebuchet MS" w:hAnsi="Times New Roman" w:cs="Times New Roman"/>
                <w:spacing w:val="-13"/>
                <w:lang w:eastAsia="en-US"/>
              </w:rPr>
              <w:t xml:space="preserve"> </w:t>
            </w:r>
            <w:r w:rsidRPr="00E27F34">
              <w:rPr>
                <w:rFonts w:ascii="Times New Roman" w:eastAsia="Trebuchet MS" w:hAnsi="Times New Roman" w:cs="Times New Roman"/>
                <w:lang w:eastAsia="en-US"/>
              </w:rPr>
              <w:t>социальном взаимодействии, в том числе криминального характера; умение предупреждать опасные явления и противодействовать им</w:t>
            </w:r>
          </w:p>
        </w:tc>
      </w:tr>
      <w:tr w:rsidR="00E27F34" w:rsidRPr="00E27F34" w14:paraId="7B8553F4" w14:textId="77777777" w:rsidTr="00E27F34">
        <w:tc>
          <w:tcPr>
            <w:tcW w:w="2549" w:type="dxa"/>
          </w:tcPr>
          <w:p w14:paraId="1BBC6304" w14:textId="77777777" w:rsidR="00E27F34" w:rsidRPr="00E27F34" w:rsidRDefault="00E27F34" w:rsidP="00E27F34">
            <w:pPr>
              <w:widowControl w:val="0"/>
              <w:tabs>
                <w:tab w:val="left" w:pos="2518"/>
              </w:tabs>
              <w:autoSpaceDE w:val="0"/>
              <w:autoSpaceDN w:val="0"/>
              <w:spacing w:after="0" w:line="240" w:lineRule="auto"/>
              <w:rPr>
                <w:rFonts w:ascii="Times New Roman" w:eastAsia="Trebuchet MS" w:hAnsi="Times New Roman" w:cs="Times New Roman"/>
                <w:bCs/>
                <w:lang w:eastAsia="en-US"/>
              </w:rPr>
            </w:pPr>
            <w:r w:rsidRPr="00E27F34">
              <w:rPr>
                <w:rFonts w:ascii="Times New Roman" w:eastAsia="Trebuchet MS" w:hAnsi="Times New Roman" w:cs="Times New Roman"/>
                <w:bCs/>
                <w:lang w:eastAsia="en-US"/>
              </w:rPr>
              <w:lastRenderedPageBreak/>
              <w:t>ОК 06. Проявлять гражданско-патриотическую позицию, демонстрировать осознанно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47" w:type="dxa"/>
          </w:tcPr>
          <w:p w14:paraId="252F5251"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Осознание обучающимися российской гражданской идентичности. </w:t>
            </w:r>
          </w:p>
          <w:p w14:paraId="2375BA4E"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67903BF"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p>
          <w:p w14:paraId="1B91A62F"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В части гражданского воспитания:</w:t>
            </w:r>
          </w:p>
          <w:p w14:paraId="3DA10CDA"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осознание своих конституционных прав и обязанностей, уважение закона и правопорядка;</w:t>
            </w:r>
          </w:p>
          <w:p w14:paraId="6676CE60"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принятие традиционных национальных, общечеловеческих гуманистических и демократических ценностей;</w:t>
            </w:r>
          </w:p>
          <w:p w14:paraId="76D82824"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 готовность противостоять идеологии экстремизма, национализма, ксенофобии, </w:t>
            </w:r>
            <w:r w:rsidRPr="00E27F34">
              <w:rPr>
                <w:rFonts w:ascii="Times New Roman" w:eastAsia="Trebuchet MS" w:hAnsi="Times New Roman" w:cs="Times New Roman"/>
                <w:lang w:eastAsia="en-US"/>
              </w:rPr>
              <w:lastRenderedPageBreak/>
              <w:t>дискриминации по социальным, религиозным, расовым, национальным признакам;</w:t>
            </w:r>
          </w:p>
          <w:p w14:paraId="5D88E32A"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77FA649"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умение взаимодействовать с социальными институтами в соответствии с их функциями и назначением;</w:t>
            </w:r>
          </w:p>
          <w:p w14:paraId="271B2B2B"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готовность к гуманитарной и волонтерской деятельности;</w:t>
            </w:r>
          </w:p>
          <w:p w14:paraId="5853D2A2"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p>
          <w:p w14:paraId="22C46BAB"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Патриотического воспитания:</w:t>
            </w:r>
          </w:p>
          <w:p w14:paraId="6463384A"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D735F6D"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20ABB1"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идейная убежденность, готовность к служению и защите Отечества, ответственность за его судьбу;</w:t>
            </w:r>
          </w:p>
          <w:p w14:paraId="26679000"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Освоенные обучающимися </w:t>
            </w:r>
            <w:proofErr w:type="spellStart"/>
            <w:r w:rsidRPr="00E27F34">
              <w:rPr>
                <w:rFonts w:ascii="Times New Roman" w:eastAsia="Trebuchet MS" w:hAnsi="Times New Roman" w:cs="Times New Roman"/>
                <w:lang w:eastAsia="en-US"/>
              </w:rPr>
              <w:t>межпредметные</w:t>
            </w:r>
            <w:proofErr w:type="spellEnd"/>
            <w:r w:rsidRPr="00E27F34">
              <w:rPr>
                <w:rFonts w:ascii="Times New Roman" w:eastAsia="Trebuchet MS" w:hAnsi="Times New Roman" w:cs="Times New Roman"/>
                <w:lang w:eastAsia="en-US"/>
              </w:rPr>
              <w:t xml:space="preserve"> понятия и универсальные учебные действия (регулятивные, познавательные, коммуникативные).</w:t>
            </w:r>
          </w:p>
          <w:p w14:paraId="6E0C1CA6"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61B40589"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Овладение навыками учебно-исследовательской, проектной и социальной деятельности</w:t>
            </w:r>
          </w:p>
        </w:tc>
        <w:tc>
          <w:tcPr>
            <w:tcW w:w="3292" w:type="dxa"/>
          </w:tcPr>
          <w:p w14:paraId="524554ED"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lastRenderedPageBreak/>
              <w:t>ПРб</w:t>
            </w:r>
            <w:proofErr w:type="spellEnd"/>
            <w:r w:rsidRPr="00E27F34">
              <w:rPr>
                <w:rFonts w:ascii="Times New Roman" w:eastAsia="Trebuchet MS" w:hAnsi="Times New Roman" w:cs="Times New Roman"/>
                <w:lang w:eastAsia="en-US"/>
              </w:rPr>
              <w:t xml:space="preserve"> 03.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48D7E11D"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p w14:paraId="1CE3E749"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ПРб</w:t>
            </w:r>
            <w:proofErr w:type="spellEnd"/>
            <w:r w:rsidRPr="00E27F34">
              <w:rPr>
                <w:rFonts w:ascii="Times New Roman" w:eastAsia="Trebuchet MS" w:hAnsi="Times New Roman" w:cs="Times New Roman"/>
                <w:lang w:eastAsia="en-US"/>
              </w:rPr>
              <w:t xml:space="preserve"> 15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 в том числе криминального характера, опасности </w:t>
            </w:r>
            <w:r w:rsidRPr="00E27F34">
              <w:rPr>
                <w:rFonts w:ascii="Times New Roman" w:eastAsia="Trebuchet MS" w:hAnsi="Times New Roman" w:cs="Times New Roman"/>
                <w:lang w:eastAsia="en-US"/>
              </w:rPr>
              <w:lastRenderedPageBreak/>
              <w:t>вовлечения в деструктивную деятельность) и противодействовать им;</w:t>
            </w:r>
          </w:p>
          <w:p w14:paraId="6E2C9583"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p w14:paraId="3F70B30F"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ПРб</w:t>
            </w:r>
            <w:proofErr w:type="spellEnd"/>
            <w:r w:rsidRPr="00E27F34">
              <w:rPr>
                <w:rFonts w:ascii="Times New Roman" w:eastAsia="Trebuchet MS" w:hAnsi="Times New Roman" w:cs="Times New Roman"/>
                <w:lang w:eastAsia="en-US"/>
              </w:rPr>
              <w:t xml:space="preserve"> 16.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об опасности и негативном влиянии на жизнь личности, общества и государства деструктивной идеологии, в том числе экстремизма, терроризма; овладение знаниями о роли государства в противодействии терроризму; </w:t>
            </w:r>
          </w:p>
          <w:p w14:paraId="619212A6"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w:t>
            </w:r>
            <w:proofErr w:type="spellStart"/>
            <w:r w:rsidRPr="00E27F34">
              <w:rPr>
                <w:rFonts w:ascii="Times New Roman" w:eastAsia="Trebuchet MS" w:hAnsi="Times New Roman" w:cs="Times New Roman"/>
                <w:lang w:eastAsia="en-US"/>
              </w:rPr>
              <w:t>конртеррористической</w:t>
            </w:r>
            <w:proofErr w:type="spellEnd"/>
            <w:r w:rsidRPr="00E27F34">
              <w:rPr>
                <w:rFonts w:ascii="Times New Roman" w:eastAsia="Trebuchet MS" w:hAnsi="Times New Roman" w:cs="Times New Roman"/>
                <w:lang w:eastAsia="en-US"/>
              </w:rPr>
              <w:t xml:space="preserve"> операции.</w:t>
            </w:r>
          </w:p>
          <w:p w14:paraId="3BE26018"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p w14:paraId="768D40DF"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p w14:paraId="23FEA825"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tc>
      </w:tr>
      <w:tr w:rsidR="00E27F34" w:rsidRPr="00E27F34" w14:paraId="348FDBDA" w14:textId="77777777" w:rsidTr="00E27F34">
        <w:tc>
          <w:tcPr>
            <w:tcW w:w="2549" w:type="dxa"/>
          </w:tcPr>
          <w:p w14:paraId="44F2A08A" w14:textId="77777777" w:rsidR="00E27F34" w:rsidRPr="00E27F34" w:rsidRDefault="00E27F34" w:rsidP="00E27F34">
            <w:pPr>
              <w:widowControl w:val="0"/>
              <w:tabs>
                <w:tab w:val="left" w:pos="2518"/>
              </w:tabs>
              <w:autoSpaceDE w:val="0"/>
              <w:autoSpaceDN w:val="0"/>
              <w:spacing w:after="0" w:line="240" w:lineRule="auto"/>
              <w:rPr>
                <w:rFonts w:ascii="Times New Roman" w:eastAsia="Trebuchet MS" w:hAnsi="Times New Roman" w:cs="Times New Roman"/>
                <w:bCs/>
                <w:lang w:eastAsia="en-US"/>
              </w:rPr>
            </w:pPr>
            <w:r w:rsidRPr="00E27F34">
              <w:rPr>
                <w:rFonts w:ascii="Times New Roman" w:eastAsia="Trebuchet MS" w:hAnsi="Times New Roman" w:cs="Times New Roman"/>
                <w:bCs/>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4647" w:type="dxa"/>
          </w:tcPr>
          <w:p w14:paraId="2B05B35D"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В части экологического воспитания:</w:t>
            </w:r>
          </w:p>
          <w:p w14:paraId="14BEB979"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3DE23C1"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планирование и осуществление действий в окружающей среде на основе знания целей устойчивого развития человечества;</w:t>
            </w:r>
          </w:p>
          <w:p w14:paraId="2C0EAA49"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активное неприятие действий, приносящих вред окружающей среде;</w:t>
            </w:r>
          </w:p>
          <w:p w14:paraId="49A78012"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умение прогнозировать неблагоприятные экологические последствия предпринимаемых действий, предотвращать их;</w:t>
            </w:r>
          </w:p>
          <w:p w14:paraId="39E90C4E"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расширение опыта деятельности экологической направленности;</w:t>
            </w:r>
          </w:p>
          <w:p w14:paraId="3C89D70A"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lastRenderedPageBreak/>
              <w:t>- овладение навыками учебно-исследовательской, проектной и социальной деятельности.</w:t>
            </w:r>
          </w:p>
        </w:tc>
        <w:tc>
          <w:tcPr>
            <w:tcW w:w="3292" w:type="dxa"/>
          </w:tcPr>
          <w:p w14:paraId="0F0B7826"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lastRenderedPageBreak/>
              <w:t>ПРб</w:t>
            </w:r>
            <w:proofErr w:type="spellEnd"/>
            <w:r w:rsidRPr="00E27F34">
              <w:rPr>
                <w:rFonts w:ascii="Times New Roman" w:eastAsia="Trebuchet MS" w:hAnsi="Times New Roman" w:cs="Times New Roman"/>
                <w:lang w:eastAsia="en-US"/>
              </w:rPr>
              <w:t xml:space="preserve"> 05.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 боевых свойствах и поражающем действии оружия массового поражения, а также способах защиты от него.</w:t>
            </w:r>
          </w:p>
          <w:p w14:paraId="460CF14B"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p w14:paraId="79919984"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ПРб</w:t>
            </w:r>
            <w:proofErr w:type="spellEnd"/>
            <w:r w:rsidRPr="00E27F34">
              <w:rPr>
                <w:rFonts w:ascii="Times New Roman" w:eastAsia="Trebuchet MS" w:hAnsi="Times New Roman" w:cs="Times New Roman"/>
                <w:lang w:eastAsia="en-US"/>
              </w:rPr>
              <w:t xml:space="preserve"> 09.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w:t>
            </w:r>
            <w:r w:rsidRPr="00E27F34">
              <w:rPr>
                <w:rFonts w:ascii="Times New Roman" w:eastAsia="Trebuchet MS" w:hAnsi="Times New Roman" w:cs="Times New Roman"/>
                <w:lang w:eastAsia="en-US"/>
              </w:rPr>
              <w:lastRenderedPageBreak/>
              <w:t>ситуаций; знание порядка действий в чрезвычайных ситуациях</w:t>
            </w:r>
          </w:p>
          <w:p w14:paraId="61BB63E6"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p w14:paraId="6CF44DA3"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ПРб</w:t>
            </w:r>
            <w:proofErr w:type="spellEnd"/>
            <w:r w:rsidRPr="00E27F34">
              <w:rPr>
                <w:rFonts w:ascii="Times New Roman" w:eastAsia="Trebuchet MS" w:hAnsi="Times New Roman" w:cs="Times New Roman"/>
                <w:lang w:eastAsia="en-US"/>
              </w:rPr>
              <w:t xml:space="preserve"> 10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7353534F"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p w14:paraId="5EAFE985"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ПРб11. Овладение знаниями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об экологической безопасности, ценности бережного отношения к природе, разумного природопользования.</w:t>
            </w:r>
          </w:p>
          <w:p w14:paraId="1D9E7BD8"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p w14:paraId="6401CFDA"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ПРб</w:t>
            </w:r>
            <w:proofErr w:type="spellEnd"/>
            <w:r w:rsidRPr="00E27F34">
              <w:rPr>
                <w:rFonts w:ascii="Times New Roman" w:eastAsia="Trebuchet MS" w:hAnsi="Times New Roman" w:cs="Times New Roman"/>
                <w:lang w:eastAsia="en-US"/>
              </w:rPr>
              <w:t xml:space="preserve">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E27F34" w:rsidRPr="00E27F34" w14:paraId="30B49A24" w14:textId="77777777" w:rsidTr="00E27F34">
        <w:tc>
          <w:tcPr>
            <w:tcW w:w="2549" w:type="dxa"/>
          </w:tcPr>
          <w:p w14:paraId="0DF20521" w14:textId="77777777" w:rsidR="00E27F34" w:rsidRPr="00E27F34" w:rsidRDefault="00E27F34" w:rsidP="00E27F34">
            <w:pPr>
              <w:widowControl w:val="0"/>
              <w:tabs>
                <w:tab w:val="left" w:pos="2518"/>
              </w:tabs>
              <w:autoSpaceDE w:val="0"/>
              <w:autoSpaceDN w:val="0"/>
              <w:spacing w:after="0" w:line="240" w:lineRule="auto"/>
              <w:rPr>
                <w:rFonts w:ascii="Times New Roman" w:eastAsia="Trebuchet MS" w:hAnsi="Times New Roman" w:cs="Times New Roman"/>
                <w:bCs/>
                <w:lang w:eastAsia="en-US"/>
              </w:rPr>
            </w:pPr>
            <w:r w:rsidRPr="00E27F34">
              <w:rPr>
                <w:rFonts w:ascii="Times New Roman" w:eastAsia="Trebuchet MS" w:hAnsi="Times New Roman" w:cs="Times New Roman"/>
                <w:bCs/>
                <w:lang w:eastAsia="en-US"/>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647" w:type="dxa"/>
          </w:tcPr>
          <w:p w14:paraId="18BB68AE"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Готовность к саморазвитию, самостоятельности и самоопределению.</w:t>
            </w:r>
          </w:p>
          <w:p w14:paraId="68AB9CB2"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Наличие мотивации к обучению и личностному развитию. Овладение универсальными регулятивными действиями: </w:t>
            </w:r>
          </w:p>
          <w:p w14:paraId="1AA74F6E" w14:textId="77777777" w:rsidR="00E27F34" w:rsidRPr="00E27F34" w:rsidRDefault="00E27F34" w:rsidP="00792331">
            <w:pPr>
              <w:widowControl w:val="0"/>
              <w:numPr>
                <w:ilvl w:val="0"/>
                <w:numId w:val="16"/>
              </w:numPr>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самоорганизации:</w:t>
            </w:r>
          </w:p>
          <w:p w14:paraId="1F9EDE9E" w14:textId="77777777" w:rsidR="00E27F34" w:rsidRPr="00E27F34" w:rsidRDefault="00E27F34" w:rsidP="00E27F34">
            <w:pPr>
              <w:widowControl w:val="0"/>
              <w:autoSpaceDE w:val="0"/>
              <w:autoSpaceDN w:val="0"/>
              <w:spacing w:after="0" w:line="240" w:lineRule="auto"/>
              <w:ind w:left="3" w:firstLine="142"/>
              <w:rPr>
                <w:rFonts w:ascii="Times New Roman" w:eastAsia="Trebuchet MS" w:hAnsi="Times New Roman" w:cs="Times New Roman"/>
                <w:lang w:eastAsia="en-US"/>
              </w:rPr>
            </w:pPr>
            <w:r w:rsidRPr="00E27F34">
              <w:rPr>
                <w:rFonts w:ascii="Times New Roman" w:eastAsia="Trebuchet MS" w:hAnsi="Times New Roman" w:cs="Times New Roman"/>
                <w:lang w:eastAsia="en-US"/>
              </w:rPr>
              <w:t>- самостоятельно составлять план решения проблемы с учетом имеющихся ресурсов, собственных возможностей и предпочтений;</w:t>
            </w:r>
          </w:p>
          <w:p w14:paraId="2CCF1AF5" w14:textId="77777777" w:rsidR="00E27F34" w:rsidRPr="00E27F34" w:rsidRDefault="00E27F34" w:rsidP="00E27F34">
            <w:pPr>
              <w:widowControl w:val="0"/>
              <w:autoSpaceDE w:val="0"/>
              <w:autoSpaceDN w:val="0"/>
              <w:spacing w:after="0" w:line="240" w:lineRule="auto"/>
              <w:ind w:left="107"/>
              <w:rPr>
                <w:rFonts w:ascii="Times New Roman" w:eastAsia="Trebuchet MS" w:hAnsi="Times New Roman" w:cs="Times New Roman"/>
                <w:lang w:eastAsia="en-US"/>
              </w:rPr>
            </w:pPr>
            <w:r w:rsidRPr="00E27F34">
              <w:rPr>
                <w:rFonts w:ascii="Times New Roman" w:eastAsia="Trebuchet MS" w:hAnsi="Times New Roman" w:cs="Times New Roman"/>
                <w:lang w:eastAsia="en-US"/>
              </w:rPr>
              <w:t>- давать оценку новым ситуациям;</w:t>
            </w:r>
          </w:p>
          <w:p w14:paraId="2049EE64" w14:textId="77777777" w:rsidR="00E27F34" w:rsidRPr="00E27F34" w:rsidRDefault="00E27F34" w:rsidP="00E27F34">
            <w:pPr>
              <w:widowControl w:val="0"/>
              <w:autoSpaceDE w:val="0"/>
              <w:autoSpaceDN w:val="0"/>
              <w:spacing w:after="0" w:line="240" w:lineRule="auto"/>
              <w:ind w:left="3" w:hanging="142"/>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  расширять рамки учебного предмета на основе личных предпочтений;</w:t>
            </w:r>
          </w:p>
          <w:p w14:paraId="4F4B2D72" w14:textId="77777777" w:rsidR="00E27F34" w:rsidRPr="00E27F34" w:rsidRDefault="00E27F34" w:rsidP="00E27F34">
            <w:pPr>
              <w:widowControl w:val="0"/>
              <w:autoSpaceDE w:val="0"/>
              <w:autoSpaceDN w:val="0"/>
              <w:spacing w:after="0" w:line="240" w:lineRule="auto"/>
              <w:ind w:left="3" w:firstLine="104"/>
              <w:rPr>
                <w:rFonts w:ascii="Times New Roman" w:eastAsia="Trebuchet MS" w:hAnsi="Times New Roman" w:cs="Times New Roman"/>
                <w:lang w:eastAsia="en-US"/>
              </w:rPr>
            </w:pPr>
            <w:r w:rsidRPr="00E27F34">
              <w:rPr>
                <w:rFonts w:ascii="Times New Roman" w:eastAsia="Trebuchet MS" w:hAnsi="Times New Roman" w:cs="Times New Roman"/>
                <w:lang w:eastAsia="en-US"/>
              </w:rPr>
              <w:t>- делать осознанный выбор, аргументировать его, брать ответственность за решение;</w:t>
            </w:r>
          </w:p>
          <w:p w14:paraId="121B5452"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оценивать приобретенный опыт;</w:t>
            </w:r>
          </w:p>
          <w:p w14:paraId="3D7E8277"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 способствовать формированию и проявлению широкой эрудиции в разных областях знаний, постоянно повышать свой </w:t>
            </w:r>
            <w:r w:rsidRPr="00E27F34">
              <w:rPr>
                <w:rFonts w:ascii="Times New Roman" w:eastAsia="Trebuchet MS" w:hAnsi="Times New Roman" w:cs="Times New Roman"/>
                <w:lang w:eastAsia="en-US"/>
              </w:rPr>
              <w:lastRenderedPageBreak/>
              <w:t>образовательный и культурный уровень.</w:t>
            </w:r>
          </w:p>
          <w:p w14:paraId="395FDD4E"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p>
          <w:p w14:paraId="2DB9DD84"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В части физического воспитания: </w:t>
            </w:r>
          </w:p>
          <w:p w14:paraId="4E73E52C"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здорового и безопасного образа жизни, ответственного отношения к своему здоровью.</w:t>
            </w:r>
          </w:p>
          <w:p w14:paraId="4F2BA91E"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p>
          <w:p w14:paraId="5903BF76" w14:textId="77777777" w:rsidR="00E27F34" w:rsidRPr="00E27F34" w:rsidRDefault="00E27F34" w:rsidP="00E27F34">
            <w:pPr>
              <w:widowControl w:val="0"/>
              <w:autoSpaceDE w:val="0"/>
              <w:autoSpaceDN w:val="0"/>
              <w:spacing w:after="0" w:line="240" w:lineRule="auto"/>
              <w:rPr>
                <w:rFonts w:ascii="Times New Roman" w:eastAsia="Trebuchet MS" w:hAnsi="Times New Roman" w:cs="Times New Roman"/>
                <w:lang w:eastAsia="en-US"/>
              </w:rPr>
            </w:pPr>
          </w:p>
        </w:tc>
        <w:tc>
          <w:tcPr>
            <w:tcW w:w="3292" w:type="dxa"/>
          </w:tcPr>
          <w:p w14:paraId="7FD4EA5B"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lastRenderedPageBreak/>
              <w:t>ПРб</w:t>
            </w:r>
            <w:proofErr w:type="spellEnd"/>
            <w:r w:rsidRPr="00E27F34">
              <w:rPr>
                <w:rFonts w:ascii="Times New Roman" w:eastAsia="Trebuchet MS" w:hAnsi="Times New Roman" w:cs="Times New Roman"/>
                <w:lang w:eastAsia="en-US"/>
              </w:rPr>
              <w:t xml:space="preserve"> 13. Владение основами медицинских знаний:</w:t>
            </w:r>
          </w:p>
          <w:p w14:paraId="262F92C1"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 владение приемами оказания первой помощи при неотложных состояниях;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об инфекционных и неинфекционных заболеваниях, способах профилактики;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w:t>
            </w:r>
          </w:p>
          <w:p w14:paraId="0A1DCCF5"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знания о необходимых </w:t>
            </w:r>
            <w:r w:rsidRPr="00E27F34">
              <w:rPr>
                <w:rFonts w:ascii="Times New Roman" w:eastAsia="Trebuchet MS" w:hAnsi="Times New Roman" w:cs="Times New Roman"/>
                <w:lang w:eastAsia="en-US"/>
              </w:rPr>
              <w:lastRenderedPageBreak/>
              <w:t>действиях при чрезвычайных ситуациях биолого-социального и военного характера;</w:t>
            </w:r>
          </w:p>
          <w:p w14:paraId="344C9A7D"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r w:rsidRPr="00E27F34">
              <w:rPr>
                <w:rFonts w:ascii="Times New Roman" w:eastAsia="Trebuchet MS" w:hAnsi="Times New Roman" w:cs="Times New Roman"/>
                <w:lang w:eastAsia="en-US"/>
              </w:rPr>
              <w:t xml:space="preserve"> умение применять табельные и подручные средства для само- и взаимопомощи;</w:t>
            </w:r>
          </w:p>
          <w:p w14:paraId="79CF6BD2"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
          <w:p w14:paraId="25686342" w14:textId="77777777" w:rsidR="00E27F34" w:rsidRPr="00E27F34" w:rsidRDefault="00E27F34" w:rsidP="00E27F34">
            <w:pPr>
              <w:widowControl w:val="0"/>
              <w:tabs>
                <w:tab w:val="left" w:pos="2595"/>
                <w:tab w:val="left" w:pos="3365"/>
              </w:tabs>
              <w:autoSpaceDE w:val="0"/>
              <w:autoSpaceDN w:val="0"/>
              <w:spacing w:after="0" w:line="240" w:lineRule="auto"/>
              <w:rPr>
                <w:rFonts w:ascii="Times New Roman" w:eastAsia="Trebuchet MS" w:hAnsi="Times New Roman" w:cs="Times New Roman"/>
                <w:lang w:eastAsia="en-US"/>
              </w:rPr>
            </w:pPr>
            <w:proofErr w:type="spellStart"/>
            <w:r w:rsidRPr="00E27F34">
              <w:rPr>
                <w:rFonts w:ascii="Times New Roman" w:eastAsia="Trebuchet MS" w:hAnsi="Times New Roman" w:cs="Times New Roman"/>
                <w:lang w:eastAsia="en-US"/>
              </w:rPr>
              <w:t>ПРб</w:t>
            </w:r>
            <w:proofErr w:type="spellEnd"/>
            <w:r w:rsidRPr="00E27F34">
              <w:rPr>
                <w:rFonts w:ascii="Times New Roman" w:eastAsia="Trebuchet MS" w:hAnsi="Times New Roman" w:cs="Times New Roman"/>
                <w:lang w:eastAsia="en-US"/>
              </w:rPr>
              <w:t xml:space="preserve"> 04 </w:t>
            </w:r>
            <w:proofErr w:type="spellStart"/>
            <w:r w:rsidRPr="00E27F34">
              <w:rPr>
                <w:rFonts w:ascii="Times New Roman" w:eastAsia="Trebuchet MS" w:hAnsi="Times New Roman" w:cs="Times New Roman"/>
                <w:lang w:eastAsia="en-US"/>
              </w:rPr>
              <w:t>Сформированность</w:t>
            </w:r>
            <w:proofErr w:type="spellEnd"/>
            <w:r w:rsidRPr="00E27F34">
              <w:rPr>
                <w:rFonts w:ascii="Times New Roman" w:eastAsia="Trebuchet MS" w:hAnsi="Times New Roman" w:cs="Times New Roman"/>
                <w:lang w:eastAsia="en-US"/>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боевых действий, овладение знаниями требований безопасности при обращении со стрелковым оружием</w:t>
            </w:r>
          </w:p>
        </w:tc>
      </w:tr>
    </w:tbl>
    <w:p w14:paraId="1B8A35A4" w14:textId="77777777" w:rsidR="00E27F34" w:rsidRPr="00E27F34" w:rsidRDefault="00E27F34" w:rsidP="00E27F34">
      <w:pPr>
        <w:autoSpaceDE w:val="0"/>
        <w:autoSpaceDN w:val="0"/>
        <w:adjustRightInd w:val="0"/>
        <w:spacing w:after="0" w:line="240" w:lineRule="auto"/>
        <w:jc w:val="both"/>
        <w:rPr>
          <w:rFonts w:ascii="Times New Roman" w:eastAsia="Calibri" w:hAnsi="Times New Roman" w:cs="Times New Roman"/>
          <w:sz w:val="24"/>
          <w:szCs w:val="24"/>
          <w:lang w:eastAsia="en-US"/>
        </w:rPr>
      </w:pPr>
    </w:p>
    <w:p w14:paraId="203890E6" w14:textId="15729C38" w:rsidR="00E27F34" w:rsidRPr="00E27F34" w:rsidRDefault="00E10C4E" w:rsidP="00E27F34">
      <w:pPr>
        <w:keepNext/>
        <w:keepLines/>
        <w:spacing w:after="0" w:line="240" w:lineRule="auto"/>
        <w:outlineLvl w:val="1"/>
        <w:rPr>
          <w:rFonts w:ascii="Times New Roman" w:eastAsia="Times New Roman" w:hAnsi="Times New Roman" w:cs="Times New Roman"/>
          <w:b/>
          <w:bCs/>
          <w:sz w:val="24"/>
          <w:szCs w:val="24"/>
          <w:lang w:eastAsia="en-US"/>
        </w:rPr>
      </w:pPr>
      <w:r>
        <w:rPr>
          <w:rFonts w:ascii="Times New Roman" w:eastAsia="Times New Roman" w:hAnsi="Times New Roman" w:cs="Times New Roman"/>
          <w:b/>
          <w:iCs/>
          <w:sz w:val="24"/>
          <w:szCs w:val="24"/>
          <w:lang w:eastAsia="en-US"/>
        </w:rPr>
        <w:t>1.3</w:t>
      </w:r>
      <w:r w:rsidR="00E27F34" w:rsidRPr="00E27F34">
        <w:rPr>
          <w:rFonts w:ascii="Times New Roman" w:eastAsia="Times New Roman" w:hAnsi="Times New Roman" w:cs="Times New Roman"/>
          <w:b/>
          <w:iCs/>
          <w:sz w:val="24"/>
          <w:szCs w:val="24"/>
          <w:lang w:eastAsia="en-US"/>
        </w:rPr>
        <w:t xml:space="preserve"> К</w:t>
      </w:r>
      <w:r w:rsidR="00E27F34" w:rsidRPr="00E27F34">
        <w:rPr>
          <w:rFonts w:ascii="Times New Roman" w:eastAsia="Times New Roman" w:hAnsi="Times New Roman" w:cs="Times New Roman"/>
          <w:b/>
          <w:bCs/>
          <w:iCs/>
          <w:sz w:val="24"/>
          <w:szCs w:val="24"/>
          <w:lang w:eastAsia="en-US"/>
        </w:rPr>
        <w:t xml:space="preserve">оличество часов на освоение рабочей программы учебной дисциплины  </w:t>
      </w:r>
    </w:p>
    <w:p w14:paraId="351B8380"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Всего - обязательные учебные  занятия </w:t>
      </w:r>
      <w:r w:rsidRPr="00E27F34">
        <w:rPr>
          <w:rFonts w:ascii="Times New Roman" w:eastAsia="Calibri" w:hAnsi="Times New Roman" w:cs="Times New Roman"/>
          <w:b/>
          <w:sz w:val="24"/>
          <w:szCs w:val="24"/>
          <w:lang w:eastAsia="en-US"/>
        </w:rPr>
        <w:t>68</w:t>
      </w:r>
      <w:r w:rsidRPr="00E27F34">
        <w:rPr>
          <w:rFonts w:ascii="Times New Roman" w:eastAsia="Calibri" w:hAnsi="Times New Roman" w:cs="Times New Roman"/>
          <w:sz w:val="24"/>
          <w:szCs w:val="24"/>
          <w:lang w:eastAsia="en-US"/>
        </w:rPr>
        <w:t xml:space="preserve"> часов,</w:t>
      </w:r>
    </w:p>
    <w:p w14:paraId="7B9084F6"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В том числе практических занятий – </w:t>
      </w:r>
      <w:r w:rsidRPr="00E27F34">
        <w:rPr>
          <w:rFonts w:ascii="Times New Roman" w:eastAsia="Calibri" w:hAnsi="Times New Roman" w:cs="Times New Roman"/>
          <w:b/>
          <w:sz w:val="24"/>
          <w:szCs w:val="24"/>
          <w:lang w:eastAsia="en-US"/>
        </w:rPr>
        <w:t xml:space="preserve">46 </w:t>
      </w:r>
      <w:r w:rsidRPr="00E27F34">
        <w:rPr>
          <w:rFonts w:ascii="Times New Roman" w:eastAsia="Calibri" w:hAnsi="Times New Roman" w:cs="Times New Roman"/>
          <w:sz w:val="24"/>
          <w:szCs w:val="24"/>
          <w:lang w:eastAsia="en-US"/>
        </w:rPr>
        <w:t>часов</w:t>
      </w:r>
    </w:p>
    <w:p w14:paraId="2C8BD759" w14:textId="278CB0E0" w:rsidR="00E27F34" w:rsidRPr="00E27F34" w:rsidRDefault="00E27F34" w:rsidP="00E27F34">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ab/>
      </w:r>
      <w:r w:rsidRPr="00E27F34">
        <w:rPr>
          <w:rFonts w:ascii="Times New Roman" w:eastAsia="Calibri" w:hAnsi="Times New Roman" w:cs="Times New Roman"/>
          <w:sz w:val="24"/>
          <w:szCs w:val="24"/>
          <w:lang w:eastAsia="en-US"/>
        </w:rPr>
        <w:tab/>
      </w:r>
      <w:r w:rsidRPr="00E27F34">
        <w:rPr>
          <w:rFonts w:ascii="Times New Roman" w:eastAsia="Calibri" w:hAnsi="Times New Roman" w:cs="Times New Roman"/>
          <w:sz w:val="24"/>
          <w:szCs w:val="24"/>
          <w:lang w:eastAsia="en-US"/>
        </w:rPr>
        <w:tab/>
      </w:r>
      <w:r w:rsidRPr="00E27F34">
        <w:rPr>
          <w:rFonts w:ascii="Times New Roman" w:eastAsia="Calibri" w:hAnsi="Times New Roman" w:cs="Times New Roman"/>
          <w:sz w:val="24"/>
          <w:szCs w:val="24"/>
          <w:lang w:eastAsia="en-US"/>
        </w:rPr>
        <w:tab/>
      </w:r>
      <w:r w:rsidRPr="00E27F34">
        <w:rPr>
          <w:rFonts w:ascii="Times New Roman" w:eastAsia="Calibri" w:hAnsi="Times New Roman" w:cs="Times New Roman"/>
          <w:sz w:val="24"/>
          <w:szCs w:val="24"/>
          <w:lang w:eastAsia="en-US"/>
        </w:rPr>
        <w:tab/>
      </w:r>
      <w:r w:rsidRPr="00E27F34">
        <w:rPr>
          <w:rFonts w:ascii="Times New Roman" w:eastAsia="Calibri" w:hAnsi="Times New Roman" w:cs="Times New Roman"/>
          <w:sz w:val="24"/>
          <w:szCs w:val="24"/>
          <w:lang w:eastAsia="en-US"/>
        </w:rPr>
        <w:tab/>
      </w:r>
    </w:p>
    <w:p w14:paraId="0BD13C6A" w14:textId="45C762E8" w:rsidR="00E27F34" w:rsidRPr="00E27F34" w:rsidRDefault="00E27F34" w:rsidP="00E27F34">
      <w:pPr>
        <w:spacing w:after="0" w:line="240" w:lineRule="auto"/>
        <w:contextualSpacing/>
        <w:outlineLvl w:val="0"/>
        <w:rPr>
          <w:rFonts w:ascii="Times New Roman" w:eastAsia="Times New Roman" w:hAnsi="Times New Roman" w:cs="Times New Roman"/>
          <w:sz w:val="24"/>
          <w:szCs w:val="24"/>
          <w:lang w:eastAsia="en-US"/>
        </w:rPr>
      </w:pPr>
      <w:r w:rsidRPr="00E27F34">
        <w:rPr>
          <w:rFonts w:ascii="Times New Roman" w:eastAsia="Calibri" w:hAnsi="Times New Roman" w:cs="Times New Roman"/>
          <w:b/>
          <w:sz w:val="24"/>
          <w:szCs w:val="24"/>
          <w:lang w:eastAsia="en-US"/>
        </w:rPr>
        <w:lastRenderedPageBreak/>
        <w:t>2</w:t>
      </w:r>
      <w:r w:rsidR="00E10C4E">
        <w:rPr>
          <w:rFonts w:ascii="Times New Roman" w:eastAsia="Calibri" w:hAnsi="Times New Roman" w:cs="Times New Roman"/>
          <w:b/>
          <w:sz w:val="24"/>
          <w:szCs w:val="24"/>
          <w:lang w:eastAsia="en-US"/>
        </w:rPr>
        <w:t>.</w:t>
      </w:r>
      <w:r w:rsidRPr="00E27F34">
        <w:rPr>
          <w:rFonts w:ascii="Times New Roman" w:eastAsia="Calibri" w:hAnsi="Times New Roman" w:cs="Times New Roman"/>
          <w:b/>
          <w:sz w:val="24"/>
          <w:szCs w:val="24"/>
          <w:lang w:eastAsia="en-US"/>
        </w:rPr>
        <w:t xml:space="preserve"> </w:t>
      </w:r>
      <w:r w:rsidRPr="00E27F34">
        <w:rPr>
          <w:rFonts w:ascii="Times New Roman" w:eastAsia="Times New Roman" w:hAnsi="Times New Roman" w:cs="Times New Roman"/>
          <w:b/>
          <w:bCs/>
          <w:sz w:val="24"/>
          <w:szCs w:val="24"/>
          <w:lang w:eastAsia="en-US"/>
        </w:rPr>
        <w:t xml:space="preserve">СТРУКТУРА И СОДЕРЖАНИЕ УЧЕБНОЙ ДИСЦИПЛИНЫ </w:t>
      </w:r>
    </w:p>
    <w:p w14:paraId="374C91F6" w14:textId="77777777" w:rsidR="00E27F34" w:rsidRPr="00E27F34" w:rsidRDefault="00E27F34" w:rsidP="00E27F34">
      <w:pPr>
        <w:spacing w:after="0" w:line="240" w:lineRule="auto"/>
        <w:contextualSpacing/>
        <w:outlineLvl w:val="0"/>
        <w:rPr>
          <w:rFonts w:ascii="Times New Roman" w:eastAsia="Times New Roman" w:hAnsi="Times New Roman" w:cs="Times New Roman"/>
          <w:sz w:val="24"/>
          <w:szCs w:val="24"/>
          <w:lang w:eastAsia="en-US"/>
        </w:rPr>
      </w:pPr>
      <w:r w:rsidRPr="00E27F34">
        <w:rPr>
          <w:rFonts w:ascii="Times New Roman" w:eastAsia="Calibri" w:hAnsi="Times New Roman" w:cs="Times New Roman"/>
          <w:b/>
          <w:sz w:val="24"/>
          <w:szCs w:val="24"/>
          <w:lang w:eastAsia="en-US"/>
        </w:rPr>
        <w:t>2.1 Объем учебной дисциплины и виды учебной работы</w:t>
      </w:r>
    </w:p>
    <w:tbl>
      <w:tblPr>
        <w:tblStyle w:val="260"/>
        <w:tblW w:w="0" w:type="auto"/>
        <w:tblLook w:val="04A0" w:firstRow="1" w:lastRow="0" w:firstColumn="1" w:lastColumn="0" w:noHBand="0" w:noVBand="1"/>
      </w:tblPr>
      <w:tblGrid>
        <w:gridCol w:w="9322"/>
        <w:gridCol w:w="1156"/>
      </w:tblGrid>
      <w:tr w:rsidR="00E27F34" w:rsidRPr="00E27F34" w14:paraId="473B4130" w14:textId="77777777" w:rsidTr="00E27F34">
        <w:tc>
          <w:tcPr>
            <w:tcW w:w="9322" w:type="dxa"/>
          </w:tcPr>
          <w:p w14:paraId="7D2BA5ED" w14:textId="77777777" w:rsidR="00E27F34" w:rsidRPr="00E27F34" w:rsidRDefault="00E27F34" w:rsidP="00E27F34">
            <w:pPr>
              <w:spacing w:after="0" w:line="240" w:lineRule="auto"/>
              <w:contextualSpacing/>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Вид учебной работы</w:t>
            </w:r>
          </w:p>
        </w:tc>
        <w:tc>
          <w:tcPr>
            <w:tcW w:w="1156" w:type="dxa"/>
          </w:tcPr>
          <w:p w14:paraId="0E89602C" w14:textId="77777777" w:rsidR="00E27F34" w:rsidRPr="00E27F34" w:rsidRDefault="00E27F34" w:rsidP="00E27F34">
            <w:pPr>
              <w:spacing w:after="0" w:line="240" w:lineRule="auto"/>
              <w:contextualSpacing/>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Объем часов</w:t>
            </w:r>
          </w:p>
        </w:tc>
      </w:tr>
      <w:tr w:rsidR="00E27F34" w:rsidRPr="00E27F34" w14:paraId="0AFE1FB6" w14:textId="77777777" w:rsidTr="00E27F34">
        <w:tc>
          <w:tcPr>
            <w:tcW w:w="9322" w:type="dxa"/>
          </w:tcPr>
          <w:p w14:paraId="4740BA09"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Объем</w:t>
            </w:r>
            <w:r w:rsidRPr="00E27F34">
              <w:rPr>
                <w:rFonts w:ascii="Times New Roman" w:eastAsia="Calibri" w:hAnsi="Times New Roman" w:cs="Times New Roman"/>
                <w:spacing w:val="-14"/>
                <w:sz w:val="24"/>
                <w:szCs w:val="24"/>
                <w:lang w:eastAsia="en-US"/>
              </w:rPr>
              <w:t xml:space="preserve"> </w:t>
            </w:r>
            <w:r w:rsidRPr="00E27F34">
              <w:rPr>
                <w:rFonts w:ascii="Times New Roman" w:eastAsia="Calibri" w:hAnsi="Times New Roman" w:cs="Times New Roman"/>
                <w:sz w:val="24"/>
                <w:szCs w:val="24"/>
                <w:lang w:eastAsia="en-US"/>
              </w:rPr>
              <w:t>образовательной</w:t>
            </w:r>
            <w:r w:rsidRPr="00E27F34">
              <w:rPr>
                <w:rFonts w:ascii="Times New Roman" w:eastAsia="Calibri" w:hAnsi="Times New Roman" w:cs="Times New Roman"/>
                <w:spacing w:val="-9"/>
                <w:sz w:val="24"/>
                <w:szCs w:val="24"/>
                <w:lang w:eastAsia="en-US"/>
              </w:rPr>
              <w:t xml:space="preserve"> </w:t>
            </w:r>
            <w:r w:rsidRPr="00E27F34">
              <w:rPr>
                <w:rFonts w:ascii="Times New Roman" w:eastAsia="Calibri" w:hAnsi="Times New Roman" w:cs="Times New Roman"/>
                <w:sz w:val="24"/>
                <w:szCs w:val="24"/>
                <w:lang w:eastAsia="en-US"/>
              </w:rPr>
              <w:t>программы</w:t>
            </w:r>
            <w:r w:rsidRPr="00E27F34">
              <w:rPr>
                <w:rFonts w:ascii="Times New Roman" w:eastAsia="Calibri" w:hAnsi="Times New Roman" w:cs="Times New Roman"/>
                <w:spacing w:val="-10"/>
                <w:sz w:val="24"/>
                <w:szCs w:val="24"/>
                <w:lang w:eastAsia="en-US"/>
              </w:rPr>
              <w:t xml:space="preserve"> </w:t>
            </w:r>
            <w:r w:rsidRPr="00E27F34">
              <w:rPr>
                <w:rFonts w:ascii="Times New Roman" w:eastAsia="Calibri" w:hAnsi="Times New Roman" w:cs="Times New Roman"/>
                <w:spacing w:val="-2"/>
                <w:sz w:val="24"/>
                <w:szCs w:val="24"/>
                <w:lang w:eastAsia="en-US"/>
              </w:rPr>
              <w:t>дисциплины</w:t>
            </w:r>
          </w:p>
        </w:tc>
        <w:tc>
          <w:tcPr>
            <w:tcW w:w="1156" w:type="dxa"/>
          </w:tcPr>
          <w:p w14:paraId="192DBED1"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68</w:t>
            </w:r>
          </w:p>
        </w:tc>
      </w:tr>
      <w:tr w:rsidR="00E27F34" w:rsidRPr="00E27F34" w14:paraId="3DB9D390" w14:textId="77777777" w:rsidTr="00E27F34">
        <w:tc>
          <w:tcPr>
            <w:tcW w:w="9322" w:type="dxa"/>
          </w:tcPr>
          <w:p w14:paraId="52133D0B" w14:textId="77777777" w:rsidR="00E27F34" w:rsidRPr="00E27F34" w:rsidRDefault="00E27F34" w:rsidP="00E27F34">
            <w:pPr>
              <w:widowControl w:val="0"/>
              <w:autoSpaceDE w:val="0"/>
              <w:autoSpaceDN w:val="0"/>
              <w:spacing w:after="0" w:line="240" w:lineRule="auto"/>
              <w:ind w:left="165"/>
              <w:rPr>
                <w:rFonts w:ascii="Times New Roman" w:eastAsia="Trebuchet MS" w:hAnsi="Times New Roman" w:cs="Times New Roman"/>
                <w:sz w:val="24"/>
                <w:szCs w:val="24"/>
                <w:lang w:eastAsia="en-US"/>
              </w:rPr>
            </w:pPr>
            <w:r w:rsidRPr="00E27F34">
              <w:rPr>
                <w:rFonts w:ascii="Times New Roman" w:eastAsia="Trebuchet MS" w:hAnsi="Times New Roman" w:cs="Times New Roman"/>
                <w:sz w:val="24"/>
                <w:szCs w:val="24"/>
                <w:lang w:eastAsia="en-US"/>
              </w:rPr>
              <w:t>Основное</w:t>
            </w:r>
            <w:r w:rsidRPr="00E27F34">
              <w:rPr>
                <w:rFonts w:ascii="Times New Roman" w:eastAsia="Trebuchet MS" w:hAnsi="Times New Roman" w:cs="Times New Roman"/>
                <w:spacing w:val="-9"/>
                <w:sz w:val="24"/>
                <w:szCs w:val="24"/>
                <w:lang w:eastAsia="en-US"/>
              </w:rPr>
              <w:t xml:space="preserve"> </w:t>
            </w:r>
            <w:r w:rsidRPr="00E27F34">
              <w:rPr>
                <w:rFonts w:ascii="Times New Roman" w:eastAsia="Trebuchet MS" w:hAnsi="Times New Roman" w:cs="Times New Roman"/>
                <w:spacing w:val="-2"/>
                <w:sz w:val="24"/>
                <w:szCs w:val="24"/>
                <w:lang w:eastAsia="en-US"/>
              </w:rPr>
              <w:t>содержание</w:t>
            </w:r>
          </w:p>
        </w:tc>
        <w:tc>
          <w:tcPr>
            <w:tcW w:w="1156" w:type="dxa"/>
          </w:tcPr>
          <w:p w14:paraId="4719A41D" w14:textId="77777777" w:rsidR="00E27F34" w:rsidRPr="00E27F34" w:rsidRDefault="00E27F34" w:rsidP="00E27F34">
            <w:pPr>
              <w:widowControl w:val="0"/>
              <w:autoSpaceDE w:val="0"/>
              <w:autoSpaceDN w:val="0"/>
              <w:spacing w:after="0" w:line="240" w:lineRule="auto"/>
              <w:ind w:left="9"/>
              <w:jc w:val="center"/>
              <w:rPr>
                <w:rFonts w:ascii="Times New Roman" w:eastAsia="Trebuchet MS" w:hAnsi="Times New Roman" w:cs="Times New Roman"/>
                <w:i/>
                <w:sz w:val="24"/>
                <w:szCs w:val="24"/>
                <w:lang w:eastAsia="en-US"/>
              </w:rPr>
            </w:pPr>
            <w:r w:rsidRPr="00E27F34">
              <w:rPr>
                <w:rFonts w:ascii="Times New Roman" w:eastAsia="Trebuchet MS" w:hAnsi="Times New Roman" w:cs="Times New Roman"/>
                <w:i/>
                <w:spacing w:val="-5"/>
                <w:sz w:val="24"/>
                <w:szCs w:val="24"/>
                <w:lang w:eastAsia="en-US"/>
              </w:rPr>
              <w:t>56</w:t>
            </w:r>
          </w:p>
        </w:tc>
      </w:tr>
      <w:tr w:rsidR="00E27F34" w:rsidRPr="00E27F34" w14:paraId="73603F29" w14:textId="77777777" w:rsidTr="00E27F34">
        <w:tc>
          <w:tcPr>
            <w:tcW w:w="9322" w:type="dxa"/>
          </w:tcPr>
          <w:p w14:paraId="1CF60BCA"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 xml:space="preserve">В том числе </w:t>
            </w:r>
          </w:p>
        </w:tc>
        <w:tc>
          <w:tcPr>
            <w:tcW w:w="1156" w:type="dxa"/>
          </w:tcPr>
          <w:p w14:paraId="262EFB02"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p>
        </w:tc>
      </w:tr>
      <w:tr w:rsidR="00E27F34" w:rsidRPr="00E27F34" w14:paraId="524C62AD" w14:textId="77777777" w:rsidTr="00E27F34">
        <w:tc>
          <w:tcPr>
            <w:tcW w:w="9322" w:type="dxa"/>
          </w:tcPr>
          <w:p w14:paraId="4E63F404"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Теоретическое обучение</w:t>
            </w:r>
          </w:p>
        </w:tc>
        <w:tc>
          <w:tcPr>
            <w:tcW w:w="1156" w:type="dxa"/>
          </w:tcPr>
          <w:p w14:paraId="6B951B7C"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10</w:t>
            </w:r>
          </w:p>
        </w:tc>
      </w:tr>
      <w:tr w:rsidR="00E27F34" w:rsidRPr="00E27F34" w14:paraId="7B7A9C97" w14:textId="77777777" w:rsidTr="00E27F34">
        <w:tc>
          <w:tcPr>
            <w:tcW w:w="9322" w:type="dxa"/>
          </w:tcPr>
          <w:p w14:paraId="57725FA3"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Практические занятия</w:t>
            </w:r>
          </w:p>
        </w:tc>
        <w:tc>
          <w:tcPr>
            <w:tcW w:w="1156" w:type="dxa"/>
          </w:tcPr>
          <w:p w14:paraId="59CBD36B"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36</w:t>
            </w:r>
          </w:p>
        </w:tc>
      </w:tr>
      <w:tr w:rsidR="00E27F34" w:rsidRPr="00E27F34" w14:paraId="3F4CF6EC" w14:textId="77777777" w:rsidTr="00E27F34">
        <w:tc>
          <w:tcPr>
            <w:tcW w:w="9322" w:type="dxa"/>
          </w:tcPr>
          <w:p w14:paraId="29D63C33"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Профессионально</w:t>
            </w:r>
            <w:r w:rsidRPr="00E27F34">
              <w:rPr>
                <w:rFonts w:ascii="Times New Roman" w:eastAsia="Calibri" w:hAnsi="Times New Roman" w:cs="Times New Roman"/>
                <w:spacing w:val="-16"/>
                <w:sz w:val="24"/>
                <w:szCs w:val="24"/>
                <w:lang w:eastAsia="en-US"/>
              </w:rPr>
              <w:t xml:space="preserve"> </w:t>
            </w:r>
            <w:r w:rsidRPr="00E27F34">
              <w:rPr>
                <w:rFonts w:ascii="Times New Roman" w:eastAsia="Calibri" w:hAnsi="Times New Roman" w:cs="Times New Roman"/>
                <w:sz w:val="24"/>
                <w:szCs w:val="24"/>
                <w:lang w:eastAsia="en-US"/>
              </w:rPr>
              <w:t>ориентированное</w:t>
            </w:r>
            <w:r w:rsidRPr="00E27F34">
              <w:rPr>
                <w:rFonts w:ascii="Times New Roman" w:eastAsia="Calibri" w:hAnsi="Times New Roman" w:cs="Times New Roman"/>
                <w:spacing w:val="-15"/>
                <w:sz w:val="24"/>
                <w:szCs w:val="24"/>
                <w:lang w:eastAsia="en-US"/>
              </w:rPr>
              <w:t xml:space="preserve"> </w:t>
            </w:r>
            <w:r w:rsidRPr="00E27F34">
              <w:rPr>
                <w:rFonts w:ascii="Times New Roman" w:eastAsia="Calibri" w:hAnsi="Times New Roman" w:cs="Times New Roman"/>
                <w:sz w:val="24"/>
                <w:szCs w:val="24"/>
                <w:lang w:eastAsia="en-US"/>
              </w:rPr>
              <w:t>содержание</w:t>
            </w:r>
          </w:p>
          <w:p w14:paraId="1AD04739"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Практические занятия</w:t>
            </w:r>
          </w:p>
        </w:tc>
        <w:tc>
          <w:tcPr>
            <w:tcW w:w="1156" w:type="dxa"/>
          </w:tcPr>
          <w:p w14:paraId="43490F41"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p>
          <w:p w14:paraId="64DAF745"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10</w:t>
            </w:r>
          </w:p>
        </w:tc>
      </w:tr>
      <w:tr w:rsidR="00E27F34" w:rsidRPr="00E27F34" w14:paraId="600524F0" w14:textId="77777777" w:rsidTr="00E27F34">
        <w:tc>
          <w:tcPr>
            <w:tcW w:w="9322" w:type="dxa"/>
          </w:tcPr>
          <w:p w14:paraId="06A981F2"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Промежуточная аттестация в форме  дифференцированного зачета</w:t>
            </w:r>
          </w:p>
        </w:tc>
        <w:tc>
          <w:tcPr>
            <w:tcW w:w="1156" w:type="dxa"/>
          </w:tcPr>
          <w:p w14:paraId="2FEADBF5"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2</w:t>
            </w:r>
          </w:p>
        </w:tc>
      </w:tr>
    </w:tbl>
    <w:p w14:paraId="4066EA59" w14:textId="77777777" w:rsidR="00E27F34" w:rsidRPr="00E27F34" w:rsidRDefault="00E27F34" w:rsidP="00E27F34">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p>
    <w:p w14:paraId="47392608" w14:textId="77777777" w:rsidR="00E27F34" w:rsidRPr="00E27F34" w:rsidRDefault="00E27F34" w:rsidP="00E27F34">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p>
    <w:p w14:paraId="7674E89B" w14:textId="77777777" w:rsidR="00E27F34" w:rsidRPr="00E27F34" w:rsidRDefault="00E27F34" w:rsidP="00E27F34">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p>
    <w:p w14:paraId="7E0C6B21" w14:textId="77777777" w:rsidR="00E27F34" w:rsidRPr="00E27F34" w:rsidRDefault="00E27F34" w:rsidP="00E27F34">
      <w:pPr>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br w:type="page"/>
      </w:r>
    </w:p>
    <w:p w14:paraId="3D76D5B0" w14:textId="77777777" w:rsidR="00E27F34" w:rsidRPr="00E27F34" w:rsidRDefault="00E27F34" w:rsidP="00792331">
      <w:pPr>
        <w:numPr>
          <w:ilvl w:val="0"/>
          <w:numId w:val="4"/>
        </w:numPr>
        <w:spacing w:after="0" w:line="240" w:lineRule="auto"/>
        <w:ind w:left="0"/>
        <w:contextualSpacing/>
        <w:jc w:val="center"/>
        <w:rPr>
          <w:rFonts w:ascii="Times New Roman" w:eastAsia="Calibri" w:hAnsi="Times New Roman" w:cs="Times New Roman"/>
          <w:b/>
          <w:sz w:val="24"/>
          <w:szCs w:val="24"/>
          <w:lang w:eastAsia="en-US"/>
        </w:rPr>
        <w:sectPr w:rsidR="00E27F34" w:rsidRPr="00E27F34" w:rsidSect="00E27F34">
          <w:footerReference w:type="default" r:id="rId22"/>
          <w:pgSz w:w="11906" w:h="16838"/>
          <w:pgMar w:top="567" w:right="567" w:bottom="567" w:left="851" w:header="709" w:footer="709" w:gutter="0"/>
          <w:cols w:space="708"/>
          <w:titlePg/>
          <w:docGrid w:linePitch="360"/>
        </w:sectPr>
      </w:pPr>
    </w:p>
    <w:p w14:paraId="7453FA78" w14:textId="77777777" w:rsidR="00E10C4E" w:rsidRDefault="00E10C4E" w:rsidP="00E27F3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r w:rsidRPr="00E27F34">
        <w:rPr>
          <w:rFonts w:ascii="Times New Roman" w:eastAsia="Calibri" w:hAnsi="Times New Roman" w:cs="Times New Roman"/>
          <w:b/>
          <w:sz w:val="24"/>
          <w:szCs w:val="24"/>
          <w:lang w:eastAsia="en-US"/>
        </w:rPr>
        <w:t xml:space="preserve"> </w:t>
      </w:r>
    </w:p>
    <w:p w14:paraId="00FF7C1D" w14:textId="54BCC21B" w:rsidR="00E27F34" w:rsidRPr="00E27F34" w:rsidRDefault="00E27F34" w:rsidP="00E27F34">
      <w:pPr>
        <w:spacing w:after="0" w:line="240" w:lineRule="auto"/>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 xml:space="preserve">ООД.11 </w:t>
      </w:r>
      <w:r w:rsidRPr="00E27F34">
        <w:rPr>
          <w:rFonts w:ascii="Times New Roman" w:eastAsia="Calibri" w:hAnsi="Times New Roman" w:cs="Times New Roman"/>
          <w:b/>
          <w:caps/>
          <w:sz w:val="24"/>
          <w:szCs w:val="24"/>
          <w:lang w:eastAsia="en-US"/>
        </w:rPr>
        <w:t>ФИЗИКА</w:t>
      </w:r>
    </w:p>
    <w:p w14:paraId="24328F32" w14:textId="77777777" w:rsidR="00E27F34" w:rsidRPr="00E27F34" w:rsidRDefault="00E27F34" w:rsidP="00E27F34">
      <w:pPr>
        <w:suppressAutoHyphens/>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sz w:val="24"/>
          <w:szCs w:val="24"/>
          <w:lang w:eastAsia="en-US"/>
        </w:rPr>
        <w:t xml:space="preserve">1. </w:t>
      </w:r>
      <w:r w:rsidRPr="00E27F34">
        <w:rPr>
          <w:rFonts w:ascii="Times New Roman" w:eastAsia="Calibri" w:hAnsi="Times New Roman" w:cs="Times New Roman"/>
          <w:b/>
          <w:sz w:val="24"/>
          <w:szCs w:val="24"/>
          <w:lang w:eastAsia="en-US"/>
        </w:rPr>
        <w:t xml:space="preserve">ПАСПОРТ </w:t>
      </w:r>
      <w:r w:rsidRPr="00E27F34">
        <w:rPr>
          <w:rFonts w:ascii="Times New Roman" w:eastAsia="Calibri" w:hAnsi="Times New Roman" w:cs="Times New Roman"/>
          <w:b/>
          <w:color w:val="000000"/>
          <w:sz w:val="24"/>
          <w:szCs w:val="24"/>
          <w:lang w:eastAsia="en-US"/>
        </w:rPr>
        <w:t>РАБОЧЕЙ ПРОГРАММЫ</w:t>
      </w:r>
      <w:r w:rsidRPr="00E27F34">
        <w:rPr>
          <w:rFonts w:ascii="Times New Roman" w:eastAsia="Calibri" w:hAnsi="Times New Roman" w:cs="Times New Roman"/>
          <w:b/>
          <w:sz w:val="24"/>
          <w:szCs w:val="24"/>
          <w:lang w:eastAsia="en-US"/>
        </w:rPr>
        <w:t xml:space="preserve"> УЧЕБНОЙ ДИСЦИПЛИНЫ</w:t>
      </w:r>
    </w:p>
    <w:p w14:paraId="42AC3A25" w14:textId="77777777" w:rsidR="00E27F34" w:rsidRPr="00E27F34" w:rsidRDefault="00E27F34" w:rsidP="00E10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4"/>
          <w:szCs w:val="24"/>
          <w:lang w:eastAsia="en-US"/>
        </w:rPr>
      </w:pPr>
      <w:r w:rsidRPr="00E27F34">
        <w:rPr>
          <w:rFonts w:ascii="Times New Roman" w:eastAsia="Calibri" w:hAnsi="Times New Roman" w:cs="Times New Roman"/>
          <w:b/>
          <w:sz w:val="24"/>
          <w:szCs w:val="24"/>
          <w:lang w:eastAsia="en-US"/>
        </w:rPr>
        <w:t xml:space="preserve">1.1. Место дисциплины в структуре основной образовательной программы: </w:t>
      </w:r>
    </w:p>
    <w:p w14:paraId="643F7422" w14:textId="77777777" w:rsidR="00E27F34" w:rsidRPr="00E27F34" w:rsidRDefault="00E27F34" w:rsidP="00E27F34">
      <w:pPr>
        <w:spacing w:after="0" w:line="240" w:lineRule="auto"/>
        <w:ind w:firstLine="709"/>
        <w:jc w:val="both"/>
        <w:rPr>
          <w:rFonts w:ascii="Times New Roman" w:eastAsia="Calibri" w:hAnsi="Times New Roman" w:cs="Times New Roman"/>
          <w:bCs/>
          <w:sz w:val="24"/>
          <w:szCs w:val="24"/>
          <w:lang w:eastAsia="en-US"/>
        </w:rPr>
      </w:pPr>
      <w:bookmarkStart w:id="162" w:name="_Toc283648308"/>
      <w:bookmarkStart w:id="163" w:name="_Toc283296927"/>
      <w:r w:rsidRPr="00E27F34">
        <w:rPr>
          <w:rFonts w:ascii="Times New Roman" w:eastAsia="Calibri" w:hAnsi="Times New Roman" w:cs="Times New Roman"/>
          <w:sz w:val="24"/>
          <w:szCs w:val="24"/>
          <w:lang w:eastAsia="en-US"/>
        </w:rPr>
        <w:t xml:space="preserve">Учебная дисциплина </w:t>
      </w:r>
      <w:r w:rsidRPr="00E27F34">
        <w:rPr>
          <w:rFonts w:ascii="Times New Roman" w:eastAsia="Calibri" w:hAnsi="Times New Roman" w:cs="Times New Roman"/>
          <w:caps/>
          <w:sz w:val="24"/>
          <w:szCs w:val="24"/>
          <w:lang w:eastAsia="en-US"/>
        </w:rPr>
        <w:t>оОд.11 ф</w:t>
      </w:r>
      <w:r w:rsidRPr="00E27F34">
        <w:rPr>
          <w:rFonts w:ascii="Times New Roman" w:eastAsia="Calibri" w:hAnsi="Times New Roman" w:cs="Times New Roman"/>
          <w:sz w:val="24"/>
          <w:szCs w:val="24"/>
          <w:lang w:eastAsia="en-US"/>
        </w:rPr>
        <w:t>изика является обязательной частью цикла о</w:t>
      </w:r>
      <w:r w:rsidRPr="00E27F34">
        <w:rPr>
          <w:rFonts w:ascii="Times New Roman" w:eastAsia="Calibri" w:hAnsi="Times New Roman" w:cs="Times New Roman"/>
          <w:bCs/>
          <w:sz w:val="24"/>
          <w:szCs w:val="24"/>
          <w:lang w:eastAsia="en-US"/>
        </w:rPr>
        <w:t>бщеобразовательных дисциплин</w:t>
      </w:r>
      <w:r w:rsidRPr="00E27F34">
        <w:rPr>
          <w:rFonts w:ascii="Times New Roman" w:eastAsia="Calibri" w:hAnsi="Times New Roman" w:cs="Times New Roman"/>
          <w:b/>
          <w:bCs/>
          <w:sz w:val="24"/>
          <w:szCs w:val="24"/>
          <w:lang w:eastAsia="en-US"/>
        </w:rPr>
        <w:t xml:space="preserve"> </w:t>
      </w:r>
      <w:r w:rsidRPr="00E27F34">
        <w:rPr>
          <w:rFonts w:ascii="Times New Roman" w:eastAsia="Calibri" w:hAnsi="Times New Roman" w:cs="Times New Roman"/>
          <w:sz w:val="24"/>
          <w:szCs w:val="24"/>
          <w:lang w:eastAsia="en-US"/>
        </w:rPr>
        <w:t xml:space="preserve">ПОП-П в соответствии с ФГОС СПО по специальности </w:t>
      </w:r>
      <w:bookmarkEnd w:id="162"/>
      <w:bookmarkEnd w:id="163"/>
      <w:r w:rsidRPr="00E27F34">
        <w:rPr>
          <w:rFonts w:ascii="Times New Roman" w:eastAsia="Calibri" w:hAnsi="Times New Roman" w:cs="Times New Roman"/>
          <w:sz w:val="24"/>
          <w:szCs w:val="24"/>
          <w:lang w:eastAsia="en-US"/>
        </w:rPr>
        <w:t>15.02.17  Монтаж, техническое обслуживание, эксплуатация и ремонт промышленного оборудования (по отраслям)</w:t>
      </w:r>
      <w:r w:rsidRPr="00E27F34">
        <w:rPr>
          <w:rFonts w:ascii="Times New Roman" w:eastAsia="Calibri" w:hAnsi="Times New Roman" w:cs="Times New Roman"/>
          <w:bCs/>
          <w:sz w:val="24"/>
          <w:szCs w:val="24"/>
          <w:lang w:eastAsia="en-US"/>
        </w:rPr>
        <w:t>.</w:t>
      </w:r>
    </w:p>
    <w:p w14:paraId="35E3FD00" w14:textId="165016FA" w:rsidR="00E27F34" w:rsidRPr="00E10C4E" w:rsidRDefault="00E27F34" w:rsidP="00792331">
      <w:pPr>
        <w:pStyle w:val="a8"/>
        <w:numPr>
          <w:ilvl w:val="1"/>
          <w:numId w:val="31"/>
        </w:numPr>
        <w:spacing w:after="0" w:line="240" w:lineRule="auto"/>
        <w:rPr>
          <w:rFonts w:ascii="Times New Roman" w:hAnsi="Times New Roman"/>
          <w:b/>
          <w:sz w:val="24"/>
          <w:szCs w:val="24"/>
        </w:rPr>
      </w:pPr>
      <w:r w:rsidRPr="00E10C4E">
        <w:rPr>
          <w:rFonts w:ascii="Times New Roman" w:hAnsi="Times New Roman"/>
          <w:b/>
          <w:sz w:val="24"/>
          <w:szCs w:val="24"/>
        </w:rPr>
        <w:t>Цель и планируемые результаты освоения дисциплины:</w:t>
      </w:r>
    </w:p>
    <w:p w14:paraId="066DA792" w14:textId="77777777" w:rsidR="00E27F34" w:rsidRPr="00E27F34" w:rsidRDefault="00E27F34" w:rsidP="00E27F34">
      <w:pPr>
        <w:tabs>
          <w:tab w:val="left" w:pos="993"/>
        </w:tabs>
        <w:spacing w:after="0" w:line="240" w:lineRule="auto"/>
        <w:ind w:firstLine="709"/>
        <w:contextualSpacing/>
        <w:rPr>
          <w:rFonts w:ascii="Times New Roman" w:eastAsia="Calibri" w:hAnsi="Times New Roman" w:cs="Times New Roman"/>
          <w:sz w:val="24"/>
          <w:szCs w:val="24"/>
          <w:lang w:eastAsia="en-US"/>
        </w:rPr>
      </w:pPr>
      <w:bookmarkStart w:id="164" w:name="_Toc283648310"/>
      <w:bookmarkStart w:id="165" w:name="_Toc283296929"/>
      <w:r w:rsidRPr="00E27F34">
        <w:rPr>
          <w:rFonts w:ascii="Times New Roman" w:eastAsia="Calibri" w:hAnsi="Times New Roman" w:cs="Times New Roman"/>
          <w:sz w:val="24"/>
          <w:szCs w:val="24"/>
          <w:lang w:eastAsia="en-US"/>
        </w:rPr>
        <w:t>Содержание программы общеобразовательной дисциплины Физика направлено на достижение следующих целей:</w:t>
      </w:r>
    </w:p>
    <w:p w14:paraId="37C232DA"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14:paraId="3025B27B"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14:paraId="313CF7FE"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14:paraId="0B02A6EA"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формирование умений объяснять явления с использованием физических знаний и научных доказательств;</w:t>
      </w:r>
    </w:p>
    <w:p w14:paraId="7FCA1819"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14:paraId="070B8706" w14:textId="77777777" w:rsidR="00E27F34" w:rsidRPr="00E27F34" w:rsidRDefault="00E27F34" w:rsidP="00E27F34">
      <w:p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Достижение этих целей обеспечивается решением следующих </w:t>
      </w:r>
      <w:r w:rsidRPr="00E27F34">
        <w:rPr>
          <w:rFonts w:ascii="Times New Roman" w:eastAsia="Times New Roman" w:hAnsi="Times New Roman" w:cs="Times New Roman"/>
          <w:bCs/>
          <w:sz w:val="24"/>
          <w:szCs w:val="24"/>
        </w:rPr>
        <w:t xml:space="preserve">задач </w:t>
      </w:r>
      <w:r w:rsidRPr="00E27F34">
        <w:rPr>
          <w:rFonts w:ascii="Times New Roman" w:eastAsia="Times New Roman" w:hAnsi="Times New Roman" w:cs="Times New Roman"/>
          <w:sz w:val="24"/>
          <w:szCs w:val="24"/>
        </w:rPr>
        <w:t>в процессе изучения курса физики на уровне среднего общего образования:</w:t>
      </w:r>
    </w:p>
    <w:p w14:paraId="6047A21B"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3722D71A"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4EA2CC7F"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568C0BFC"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понимание физических основ и принципов действия технических устройств и технологических процессов, их влияния на окружающую среду;</w:t>
      </w:r>
    </w:p>
    <w:p w14:paraId="55B4B94F"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1135E1B8" w14:textId="77777777" w:rsidR="00E27F34" w:rsidRPr="00E27F34" w:rsidRDefault="00E27F34" w:rsidP="00792331">
      <w:pPr>
        <w:numPr>
          <w:ilvl w:val="0"/>
          <w:numId w:val="24"/>
        </w:numPr>
        <w:shd w:val="clear" w:color="auto" w:fill="FFFFFF"/>
        <w:spacing w:after="0" w:line="240" w:lineRule="auto"/>
        <w:ind w:firstLine="720"/>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создание условий для развития умений проектно-исследовательской, творческой деятельности.</w:t>
      </w:r>
    </w:p>
    <w:p w14:paraId="5B211766" w14:textId="77777777" w:rsidR="00E27F34" w:rsidRPr="00E27F34" w:rsidRDefault="00E27F34" w:rsidP="00E27F34">
      <w:pPr>
        <w:spacing w:after="0" w:line="240" w:lineRule="auto"/>
        <w:ind w:firstLine="708"/>
        <w:contextualSpacing/>
        <w:jc w:val="both"/>
        <w:rPr>
          <w:rFonts w:ascii="Times New Roman" w:eastAsia="Calibri" w:hAnsi="Times New Roman" w:cs="Times New Roman"/>
          <w:bCs/>
          <w:sz w:val="24"/>
          <w:szCs w:val="24"/>
          <w:lang w:eastAsia="en-US"/>
        </w:rPr>
      </w:pPr>
      <w:r w:rsidRPr="00E27F34">
        <w:rPr>
          <w:rFonts w:ascii="Times New Roman" w:eastAsia="Calibri" w:hAnsi="Times New Roman" w:cs="Times New Roman"/>
          <w:sz w:val="24"/>
          <w:szCs w:val="24"/>
          <w:lang w:eastAsia="en-US"/>
        </w:rPr>
        <w:t xml:space="preserve">Общие компетенции и профессиональные компетенции ФГОС СПО в соотнесении с личностными, </w:t>
      </w:r>
      <w:proofErr w:type="spellStart"/>
      <w:r w:rsidRPr="00E27F34">
        <w:rPr>
          <w:rFonts w:ascii="Times New Roman" w:eastAsia="Calibri" w:hAnsi="Times New Roman" w:cs="Times New Roman"/>
          <w:sz w:val="24"/>
          <w:szCs w:val="24"/>
          <w:lang w:eastAsia="en-US"/>
        </w:rPr>
        <w:t>метапредметными</w:t>
      </w:r>
      <w:proofErr w:type="spellEnd"/>
      <w:r w:rsidRPr="00E27F34">
        <w:rPr>
          <w:rFonts w:ascii="Times New Roman" w:eastAsia="Calibri" w:hAnsi="Times New Roman" w:cs="Times New Roman"/>
          <w:sz w:val="24"/>
          <w:szCs w:val="24"/>
          <w:lang w:eastAsia="en-US"/>
        </w:rPr>
        <w:t xml:space="preserve"> и предметными результатами обучения базового уровня ФГОС СОО представлены в таблице:</w:t>
      </w:r>
    </w:p>
    <w:tbl>
      <w:tblPr>
        <w:tblStyle w:val="-11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798"/>
        <w:gridCol w:w="4253"/>
      </w:tblGrid>
      <w:tr w:rsidR="00E27F34" w:rsidRPr="00E27F34" w14:paraId="023F798A" w14:textId="77777777" w:rsidTr="00E27F34">
        <w:tc>
          <w:tcPr>
            <w:tcW w:w="2689" w:type="dxa"/>
            <w:vMerge w:val="restart"/>
          </w:tcPr>
          <w:p w14:paraId="48188CF4" w14:textId="77777777" w:rsidR="00E27F34" w:rsidRPr="00E27F34" w:rsidRDefault="00E27F34" w:rsidP="00E27F34">
            <w:pPr>
              <w:spacing w:before="100" w:beforeAutospacing="1" w:after="100" w:afterAutospacing="1" w:line="264" w:lineRule="auto"/>
              <w:ind w:right="63"/>
              <w:jc w:val="center"/>
              <w:rPr>
                <w:rFonts w:ascii="Times New Roman" w:eastAsia="Times New Roman" w:hAnsi="Times New Roman" w:cs="Times New Roman"/>
                <w:b/>
                <w:bCs/>
                <w:szCs w:val="24"/>
              </w:rPr>
            </w:pPr>
            <w:bookmarkStart w:id="166" w:name="_Hlk188612217"/>
            <w:r w:rsidRPr="00E27F34">
              <w:rPr>
                <w:rFonts w:ascii="Times New Roman" w:eastAsia="Times New Roman" w:hAnsi="Times New Roman" w:cs="Times New Roman"/>
                <w:b/>
                <w:bCs/>
                <w:szCs w:val="24"/>
              </w:rPr>
              <w:t>Код и наименование формируемых компетенций</w:t>
            </w:r>
          </w:p>
        </w:tc>
        <w:tc>
          <w:tcPr>
            <w:tcW w:w="8051" w:type="dxa"/>
            <w:gridSpan w:val="2"/>
          </w:tcPr>
          <w:p w14:paraId="70E4528A" w14:textId="77777777" w:rsidR="00E27F34" w:rsidRPr="00E27F34" w:rsidRDefault="00E27F34" w:rsidP="00E27F34">
            <w:pPr>
              <w:spacing w:before="100" w:beforeAutospacing="1" w:after="100" w:afterAutospacing="1" w:line="264" w:lineRule="auto"/>
              <w:ind w:right="280"/>
              <w:jc w:val="center"/>
              <w:rPr>
                <w:rFonts w:ascii="Times New Roman" w:eastAsia="Times New Roman" w:hAnsi="Times New Roman" w:cs="Times New Roman"/>
                <w:b/>
                <w:bCs/>
                <w:szCs w:val="24"/>
              </w:rPr>
            </w:pPr>
            <w:r w:rsidRPr="00E27F34">
              <w:rPr>
                <w:rFonts w:ascii="Times New Roman" w:eastAsia="Times New Roman" w:hAnsi="Times New Roman" w:cs="Times New Roman"/>
                <w:b/>
                <w:bCs/>
                <w:szCs w:val="24"/>
              </w:rPr>
              <w:t>Планируемые результаты освоения программы по дисциплине</w:t>
            </w:r>
          </w:p>
        </w:tc>
      </w:tr>
      <w:tr w:rsidR="00E27F34" w:rsidRPr="00E27F34" w14:paraId="361C6550" w14:textId="77777777" w:rsidTr="00E27F34">
        <w:tc>
          <w:tcPr>
            <w:tcW w:w="2689" w:type="dxa"/>
            <w:vMerge/>
          </w:tcPr>
          <w:p w14:paraId="58264AEB" w14:textId="77777777" w:rsidR="00E27F34" w:rsidRPr="00E27F34" w:rsidRDefault="00E27F34" w:rsidP="00E27F34">
            <w:pPr>
              <w:spacing w:after="0" w:line="240" w:lineRule="auto"/>
              <w:rPr>
                <w:rFonts w:ascii="Times New Roman" w:eastAsia="Times New Roman" w:hAnsi="Times New Roman" w:cs="Times New Roman"/>
                <w:szCs w:val="24"/>
              </w:rPr>
            </w:pPr>
          </w:p>
        </w:tc>
        <w:tc>
          <w:tcPr>
            <w:tcW w:w="3798" w:type="dxa"/>
            <w:vAlign w:val="center"/>
          </w:tcPr>
          <w:p w14:paraId="50150485" w14:textId="77777777" w:rsidR="00E27F34" w:rsidRPr="00E27F34" w:rsidRDefault="00E27F34" w:rsidP="00E27F34">
            <w:pPr>
              <w:spacing w:before="100" w:beforeAutospacing="1" w:after="100" w:afterAutospacing="1" w:line="264" w:lineRule="auto"/>
              <w:ind w:right="280"/>
              <w:jc w:val="center"/>
              <w:rPr>
                <w:rFonts w:ascii="Times New Roman" w:eastAsia="Times New Roman" w:hAnsi="Times New Roman" w:cs="Times New Roman"/>
                <w:b/>
                <w:szCs w:val="24"/>
                <w:vertAlign w:val="superscript"/>
              </w:rPr>
            </w:pPr>
            <w:r w:rsidRPr="00E27F34">
              <w:rPr>
                <w:rFonts w:ascii="Times New Roman" w:eastAsia="Times New Roman" w:hAnsi="Times New Roman" w:cs="Times New Roman"/>
                <w:b/>
                <w:szCs w:val="24"/>
              </w:rPr>
              <w:t>Общие</w:t>
            </w:r>
          </w:p>
        </w:tc>
        <w:tc>
          <w:tcPr>
            <w:tcW w:w="4253" w:type="dxa"/>
            <w:vAlign w:val="center"/>
          </w:tcPr>
          <w:p w14:paraId="515B496B" w14:textId="77777777" w:rsidR="00E27F34" w:rsidRPr="00E27F34" w:rsidRDefault="00E27F34" w:rsidP="00E27F34">
            <w:pPr>
              <w:spacing w:beforeAutospacing="1" w:after="0" w:afterAutospacing="1" w:line="264" w:lineRule="auto"/>
              <w:ind w:right="280"/>
              <w:jc w:val="center"/>
              <w:rPr>
                <w:rFonts w:ascii="Times New Roman" w:eastAsia="Times New Roman" w:hAnsi="Times New Roman" w:cs="Times New Roman"/>
                <w:b/>
                <w:szCs w:val="24"/>
                <w:vertAlign w:val="superscript"/>
              </w:rPr>
            </w:pPr>
            <w:r w:rsidRPr="00E27F34">
              <w:rPr>
                <w:rFonts w:ascii="Times New Roman" w:eastAsia="Times New Roman" w:hAnsi="Times New Roman" w:cs="Times New Roman"/>
                <w:b/>
                <w:szCs w:val="24"/>
              </w:rPr>
              <w:t>Дисциплинарные</w:t>
            </w:r>
          </w:p>
        </w:tc>
      </w:tr>
      <w:tr w:rsidR="00E27F34" w:rsidRPr="00E27F34" w14:paraId="4D387DCD" w14:textId="77777777" w:rsidTr="00E27F34">
        <w:tc>
          <w:tcPr>
            <w:tcW w:w="2689" w:type="dxa"/>
          </w:tcPr>
          <w:p w14:paraId="7A6786ED" w14:textId="77777777" w:rsidR="00E27F34" w:rsidRPr="00E27F34" w:rsidRDefault="00E27F34" w:rsidP="00E27F34">
            <w:pPr>
              <w:spacing w:after="0" w:line="240" w:lineRule="auto"/>
              <w:rPr>
                <w:rFonts w:ascii="Times New Roman" w:eastAsia="Times New Roman" w:hAnsi="Times New Roman" w:cs="Times New Roman"/>
                <w:szCs w:val="24"/>
              </w:rPr>
            </w:pPr>
          </w:p>
          <w:p w14:paraId="70B01C45"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ОК 01. Выбирать способы решения задач профессиональной деятельности применительно к различным контекстам</w:t>
            </w:r>
          </w:p>
        </w:tc>
        <w:tc>
          <w:tcPr>
            <w:tcW w:w="3798" w:type="dxa"/>
            <w:shd w:val="clear" w:color="auto" w:fill="auto"/>
          </w:tcPr>
          <w:p w14:paraId="2F396BBE"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Личностные результаты должны отражать в части трудового воспитания:</w:t>
            </w:r>
          </w:p>
          <w:p w14:paraId="48E7286C"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готовность к труду, осознание ценности мастерства, трудолюбие; </w:t>
            </w:r>
          </w:p>
          <w:p w14:paraId="67068D40"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готовность к активной деятельности технологической и </w:t>
            </w:r>
            <w:r w:rsidRPr="00E27F34">
              <w:rPr>
                <w:rFonts w:ascii="Times New Roman" w:eastAsia="Times New Roman" w:hAnsi="Times New Roman" w:cs="Times New Roman"/>
                <w:szCs w:val="24"/>
              </w:rPr>
              <w:lastRenderedPageBreak/>
              <w:t xml:space="preserve">социальной направленности, способность инициировать, планировать и самостоятельно выполнять такую деятельность; </w:t>
            </w:r>
          </w:p>
          <w:p w14:paraId="0165BE2D" w14:textId="77777777" w:rsidR="00E27F34" w:rsidRPr="00E27F34" w:rsidRDefault="00E27F34" w:rsidP="00E27F34">
            <w:pPr>
              <w:spacing w:after="0" w:line="240" w:lineRule="auto"/>
              <w:rPr>
                <w:rFonts w:ascii="Times New Roman" w:eastAsia="Times New Roman" w:hAnsi="Times New Roman" w:cs="Times New Roman"/>
                <w:strike/>
                <w:szCs w:val="24"/>
              </w:rPr>
            </w:pPr>
            <w:r w:rsidRPr="00E27F34">
              <w:rPr>
                <w:rFonts w:ascii="Times New Roman" w:eastAsia="Times New Roman" w:hAnsi="Times New Roman" w:cs="Times New Roman"/>
                <w:szCs w:val="24"/>
              </w:rPr>
              <w:t>- интерес к различным сферам профессиональной деятельности,</w:t>
            </w:r>
          </w:p>
          <w:p w14:paraId="373D635E" w14:textId="77777777" w:rsidR="00E27F34" w:rsidRPr="00E27F34" w:rsidRDefault="00E27F34" w:rsidP="00E27F34">
            <w:pPr>
              <w:spacing w:after="0" w:line="240" w:lineRule="auto"/>
              <w:rPr>
                <w:rFonts w:ascii="Times New Roman" w:eastAsia="Times New Roman" w:hAnsi="Times New Roman" w:cs="Times New Roman"/>
                <w:strike/>
                <w:szCs w:val="24"/>
              </w:rPr>
            </w:pPr>
            <w:r w:rsidRPr="00E27F34">
              <w:rPr>
                <w:rFonts w:ascii="Times New Roman" w:eastAsia="Times New Roman" w:hAnsi="Times New Roman" w:cs="Times New Roman"/>
                <w:szCs w:val="24"/>
              </w:rPr>
              <w:t>- готовность и способность к образованию и самообразованию на протяжении всей жизни;</w:t>
            </w:r>
          </w:p>
          <w:p w14:paraId="4919EEA2"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Метапредметные</w:t>
            </w:r>
            <w:proofErr w:type="spellEnd"/>
            <w:r w:rsidRPr="00E27F34">
              <w:rPr>
                <w:rFonts w:ascii="Times New Roman" w:eastAsia="Times New Roman" w:hAnsi="Times New Roman" w:cs="Times New Roman"/>
                <w:szCs w:val="24"/>
              </w:rPr>
              <w:t xml:space="preserve"> результаты должны отражать:</w:t>
            </w:r>
          </w:p>
          <w:p w14:paraId="02E487DC" w14:textId="77777777" w:rsidR="00E27F34" w:rsidRPr="00E27F34" w:rsidRDefault="00E27F34" w:rsidP="00E27F34">
            <w:pPr>
              <w:spacing w:after="0" w:line="240" w:lineRule="auto"/>
              <w:rPr>
                <w:rFonts w:ascii="Times New Roman" w:eastAsia="Times New Roman" w:hAnsi="Times New Roman" w:cs="Times New Roman"/>
                <w:sz w:val="20"/>
                <w:szCs w:val="24"/>
              </w:rPr>
            </w:pPr>
            <w:r w:rsidRPr="00E27F34">
              <w:rPr>
                <w:rFonts w:ascii="Times New Roman" w:eastAsia="Times New Roman" w:hAnsi="Times New Roman" w:cs="Times New Roman"/>
                <w:szCs w:val="24"/>
              </w:rPr>
              <w:t>Овладение универсальными учебными познавательными действиями:</w:t>
            </w:r>
          </w:p>
          <w:p w14:paraId="143CAF95"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 w:val="20"/>
                <w:szCs w:val="24"/>
              </w:rPr>
              <w:t xml:space="preserve">а) </w:t>
            </w:r>
            <w:r w:rsidRPr="00E27F34">
              <w:rPr>
                <w:rFonts w:ascii="Times New Roman" w:eastAsia="Times New Roman" w:hAnsi="Times New Roman" w:cs="Times New Roman"/>
                <w:szCs w:val="24"/>
              </w:rPr>
              <w:t>базовые логические действия:</w:t>
            </w:r>
          </w:p>
          <w:p w14:paraId="7728A47F" w14:textId="77777777" w:rsidR="00E27F34" w:rsidRPr="00E27F34" w:rsidRDefault="00E27F34" w:rsidP="00E27F34">
            <w:pPr>
              <w:spacing w:after="0" w:line="240" w:lineRule="auto"/>
              <w:rPr>
                <w:rFonts w:ascii="Times New Roman" w:eastAsia="Times New Roman" w:hAnsi="Times New Roman" w:cs="Times New Roman"/>
                <w:szCs w:val="24"/>
                <w:shd w:val="clear" w:color="auto" w:fill="CAA4FF"/>
              </w:rPr>
            </w:pPr>
            <w:r w:rsidRPr="00E27F34">
              <w:rPr>
                <w:rFonts w:ascii="Times New Roman" w:eastAsia="Times New Roman" w:hAnsi="Times New Roman" w:cs="Times New Roman"/>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E27F34">
              <w:rPr>
                <w:rFonts w:ascii="Times New Roman" w:eastAsia="Times New Roman" w:hAnsi="Times New Roman" w:cs="Times New Roman"/>
                <w:szCs w:val="24"/>
              </w:rPr>
              <w:br/>
              <w:t>их достижения; выявлять закономерности и противоречия в рассматриваемых явлениях</w:t>
            </w:r>
            <w:r w:rsidRPr="00E27F34">
              <w:rPr>
                <w:rFonts w:ascii="Times New Roman" w:eastAsia="Times New Roman" w:hAnsi="Times New Roman" w:cs="Times New Roman"/>
                <w:szCs w:val="24"/>
                <w:shd w:val="clear" w:color="auto" w:fill="CAA4FF"/>
              </w:rPr>
              <w:t xml:space="preserve"> </w:t>
            </w:r>
          </w:p>
          <w:p w14:paraId="6D3B83E9"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 w:val="20"/>
                <w:szCs w:val="24"/>
              </w:rPr>
              <w:t>б)</w:t>
            </w:r>
            <w:r w:rsidRPr="00E27F34">
              <w:rPr>
                <w:rFonts w:ascii="Times New Roman" w:eastAsia="Times New Roman" w:hAnsi="Times New Roman" w:cs="Times New Roman"/>
                <w:szCs w:val="24"/>
              </w:rPr>
              <w:t> базовые исследовательские действия:</w:t>
            </w:r>
          </w:p>
          <w:p w14:paraId="1F407184"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владеть навыками учебно-исследовательской и проектной деятельности, навыками разрешения проблем; </w:t>
            </w:r>
          </w:p>
          <w:p w14:paraId="064F8FC7"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54B68F6"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9066A87"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уметь переносить знания в познавательную и практическую части жизнедеятельности;</w:t>
            </w:r>
          </w:p>
          <w:p w14:paraId="7631899E"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уметь интегрировать знания из разных предметных областей; </w:t>
            </w:r>
          </w:p>
          <w:p w14:paraId="657964AA"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выдвигать новые идеи, предлагать оригинальные подходы и решения; </w:t>
            </w:r>
          </w:p>
          <w:p w14:paraId="7D17A7BE" w14:textId="77777777" w:rsidR="00E27F34" w:rsidRPr="00E27F34" w:rsidRDefault="00E27F34" w:rsidP="00E27F34">
            <w:pPr>
              <w:spacing w:after="0" w:line="240" w:lineRule="auto"/>
              <w:rPr>
                <w:rFonts w:ascii="Times New Roman" w:eastAsia="Times New Roman" w:hAnsi="Times New Roman" w:cs="Times New Roman"/>
                <w:szCs w:val="24"/>
                <w:shd w:val="clear" w:color="auto" w:fill="CAA4FF"/>
              </w:rPr>
            </w:pPr>
            <w:r w:rsidRPr="00E27F34">
              <w:rPr>
                <w:rFonts w:ascii="Times New Roman" w:eastAsia="Times New Roman" w:hAnsi="Times New Roman" w:cs="Times New Roman"/>
                <w:szCs w:val="24"/>
              </w:rPr>
              <w:lastRenderedPageBreak/>
              <w:t>-  проявлять способность их использования в познавательной и социальной практике</w:t>
            </w:r>
          </w:p>
        </w:tc>
        <w:tc>
          <w:tcPr>
            <w:tcW w:w="4253" w:type="dxa"/>
            <w:shd w:val="clear" w:color="auto" w:fill="auto"/>
          </w:tcPr>
          <w:p w14:paraId="0F8B2A00"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lastRenderedPageBreak/>
              <w:t>ПРб</w:t>
            </w:r>
            <w:proofErr w:type="spellEnd"/>
            <w:r w:rsidRPr="00E27F34">
              <w:rPr>
                <w:rFonts w:ascii="Times New Roman" w:eastAsia="Times New Roman" w:hAnsi="Times New Roman" w:cs="Times New Roman"/>
                <w:szCs w:val="24"/>
              </w:rPr>
              <w:t xml:space="preserve"> 1.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w:t>
            </w:r>
            <w:r w:rsidRPr="00E27F34">
              <w:rPr>
                <w:rFonts w:ascii="Times New Roman" w:eastAsia="Times New Roman" w:hAnsi="Times New Roman" w:cs="Times New Roman"/>
                <w:szCs w:val="24"/>
              </w:rPr>
              <w:lastRenderedPageBreak/>
              <w:t xml:space="preserve">зарубежных ученых-физиков в развитие науки; понимание физической сущности наблюдаемых явлений микромира, макромира и </w:t>
            </w:r>
            <w:proofErr w:type="spellStart"/>
            <w:r w:rsidRPr="00E27F34">
              <w:rPr>
                <w:rFonts w:ascii="Times New Roman" w:eastAsia="Times New Roman" w:hAnsi="Times New Roman" w:cs="Times New Roman"/>
                <w:szCs w:val="24"/>
              </w:rPr>
              <w:t>мегамира</w:t>
            </w:r>
            <w:proofErr w:type="spellEnd"/>
            <w:r w:rsidRPr="00E27F34">
              <w:rPr>
                <w:rFonts w:ascii="Times New Roman" w:eastAsia="Times New Roman" w:hAnsi="Times New Roman" w:cs="Times New Roman"/>
                <w:szCs w:val="24"/>
              </w:rPr>
              <w:t xml:space="preserve">;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14:paraId="68D6ECC8"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ПРб</w:t>
            </w:r>
            <w:proofErr w:type="spellEnd"/>
            <w:r w:rsidRPr="00E27F34">
              <w:rPr>
                <w:rFonts w:ascii="Times New Roman" w:eastAsia="Times New Roman" w:hAnsi="Times New Roman" w:cs="Times New Roman"/>
                <w:szCs w:val="24"/>
              </w:rPr>
              <w:t xml:space="preserve"> 2.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E27F34">
              <w:rPr>
                <w:rFonts w:ascii="Times New Roman" w:eastAsia="Times New Roman" w:hAnsi="Times New Roman" w:cs="Times New Roman"/>
                <w:szCs w:val="24"/>
              </w:rPr>
              <w:t>изопроцессах</w:t>
            </w:r>
            <w:proofErr w:type="spellEnd"/>
            <w:r w:rsidRPr="00E27F34">
              <w:rPr>
                <w:rFonts w:ascii="Times New Roman" w:eastAsia="Times New Roman" w:hAnsi="Times New Roman" w:cs="Times New Roman"/>
                <w:szCs w:val="24"/>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1846A9FF"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ПРб</w:t>
            </w:r>
            <w:proofErr w:type="spellEnd"/>
            <w:r w:rsidRPr="00E27F34">
              <w:rPr>
                <w:rFonts w:ascii="Times New Roman" w:eastAsia="Times New Roman" w:hAnsi="Times New Roman" w:cs="Times New Roman"/>
                <w:szCs w:val="24"/>
              </w:rPr>
              <w:t xml:space="preserve"> 3. Владение основополагающими физическими понятиями и величинами, характеризующими физические процессы (связанными с </w:t>
            </w:r>
            <w:r w:rsidRPr="00E27F34">
              <w:rPr>
                <w:rFonts w:ascii="Times New Roman" w:eastAsia="Times New Roman" w:hAnsi="Times New Roman" w:cs="Times New Roman"/>
                <w:szCs w:val="24"/>
              </w:rPr>
              <w:lastRenderedPageBreak/>
              <w:t>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69F46058"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ПРб</w:t>
            </w:r>
            <w:proofErr w:type="spellEnd"/>
            <w:r w:rsidRPr="00E27F34">
              <w:rPr>
                <w:rFonts w:ascii="Times New Roman" w:eastAsia="Times New Roman" w:hAnsi="Times New Roman" w:cs="Times New Roman"/>
                <w:szCs w:val="24"/>
              </w:rPr>
              <w:t xml:space="preserve">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5F20FF76"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ПРб</w:t>
            </w:r>
            <w:proofErr w:type="spellEnd"/>
            <w:r w:rsidRPr="00E27F34">
              <w:rPr>
                <w:rFonts w:ascii="Times New Roman" w:eastAsia="Times New Roman" w:hAnsi="Times New Roman" w:cs="Times New Roman"/>
                <w:szCs w:val="24"/>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w:t>
            </w:r>
            <w:r w:rsidRPr="00E27F34">
              <w:rPr>
                <w:rFonts w:ascii="Times New Roman" w:eastAsia="Times New Roman" w:hAnsi="Times New Roman" w:cs="Times New Roman"/>
                <w:szCs w:val="24"/>
              </w:rPr>
              <w:lastRenderedPageBreak/>
              <w:t xml:space="preserve">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представлений о методах получения научных астрономических знаний;</w:t>
            </w:r>
          </w:p>
          <w:p w14:paraId="0FF53680"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ПРб</w:t>
            </w:r>
            <w:proofErr w:type="spellEnd"/>
            <w:r w:rsidRPr="00E27F34">
              <w:rPr>
                <w:rFonts w:ascii="Times New Roman" w:eastAsia="Times New Roman" w:hAnsi="Times New Roman" w:cs="Times New Roman"/>
                <w:szCs w:val="24"/>
              </w:rPr>
              <w:t xml:space="preserve"> 7.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E27F34" w:rsidRPr="00E27F34" w14:paraId="18FAC07B" w14:textId="77777777" w:rsidTr="00E27F34">
        <w:tc>
          <w:tcPr>
            <w:tcW w:w="2689" w:type="dxa"/>
          </w:tcPr>
          <w:p w14:paraId="0B3F0F3F"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D389B56" w14:textId="77777777" w:rsidR="00E27F34" w:rsidRPr="00E27F34" w:rsidRDefault="00E27F34" w:rsidP="00E27F34">
            <w:pPr>
              <w:spacing w:after="0" w:line="240" w:lineRule="auto"/>
              <w:rPr>
                <w:rFonts w:ascii="Times New Roman" w:eastAsia="Times New Roman" w:hAnsi="Times New Roman" w:cs="Times New Roman"/>
                <w:szCs w:val="24"/>
              </w:rPr>
            </w:pPr>
          </w:p>
        </w:tc>
        <w:tc>
          <w:tcPr>
            <w:tcW w:w="3798" w:type="dxa"/>
            <w:shd w:val="clear" w:color="auto" w:fill="auto"/>
          </w:tcPr>
          <w:p w14:paraId="4FABF59A"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Личностные результаты должны отражать в части ценности научного познания:</w:t>
            </w:r>
          </w:p>
          <w:p w14:paraId="12F9FA1A"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AFC732A"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совершенствование языковой и читательской культуры как средства взаимодействия между людьми и познания мира; </w:t>
            </w:r>
          </w:p>
          <w:p w14:paraId="61DAE32E"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Метапредметные</w:t>
            </w:r>
            <w:proofErr w:type="spellEnd"/>
            <w:r w:rsidRPr="00E27F34">
              <w:rPr>
                <w:rFonts w:ascii="Times New Roman" w:eastAsia="Times New Roman" w:hAnsi="Times New Roman" w:cs="Times New Roman"/>
                <w:szCs w:val="24"/>
              </w:rPr>
              <w:t xml:space="preserve"> результаты должны отражать:</w:t>
            </w:r>
          </w:p>
          <w:p w14:paraId="254A3C25"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Овладение универсальными </w:t>
            </w:r>
            <w:r w:rsidRPr="00E27F34">
              <w:rPr>
                <w:rFonts w:ascii="Times New Roman" w:eastAsia="Times New Roman" w:hAnsi="Times New Roman" w:cs="Times New Roman"/>
                <w:szCs w:val="24"/>
              </w:rPr>
              <w:lastRenderedPageBreak/>
              <w:t>учебными познавательными действиями:</w:t>
            </w:r>
          </w:p>
          <w:p w14:paraId="2BF22884"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в) работа с информацией:</w:t>
            </w:r>
          </w:p>
          <w:p w14:paraId="040917F7"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E90132"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253" w:type="dxa"/>
            <w:shd w:val="clear" w:color="auto" w:fill="auto"/>
          </w:tcPr>
          <w:p w14:paraId="64DFCA48"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lastRenderedPageBreak/>
              <w:t>ПРб</w:t>
            </w:r>
            <w:proofErr w:type="spellEnd"/>
            <w:r w:rsidRPr="00E27F34">
              <w:rPr>
                <w:rFonts w:ascii="Times New Roman" w:eastAsia="Times New Roman" w:hAnsi="Times New Roman" w:cs="Times New Roman"/>
                <w:szCs w:val="24"/>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78601461"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ПРб</w:t>
            </w:r>
            <w:proofErr w:type="spellEnd"/>
            <w:r w:rsidRPr="00E27F34">
              <w:rPr>
                <w:rFonts w:ascii="Times New Roman" w:eastAsia="Times New Roman" w:hAnsi="Times New Roman" w:cs="Times New Roman"/>
                <w:szCs w:val="24"/>
              </w:rPr>
              <w:t xml:space="preserve"> 9.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w:t>
            </w:r>
            <w:r w:rsidRPr="00E27F34">
              <w:rPr>
                <w:rFonts w:ascii="Times New Roman" w:eastAsia="Times New Roman" w:hAnsi="Times New Roman" w:cs="Times New Roman"/>
                <w:szCs w:val="24"/>
              </w:rPr>
              <w:lastRenderedPageBreak/>
              <w:t xml:space="preserve">критического анализа получаемой информации </w:t>
            </w:r>
          </w:p>
        </w:tc>
      </w:tr>
      <w:tr w:rsidR="00E27F34" w:rsidRPr="00E27F34" w14:paraId="2413D28D" w14:textId="77777777" w:rsidTr="00E27F34">
        <w:tc>
          <w:tcPr>
            <w:tcW w:w="2689" w:type="dxa"/>
          </w:tcPr>
          <w:p w14:paraId="66B6F018"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325B884" w14:textId="77777777" w:rsidR="00E27F34" w:rsidRPr="00E27F34" w:rsidRDefault="00E27F34" w:rsidP="00E27F34">
            <w:pPr>
              <w:spacing w:after="0" w:line="240" w:lineRule="auto"/>
              <w:rPr>
                <w:rFonts w:ascii="Times New Roman" w:eastAsia="Times New Roman" w:hAnsi="Times New Roman" w:cs="Times New Roman"/>
                <w:szCs w:val="24"/>
              </w:rPr>
            </w:pPr>
          </w:p>
          <w:p w14:paraId="292453BB" w14:textId="77777777" w:rsidR="00E27F34" w:rsidRPr="00E27F34" w:rsidRDefault="00E27F34" w:rsidP="00E27F34">
            <w:pPr>
              <w:spacing w:after="0" w:line="240" w:lineRule="auto"/>
              <w:rPr>
                <w:rFonts w:ascii="Arial Unicode MS" w:eastAsia="Times New Roman" w:hAnsi="Arial Unicode MS" w:cs="Times New Roman"/>
              </w:rPr>
            </w:pPr>
          </w:p>
          <w:p w14:paraId="71ACF41D" w14:textId="77777777" w:rsidR="00E27F34" w:rsidRPr="00E27F34" w:rsidRDefault="00E27F34" w:rsidP="00E27F34">
            <w:pPr>
              <w:spacing w:after="0" w:line="240" w:lineRule="auto"/>
              <w:rPr>
                <w:rFonts w:ascii="Arial Unicode MS" w:eastAsia="Times New Roman" w:hAnsi="Arial Unicode MS" w:cs="Times New Roman"/>
              </w:rPr>
            </w:pPr>
          </w:p>
          <w:p w14:paraId="131DEBCF" w14:textId="77777777" w:rsidR="00E27F34" w:rsidRPr="00E27F34" w:rsidRDefault="00E27F34" w:rsidP="00E27F34">
            <w:pPr>
              <w:spacing w:after="0" w:line="240" w:lineRule="auto"/>
              <w:rPr>
                <w:rFonts w:ascii="Arial Unicode MS" w:eastAsia="Times New Roman" w:hAnsi="Arial Unicode MS" w:cs="Times New Roman"/>
              </w:rPr>
            </w:pPr>
          </w:p>
        </w:tc>
        <w:tc>
          <w:tcPr>
            <w:tcW w:w="3798" w:type="dxa"/>
            <w:shd w:val="clear" w:color="auto" w:fill="auto"/>
          </w:tcPr>
          <w:p w14:paraId="7DEC0DA2" w14:textId="77777777" w:rsidR="00E27F34" w:rsidRPr="00E27F34" w:rsidRDefault="00E27F34" w:rsidP="00E27F34">
            <w:pPr>
              <w:tabs>
                <w:tab w:val="left" w:pos="182"/>
              </w:tabs>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Личностные результаты должны отражать в части духовно-нравственного воспитания:</w:t>
            </w:r>
          </w:p>
          <w:p w14:paraId="63D3EAD9"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способность оценивать ситуацию и принимать осознанные решения, ориентируясь на морально-нравственные нормы и ценности; </w:t>
            </w:r>
          </w:p>
          <w:p w14:paraId="53E56F5B"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-осознание личного вклад в построение устойчивого будущего; </w:t>
            </w:r>
          </w:p>
          <w:p w14:paraId="23EDDECF"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Метапредметные</w:t>
            </w:r>
            <w:proofErr w:type="spellEnd"/>
            <w:r w:rsidRPr="00E27F34">
              <w:rPr>
                <w:rFonts w:ascii="Times New Roman" w:eastAsia="Times New Roman" w:hAnsi="Times New Roman" w:cs="Times New Roman"/>
                <w:szCs w:val="24"/>
              </w:rPr>
              <w:t xml:space="preserve"> результаты должны отражать: </w:t>
            </w:r>
          </w:p>
          <w:p w14:paraId="7789827D"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Овладение универсальными регулятивными действиями:</w:t>
            </w:r>
          </w:p>
          <w:p w14:paraId="715FE6B3"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а) самоорганизация:</w:t>
            </w:r>
          </w:p>
          <w:p w14:paraId="07225372"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AE7FDFA"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самостоятельно составлять план решения проблемы </w:t>
            </w:r>
            <w:r w:rsidRPr="00E27F34">
              <w:rPr>
                <w:rFonts w:ascii="Times New Roman" w:eastAsia="Times New Roman" w:hAnsi="Times New Roman" w:cs="Times New Roman"/>
                <w:szCs w:val="24"/>
              </w:rPr>
              <w:br/>
              <w:t>с учетом имеющихся ресурсов, собственных возможностей и предпочтений;</w:t>
            </w:r>
          </w:p>
          <w:p w14:paraId="41073730"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б) самоконтроль:</w:t>
            </w:r>
          </w:p>
          <w:p w14:paraId="4CDCFE55"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использовать приемы рефлексии для оценки ситуации, выбора верного решения;</w:t>
            </w:r>
          </w:p>
          <w:p w14:paraId="5515F12C" w14:textId="77777777" w:rsidR="00E27F34" w:rsidRPr="00E27F34" w:rsidRDefault="00E27F34" w:rsidP="00E27F34">
            <w:pPr>
              <w:spacing w:after="0" w:line="240" w:lineRule="auto"/>
              <w:rPr>
                <w:rFonts w:ascii="Times New Roman" w:eastAsia="Times New Roman" w:hAnsi="Times New Roman" w:cs="Times New Roman"/>
                <w:szCs w:val="24"/>
                <w:shd w:val="clear" w:color="auto" w:fill="FFA2CF"/>
              </w:rPr>
            </w:pPr>
            <w:r w:rsidRPr="00E27F34">
              <w:rPr>
                <w:rFonts w:ascii="Times New Roman" w:eastAsia="Times New Roman" w:hAnsi="Times New Roman" w:cs="Times New Roman"/>
                <w:szCs w:val="24"/>
              </w:rPr>
              <w:lastRenderedPageBreak/>
              <w:t>- уметь оценивать риски и своевременно принимать решения по их снижению</w:t>
            </w:r>
          </w:p>
        </w:tc>
        <w:tc>
          <w:tcPr>
            <w:tcW w:w="4253" w:type="dxa"/>
            <w:shd w:val="clear" w:color="auto" w:fill="auto"/>
          </w:tcPr>
          <w:p w14:paraId="45D20D36" w14:textId="77777777" w:rsidR="00E27F34" w:rsidRPr="00E27F34" w:rsidRDefault="00E27F34" w:rsidP="00E27F34">
            <w:pPr>
              <w:spacing w:after="0" w:line="240" w:lineRule="auto"/>
              <w:rPr>
                <w:rFonts w:ascii="Times New Roman" w:eastAsia="Times New Roman" w:hAnsi="Times New Roman" w:cs="Times New Roman"/>
                <w:i/>
                <w:color w:val="1F497D"/>
                <w:szCs w:val="24"/>
              </w:rPr>
            </w:pPr>
            <w:proofErr w:type="spellStart"/>
            <w:r w:rsidRPr="00E27F34">
              <w:rPr>
                <w:rFonts w:ascii="Times New Roman" w:eastAsia="Times New Roman" w:hAnsi="Times New Roman" w:cs="Times New Roman"/>
                <w:szCs w:val="24"/>
              </w:rPr>
              <w:lastRenderedPageBreak/>
              <w:t>ПРб</w:t>
            </w:r>
            <w:proofErr w:type="spellEnd"/>
            <w:r w:rsidRPr="00E27F34">
              <w:rPr>
                <w:rFonts w:ascii="Times New Roman" w:eastAsia="Times New Roman" w:hAnsi="Times New Roman" w:cs="Times New Roman"/>
                <w:szCs w:val="24"/>
              </w:rPr>
              <w:t xml:space="preserve"> 9.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26519D7F" w14:textId="77777777" w:rsidR="00E27F34" w:rsidRPr="00E27F34" w:rsidRDefault="00E27F34" w:rsidP="00E27F34">
            <w:pPr>
              <w:spacing w:after="0" w:line="240" w:lineRule="auto"/>
              <w:rPr>
                <w:rFonts w:ascii="Times New Roman" w:eastAsia="Times New Roman" w:hAnsi="Times New Roman" w:cs="Times New Roman"/>
                <w:i/>
                <w:color w:val="1F497D"/>
                <w:szCs w:val="24"/>
              </w:rPr>
            </w:pPr>
          </w:p>
        </w:tc>
      </w:tr>
      <w:tr w:rsidR="00E27F34" w:rsidRPr="00E27F34" w14:paraId="036E915A" w14:textId="77777777" w:rsidTr="00E27F34">
        <w:tc>
          <w:tcPr>
            <w:tcW w:w="2689" w:type="dxa"/>
          </w:tcPr>
          <w:p w14:paraId="278134A7"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lastRenderedPageBreak/>
              <w:t xml:space="preserve"> ОК 04. Эффективно взаимодействовать и работать в коллективе и команде</w:t>
            </w:r>
          </w:p>
        </w:tc>
        <w:tc>
          <w:tcPr>
            <w:tcW w:w="3798" w:type="dxa"/>
            <w:shd w:val="clear" w:color="auto" w:fill="auto"/>
          </w:tcPr>
          <w:p w14:paraId="22CDC4CF"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Личностные результаты должны отражать в части ценности научного познания:</w:t>
            </w:r>
          </w:p>
          <w:p w14:paraId="4B040061"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w:t>
            </w:r>
            <w:proofErr w:type="spellStart"/>
            <w:r w:rsidRPr="00E27F34">
              <w:rPr>
                <w:rFonts w:ascii="Times New Roman" w:eastAsia="Times New Roman" w:hAnsi="Times New Roman" w:cs="Times New Roman"/>
                <w:szCs w:val="24"/>
              </w:rPr>
              <w:t>овладевание</w:t>
            </w:r>
            <w:proofErr w:type="spellEnd"/>
            <w:r w:rsidRPr="00E27F34">
              <w:rPr>
                <w:rFonts w:ascii="Times New Roman" w:eastAsia="Times New Roman" w:hAnsi="Times New Roman" w:cs="Times New Roman"/>
                <w:szCs w:val="24"/>
              </w:rPr>
              <w:t xml:space="preserve"> навыками учебно-исследовательской, проектной и социальной деятельности;</w:t>
            </w:r>
          </w:p>
          <w:p w14:paraId="738F7881"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Метапредметные</w:t>
            </w:r>
            <w:proofErr w:type="spellEnd"/>
            <w:r w:rsidRPr="00E27F34">
              <w:rPr>
                <w:rFonts w:ascii="Times New Roman" w:eastAsia="Times New Roman" w:hAnsi="Times New Roman" w:cs="Times New Roman"/>
                <w:szCs w:val="24"/>
              </w:rPr>
              <w:t xml:space="preserve"> результаты должны отражать: </w:t>
            </w:r>
          </w:p>
          <w:p w14:paraId="620EE2F3"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Овладение универсальными коммуникативными действиями:</w:t>
            </w:r>
          </w:p>
          <w:p w14:paraId="7025684E"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б) совместная деятельность:</w:t>
            </w:r>
          </w:p>
          <w:p w14:paraId="661F64FB"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понимать и использовать преимущества командной </w:t>
            </w:r>
            <w:r w:rsidRPr="00E27F34">
              <w:rPr>
                <w:rFonts w:ascii="Times New Roman" w:eastAsia="Times New Roman" w:hAnsi="Times New Roman" w:cs="Times New Roman"/>
                <w:szCs w:val="24"/>
              </w:rPr>
              <w:br/>
              <w:t>и индивидуальной работы;</w:t>
            </w:r>
          </w:p>
          <w:p w14:paraId="5D71D98F"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выбирать тематику и методы совместных действий </w:t>
            </w:r>
            <w:r w:rsidRPr="00E27F34">
              <w:rPr>
                <w:rFonts w:ascii="Times New Roman" w:eastAsia="Times New Roman" w:hAnsi="Times New Roman" w:cs="Times New Roman"/>
                <w:szCs w:val="24"/>
              </w:rPr>
              <w:br/>
              <w:t>с учетом общих интересов и возможностей каждого члена коллектива;</w:t>
            </w:r>
          </w:p>
          <w:p w14:paraId="73B41DC2"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E6A15F"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-оценивать качество своего вклада и каждого участника команды в общий результат по разработанным критериям;</w:t>
            </w:r>
          </w:p>
          <w:p w14:paraId="2DC9AA21"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Овладение универсальными регулятивными действиями:</w:t>
            </w:r>
          </w:p>
          <w:p w14:paraId="2C908E0E"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г) принятие себя и других людей:</w:t>
            </w:r>
          </w:p>
          <w:p w14:paraId="40A66F4D" w14:textId="77777777" w:rsidR="00E27F34" w:rsidRPr="00E27F34" w:rsidRDefault="00E27F34" w:rsidP="00E27F34">
            <w:pPr>
              <w:spacing w:after="0" w:line="240" w:lineRule="auto"/>
              <w:rPr>
                <w:rFonts w:ascii="Times New Roman" w:eastAsia="Times New Roman" w:hAnsi="Times New Roman" w:cs="Times New Roman"/>
                <w:szCs w:val="24"/>
                <w:shd w:val="clear" w:color="auto" w:fill="FFA2CF"/>
              </w:rPr>
            </w:pPr>
            <w:r w:rsidRPr="00E27F34">
              <w:rPr>
                <w:rFonts w:ascii="Times New Roman" w:eastAsia="Times New Roman" w:hAnsi="Times New Roman" w:cs="Times New Roman"/>
                <w:szCs w:val="24"/>
              </w:rPr>
              <w:t>- принимать мотивы и аргументы других людей при анализе результатов деятельности</w:t>
            </w:r>
          </w:p>
        </w:tc>
        <w:tc>
          <w:tcPr>
            <w:tcW w:w="4253" w:type="dxa"/>
            <w:shd w:val="clear" w:color="auto" w:fill="auto"/>
          </w:tcPr>
          <w:p w14:paraId="4C08AA00"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ПРб</w:t>
            </w:r>
            <w:proofErr w:type="spellEnd"/>
            <w:r w:rsidRPr="00E27F34">
              <w:rPr>
                <w:rFonts w:ascii="Times New Roman" w:eastAsia="Times New Roman" w:hAnsi="Times New Roman" w:cs="Times New Roman"/>
                <w:szCs w:val="24"/>
              </w:rPr>
              <w:t xml:space="preserve"> 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E27F34" w:rsidRPr="00E27F34" w14:paraId="7CF866B7" w14:textId="77777777" w:rsidTr="00E27F34">
        <w:tc>
          <w:tcPr>
            <w:tcW w:w="2689" w:type="dxa"/>
          </w:tcPr>
          <w:p w14:paraId="43CAEAE2"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AA1BAFD" w14:textId="77777777" w:rsidR="00E27F34" w:rsidRPr="00E27F34" w:rsidRDefault="00E27F34" w:rsidP="00E27F34">
            <w:pPr>
              <w:spacing w:after="0" w:line="240" w:lineRule="auto"/>
              <w:rPr>
                <w:rFonts w:ascii="Times New Roman" w:eastAsia="Times New Roman" w:hAnsi="Times New Roman" w:cs="Times New Roman"/>
                <w:szCs w:val="24"/>
              </w:rPr>
            </w:pPr>
          </w:p>
        </w:tc>
        <w:tc>
          <w:tcPr>
            <w:tcW w:w="3798" w:type="dxa"/>
            <w:shd w:val="clear" w:color="auto" w:fill="auto"/>
          </w:tcPr>
          <w:p w14:paraId="098F626A"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Личностные результаты должны отражать в части эстетического воспитания:</w:t>
            </w:r>
          </w:p>
          <w:p w14:paraId="5CBF4290"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эстетическое отношение к миру, включая эстетику быта, научного и технического творчества, спорта, труда и общественных отношений;</w:t>
            </w:r>
          </w:p>
          <w:p w14:paraId="30698826"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в области патриотического воспитания проявлять:</w:t>
            </w:r>
          </w:p>
          <w:p w14:paraId="5B98DA9E"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-ценностное отношение к государственным символам, историческому и природному наследию, памятникам, традициям </w:t>
            </w:r>
            <w:r w:rsidRPr="00E27F34">
              <w:rPr>
                <w:rFonts w:ascii="Times New Roman" w:eastAsia="Times New Roman" w:hAnsi="Times New Roman" w:cs="Times New Roman"/>
                <w:szCs w:val="24"/>
              </w:rPr>
              <w:lastRenderedPageBreak/>
              <w:t>народов России, достижениям России в науке, искусстве, спорте, технологиях и труде;</w:t>
            </w:r>
          </w:p>
          <w:p w14:paraId="1207BDD0"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Метапредметные</w:t>
            </w:r>
            <w:proofErr w:type="spellEnd"/>
            <w:r w:rsidRPr="00E27F34">
              <w:rPr>
                <w:rFonts w:ascii="Times New Roman" w:eastAsia="Times New Roman" w:hAnsi="Times New Roman" w:cs="Times New Roman"/>
                <w:szCs w:val="24"/>
              </w:rPr>
              <w:t xml:space="preserve"> результаты должны отражать: </w:t>
            </w:r>
          </w:p>
          <w:p w14:paraId="4E0982F1" w14:textId="77777777" w:rsidR="00E27F34" w:rsidRPr="00E27F34" w:rsidRDefault="00E27F34" w:rsidP="00E27F34">
            <w:pPr>
              <w:spacing w:after="0" w:line="240" w:lineRule="auto"/>
              <w:rPr>
                <w:rFonts w:ascii="Times New Roman" w:eastAsia="Times New Roman" w:hAnsi="Times New Roman" w:cs="Times New Roman"/>
                <w:szCs w:val="24"/>
                <w:u w:val="single"/>
              </w:rPr>
            </w:pPr>
            <w:r w:rsidRPr="00E27F34">
              <w:rPr>
                <w:rFonts w:ascii="Times New Roman" w:eastAsia="Times New Roman" w:hAnsi="Times New Roman" w:cs="Times New Roman"/>
                <w:szCs w:val="24"/>
              </w:rPr>
              <w:t>Овладение универсальными коммуникативными действиями:</w:t>
            </w:r>
          </w:p>
          <w:p w14:paraId="5DF14219"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а) общение: </w:t>
            </w:r>
          </w:p>
          <w:p w14:paraId="0B819E2A"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осуществлять коммуникации во всех сферах жизни;</w:t>
            </w:r>
          </w:p>
          <w:p w14:paraId="069D6603"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развернуто и логично излагать свою точку зрения </w:t>
            </w:r>
            <w:r w:rsidRPr="00E27F34">
              <w:rPr>
                <w:rFonts w:ascii="Times New Roman" w:eastAsia="Times New Roman" w:hAnsi="Times New Roman" w:cs="Times New Roman"/>
                <w:szCs w:val="24"/>
              </w:rPr>
              <w:br/>
              <w:t>с использованием языковых средств</w:t>
            </w:r>
          </w:p>
        </w:tc>
        <w:tc>
          <w:tcPr>
            <w:tcW w:w="4253" w:type="dxa"/>
            <w:shd w:val="clear" w:color="auto" w:fill="auto"/>
          </w:tcPr>
          <w:p w14:paraId="5F5F2FC5"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lastRenderedPageBreak/>
              <w:t>ПРб</w:t>
            </w:r>
            <w:proofErr w:type="spellEnd"/>
            <w:r w:rsidRPr="00E27F34">
              <w:rPr>
                <w:rFonts w:ascii="Times New Roman" w:eastAsia="Times New Roman" w:hAnsi="Times New Roman" w:cs="Times New Roman"/>
                <w:szCs w:val="24"/>
              </w:rPr>
              <w:t xml:space="preserve"> 1.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E27F34">
              <w:rPr>
                <w:rFonts w:ascii="Times New Roman" w:eastAsia="Times New Roman" w:hAnsi="Times New Roman" w:cs="Times New Roman"/>
                <w:szCs w:val="24"/>
              </w:rPr>
              <w:t>мегамира</w:t>
            </w:r>
            <w:proofErr w:type="spellEnd"/>
            <w:r w:rsidRPr="00E27F34">
              <w:rPr>
                <w:rFonts w:ascii="Times New Roman" w:eastAsia="Times New Roman" w:hAnsi="Times New Roman" w:cs="Times New Roman"/>
                <w:szCs w:val="24"/>
              </w:rPr>
              <w:t xml:space="preserve">; понимание роли астрономии в практической деятельности человека и дальнейшем </w:t>
            </w:r>
            <w:r w:rsidRPr="00E27F34">
              <w:rPr>
                <w:rFonts w:ascii="Times New Roman" w:eastAsia="Times New Roman" w:hAnsi="Times New Roman" w:cs="Times New Roman"/>
                <w:szCs w:val="24"/>
              </w:rPr>
              <w:lastRenderedPageBreak/>
              <w:t>научно-техническом развитии, роли физики в формировании кругозора и функциональной грамотности человека для решения практических задач</w:t>
            </w:r>
          </w:p>
          <w:p w14:paraId="61B8789F" w14:textId="77777777" w:rsidR="00E27F34" w:rsidRPr="00E27F34" w:rsidRDefault="00E27F34" w:rsidP="00E27F34">
            <w:pPr>
              <w:spacing w:after="0" w:line="240" w:lineRule="auto"/>
              <w:rPr>
                <w:rFonts w:ascii="Times New Roman" w:eastAsia="Times New Roman" w:hAnsi="Times New Roman" w:cs="Times New Roman"/>
                <w:szCs w:val="24"/>
              </w:rPr>
            </w:pPr>
          </w:p>
        </w:tc>
      </w:tr>
      <w:tr w:rsidR="00E27F34" w:rsidRPr="00E27F34" w14:paraId="47D8F90D" w14:textId="77777777" w:rsidTr="00E27F34">
        <w:tc>
          <w:tcPr>
            <w:tcW w:w="2689" w:type="dxa"/>
          </w:tcPr>
          <w:p w14:paraId="60897D74"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98" w:type="dxa"/>
            <w:shd w:val="clear" w:color="auto" w:fill="auto"/>
          </w:tcPr>
          <w:p w14:paraId="159EB877"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Личностные результаты должны отражать в части экологического воспитания:</w:t>
            </w:r>
          </w:p>
          <w:p w14:paraId="0517613C"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CF9F085"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планирование и осуществление действий в окружающей среде на основе знания целей устойчивого развития человечества; </w:t>
            </w:r>
          </w:p>
          <w:p w14:paraId="4B8D0139" w14:textId="77777777" w:rsidR="00E27F34" w:rsidRPr="00E27F34" w:rsidRDefault="00E27F34" w:rsidP="00E27F34">
            <w:pPr>
              <w:spacing w:after="0" w:line="240" w:lineRule="auto"/>
              <w:rPr>
                <w:rFonts w:ascii="Times New Roman" w:eastAsia="Times New Roman" w:hAnsi="Times New Roman" w:cs="Times New Roman"/>
                <w:szCs w:val="24"/>
                <w:shd w:val="clear" w:color="auto" w:fill="CAA4FF"/>
              </w:rPr>
            </w:pPr>
            <w:r w:rsidRPr="00E27F34">
              <w:rPr>
                <w:rFonts w:ascii="Times New Roman" w:eastAsia="Times New Roman" w:hAnsi="Times New Roman" w:cs="Times New Roman"/>
                <w:szCs w:val="24"/>
              </w:rPr>
              <w:t>- активное неприятие действий, приносящих вред окружающей среде</w:t>
            </w:r>
          </w:p>
        </w:tc>
        <w:tc>
          <w:tcPr>
            <w:tcW w:w="4253" w:type="dxa"/>
            <w:shd w:val="clear" w:color="auto" w:fill="auto"/>
          </w:tcPr>
          <w:p w14:paraId="7B74B88D"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ПРб</w:t>
            </w:r>
            <w:proofErr w:type="spellEnd"/>
            <w:r w:rsidRPr="00E27F34">
              <w:rPr>
                <w:rFonts w:ascii="Times New Roman" w:eastAsia="Times New Roman" w:hAnsi="Times New Roman" w:cs="Times New Roman"/>
                <w:szCs w:val="24"/>
              </w:rPr>
              <w:t xml:space="preserve"> 8.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E27F34" w:rsidRPr="00E27F34" w14:paraId="5D97E0F8" w14:textId="77777777" w:rsidTr="00E27F34">
        <w:tc>
          <w:tcPr>
            <w:tcW w:w="2689" w:type="dxa"/>
          </w:tcPr>
          <w:p w14:paraId="69D73CEA" w14:textId="77777777" w:rsidR="00E27F34" w:rsidRPr="00E27F34" w:rsidRDefault="00E27F34" w:rsidP="00E27F34">
            <w:pPr>
              <w:suppressAutoHyphens/>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ПК1.1. Осуществлять организационно-производственные работы для подготовки сборки и монтажа промышленного(технологического) оборудования.</w:t>
            </w:r>
          </w:p>
          <w:p w14:paraId="0148CB02" w14:textId="77777777" w:rsidR="00E27F34" w:rsidRPr="00E27F34" w:rsidRDefault="00E27F34" w:rsidP="00E27F34">
            <w:pPr>
              <w:suppressAutoHyphens/>
              <w:spacing w:after="0" w:line="240" w:lineRule="auto"/>
              <w:ind w:firstLine="709"/>
              <w:rPr>
                <w:rFonts w:ascii="Times New Roman" w:eastAsia="Times New Roman" w:hAnsi="Times New Roman" w:cs="Times New Roman"/>
                <w:i/>
                <w:szCs w:val="24"/>
              </w:rPr>
            </w:pPr>
          </w:p>
        </w:tc>
        <w:tc>
          <w:tcPr>
            <w:tcW w:w="3798" w:type="dxa"/>
            <w:shd w:val="clear" w:color="auto" w:fill="auto"/>
          </w:tcPr>
          <w:p w14:paraId="60A0B1B7"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Личностные результаты должны отражать в части трудового воспитания:</w:t>
            </w:r>
          </w:p>
          <w:p w14:paraId="0FCE96D8"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готовность к труду, осознание ценности мастерства, трудолюбие; </w:t>
            </w:r>
          </w:p>
          <w:p w14:paraId="037DA7DA"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9CFF56" w14:textId="77777777" w:rsidR="00E27F34" w:rsidRPr="00E27F34" w:rsidRDefault="00E27F34" w:rsidP="00E27F34">
            <w:pPr>
              <w:spacing w:after="0" w:line="240" w:lineRule="auto"/>
              <w:rPr>
                <w:rFonts w:ascii="Times New Roman" w:eastAsia="Times New Roman" w:hAnsi="Times New Roman" w:cs="Times New Roman"/>
                <w:strike/>
                <w:szCs w:val="24"/>
              </w:rPr>
            </w:pPr>
            <w:r w:rsidRPr="00E27F34">
              <w:rPr>
                <w:rFonts w:ascii="Times New Roman" w:eastAsia="Times New Roman" w:hAnsi="Times New Roman" w:cs="Times New Roman"/>
                <w:szCs w:val="24"/>
              </w:rPr>
              <w:t>- интерес к различным сферам профессиональной деятельности,</w:t>
            </w:r>
          </w:p>
          <w:p w14:paraId="4FFC2F01" w14:textId="77777777" w:rsidR="00E27F34" w:rsidRPr="00E27F34" w:rsidRDefault="00E27F34" w:rsidP="00E27F34">
            <w:pPr>
              <w:spacing w:after="0" w:line="240" w:lineRule="auto"/>
              <w:rPr>
                <w:rFonts w:ascii="Times New Roman" w:eastAsia="Times New Roman" w:hAnsi="Times New Roman" w:cs="Times New Roman"/>
                <w:strike/>
                <w:szCs w:val="24"/>
              </w:rPr>
            </w:pPr>
            <w:r w:rsidRPr="00E27F34">
              <w:rPr>
                <w:rFonts w:ascii="Times New Roman" w:eastAsia="Times New Roman" w:hAnsi="Times New Roman" w:cs="Times New Roman"/>
                <w:szCs w:val="24"/>
              </w:rPr>
              <w:t>- готовность и способность к образованию и самообразованию на протяжении всей жизни;</w:t>
            </w:r>
          </w:p>
          <w:p w14:paraId="18A40C03" w14:textId="77777777" w:rsidR="00E27F34" w:rsidRPr="00E27F34" w:rsidRDefault="00E27F34" w:rsidP="00E27F34">
            <w:pPr>
              <w:spacing w:after="0" w:line="240" w:lineRule="auto"/>
              <w:rPr>
                <w:rFonts w:ascii="Times New Roman" w:eastAsia="Times New Roman" w:hAnsi="Times New Roman" w:cs="Times New Roman"/>
                <w:szCs w:val="24"/>
              </w:rPr>
            </w:pPr>
          </w:p>
          <w:p w14:paraId="686D8FFA"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Метапредметные</w:t>
            </w:r>
            <w:proofErr w:type="spellEnd"/>
            <w:r w:rsidRPr="00E27F34">
              <w:rPr>
                <w:rFonts w:ascii="Times New Roman" w:eastAsia="Times New Roman" w:hAnsi="Times New Roman" w:cs="Times New Roman"/>
                <w:szCs w:val="24"/>
              </w:rPr>
              <w:t xml:space="preserve"> результаты должны отражать: </w:t>
            </w:r>
          </w:p>
          <w:p w14:paraId="4E394F33"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Овладение универсальными регулятивными действиями:</w:t>
            </w:r>
          </w:p>
          <w:p w14:paraId="07A02827"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а) самоорганизация:</w:t>
            </w:r>
          </w:p>
          <w:p w14:paraId="263124BB"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65AD520"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самостоятельно составлять план решения проблемы </w:t>
            </w:r>
            <w:r w:rsidRPr="00E27F34">
              <w:rPr>
                <w:rFonts w:ascii="Times New Roman" w:eastAsia="Times New Roman" w:hAnsi="Times New Roman" w:cs="Times New Roman"/>
                <w:szCs w:val="24"/>
              </w:rPr>
              <w:br/>
              <w:t>с учетом имеющихся ресурсов, собственных возможностей и предпочтений;</w:t>
            </w:r>
          </w:p>
          <w:p w14:paraId="25AF197F"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б) самоконтроль:</w:t>
            </w:r>
          </w:p>
          <w:p w14:paraId="4971F40E"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использовать приемы рефлексии для оценки ситуации, выбора верного решения;</w:t>
            </w:r>
          </w:p>
          <w:p w14:paraId="33AC8B89" w14:textId="77777777" w:rsidR="00E27F34" w:rsidRPr="00E27F34" w:rsidRDefault="00E27F34" w:rsidP="00E27F34">
            <w:pPr>
              <w:spacing w:after="0" w:line="240" w:lineRule="auto"/>
              <w:rPr>
                <w:rFonts w:ascii="Times New Roman" w:eastAsia="Times New Roman" w:hAnsi="Times New Roman" w:cs="Times New Roman"/>
                <w:b/>
                <w:szCs w:val="24"/>
              </w:rPr>
            </w:pPr>
            <w:r w:rsidRPr="00E27F34">
              <w:rPr>
                <w:rFonts w:ascii="Times New Roman" w:eastAsia="Times New Roman" w:hAnsi="Times New Roman" w:cs="Times New Roman"/>
                <w:szCs w:val="24"/>
              </w:rPr>
              <w:t>- уметь оценивать риски и своевременно принимать решения по их снижению</w:t>
            </w:r>
          </w:p>
        </w:tc>
        <w:tc>
          <w:tcPr>
            <w:tcW w:w="4253" w:type="dxa"/>
            <w:shd w:val="clear" w:color="auto" w:fill="auto"/>
          </w:tcPr>
          <w:p w14:paraId="7D71E76C"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lastRenderedPageBreak/>
              <w:t>ПРб</w:t>
            </w:r>
            <w:proofErr w:type="spellEnd"/>
            <w:r w:rsidRPr="00E27F34">
              <w:rPr>
                <w:rFonts w:ascii="Times New Roman" w:eastAsia="Times New Roman" w:hAnsi="Times New Roman" w:cs="Times New Roman"/>
                <w:szCs w:val="24"/>
              </w:rPr>
              <w:t xml:space="preserve"> 8.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5C82694" w14:textId="77777777" w:rsidR="00E27F34" w:rsidRPr="00E27F34" w:rsidRDefault="00E27F34" w:rsidP="00E27F34">
            <w:pPr>
              <w:spacing w:after="0" w:line="240" w:lineRule="auto"/>
              <w:rPr>
                <w:rFonts w:ascii="Times New Roman" w:eastAsia="Times New Roman" w:hAnsi="Times New Roman" w:cs="Times New Roman"/>
                <w:szCs w:val="24"/>
              </w:rPr>
            </w:pPr>
          </w:p>
          <w:p w14:paraId="3A7CB77C"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Применять методы, приемы наладки, настройки, ремонта и регулировки и инструмент по наладке, настройке, ремонту и регулировке оборудования, систем безопасности и сигнализации, контрольно-измерительных приборов </w:t>
            </w:r>
            <w:r w:rsidRPr="00E27F34">
              <w:rPr>
                <w:rFonts w:ascii="Times New Roman" w:eastAsia="Times New Roman" w:hAnsi="Times New Roman" w:cs="Times New Roman"/>
                <w:szCs w:val="24"/>
              </w:rPr>
              <w:lastRenderedPageBreak/>
              <w:t>и автоматики для обеспечения заданной производительности и качества выполнения технологических операций на автоматизированных технологических линиях по производству продуктов питания из растительного сырья</w:t>
            </w:r>
          </w:p>
        </w:tc>
      </w:tr>
      <w:tr w:rsidR="00E27F34" w:rsidRPr="00E27F34" w14:paraId="1C8FFE87" w14:textId="77777777" w:rsidTr="00E27F34">
        <w:tc>
          <w:tcPr>
            <w:tcW w:w="2689" w:type="dxa"/>
          </w:tcPr>
          <w:p w14:paraId="269E6A87" w14:textId="77777777" w:rsidR="00E27F34" w:rsidRPr="00E27F34" w:rsidRDefault="00E27F34" w:rsidP="00E27F34">
            <w:pPr>
              <w:suppressAutoHyphens/>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lastRenderedPageBreak/>
              <w:t xml:space="preserve">ПК 1.2. Проводить сборку, регулировку, </w:t>
            </w:r>
            <w:proofErr w:type="spellStart"/>
            <w:r w:rsidRPr="00E27F34">
              <w:rPr>
                <w:rFonts w:ascii="Times New Roman" w:eastAsia="Times New Roman" w:hAnsi="Times New Roman" w:cs="Times New Roman"/>
                <w:szCs w:val="24"/>
              </w:rPr>
              <w:t>дефектовку</w:t>
            </w:r>
            <w:proofErr w:type="spellEnd"/>
            <w:r w:rsidRPr="00E27F34">
              <w:rPr>
                <w:rFonts w:ascii="Times New Roman" w:eastAsia="Times New Roman" w:hAnsi="Times New Roman" w:cs="Times New Roman"/>
                <w:szCs w:val="24"/>
              </w:rPr>
              <w:t xml:space="preserve"> агрегатов</w:t>
            </w:r>
            <w:bookmarkStart w:id="167" w:name="page18R_mcid6"/>
            <w:bookmarkEnd w:id="167"/>
            <w:r w:rsidRPr="00E27F34">
              <w:rPr>
                <w:rFonts w:ascii="Times New Roman" w:eastAsia="Times New Roman" w:hAnsi="Times New Roman" w:cs="Times New Roman"/>
                <w:szCs w:val="24"/>
              </w:rPr>
              <w:t xml:space="preserve"> промышленного (технологического) оборудования.</w:t>
            </w:r>
          </w:p>
          <w:p w14:paraId="26698E1E" w14:textId="77777777" w:rsidR="00E27F34" w:rsidRPr="00E27F34" w:rsidRDefault="00E27F34" w:rsidP="00E27F34">
            <w:pPr>
              <w:spacing w:after="0" w:line="240" w:lineRule="auto"/>
              <w:rPr>
                <w:rFonts w:ascii="Times New Roman" w:eastAsia="Times New Roman" w:hAnsi="Times New Roman" w:cs="Times New Roman"/>
                <w:b/>
                <w:i/>
                <w:iCs/>
                <w:szCs w:val="24"/>
              </w:rPr>
            </w:pPr>
          </w:p>
        </w:tc>
        <w:tc>
          <w:tcPr>
            <w:tcW w:w="3798" w:type="dxa"/>
            <w:shd w:val="clear" w:color="auto" w:fill="auto"/>
          </w:tcPr>
          <w:p w14:paraId="3A7DDCE8"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Личностные результаты должны отражать в части трудового воспитания:</w:t>
            </w:r>
          </w:p>
          <w:p w14:paraId="0990791D"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готовность к труду, осознание ценности мастерства, трудолюбие; </w:t>
            </w:r>
          </w:p>
          <w:p w14:paraId="0683164B"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DFAFD08" w14:textId="77777777" w:rsidR="00E27F34" w:rsidRPr="00E27F34" w:rsidRDefault="00E27F34" w:rsidP="00E27F34">
            <w:pPr>
              <w:spacing w:after="0" w:line="240" w:lineRule="auto"/>
              <w:rPr>
                <w:rFonts w:ascii="Times New Roman" w:eastAsia="Times New Roman" w:hAnsi="Times New Roman" w:cs="Times New Roman"/>
                <w:strike/>
                <w:szCs w:val="24"/>
              </w:rPr>
            </w:pPr>
            <w:r w:rsidRPr="00E27F34">
              <w:rPr>
                <w:rFonts w:ascii="Times New Roman" w:eastAsia="Times New Roman" w:hAnsi="Times New Roman" w:cs="Times New Roman"/>
                <w:szCs w:val="24"/>
              </w:rPr>
              <w:t>- интерес к различным сферам профессиональной деятельности,</w:t>
            </w:r>
          </w:p>
          <w:p w14:paraId="50CA082D" w14:textId="77777777" w:rsidR="00E27F34" w:rsidRPr="00E27F34" w:rsidRDefault="00E27F34" w:rsidP="00E27F34">
            <w:pPr>
              <w:spacing w:after="0" w:line="240" w:lineRule="auto"/>
              <w:rPr>
                <w:rFonts w:ascii="Times New Roman" w:eastAsia="Times New Roman" w:hAnsi="Times New Roman" w:cs="Times New Roman"/>
                <w:strike/>
                <w:szCs w:val="24"/>
              </w:rPr>
            </w:pPr>
            <w:r w:rsidRPr="00E27F34">
              <w:rPr>
                <w:rFonts w:ascii="Times New Roman" w:eastAsia="Times New Roman" w:hAnsi="Times New Roman" w:cs="Times New Roman"/>
                <w:szCs w:val="24"/>
              </w:rPr>
              <w:t>- готовность и способность к образованию и самообразованию на протяжении всей жизни;</w:t>
            </w:r>
          </w:p>
          <w:p w14:paraId="71A89251" w14:textId="77777777" w:rsidR="00E27F34" w:rsidRPr="00E27F34" w:rsidRDefault="00E27F34" w:rsidP="00E27F34">
            <w:pPr>
              <w:spacing w:after="0" w:line="240" w:lineRule="auto"/>
              <w:rPr>
                <w:rFonts w:ascii="Times New Roman" w:eastAsia="Times New Roman" w:hAnsi="Times New Roman" w:cs="Times New Roman"/>
                <w:szCs w:val="24"/>
              </w:rPr>
            </w:pPr>
          </w:p>
          <w:p w14:paraId="6B0223CF"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t>Метапредметные</w:t>
            </w:r>
            <w:proofErr w:type="spellEnd"/>
            <w:r w:rsidRPr="00E27F34">
              <w:rPr>
                <w:rFonts w:ascii="Times New Roman" w:eastAsia="Times New Roman" w:hAnsi="Times New Roman" w:cs="Times New Roman"/>
                <w:szCs w:val="24"/>
              </w:rPr>
              <w:t xml:space="preserve"> результаты должны отражать: </w:t>
            </w:r>
          </w:p>
          <w:p w14:paraId="4C24BC1A" w14:textId="77777777" w:rsidR="00E27F34" w:rsidRPr="00E27F34" w:rsidRDefault="00E27F34" w:rsidP="00E27F34">
            <w:pPr>
              <w:spacing w:after="0" w:line="240" w:lineRule="auto"/>
              <w:rPr>
                <w:rFonts w:ascii="Times New Roman" w:eastAsia="Times New Roman" w:hAnsi="Times New Roman" w:cs="Times New Roman"/>
                <w:sz w:val="20"/>
                <w:szCs w:val="24"/>
              </w:rPr>
            </w:pPr>
            <w:r w:rsidRPr="00E27F34">
              <w:rPr>
                <w:rFonts w:ascii="Times New Roman" w:eastAsia="Times New Roman" w:hAnsi="Times New Roman" w:cs="Times New Roman"/>
                <w:szCs w:val="24"/>
              </w:rPr>
              <w:t>Овладение универсальными учебными познавательными действиями:</w:t>
            </w:r>
          </w:p>
          <w:p w14:paraId="38510DAF"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 w:val="20"/>
                <w:szCs w:val="24"/>
              </w:rPr>
              <w:t xml:space="preserve">а) </w:t>
            </w:r>
            <w:r w:rsidRPr="00E27F34">
              <w:rPr>
                <w:rFonts w:ascii="Times New Roman" w:eastAsia="Times New Roman" w:hAnsi="Times New Roman" w:cs="Times New Roman"/>
                <w:szCs w:val="24"/>
              </w:rPr>
              <w:t>базовые логические действия:</w:t>
            </w:r>
          </w:p>
          <w:p w14:paraId="1886BD0E" w14:textId="77777777" w:rsidR="00E27F34" w:rsidRPr="00E27F34" w:rsidRDefault="00E27F34" w:rsidP="00E27F34">
            <w:pPr>
              <w:spacing w:after="0" w:line="240" w:lineRule="auto"/>
              <w:rPr>
                <w:rFonts w:ascii="Times New Roman" w:eastAsia="Times New Roman" w:hAnsi="Times New Roman" w:cs="Times New Roman"/>
                <w:szCs w:val="24"/>
                <w:shd w:val="clear" w:color="auto" w:fill="CAA4FF"/>
              </w:rPr>
            </w:pPr>
            <w:r w:rsidRPr="00E27F34">
              <w:rPr>
                <w:rFonts w:ascii="Times New Roman" w:eastAsia="Times New Roman" w:hAnsi="Times New Roman" w:cs="Times New Roman"/>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E27F34">
              <w:rPr>
                <w:rFonts w:ascii="Times New Roman" w:eastAsia="Times New Roman" w:hAnsi="Times New Roman" w:cs="Times New Roman"/>
                <w:szCs w:val="24"/>
              </w:rPr>
              <w:br/>
              <w:t>их достижения; выявлять закономерности и противоречия в рассматриваемых явлениях</w:t>
            </w:r>
            <w:r w:rsidRPr="00E27F34">
              <w:rPr>
                <w:rFonts w:ascii="Times New Roman" w:eastAsia="Times New Roman" w:hAnsi="Times New Roman" w:cs="Times New Roman"/>
                <w:szCs w:val="24"/>
                <w:shd w:val="clear" w:color="auto" w:fill="CAA4FF"/>
              </w:rPr>
              <w:t xml:space="preserve"> </w:t>
            </w:r>
          </w:p>
          <w:p w14:paraId="040F8AB2"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 w:val="20"/>
                <w:szCs w:val="24"/>
              </w:rPr>
              <w:lastRenderedPageBreak/>
              <w:t>б)</w:t>
            </w:r>
            <w:r w:rsidRPr="00E27F34">
              <w:rPr>
                <w:rFonts w:ascii="Times New Roman" w:eastAsia="Times New Roman" w:hAnsi="Times New Roman" w:cs="Times New Roman"/>
                <w:szCs w:val="24"/>
              </w:rPr>
              <w:t> базовые исследовательские действия:</w:t>
            </w:r>
          </w:p>
          <w:p w14:paraId="63488283"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владеть навыками учебно-исследовательской и проектной деятельности, навыками разрешения проблем; </w:t>
            </w:r>
          </w:p>
          <w:p w14:paraId="6FC3D01A"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6136098"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06D7751"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уметь переносить знания в познавательную и практическую части жизнедеятельности;</w:t>
            </w:r>
          </w:p>
          <w:p w14:paraId="32873EEF"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уметь интегрировать знания из разных предметных областей; </w:t>
            </w:r>
          </w:p>
          <w:p w14:paraId="09862EDE"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xml:space="preserve">- выдвигать новые идеи, предлагать оригинальные подходы и решения; </w:t>
            </w:r>
          </w:p>
          <w:p w14:paraId="7BC0BE88"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szCs w:val="24"/>
              </w:rPr>
              <w:t>-  проявлять способность их использования в познавательной и социальной практике</w:t>
            </w:r>
          </w:p>
        </w:tc>
        <w:tc>
          <w:tcPr>
            <w:tcW w:w="4253" w:type="dxa"/>
            <w:shd w:val="clear" w:color="auto" w:fill="auto"/>
          </w:tcPr>
          <w:p w14:paraId="2C5A56FA" w14:textId="77777777" w:rsidR="00E27F34" w:rsidRPr="00E27F34" w:rsidRDefault="00E27F34" w:rsidP="00E27F34">
            <w:pPr>
              <w:spacing w:after="0" w:line="240" w:lineRule="auto"/>
              <w:rPr>
                <w:rFonts w:ascii="Times New Roman" w:eastAsia="Times New Roman" w:hAnsi="Times New Roman" w:cs="Times New Roman"/>
                <w:szCs w:val="24"/>
              </w:rPr>
            </w:pPr>
            <w:proofErr w:type="spellStart"/>
            <w:r w:rsidRPr="00E27F34">
              <w:rPr>
                <w:rFonts w:ascii="Times New Roman" w:eastAsia="Times New Roman" w:hAnsi="Times New Roman" w:cs="Times New Roman"/>
                <w:szCs w:val="24"/>
              </w:rPr>
              <w:lastRenderedPageBreak/>
              <w:t>ПРб</w:t>
            </w:r>
            <w:proofErr w:type="spellEnd"/>
            <w:r w:rsidRPr="00E27F34">
              <w:rPr>
                <w:rFonts w:ascii="Times New Roman" w:eastAsia="Times New Roman" w:hAnsi="Times New Roman" w:cs="Times New Roman"/>
                <w:szCs w:val="24"/>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E27F34">
              <w:rPr>
                <w:rFonts w:ascii="Times New Roman" w:eastAsia="Times New Roman" w:hAnsi="Times New Roman" w:cs="Times New Roman"/>
                <w:szCs w:val="24"/>
              </w:rPr>
              <w:t>сформированность</w:t>
            </w:r>
            <w:proofErr w:type="spellEnd"/>
            <w:r w:rsidRPr="00E27F34">
              <w:rPr>
                <w:rFonts w:ascii="Times New Roman" w:eastAsia="Times New Roman" w:hAnsi="Times New Roman" w:cs="Times New Roman"/>
                <w:szCs w:val="24"/>
              </w:rPr>
              <w:t xml:space="preserve"> представлений о методах получения научных астрономических знаний;</w:t>
            </w:r>
          </w:p>
          <w:p w14:paraId="20C77A22" w14:textId="77777777" w:rsidR="00E27F34" w:rsidRPr="00E27F34" w:rsidRDefault="00E27F34" w:rsidP="00E27F34">
            <w:pPr>
              <w:spacing w:after="0" w:line="240" w:lineRule="auto"/>
              <w:rPr>
                <w:rFonts w:ascii="Times New Roman" w:eastAsia="Times New Roman" w:hAnsi="Times New Roman" w:cs="Times New Roman"/>
              </w:rPr>
            </w:pPr>
          </w:p>
          <w:p w14:paraId="1FA51E81" w14:textId="77777777" w:rsidR="00E27F34" w:rsidRPr="00E27F34" w:rsidRDefault="00E27F34" w:rsidP="00E27F34">
            <w:pPr>
              <w:spacing w:after="0" w:line="240" w:lineRule="auto"/>
              <w:rPr>
                <w:rFonts w:ascii="Times New Roman" w:eastAsia="Times New Roman" w:hAnsi="Times New Roman" w:cs="Times New Roman"/>
                <w:szCs w:val="24"/>
              </w:rPr>
            </w:pPr>
            <w:r w:rsidRPr="00E27F34">
              <w:rPr>
                <w:rFonts w:ascii="Times New Roman" w:eastAsia="Times New Roman" w:hAnsi="Times New Roman" w:cs="Times New Roman"/>
              </w:rPr>
              <w:t>Осуществлять химический и физико-химический анализ сырья, полуфабрикатов и готовой продукции в процессе производства продуктов питания из растительного сырья</w:t>
            </w:r>
          </w:p>
        </w:tc>
      </w:tr>
      <w:bookmarkEnd w:id="166"/>
    </w:tbl>
    <w:p w14:paraId="5B243557" w14:textId="77777777" w:rsidR="00E27F34" w:rsidRPr="00E27F34" w:rsidRDefault="00E27F34" w:rsidP="00E27F34">
      <w:pPr>
        <w:suppressAutoHyphens/>
        <w:spacing w:after="0" w:line="240" w:lineRule="auto"/>
        <w:ind w:firstLine="709"/>
        <w:jc w:val="both"/>
        <w:rPr>
          <w:rFonts w:ascii="Times New Roman" w:eastAsia="Calibri" w:hAnsi="Times New Roman" w:cs="Times New Roman"/>
          <w:sz w:val="24"/>
          <w:szCs w:val="24"/>
          <w:lang w:eastAsia="en-US"/>
        </w:rPr>
      </w:pPr>
    </w:p>
    <w:bookmarkEnd w:id="164"/>
    <w:bookmarkEnd w:id="165"/>
    <w:p w14:paraId="171F4292"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1.3 Количество часов на освоение рабочей программы учебной дисциплины:</w:t>
      </w:r>
    </w:p>
    <w:p w14:paraId="25498719"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обязательной аудиторной учебной нагрузки обучающегося 156 часов;</w:t>
      </w:r>
    </w:p>
    <w:p w14:paraId="10D09C6E" w14:textId="77777777" w:rsidR="00E27F34" w:rsidRPr="00E27F34" w:rsidRDefault="00E27F34" w:rsidP="00E27F34">
      <w:pPr>
        <w:spacing w:after="0" w:line="240" w:lineRule="auto"/>
        <w:ind w:firstLine="567"/>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промежуточная аттестация 18 часов.</w:t>
      </w:r>
    </w:p>
    <w:p w14:paraId="2E0DF357"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p>
    <w:p w14:paraId="4F27079D" w14:textId="77777777" w:rsidR="00E27F34" w:rsidRPr="00E27F34" w:rsidRDefault="00E27F34" w:rsidP="00792331">
      <w:pPr>
        <w:numPr>
          <w:ilvl w:val="0"/>
          <w:numId w:val="5"/>
        </w:numPr>
        <w:spacing w:after="0" w:line="240" w:lineRule="auto"/>
        <w:ind w:left="0"/>
        <w:contextualSpacing/>
        <w:jc w:val="center"/>
        <w:outlineLvl w:val="0"/>
        <w:rPr>
          <w:rFonts w:ascii="Times New Roman" w:eastAsia="Times New Roman" w:hAnsi="Times New Roman" w:cs="Times New Roman"/>
          <w:sz w:val="24"/>
          <w:szCs w:val="24"/>
          <w:lang w:eastAsia="en-US"/>
        </w:rPr>
      </w:pPr>
      <w:r w:rsidRPr="00E27F34">
        <w:rPr>
          <w:rFonts w:ascii="Times New Roman" w:eastAsia="Times New Roman" w:hAnsi="Times New Roman" w:cs="Times New Roman"/>
          <w:b/>
          <w:bCs/>
          <w:sz w:val="24"/>
          <w:szCs w:val="24"/>
          <w:lang w:eastAsia="en-US"/>
        </w:rPr>
        <w:t>СТРУКТУРА И СОДЕРЖАНИЕ УЧЕБНОЙ ДИСЦИПЛИНЫ</w:t>
      </w:r>
    </w:p>
    <w:p w14:paraId="0D047B95"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2.1 Объем учебной дисциплины и виды учебной работы</w:t>
      </w:r>
    </w:p>
    <w:tbl>
      <w:tblPr>
        <w:tblStyle w:val="260"/>
        <w:tblW w:w="0" w:type="auto"/>
        <w:tblLook w:val="04A0" w:firstRow="1" w:lastRow="0" w:firstColumn="1" w:lastColumn="0" w:noHBand="0" w:noVBand="1"/>
      </w:tblPr>
      <w:tblGrid>
        <w:gridCol w:w="7960"/>
        <w:gridCol w:w="2544"/>
      </w:tblGrid>
      <w:tr w:rsidR="00E27F34" w:rsidRPr="00E27F34" w14:paraId="24E6F291" w14:textId="77777777" w:rsidTr="00E27F34">
        <w:tc>
          <w:tcPr>
            <w:tcW w:w="7960" w:type="dxa"/>
          </w:tcPr>
          <w:p w14:paraId="79C7811C" w14:textId="77777777" w:rsidR="00E27F34" w:rsidRPr="00E27F34" w:rsidRDefault="00E27F34" w:rsidP="00E27F34">
            <w:pPr>
              <w:spacing w:after="0" w:line="240" w:lineRule="auto"/>
              <w:contextualSpacing/>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Вид учебной работы</w:t>
            </w:r>
          </w:p>
        </w:tc>
        <w:tc>
          <w:tcPr>
            <w:tcW w:w="2544" w:type="dxa"/>
          </w:tcPr>
          <w:p w14:paraId="75B11105" w14:textId="77777777" w:rsidR="00E27F34" w:rsidRPr="00E27F34" w:rsidRDefault="00E27F34" w:rsidP="00E27F34">
            <w:pPr>
              <w:spacing w:after="0" w:line="240" w:lineRule="auto"/>
              <w:contextualSpacing/>
              <w:jc w:val="center"/>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Объем часов</w:t>
            </w:r>
          </w:p>
        </w:tc>
      </w:tr>
      <w:tr w:rsidR="00E27F34" w:rsidRPr="00E27F34" w14:paraId="71505D97" w14:textId="77777777" w:rsidTr="00E27F34">
        <w:tc>
          <w:tcPr>
            <w:tcW w:w="7960" w:type="dxa"/>
            <w:vAlign w:val="center"/>
          </w:tcPr>
          <w:p w14:paraId="4AF460FE" w14:textId="77777777" w:rsidR="00E27F34" w:rsidRPr="00E27F34" w:rsidRDefault="00E27F34" w:rsidP="00E27F34">
            <w:pPr>
              <w:suppressAutoHyphens/>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lang w:eastAsia="en-US"/>
              </w:rPr>
              <w:t>Объем образовательной программы дисциплины</w:t>
            </w:r>
          </w:p>
        </w:tc>
        <w:tc>
          <w:tcPr>
            <w:tcW w:w="2544" w:type="dxa"/>
            <w:vAlign w:val="center"/>
          </w:tcPr>
          <w:p w14:paraId="1C39D295" w14:textId="77777777" w:rsidR="00E27F34" w:rsidRPr="00E27F34" w:rsidRDefault="00E27F34" w:rsidP="00E27F34">
            <w:pPr>
              <w:suppressAutoHyphens/>
              <w:spacing w:after="0" w:line="240" w:lineRule="auto"/>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156</w:t>
            </w:r>
          </w:p>
        </w:tc>
      </w:tr>
      <w:tr w:rsidR="00E27F34" w:rsidRPr="00E27F34" w14:paraId="62F30C11" w14:textId="77777777" w:rsidTr="00E27F34">
        <w:tc>
          <w:tcPr>
            <w:tcW w:w="7960" w:type="dxa"/>
            <w:shd w:val="clear" w:color="auto" w:fill="auto"/>
            <w:vAlign w:val="center"/>
          </w:tcPr>
          <w:p w14:paraId="3323644A" w14:textId="77777777" w:rsidR="00E27F34" w:rsidRPr="00E27F34" w:rsidRDefault="00E27F34" w:rsidP="00E27F34">
            <w:pPr>
              <w:suppressAutoHyphens/>
              <w:spacing w:after="0" w:line="240" w:lineRule="auto"/>
              <w:rPr>
                <w:rFonts w:ascii="Times New Roman" w:eastAsia="Calibri" w:hAnsi="Times New Roman" w:cs="Times New Roman"/>
                <w:b/>
                <w:sz w:val="24"/>
                <w:szCs w:val="24"/>
                <w:lang w:eastAsia="en-US"/>
              </w:rPr>
            </w:pPr>
            <w:r w:rsidRPr="00E27F34">
              <w:rPr>
                <w:rFonts w:ascii="Times New Roman" w:eastAsia="Calibri" w:hAnsi="Times New Roman" w:cs="Times New Roman"/>
                <w:b/>
                <w:sz w:val="24"/>
                <w:lang w:eastAsia="en-US"/>
              </w:rPr>
              <w:t>Основное содержание</w:t>
            </w:r>
          </w:p>
        </w:tc>
        <w:tc>
          <w:tcPr>
            <w:tcW w:w="2544" w:type="dxa"/>
            <w:shd w:val="clear" w:color="auto" w:fill="auto"/>
            <w:vAlign w:val="center"/>
          </w:tcPr>
          <w:p w14:paraId="6FCB3D14" w14:textId="77777777" w:rsidR="00E27F34" w:rsidRPr="00E27F34" w:rsidRDefault="00E27F34" w:rsidP="00E27F34">
            <w:pPr>
              <w:suppressAutoHyphens/>
              <w:spacing w:after="0" w:line="240" w:lineRule="auto"/>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138</w:t>
            </w:r>
          </w:p>
        </w:tc>
      </w:tr>
      <w:tr w:rsidR="00E27F34" w:rsidRPr="00E27F34" w14:paraId="55780918" w14:textId="77777777" w:rsidTr="00E27F34">
        <w:tc>
          <w:tcPr>
            <w:tcW w:w="7960" w:type="dxa"/>
            <w:vAlign w:val="center"/>
          </w:tcPr>
          <w:p w14:paraId="2122E648" w14:textId="77777777" w:rsidR="00E27F34" w:rsidRPr="00E27F34" w:rsidRDefault="00E27F34" w:rsidP="00E27F34">
            <w:pPr>
              <w:suppressAutoHyphens/>
              <w:spacing w:after="0" w:line="240" w:lineRule="auto"/>
              <w:rPr>
                <w:rFonts w:ascii="Times New Roman" w:eastAsia="Calibri" w:hAnsi="Times New Roman" w:cs="Times New Roman"/>
                <w:iCs/>
                <w:sz w:val="24"/>
                <w:szCs w:val="24"/>
                <w:lang w:eastAsia="en-US"/>
              </w:rPr>
            </w:pPr>
            <w:r w:rsidRPr="00E27F34">
              <w:rPr>
                <w:rFonts w:ascii="Times New Roman" w:eastAsia="Calibri" w:hAnsi="Times New Roman" w:cs="Times New Roman"/>
                <w:b/>
                <w:sz w:val="24"/>
                <w:lang w:eastAsia="en-US"/>
              </w:rPr>
              <w:t xml:space="preserve">в </w:t>
            </w:r>
            <w:proofErr w:type="spellStart"/>
            <w:r w:rsidRPr="00E27F34">
              <w:rPr>
                <w:rFonts w:ascii="Times New Roman" w:eastAsia="Calibri" w:hAnsi="Times New Roman" w:cs="Times New Roman"/>
                <w:b/>
                <w:sz w:val="24"/>
                <w:lang w:eastAsia="en-US"/>
              </w:rPr>
              <w:t>т.ч</w:t>
            </w:r>
            <w:proofErr w:type="spellEnd"/>
            <w:r w:rsidRPr="00E27F34">
              <w:rPr>
                <w:rFonts w:ascii="Times New Roman" w:eastAsia="Calibri" w:hAnsi="Times New Roman" w:cs="Times New Roman"/>
                <w:b/>
                <w:sz w:val="24"/>
                <w:lang w:eastAsia="en-US"/>
              </w:rPr>
              <w:t>.</w:t>
            </w:r>
          </w:p>
        </w:tc>
        <w:tc>
          <w:tcPr>
            <w:tcW w:w="2544" w:type="dxa"/>
          </w:tcPr>
          <w:p w14:paraId="52E92688" w14:textId="77777777" w:rsidR="00E27F34" w:rsidRPr="00E27F34" w:rsidRDefault="00E27F34" w:rsidP="00E27F34">
            <w:pPr>
              <w:spacing w:after="0" w:line="240" w:lineRule="auto"/>
              <w:contextualSpacing/>
              <w:jc w:val="center"/>
              <w:rPr>
                <w:rFonts w:ascii="Times New Roman" w:eastAsia="Calibri" w:hAnsi="Times New Roman" w:cs="Times New Roman"/>
                <w:sz w:val="24"/>
                <w:szCs w:val="24"/>
                <w:lang w:eastAsia="en-US"/>
              </w:rPr>
            </w:pPr>
          </w:p>
        </w:tc>
      </w:tr>
      <w:tr w:rsidR="00E27F34" w:rsidRPr="00E27F34" w14:paraId="55130180" w14:textId="77777777" w:rsidTr="00E27F34">
        <w:tc>
          <w:tcPr>
            <w:tcW w:w="7960" w:type="dxa"/>
            <w:vAlign w:val="center"/>
          </w:tcPr>
          <w:p w14:paraId="7901C7D0" w14:textId="77777777" w:rsidR="00E27F34" w:rsidRPr="00E27F34" w:rsidRDefault="00E27F34" w:rsidP="00E27F34">
            <w:pPr>
              <w:suppressAutoHyphens/>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теоретическое обучение</w:t>
            </w:r>
          </w:p>
        </w:tc>
        <w:tc>
          <w:tcPr>
            <w:tcW w:w="2544" w:type="dxa"/>
            <w:vAlign w:val="center"/>
          </w:tcPr>
          <w:p w14:paraId="545B7E8E" w14:textId="77777777" w:rsidR="00E27F34" w:rsidRPr="00E27F34" w:rsidRDefault="00E27F34" w:rsidP="00E27F34">
            <w:pPr>
              <w:suppressAutoHyphens/>
              <w:spacing w:after="0" w:line="240" w:lineRule="auto"/>
              <w:rPr>
                <w:rFonts w:ascii="Times New Roman" w:eastAsia="Calibri" w:hAnsi="Times New Roman" w:cs="Times New Roman"/>
                <w:iCs/>
                <w:sz w:val="24"/>
                <w:szCs w:val="24"/>
                <w:lang w:eastAsia="en-US"/>
              </w:rPr>
            </w:pPr>
            <w:r w:rsidRPr="00E27F34">
              <w:rPr>
                <w:rFonts w:ascii="Times New Roman" w:eastAsia="Calibri" w:hAnsi="Times New Roman" w:cs="Times New Roman"/>
                <w:iCs/>
                <w:sz w:val="24"/>
                <w:szCs w:val="24"/>
                <w:lang w:eastAsia="en-US"/>
              </w:rPr>
              <w:t>106</w:t>
            </w:r>
          </w:p>
        </w:tc>
      </w:tr>
      <w:tr w:rsidR="00E27F34" w:rsidRPr="00E27F34" w14:paraId="1AECEF4B" w14:textId="77777777" w:rsidTr="00E27F34">
        <w:tc>
          <w:tcPr>
            <w:tcW w:w="7960" w:type="dxa"/>
            <w:vAlign w:val="center"/>
          </w:tcPr>
          <w:p w14:paraId="552D6543" w14:textId="77777777" w:rsidR="00E27F34" w:rsidRPr="00E27F34" w:rsidRDefault="00E27F34" w:rsidP="00E27F34">
            <w:pPr>
              <w:suppressAutoHyphens/>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лабораторные работы</w:t>
            </w:r>
          </w:p>
        </w:tc>
        <w:tc>
          <w:tcPr>
            <w:tcW w:w="2544" w:type="dxa"/>
            <w:vAlign w:val="center"/>
          </w:tcPr>
          <w:p w14:paraId="4992AC68" w14:textId="77777777" w:rsidR="00E27F34" w:rsidRPr="00E27F34" w:rsidRDefault="00E27F34" w:rsidP="00E27F34">
            <w:pPr>
              <w:suppressAutoHyphens/>
              <w:spacing w:after="0" w:line="240" w:lineRule="auto"/>
              <w:rPr>
                <w:rFonts w:ascii="Times New Roman" w:eastAsia="Calibri" w:hAnsi="Times New Roman" w:cs="Times New Roman"/>
                <w:iCs/>
                <w:sz w:val="24"/>
                <w:szCs w:val="24"/>
                <w:lang w:eastAsia="en-US"/>
              </w:rPr>
            </w:pPr>
            <w:r w:rsidRPr="00E27F34">
              <w:rPr>
                <w:rFonts w:ascii="Times New Roman" w:eastAsia="Calibri" w:hAnsi="Times New Roman" w:cs="Times New Roman"/>
                <w:iCs/>
                <w:sz w:val="24"/>
                <w:szCs w:val="24"/>
                <w:lang w:eastAsia="en-US"/>
              </w:rPr>
              <w:t>32</w:t>
            </w:r>
          </w:p>
        </w:tc>
      </w:tr>
      <w:tr w:rsidR="00E27F34" w:rsidRPr="00E27F34" w14:paraId="3E8A67A4" w14:textId="77777777" w:rsidTr="00E27F34">
        <w:tc>
          <w:tcPr>
            <w:tcW w:w="7960" w:type="dxa"/>
            <w:vAlign w:val="center"/>
          </w:tcPr>
          <w:p w14:paraId="0EA4DE1A" w14:textId="77777777" w:rsidR="00E27F34" w:rsidRPr="00E27F34" w:rsidRDefault="00E27F34" w:rsidP="00E27F34">
            <w:pPr>
              <w:suppressAutoHyphens/>
              <w:spacing w:after="0" w:line="240" w:lineRule="auto"/>
              <w:rPr>
                <w:rFonts w:ascii="Times New Roman" w:eastAsia="Calibri" w:hAnsi="Times New Roman" w:cs="Times New Roman"/>
                <w:sz w:val="24"/>
                <w:szCs w:val="24"/>
                <w:lang w:eastAsia="en-US"/>
              </w:rPr>
            </w:pPr>
            <w:r w:rsidRPr="00E27F34">
              <w:rPr>
                <w:rFonts w:ascii="Times New Roman" w:eastAsia="Calibri" w:hAnsi="Times New Roman" w:cs="Times New Roman"/>
                <w:b/>
                <w:sz w:val="24"/>
                <w:lang w:eastAsia="en-US"/>
              </w:rPr>
              <w:t>Профессионально ориентированное содержание (содержание прикладного модуля)</w:t>
            </w:r>
          </w:p>
        </w:tc>
        <w:tc>
          <w:tcPr>
            <w:tcW w:w="2544" w:type="dxa"/>
            <w:vAlign w:val="center"/>
          </w:tcPr>
          <w:p w14:paraId="65E9345B" w14:textId="77777777" w:rsidR="00E27F34" w:rsidRPr="00E27F34" w:rsidRDefault="00E27F34" w:rsidP="00E27F34">
            <w:pPr>
              <w:suppressAutoHyphens/>
              <w:spacing w:after="0" w:line="240" w:lineRule="auto"/>
              <w:rPr>
                <w:rFonts w:ascii="Times New Roman" w:eastAsia="Calibri" w:hAnsi="Times New Roman" w:cs="Times New Roman"/>
                <w:b/>
                <w:iCs/>
                <w:sz w:val="24"/>
                <w:szCs w:val="24"/>
                <w:lang w:eastAsia="en-US"/>
              </w:rPr>
            </w:pPr>
            <w:r w:rsidRPr="00E27F34">
              <w:rPr>
                <w:rFonts w:ascii="Times New Roman" w:eastAsia="Calibri" w:hAnsi="Times New Roman" w:cs="Times New Roman"/>
                <w:b/>
                <w:iCs/>
                <w:sz w:val="24"/>
                <w:szCs w:val="24"/>
                <w:lang w:eastAsia="en-US"/>
              </w:rPr>
              <w:t>18</w:t>
            </w:r>
          </w:p>
        </w:tc>
      </w:tr>
      <w:tr w:rsidR="00E27F34" w:rsidRPr="00E27F34" w14:paraId="78FB0257" w14:textId="77777777" w:rsidTr="00E27F34">
        <w:tc>
          <w:tcPr>
            <w:tcW w:w="7960" w:type="dxa"/>
            <w:vAlign w:val="center"/>
          </w:tcPr>
          <w:p w14:paraId="5EB6DD96" w14:textId="77777777" w:rsidR="00E27F34" w:rsidRPr="00E27F34" w:rsidRDefault="00E27F34" w:rsidP="00E27F34">
            <w:pPr>
              <w:suppressAutoHyphens/>
              <w:spacing w:after="0" w:line="240" w:lineRule="auto"/>
              <w:rPr>
                <w:rFonts w:ascii="Times New Roman" w:eastAsia="Calibri" w:hAnsi="Times New Roman" w:cs="Times New Roman"/>
                <w:i/>
                <w:sz w:val="24"/>
                <w:szCs w:val="24"/>
                <w:lang w:eastAsia="en-US"/>
              </w:rPr>
            </w:pPr>
            <w:r w:rsidRPr="00E27F34">
              <w:rPr>
                <w:rFonts w:ascii="Times New Roman" w:eastAsia="Calibri" w:hAnsi="Times New Roman" w:cs="Times New Roman"/>
                <w:b/>
                <w:iCs/>
                <w:sz w:val="24"/>
                <w:szCs w:val="24"/>
                <w:lang w:eastAsia="en-US"/>
              </w:rPr>
              <w:t xml:space="preserve">Промежуточная аттестация </w:t>
            </w:r>
            <w:r w:rsidRPr="00E27F34">
              <w:rPr>
                <w:rFonts w:ascii="Times New Roman" w:eastAsia="Calibri" w:hAnsi="Times New Roman" w:cs="Times New Roman"/>
                <w:b/>
                <w:sz w:val="24"/>
                <w:szCs w:val="24"/>
                <w:lang w:eastAsia="en-US"/>
              </w:rPr>
              <w:t>в форме</w:t>
            </w:r>
            <w:r w:rsidRPr="00E27F34">
              <w:rPr>
                <w:rFonts w:ascii="Times New Roman" w:eastAsia="Calibri" w:hAnsi="Times New Roman" w:cs="Times New Roman"/>
                <w:b/>
                <w:i/>
                <w:iCs/>
                <w:sz w:val="24"/>
                <w:szCs w:val="24"/>
                <w:lang w:eastAsia="en-US"/>
              </w:rPr>
              <w:t xml:space="preserve">  экзамена</w:t>
            </w:r>
          </w:p>
        </w:tc>
        <w:tc>
          <w:tcPr>
            <w:tcW w:w="2544" w:type="dxa"/>
            <w:vAlign w:val="center"/>
          </w:tcPr>
          <w:p w14:paraId="285FA99F" w14:textId="77777777" w:rsidR="00E27F34" w:rsidRPr="00E27F34" w:rsidRDefault="00E27F34" w:rsidP="00E27F34">
            <w:pPr>
              <w:suppressAutoHyphens/>
              <w:spacing w:after="0" w:line="240" w:lineRule="auto"/>
              <w:rPr>
                <w:rFonts w:ascii="Times New Roman" w:eastAsia="Calibri" w:hAnsi="Times New Roman" w:cs="Times New Roman"/>
                <w:iCs/>
                <w:sz w:val="24"/>
                <w:szCs w:val="24"/>
                <w:lang w:eastAsia="en-US"/>
              </w:rPr>
            </w:pPr>
            <w:r w:rsidRPr="00E27F34">
              <w:rPr>
                <w:rFonts w:ascii="Times New Roman" w:eastAsia="Calibri" w:hAnsi="Times New Roman" w:cs="Times New Roman"/>
                <w:b/>
                <w:i/>
                <w:iCs/>
                <w:sz w:val="24"/>
                <w:szCs w:val="24"/>
                <w:lang w:eastAsia="en-US"/>
              </w:rPr>
              <w:t>18</w:t>
            </w:r>
          </w:p>
        </w:tc>
      </w:tr>
    </w:tbl>
    <w:p w14:paraId="5095ABAE" w14:textId="77777777" w:rsidR="00E27F34" w:rsidRPr="00E27F34" w:rsidRDefault="00E27F34" w:rsidP="00E27F34">
      <w:pPr>
        <w:spacing w:after="0" w:line="240" w:lineRule="auto"/>
        <w:ind w:firstLine="567"/>
        <w:jc w:val="both"/>
        <w:rPr>
          <w:rFonts w:ascii="Times New Roman" w:eastAsia="Calibri" w:hAnsi="Times New Roman" w:cs="Times New Roman"/>
          <w:sz w:val="24"/>
          <w:szCs w:val="24"/>
          <w:lang w:eastAsia="en-US"/>
        </w:rPr>
        <w:sectPr w:rsidR="00E27F34" w:rsidRPr="00E27F34" w:rsidSect="00E27F34">
          <w:footerReference w:type="default" r:id="rId23"/>
          <w:pgSz w:w="11906" w:h="16838"/>
          <w:pgMar w:top="567" w:right="567" w:bottom="567" w:left="851" w:header="709" w:footer="709" w:gutter="0"/>
          <w:cols w:space="708"/>
          <w:titlePg/>
          <w:docGrid w:linePitch="360"/>
        </w:sectPr>
      </w:pPr>
    </w:p>
    <w:p w14:paraId="6098F937" w14:textId="77777777" w:rsidR="00E10C4E" w:rsidRDefault="00E10C4E" w:rsidP="00E27F34">
      <w:pPr>
        <w:suppressAutoHyphens/>
        <w:spacing w:after="0" w:line="240" w:lineRule="auto"/>
        <w:jc w:val="center"/>
        <w:rPr>
          <w:rFonts w:ascii="Times New Roman" w:eastAsia="Times New Roman" w:hAnsi="Times New Roman" w:cs="Times New Roman"/>
          <w:caps/>
          <w:sz w:val="24"/>
          <w:szCs w:val="24"/>
          <w:lang w:eastAsia="ar-SA"/>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r w:rsidRPr="00E27F34">
        <w:rPr>
          <w:rFonts w:ascii="Times New Roman" w:eastAsia="Times New Roman" w:hAnsi="Times New Roman" w:cs="Times New Roman"/>
          <w:caps/>
          <w:sz w:val="24"/>
          <w:szCs w:val="24"/>
          <w:lang w:eastAsia="ar-SA"/>
        </w:rPr>
        <w:t xml:space="preserve"> </w:t>
      </w:r>
    </w:p>
    <w:p w14:paraId="6C872670" w14:textId="679D8A92" w:rsidR="00E27F34" w:rsidRPr="00E10C4E" w:rsidRDefault="00E27F34" w:rsidP="00E27F34">
      <w:pPr>
        <w:suppressAutoHyphens/>
        <w:spacing w:after="0" w:line="240" w:lineRule="auto"/>
        <w:jc w:val="center"/>
        <w:rPr>
          <w:rFonts w:ascii="Times New Roman" w:eastAsia="Times New Roman" w:hAnsi="Times New Roman" w:cs="Times New Roman"/>
          <w:b/>
          <w:caps/>
          <w:sz w:val="24"/>
          <w:szCs w:val="24"/>
          <w:lang w:eastAsia="ar-SA"/>
        </w:rPr>
      </w:pPr>
      <w:r w:rsidRPr="00E10C4E">
        <w:rPr>
          <w:rFonts w:ascii="Times New Roman" w:eastAsia="Times New Roman" w:hAnsi="Times New Roman" w:cs="Times New Roman"/>
          <w:b/>
          <w:caps/>
          <w:sz w:val="24"/>
          <w:szCs w:val="24"/>
          <w:lang w:eastAsia="ar-SA"/>
        </w:rPr>
        <w:t>ООД.12 ХИМИЯ</w:t>
      </w:r>
    </w:p>
    <w:p w14:paraId="750D0F93" w14:textId="21D9E9D8" w:rsidR="00E27F34" w:rsidRPr="00E27F34" w:rsidRDefault="00E10C4E" w:rsidP="00E10C4E">
      <w:pPr>
        <w:tabs>
          <w:tab w:val="left" w:pos="2880"/>
        </w:tabs>
        <w:suppressAutoHyphens/>
        <w:spacing w:after="160" w:line="259" w:lineRule="auto"/>
        <w:contextualSpacing/>
        <w:rPr>
          <w:rFonts w:ascii="Times New Roman" w:eastAsia="Calibri" w:hAnsi="Times New Roman" w:cs="Times New Roman"/>
          <w:b/>
          <w:caps/>
          <w:sz w:val="24"/>
          <w:szCs w:val="24"/>
        </w:rPr>
      </w:pPr>
      <w:r>
        <w:rPr>
          <w:rFonts w:ascii="Times New Roman" w:eastAsia="Calibri" w:hAnsi="Times New Roman" w:cs="Times New Roman"/>
          <w:b/>
          <w:caps/>
          <w:sz w:val="24"/>
          <w:szCs w:val="24"/>
        </w:rPr>
        <w:t>1.</w:t>
      </w:r>
      <w:r w:rsidR="00E27F34" w:rsidRPr="00E27F34">
        <w:rPr>
          <w:rFonts w:ascii="Times New Roman" w:eastAsia="Calibri" w:hAnsi="Times New Roman" w:cs="Times New Roman"/>
          <w:b/>
          <w:caps/>
          <w:sz w:val="24"/>
          <w:szCs w:val="24"/>
        </w:rPr>
        <w:t>паспорт ПРОГРАММЫ УЧЕБНОЙ ДИСЦИПЛИНЫ ООДП.12 ХИМИЯ</w:t>
      </w:r>
    </w:p>
    <w:p w14:paraId="62952802"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E27F34">
        <w:rPr>
          <w:rFonts w:ascii="Times New Roman" w:eastAsia="Times New Roman" w:hAnsi="Times New Roman" w:cs="Times New Roman"/>
          <w:b/>
          <w:sz w:val="24"/>
          <w:szCs w:val="24"/>
          <w:lang w:eastAsia="ar-SA"/>
        </w:rPr>
        <w:t>1.1 Область применения программы учебной дисциплины</w:t>
      </w:r>
    </w:p>
    <w:p w14:paraId="0F2CD11C" w14:textId="77777777" w:rsidR="00E27F34" w:rsidRPr="00E27F34" w:rsidRDefault="00E27F34" w:rsidP="00E27F3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 Рабочая программа учебной дисциплины является частью основной профессиональной образовательной программы в соответствии с ФГОС СПО по специальности 15.02.17 Монтаж, техническое обслуживание, эксплуатация и ремонт промышленного оборудования (по отраслям).</w:t>
      </w:r>
    </w:p>
    <w:p w14:paraId="64C65951" w14:textId="77777777" w:rsidR="00E27F34" w:rsidRPr="00E27F34" w:rsidRDefault="00E27F34" w:rsidP="00E27F34">
      <w:pPr>
        <w:pBdr>
          <w:top w:val="nil"/>
          <w:left w:val="nil"/>
          <w:bottom w:val="nil"/>
          <w:right w:val="nil"/>
          <w:between w:val="nil"/>
        </w:pBdr>
        <w:shd w:val="clear" w:color="auto" w:fill="FFFFFF"/>
        <w:suppressAutoHyphens/>
        <w:spacing w:after="0" w:line="240" w:lineRule="auto"/>
        <w:jc w:val="both"/>
        <w:rPr>
          <w:rFonts w:ascii="Times New Roman" w:eastAsia="OfficinaSansBookC" w:hAnsi="Times New Roman" w:cs="Times New Roman"/>
          <w:b/>
          <w:sz w:val="24"/>
          <w:szCs w:val="24"/>
          <w:highlight w:val="white"/>
          <w:lang w:eastAsia="ar-SA"/>
        </w:rPr>
      </w:pPr>
      <w:r w:rsidRPr="00E27F34">
        <w:rPr>
          <w:rFonts w:ascii="Times New Roman" w:eastAsia="OfficinaSansBookC" w:hAnsi="Times New Roman" w:cs="Times New Roman"/>
          <w:b/>
          <w:sz w:val="24"/>
          <w:szCs w:val="24"/>
          <w:highlight w:val="white"/>
          <w:lang w:eastAsia="ar-SA"/>
        </w:rPr>
        <w:t>1.2 Место дисциплины в структуре образовательной программы СПО</w:t>
      </w:r>
    </w:p>
    <w:p w14:paraId="285D59E9" w14:textId="77777777" w:rsidR="00E27F34" w:rsidRPr="00E27F34" w:rsidRDefault="00E27F34" w:rsidP="00E27F34">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168" w:name="_Hlk190076821"/>
      <w:r w:rsidRPr="00E27F34">
        <w:rPr>
          <w:rFonts w:ascii="Times New Roman" w:eastAsia="OfficinaSansBookC" w:hAnsi="Times New Roman" w:cs="Times New Roman"/>
          <w:sz w:val="24"/>
          <w:szCs w:val="24"/>
        </w:rPr>
        <w:t xml:space="preserve">Общеобразовательная дисциплина «Химия» </w:t>
      </w:r>
      <w:r w:rsidRPr="00E27F34">
        <w:rPr>
          <w:rFonts w:ascii="Times New Roman" w:eastAsia="Times New Roman" w:hAnsi="Times New Roman" w:cs="Times New Roman"/>
          <w:sz w:val="24"/>
          <w:szCs w:val="24"/>
        </w:rPr>
        <w:t>является обязательной частью общеобразовательного цикла образовательной программы в соответствии с ФГОС СПО по специальности 15.02.17 15.02.17 Монтаж, техническое обслуживание, эксплуатация и ремонт промышленного оборудования (по отраслям).</w:t>
      </w:r>
    </w:p>
    <w:bookmarkEnd w:id="168"/>
    <w:p w14:paraId="11A0891E" w14:textId="77777777" w:rsidR="00E27F34" w:rsidRPr="00E27F34" w:rsidRDefault="00E27F34" w:rsidP="00E27F34">
      <w:pPr>
        <w:suppressAutoHyphens/>
        <w:spacing w:after="0" w:line="240" w:lineRule="auto"/>
        <w:jc w:val="both"/>
        <w:rPr>
          <w:rFonts w:ascii="Times New Roman" w:eastAsia="OfficinaSansBookC" w:hAnsi="Times New Roman" w:cs="Times New Roman"/>
          <w:sz w:val="24"/>
          <w:szCs w:val="24"/>
          <w:lang w:eastAsia="ar-SA"/>
        </w:rPr>
      </w:pPr>
      <w:r w:rsidRPr="00E27F34">
        <w:rPr>
          <w:rFonts w:ascii="Times New Roman" w:eastAsia="OfficinaSansBookC" w:hAnsi="Times New Roman" w:cs="Times New Roman"/>
          <w:b/>
          <w:sz w:val="24"/>
          <w:szCs w:val="24"/>
          <w:lang w:eastAsia="ar-SA"/>
        </w:rPr>
        <w:t>1.3. Цели и планируемые результаты освоения дисциплины</w:t>
      </w:r>
    </w:p>
    <w:p w14:paraId="56B8EB9C" w14:textId="77777777" w:rsidR="00E27F34" w:rsidRPr="00E27F34" w:rsidRDefault="00E27F34" w:rsidP="00E27F34">
      <w:pPr>
        <w:shd w:val="clear" w:color="auto" w:fill="FFFFFF"/>
        <w:suppressAutoHyphens/>
        <w:spacing w:after="0" w:line="240" w:lineRule="auto"/>
        <w:jc w:val="both"/>
        <w:rPr>
          <w:rFonts w:ascii="Times New Roman" w:eastAsia="OfficinaSansBookC" w:hAnsi="Times New Roman" w:cs="Times New Roman"/>
          <w:sz w:val="24"/>
          <w:szCs w:val="24"/>
          <w:lang w:eastAsia="ar-SA"/>
        </w:rPr>
      </w:pPr>
      <w:bookmarkStart w:id="169" w:name="_Hlk190080847"/>
      <w:r w:rsidRPr="00E27F34">
        <w:rPr>
          <w:rFonts w:ascii="Times New Roman" w:eastAsia="OfficinaSansBookC" w:hAnsi="Times New Roman" w:cs="Times New Roman"/>
          <w:sz w:val="24"/>
          <w:szCs w:val="24"/>
          <w:lang w:eastAsia="ar-SA"/>
        </w:rPr>
        <w:t xml:space="preserve">Содержание программы общеобразовательной дисциплины «Химия» направлено на достижение следующих </w:t>
      </w:r>
      <w:r w:rsidRPr="00E27F34">
        <w:rPr>
          <w:rFonts w:ascii="Times New Roman" w:eastAsia="OfficinaSansBookC" w:hAnsi="Times New Roman" w:cs="Times New Roman"/>
          <w:b/>
          <w:bCs/>
          <w:sz w:val="24"/>
          <w:szCs w:val="24"/>
          <w:lang w:eastAsia="ar-SA"/>
        </w:rPr>
        <w:t>целей</w:t>
      </w:r>
      <w:r w:rsidRPr="00E27F34">
        <w:rPr>
          <w:rFonts w:ascii="Times New Roman" w:eastAsia="OfficinaSansBookC" w:hAnsi="Times New Roman" w:cs="Times New Roman"/>
          <w:sz w:val="24"/>
          <w:szCs w:val="24"/>
          <w:lang w:eastAsia="ar-SA"/>
        </w:rPr>
        <w:t>:</w:t>
      </w:r>
      <w:r w:rsidRPr="00E27F34">
        <w:rPr>
          <w:rFonts w:ascii="Times New Roman" w:eastAsia="OfficinaSansBookC" w:hAnsi="Times New Roman" w:cs="Times New Roman"/>
          <w:sz w:val="24"/>
          <w:szCs w:val="24"/>
          <w:highlight w:val="white"/>
          <w:lang w:eastAsia="ar-SA"/>
        </w:rPr>
        <w:t xml:space="preserve"> </w:t>
      </w:r>
    </w:p>
    <w:p w14:paraId="0F33A3DB" w14:textId="77777777" w:rsidR="00E27F34" w:rsidRPr="00E27F34" w:rsidRDefault="00E27F34" w:rsidP="00792331">
      <w:pPr>
        <w:numPr>
          <w:ilvl w:val="0"/>
          <w:numId w:val="28"/>
        </w:numPr>
        <w:shd w:val="clear" w:color="auto" w:fill="FFFFFF"/>
        <w:suppressAutoHyphens/>
        <w:spacing w:after="0" w:line="240" w:lineRule="auto"/>
        <w:ind w:firstLine="567"/>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B21B66A" w14:textId="77777777" w:rsidR="00E27F34" w:rsidRPr="00E27F34" w:rsidRDefault="00E27F34" w:rsidP="00792331">
      <w:pPr>
        <w:numPr>
          <w:ilvl w:val="0"/>
          <w:numId w:val="28"/>
        </w:numPr>
        <w:shd w:val="clear" w:color="auto" w:fill="FFFFFF"/>
        <w:suppressAutoHyphens/>
        <w:spacing w:after="0" w:line="240" w:lineRule="auto"/>
        <w:ind w:firstLine="567"/>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675FE0A4" w14:textId="77777777" w:rsidR="00E27F34" w:rsidRPr="00E27F34" w:rsidRDefault="00E27F34" w:rsidP="00792331">
      <w:pPr>
        <w:numPr>
          <w:ilvl w:val="0"/>
          <w:numId w:val="28"/>
        </w:numPr>
        <w:shd w:val="clear" w:color="auto" w:fill="FFFFFF"/>
        <w:suppressAutoHyphens/>
        <w:spacing w:after="0" w:line="240" w:lineRule="auto"/>
        <w:ind w:firstLine="567"/>
        <w:jc w:val="both"/>
        <w:rPr>
          <w:rFonts w:ascii="Times New Roman" w:eastAsia="OfficinaSansBookC" w:hAnsi="Times New Roman" w:cs="Times New Roman"/>
          <w:sz w:val="24"/>
          <w:szCs w:val="24"/>
          <w:highlight w:val="white"/>
        </w:rPr>
      </w:pPr>
      <w:r w:rsidRPr="00E27F34">
        <w:rPr>
          <w:rFonts w:ascii="Times New Roman" w:eastAsia="OfficinaSansBookC" w:hAnsi="Times New Roman" w:cs="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6439CF23" w14:textId="77777777" w:rsidR="00E27F34" w:rsidRPr="00E27F34" w:rsidRDefault="00E27F34" w:rsidP="00E27F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OfficinaSansBookC" w:hAnsi="Times New Roman" w:cs="Times New Roman"/>
          <w:b/>
          <w:sz w:val="24"/>
          <w:szCs w:val="24"/>
          <w:highlight w:val="white"/>
          <w:lang w:eastAsia="ar-SA"/>
        </w:rPr>
      </w:pPr>
      <w:bookmarkStart w:id="170" w:name="_Hlk190080914"/>
      <w:bookmarkEnd w:id="169"/>
      <w:r w:rsidRPr="00E27F34">
        <w:rPr>
          <w:rFonts w:ascii="Times New Roman" w:eastAsia="OfficinaSansBookC" w:hAnsi="Times New Roman" w:cs="Times New Roman"/>
          <w:b/>
          <w:sz w:val="24"/>
          <w:szCs w:val="24"/>
          <w:lang w:eastAsia="ar-SA"/>
        </w:rPr>
        <w:t>Задачи дисциплины:</w:t>
      </w:r>
    </w:p>
    <w:p w14:paraId="18CC7092" w14:textId="77777777" w:rsidR="00E27F34" w:rsidRPr="00E27F34" w:rsidRDefault="00E27F34" w:rsidP="00792331">
      <w:pPr>
        <w:numPr>
          <w:ilvl w:val="0"/>
          <w:numId w:val="29"/>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 xml:space="preserve">сформировать </w:t>
      </w:r>
      <w:bookmarkStart w:id="171" w:name="_Hlk188281108"/>
      <w:r w:rsidRPr="00E27F34">
        <w:rPr>
          <w:rFonts w:ascii="Times New Roman" w:eastAsia="OfficinaSansBookC" w:hAnsi="Times New Roman" w:cs="Times New Roman"/>
          <w:sz w:val="24"/>
          <w:szCs w:val="24"/>
        </w:rPr>
        <w:t xml:space="preserve">понимание закономерностей протекания химических процессов и явлений в окружающей среде, </w:t>
      </w:r>
      <w:bookmarkEnd w:id="171"/>
      <w:r w:rsidRPr="00E27F34">
        <w:rPr>
          <w:rFonts w:ascii="Times New Roman" w:eastAsia="OfficinaSansBookC" w:hAnsi="Times New Roman" w:cs="Times New Roman"/>
          <w:sz w:val="24"/>
          <w:szCs w:val="24"/>
        </w:rPr>
        <w:t>а также их связь с целостной научной картиной мира и другими естественными науками;</w:t>
      </w:r>
    </w:p>
    <w:p w14:paraId="7607585E" w14:textId="77777777" w:rsidR="00E27F34" w:rsidRPr="00E27F34" w:rsidRDefault="00E27F34" w:rsidP="00792331">
      <w:pPr>
        <w:numPr>
          <w:ilvl w:val="0"/>
          <w:numId w:val="29"/>
        </w:numPr>
        <w:shd w:val="clear" w:color="auto" w:fill="FFFFFF"/>
        <w:tabs>
          <w:tab w:val="left" w:pos="709"/>
        </w:tabs>
        <w:suppressAutoHyphens/>
        <w:spacing w:after="0" w:line="240" w:lineRule="auto"/>
        <w:ind w:firstLine="567"/>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2D60B5B" w14:textId="77777777" w:rsidR="00E27F34" w:rsidRPr="00E27F34" w:rsidRDefault="00E27F34" w:rsidP="00792331">
      <w:pPr>
        <w:numPr>
          <w:ilvl w:val="0"/>
          <w:numId w:val="29"/>
        </w:numPr>
        <w:shd w:val="clear" w:color="auto" w:fill="FFFFFF"/>
        <w:tabs>
          <w:tab w:val="left" w:pos="709"/>
        </w:tabs>
        <w:suppressAutoHyphens/>
        <w:spacing w:after="0" w:line="240" w:lineRule="auto"/>
        <w:ind w:firstLine="567"/>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87E699E" w14:textId="77777777" w:rsidR="00E27F34" w:rsidRPr="00E27F34" w:rsidRDefault="00E27F34" w:rsidP="00792331">
      <w:pPr>
        <w:numPr>
          <w:ilvl w:val="0"/>
          <w:numId w:val="29"/>
        </w:numPr>
        <w:shd w:val="clear" w:color="auto" w:fill="FFFFFF"/>
        <w:tabs>
          <w:tab w:val="left" w:pos="709"/>
        </w:tabs>
        <w:suppressAutoHyphens/>
        <w:spacing w:after="0" w:line="240" w:lineRule="auto"/>
        <w:ind w:firstLine="567"/>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 xml:space="preserve">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w:t>
      </w:r>
      <w:proofErr w:type="spellStart"/>
      <w:r w:rsidRPr="00E27F34">
        <w:rPr>
          <w:rFonts w:ascii="Times New Roman" w:eastAsia="OfficinaSansBookC" w:hAnsi="Times New Roman" w:cs="Times New Roman"/>
          <w:sz w:val="24"/>
          <w:szCs w:val="24"/>
        </w:rPr>
        <w:t>интернет-ресурсы</w:t>
      </w:r>
      <w:proofErr w:type="spellEnd"/>
      <w:r w:rsidRPr="00E27F34">
        <w:rPr>
          <w:rFonts w:ascii="Times New Roman" w:eastAsia="OfficinaSansBookC" w:hAnsi="Times New Roman" w:cs="Times New Roman"/>
          <w:sz w:val="24"/>
          <w:szCs w:val="24"/>
        </w:rPr>
        <w:t>;</w:t>
      </w:r>
    </w:p>
    <w:p w14:paraId="64A697C8" w14:textId="77777777" w:rsidR="00E27F34" w:rsidRPr="00E27F34" w:rsidRDefault="00E27F34" w:rsidP="00792331">
      <w:pPr>
        <w:numPr>
          <w:ilvl w:val="0"/>
          <w:numId w:val="29"/>
        </w:numPr>
        <w:shd w:val="clear" w:color="auto" w:fill="FFFFFF"/>
        <w:tabs>
          <w:tab w:val="left" w:pos="709"/>
        </w:tabs>
        <w:suppressAutoHyphens/>
        <w:spacing w:after="0" w:line="240" w:lineRule="auto"/>
        <w:ind w:firstLine="567"/>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6619B523" w14:textId="77777777" w:rsidR="00E27F34" w:rsidRPr="00E27F34" w:rsidRDefault="00E27F34" w:rsidP="00792331">
      <w:pPr>
        <w:numPr>
          <w:ilvl w:val="0"/>
          <w:numId w:val="29"/>
        </w:numPr>
        <w:shd w:val="clear" w:color="auto" w:fill="FFFFFF"/>
        <w:tabs>
          <w:tab w:val="left" w:pos="709"/>
        </w:tabs>
        <w:suppressAutoHyphens/>
        <w:spacing w:after="0" w:line="240" w:lineRule="auto"/>
        <w:ind w:firstLine="567"/>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bookmarkEnd w:id="170"/>
    <w:p w14:paraId="51E3B96F" w14:textId="77777777" w:rsidR="00E27F34" w:rsidRPr="00E27F34" w:rsidRDefault="00E27F34" w:rsidP="00E27F34">
      <w:pPr>
        <w:suppressAutoHyphens/>
        <w:spacing w:after="0" w:line="240" w:lineRule="auto"/>
        <w:jc w:val="both"/>
        <w:rPr>
          <w:rFonts w:ascii="Times New Roman" w:eastAsia="Times New Roman" w:hAnsi="Times New Roman" w:cs="Times New Roman"/>
          <w:b/>
          <w:sz w:val="24"/>
          <w:szCs w:val="24"/>
          <w:lang w:eastAsia="ar-SA"/>
        </w:rPr>
      </w:pPr>
      <w:r w:rsidRPr="00E27F34">
        <w:rPr>
          <w:rFonts w:ascii="Times New Roman" w:eastAsia="Times New Roman" w:hAnsi="Times New Roman" w:cs="Times New Roman"/>
          <w:b/>
          <w:sz w:val="24"/>
          <w:szCs w:val="24"/>
          <w:lang w:eastAsia="ar-SA"/>
        </w:rPr>
        <w:t>Планируемые результаты освоения общеобразовательной дисциплины в соответствии с ФГОС СПО и на основе ФГОС СОО</w:t>
      </w:r>
    </w:p>
    <w:p w14:paraId="284DCBC4" w14:textId="77777777" w:rsidR="00E27F34" w:rsidRPr="00E27F34" w:rsidRDefault="00E27F34" w:rsidP="00E27F34">
      <w:pPr>
        <w:suppressAutoHyphens/>
        <w:spacing w:after="0" w:line="240" w:lineRule="auto"/>
        <w:rPr>
          <w:rFonts w:ascii="Times New Roman" w:eastAsia="Times New Roman" w:hAnsi="Times New Roman" w:cs="Times New Roman"/>
          <w:b/>
          <w:sz w:val="24"/>
          <w:szCs w:val="24"/>
          <w:lang w:eastAsia="ar-SA"/>
        </w:rPr>
        <w:sectPr w:rsidR="00E27F34" w:rsidRPr="00E27F34" w:rsidSect="00E27F34">
          <w:pgSz w:w="11906" w:h="16838"/>
          <w:pgMar w:top="567" w:right="567" w:bottom="567" w:left="851" w:header="709" w:footer="709" w:gutter="0"/>
          <w:pgNumType w:start="2"/>
          <w:cols w:space="720"/>
          <w:docGrid w:linePitch="299"/>
        </w:sectPr>
      </w:pPr>
      <w:bookmarkStart w:id="172" w:name="_Hlk190080926"/>
      <w:r w:rsidRPr="00E27F34">
        <w:rPr>
          <w:rFonts w:ascii="Times New Roman" w:eastAsia="Times New Roman" w:hAnsi="Times New Roman" w:cs="Times New Roman"/>
          <w:sz w:val="24"/>
          <w:szCs w:val="24"/>
          <w:lang w:eastAsia="ar-SA"/>
        </w:rPr>
        <w:t xml:space="preserve">Особое значение общеобразовательная дисциплина «Химия» имеет при формировании и развитии ОК 01; ОК 02; ОК 04; ОК 07 </w:t>
      </w:r>
      <w:bookmarkEnd w:id="172"/>
    </w:p>
    <w:tbl>
      <w:tblPr>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4111"/>
        <w:gridCol w:w="4253"/>
      </w:tblGrid>
      <w:tr w:rsidR="00E27F34" w:rsidRPr="00E27F34" w14:paraId="20FCB5D7" w14:textId="77777777" w:rsidTr="00E10C4E">
        <w:trPr>
          <w:cantSplit/>
          <w:trHeight w:val="270"/>
        </w:trPr>
        <w:tc>
          <w:tcPr>
            <w:tcW w:w="1842" w:type="dxa"/>
            <w:vMerge w:val="restart"/>
            <w:vAlign w:val="center"/>
          </w:tcPr>
          <w:p w14:paraId="4B8EF306" w14:textId="77777777" w:rsidR="00E27F34" w:rsidRPr="00E27F34" w:rsidRDefault="00E27F34" w:rsidP="00E27F34">
            <w:pPr>
              <w:suppressAutoHyphens/>
              <w:spacing w:after="0" w:line="240" w:lineRule="auto"/>
              <w:jc w:val="center"/>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sz w:val="24"/>
                <w:szCs w:val="24"/>
                <w:lang w:eastAsia="ar-SA"/>
              </w:rPr>
              <w:lastRenderedPageBreak/>
              <w:t>Код и наименование формируемых компетенций</w:t>
            </w:r>
          </w:p>
        </w:tc>
        <w:tc>
          <w:tcPr>
            <w:tcW w:w="8364" w:type="dxa"/>
            <w:gridSpan w:val="2"/>
            <w:vAlign w:val="center"/>
          </w:tcPr>
          <w:p w14:paraId="460DF855" w14:textId="77777777" w:rsidR="00E27F34" w:rsidRPr="00E27F34" w:rsidRDefault="00E27F34" w:rsidP="00E27F34">
            <w:pPr>
              <w:suppressAutoHyphens/>
              <w:spacing w:after="0" w:line="240" w:lineRule="auto"/>
              <w:jc w:val="center"/>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sz w:val="24"/>
                <w:szCs w:val="24"/>
                <w:lang w:eastAsia="ar-SA"/>
              </w:rPr>
              <w:t>Планируемые результаты освоения дисциплины</w:t>
            </w:r>
          </w:p>
        </w:tc>
      </w:tr>
      <w:tr w:rsidR="00E27F34" w:rsidRPr="00E27F34" w14:paraId="219AE6F9" w14:textId="77777777" w:rsidTr="00E10C4E">
        <w:trPr>
          <w:cantSplit/>
          <w:trHeight w:val="563"/>
        </w:trPr>
        <w:tc>
          <w:tcPr>
            <w:tcW w:w="1842" w:type="dxa"/>
            <w:vMerge/>
            <w:vAlign w:val="center"/>
          </w:tcPr>
          <w:p w14:paraId="19D8AE3B" w14:textId="77777777" w:rsidR="00E27F34" w:rsidRPr="00E27F34" w:rsidRDefault="00E27F34" w:rsidP="00E27F34">
            <w:pPr>
              <w:widowControl w:val="0"/>
              <w:suppressAutoHyphens/>
              <w:spacing w:after="0"/>
              <w:rPr>
                <w:rFonts w:ascii="Times New Roman" w:eastAsia="OfficinaSansBookC" w:hAnsi="Times New Roman" w:cs="Times New Roman"/>
                <w:b/>
                <w:sz w:val="24"/>
                <w:szCs w:val="24"/>
                <w:lang w:eastAsia="ar-SA"/>
              </w:rPr>
            </w:pPr>
          </w:p>
        </w:tc>
        <w:tc>
          <w:tcPr>
            <w:tcW w:w="4111" w:type="dxa"/>
            <w:vAlign w:val="center"/>
          </w:tcPr>
          <w:p w14:paraId="28A0DEF5" w14:textId="77777777" w:rsidR="00E27F34" w:rsidRPr="00E27F34" w:rsidRDefault="00E27F34" w:rsidP="00E27F34">
            <w:pPr>
              <w:suppressAutoHyphens/>
              <w:spacing w:after="0" w:line="240" w:lineRule="auto"/>
              <w:jc w:val="center"/>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sz w:val="24"/>
                <w:szCs w:val="24"/>
                <w:lang w:eastAsia="ar-SA"/>
              </w:rPr>
              <w:t>Общие</w:t>
            </w:r>
            <w:r w:rsidRPr="00E27F34">
              <w:rPr>
                <w:rFonts w:ascii="Times New Roman" w:eastAsia="OfficinaSansBookC" w:hAnsi="Times New Roman" w:cs="Times New Roman"/>
                <w:b/>
                <w:sz w:val="24"/>
                <w:szCs w:val="24"/>
                <w:vertAlign w:val="superscript"/>
                <w:lang w:eastAsia="ar-SA"/>
              </w:rPr>
              <w:footnoteReference w:id="12"/>
            </w:r>
            <w:r w:rsidRPr="00E27F34">
              <w:rPr>
                <w:rFonts w:ascii="Times New Roman" w:eastAsia="OfficinaSansBookC" w:hAnsi="Times New Roman" w:cs="Times New Roman"/>
                <w:b/>
                <w:strike/>
                <w:sz w:val="24"/>
                <w:szCs w:val="24"/>
                <w:lang w:eastAsia="ar-SA"/>
              </w:rPr>
              <w:t xml:space="preserve"> </w:t>
            </w:r>
          </w:p>
        </w:tc>
        <w:tc>
          <w:tcPr>
            <w:tcW w:w="4253" w:type="dxa"/>
            <w:vAlign w:val="center"/>
          </w:tcPr>
          <w:p w14:paraId="3E962875" w14:textId="77777777" w:rsidR="00E27F34" w:rsidRPr="00E27F34" w:rsidRDefault="00E27F34" w:rsidP="00E27F34">
            <w:pPr>
              <w:suppressAutoHyphens/>
              <w:spacing w:after="0" w:line="240" w:lineRule="auto"/>
              <w:jc w:val="center"/>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sz w:val="24"/>
                <w:szCs w:val="24"/>
                <w:lang w:eastAsia="ar-SA"/>
              </w:rPr>
              <w:t>Дисциплинарные</w:t>
            </w:r>
            <w:r w:rsidRPr="00E27F34">
              <w:rPr>
                <w:rFonts w:ascii="Times New Roman" w:eastAsia="OfficinaSansBookC" w:hAnsi="Times New Roman" w:cs="Times New Roman"/>
                <w:b/>
                <w:sz w:val="24"/>
                <w:szCs w:val="24"/>
                <w:vertAlign w:val="superscript"/>
                <w:lang w:eastAsia="ar-SA"/>
              </w:rPr>
              <w:footnoteReference w:id="13"/>
            </w:r>
            <w:r w:rsidRPr="00E27F34">
              <w:rPr>
                <w:rFonts w:ascii="Times New Roman" w:eastAsia="OfficinaSansBookC" w:hAnsi="Times New Roman" w:cs="Times New Roman"/>
                <w:b/>
                <w:sz w:val="24"/>
                <w:szCs w:val="24"/>
                <w:lang w:eastAsia="ar-SA"/>
              </w:rPr>
              <w:t xml:space="preserve"> </w:t>
            </w:r>
          </w:p>
        </w:tc>
      </w:tr>
      <w:tr w:rsidR="00E27F34" w:rsidRPr="00E27F34" w14:paraId="26944748" w14:textId="77777777" w:rsidTr="00E10C4E">
        <w:trPr>
          <w:trHeight w:val="674"/>
        </w:trPr>
        <w:tc>
          <w:tcPr>
            <w:tcW w:w="1842" w:type="dxa"/>
          </w:tcPr>
          <w:p w14:paraId="4E9BA976" w14:textId="77777777" w:rsidR="00E27F34" w:rsidRPr="00E27F34" w:rsidRDefault="00E27F34" w:rsidP="00E27F34">
            <w:pPr>
              <w:suppressAutoHyphens/>
              <w:spacing w:after="0" w:line="240" w:lineRule="auto"/>
              <w:rPr>
                <w:rFonts w:ascii="Times New Roman" w:eastAsia="OfficinaSansBookC" w:hAnsi="Times New Roman" w:cs="Times New Roman"/>
                <w:sz w:val="24"/>
                <w:szCs w:val="24"/>
                <w:lang w:eastAsia="ar-SA"/>
              </w:rPr>
            </w:pPr>
            <w:r w:rsidRPr="00E27F34">
              <w:rPr>
                <w:rFonts w:ascii="Times New Roman" w:eastAsia="OfficinaSansBookC" w:hAnsi="Times New Roman" w:cs="Times New Roman"/>
                <w:sz w:val="24"/>
                <w:szCs w:val="24"/>
                <w:lang w:eastAsia="ar-SA"/>
              </w:rPr>
              <w:t>ОК 01. Выбирать способы решения задач профессиональной деятельности применительно к различным контекстам</w:t>
            </w:r>
          </w:p>
        </w:tc>
        <w:tc>
          <w:tcPr>
            <w:tcW w:w="4111" w:type="dxa"/>
          </w:tcPr>
          <w:p w14:paraId="44C0E6E3" w14:textId="77777777" w:rsidR="00E27F34" w:rsidRPr="00E27F34" w:rsidRDefault="00E27F34" w:rsidP="00E27F34">
            <w:pPr>
              <w:suppressAutoHyphens/>
              <w:spacing w:after="0" w:line="240" w:lineRule="auto"/>
              <w:jc w:val="both"/>
              <w:rPr>
                <w:rFonts w:ascii="Times New Roman" w:eastAsia="OfficinaSansBookC" w:hAnsi="Times New Roman" w:cs="Times New Roman"/>
                <w:b/>
                <w:sz w:val="24"/>
                <w:szCs w:val="24"/>
                <w:highlight w:val="white"/>
                <w:lang w:eastAsia="ar-SA"/>
              </w:rPr>
            </w:pPr>
            <w:r w:rsidRPr="00E27F34">
              <w:rPr>
                <w:rFonts w:ascii="Times New Roman" w:eastAsia="OfficinaSansBookC" w:hAnsi="Times New Roman" w:cs="Times New Roman"/>
                <w:b/>
                <w:sz w:val="24"/>
                <w:szCs w:val="24"/>
                <w:lang w:eastAsia="ar-SA"/>
              </w:rPr>
              <w:t>Личностные результаты в части:</w:t>
            </w:r>
          </w:p>
          <w:p w14:paraId="37667632" w14:textId="77777777" w:rsidR="00E27F34" w:rsidRPr="00E27F34" w:rsidRDefault="00E27F34" w:rsidP="00E27F34">
            <w:pPr>
              <w:suppressAutoHyphens/>
              <w:spacing w:after="0" w:line="240" w:lineRule="auto"/>
              <w:jc w:val="both"/>
              <w:rPr>
                <w:rFonts w:ascii="Times New Roman" w:eastAsia="OfficinaSansBookC" w:hAnsi="Times New Roman" w:cs="Times New Roman"/>
                <w:b/>
                <w:sz w:val="24"/>
                <w:szCs w:val="24"/>
                <w:highlight w:val="white"/>
                <w:lang w:eastAsia="ar-SA"/>
              </w:rPr>
            </w:pPr>
            <w:r w:rsidRPr="00E27F34">
              <w:rPr>
                <w:rFonts w:ascii="Times New Roman" w:eastAsia="OfficinaSansBookC" w:hAnsi="Times New Roman" w:cs="Times New Roman"/>
                <w:b/>
                <w:sz w:val="24"/>
                <w:szCs w:val="24"/>
                <w:highlight w:val="white"/>
                <w:lang w:eastAsia="ar-SA"/>
              </w:rPr>
              <w:t>трудового воспитания:</w:t>
            </w:r>
          </w:p>
          <w:p w14:paraId="70D12CEF"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OfficinaSansBookC" w:hAnsi="Times New Roman" w:cs="Times New Roman"/>
                <w:sz w:val="24"/>
                <w:szCs w:val="24"/>
                <w:highlight w:val="white"/>
              </w:rPr>
            </w:pPr>
            <w:r w:rsidRPr="00E27F34">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23B5C5B0"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OfficinaSansBookC" w:hAnsi="Times New Roman" w:cs="Times New Roman"/>
                <w:sz w:val="24"/>
                <w:szCs w:val="24"/>
                <w:highlight w:val="white"/>
              </w:rPr>
            </w:pPr>
            <w:r w:rsidRPr="00E27F34">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27F34">
              <w:rPr>
                <w:rFonts w:ascii="Times New Roman" w:eastAsia="OfficinaSansBookC" w:hAnsi="Times New Roman" w:cs="Times New Roman"/>
                <w:b/>
                <w:sz w:val="24"/>
                <w:szCs w:val="24"/>
              </w:rPr>
              <w:t xml:space="preserve"> </w:t>
            </w:r>
          </w:p>
          <w:p w14:paraId="0F6DA3F8"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OfficinaSansBookC" w:hAnsi="Times New Roman" w:cs="Times New Roman"/>
                <w:b/>
                <w:sz w:val="24"/>
                <w:szCs w:val="24"/>
              </w:rPr>
            </w:pPr>
            <w:r w:rsidRPr="00E27F34">
              <w:rPr>
                <w:rFonts w:ascii="Times New Roman" w:eastAsia="Calibri" w:hAnsi="Times New Roman" w:cs="Times New Roman"/>
                <w:sz w:val="24"/>
                <w:szCs w:val="24"/>
              </w:rPr>
              <w:t>интерес к различным сферам профессиональной деятельности.</w:t>
            </w:r>
          </w:p>
          <w:p w14:paraId="7C3808F4" w14:textId="77777777" w:rsidR="00E27F34" w:rsidRPr="00E27F34" w:rsidRDefault="00E27F34" w:rsidP="00E27F34">
            <w:pPr>
              <w:suppressAutoHyphens/>
              <w:spacing w:after="0" w:line="240" w:lineRule="auto"/>
              <w:jc w:val="both"/>
              <w:rPr>
                <w:rFonts w:ascii="Times New Roman" w:eastAsia="OfficinaSansBookC" w:hAnsi="Times New Roman" w:cs="Times New Roman"/>
                <w:b/>
                <w:sz w:val="24"/>
                <w:szCs w:val="24"/>
                <w:lang w:eastAsia="ar-SA"/>
              </w:rPr>
            </w:pPr>
            <w:proofErr w:type="spellStart"/>
            <w:r w:rsidRPr="00E27F34">
              <w:rPr>
                <w:rFonts w:ascii="Times New Roman" w:eastAsia="OfficinaSansBookC" w:hAnsi="Times New Roman" w:cs="Times New Roman"/>
                <w:b/>
                <w:sz w:val="24"/>
                <w:szCs w:val="24"/>
                <w:lang w:eastAsia="ar-SA"/>
              </w:rPr>
              <w:t>Метапредметные</w:t>
            </w:r>
            <w:proofErr w:type="spellEnd"/>
            <w:r w:rsidRPr="00E27F34">
              <w:rPr>
                <w:rFonts w:ascii="Times New Roman" w:eastAsia="OfficinaSansBookC" w:hAnsi="Times New Roman" w:cs="Times New Roman"/>
                <w:b/>
                <w:sz w:val="24"/>
                <w:szCs w:val="24"/>
                <w:lang w:eastAsia="ar-SA"/>
              </w:rPr>
              <w:t xml:space="preserve"> результаты:</w:t>
            </w:r>
            <w:r w:rsidRPr="00E27F34">
              <w:rPr>
                <w:rFonts w:ascii="Times New Roman" w:eastAsia="OfficinaSansBookC" w:hAnsi="Times New Roman" w:cs="Times New Roman"/>
                <w:b/>
                <w:sz w:val="24"/>
                <w:szCs w:val="24"/>
                <w:lang w:eastAsia="ar-SA"/>
              </w:rPr>
              <w:cr/>
            </w:r>
            <w:r w:rsidRPr="00E27F34">
              <w:rPr>
                <w:rFonts w:ascii="Times New Roman" w:eastAsia="OfficinaSansBookC" w:hAnsi="Times New Roman" w:cs="Times New Roman"/>
                <w:b/>
                <w:sz w:val="24"/>
                <w:szCs w:val="24"/>
                <w:highlight w:val="white"/>
                <w:lang w:eastAsia="ar-SA"/>
              </w:rPr>
              <w:t>Овладение универсальными учебными познавательными действиями:</w:t>
            </w:r>
          </w:p>
          <w:p w14:paraId="0CBC6AC3" w14:textId="77777777" w:rsidR="00E27F34" w:rsidRPr="00E27F34" w:rsidRDefault="00E27F34" w:rsidP="00E27F34">
            <w:pPr>
              <w:suppressAutoHyphens/>
              <w:spacing w:after="0" w:line="240" w:lineRule="auto"/>
              <w:jc w:val="both"/>
              <w:rPr>
                <w:rFonts w:ascii="Times New Roman" w:eastAsia="OfficinaSansBookC" w:hAnsi="Times New Roman" w:cs="Times New Roman"/>
                <w:sz w:val="24"/>
                <w:szCs w:val="24"/>
                <w:highlight w:val="white"/>
                <w:lang w:eastAsia="ar-SA"/>
              </w:rPr>
            </w:pPr>
            <w:r w:rsidRPr="00E27F34">
              <w:rPr>
                <w:rFonts w:ascii="Times New Roman" w:eastAsia="OfficinaSansBookC" w:hAnsi="Times New Roman" w:cs="Times New Roman"/>
                <w:b/>
                <w:sz w:val="24"/>
                <w:szCs w:val="24"/>
                <w:highlight w:val="white"/>
                <w:lang w:eastAsia="ar-SA"/>
              </w:rPr>
              <w:t xml:space="preserve"> а) базовые логические действия</w:t>
            </w:r>
            <w:r w:rsidRPr="00E27F34">
              <w:rPr>
                <w:rFonts w:ascii="Times New Roman" w:eastAsia="OfficinaSansBookC" w:hAnsi="Times New Roman" w:cs="Times New Roman"/>
                <w:sz w:val="24"/>
                <w:szCs w:val="24"/>
                <w:highlight w:val="white"/>
                <w:lang w:eastAsia="ar-SA"/>
              </w:rPr>
              <w:t>:</w:t>
            </w:r>
          </w:p>
          <w:p w14:paraId="33586088"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 xml:space="preserve">самостоятельно формулировать и актуализировать проблему, рассматривать ее всесторонне; </w:t>
            </w:r>
          </w:p>
          <w:p w14:paraId="607C02E4"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 xml:space="preserve">устанавливать существенный признак или основания для сравнения, классификации и обобщения; </w:t>
            </w:r>
          </w:p>
          <w:p w14:paraId="1087DB98"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определять цели деятельности, задавать параметры и критерии их достижения;</w:t>
            </w:r>
          </w:p>
          <w:p w14:paraId="470005DF"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 xml:space="preserve">выявлять закономерности и противоречия в рассматриваемых явлениях; </w:t>
            </w:r>
          </w:p>
          <w:p w14:paraId="66EE29EE"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59CB7B35"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ar-SA"/>
              </w:rPr>
            </w:pPr>
            <w:r w:rsidRPr="00E27F34">
              <w:rPr>
                <w:rFonts w:ascii="Times New Roman" w:eastAsia="OfficinaSansBookC" w:hAnsi="Times New Roman" w:cs="Times New Roman"/>
                <w:b/>
                <w:sz w:val="24"/>
                <w:szCs w:val="24"/>
                <w:highlight w:val="white"/>
                <w:lang w:eastAsia="ar-SA"/>
              </w:rPr>
              <w:t>б) базовые исследовательские действия:</w:t>
            </w:r>
          </w:p>
          <w:p w14:paraId="6E4281BC"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0877EF34"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C205290"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F0C52BF"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уметь переносить знания в познавательную и практическую области жизнедеятельности.</w:t>
            </w:r>
          </w:p>
        </w:tc>
        <w:tc>
          <w:tcPr>
            <w:tcW w:w="4253" w:type="dxa"/>
          </w:tcPr>
          <w:p w14:paraId="16CF73EF"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b/>
                <w:bCs/>
                <w:sz w:val="24"/>
                <w:szCs w:val="24"/>
                <w:lang w:eastAsia="ar-SA"/>
              </w:rPr>
            </w:pPr>
            <w:r w:rsidRPr="00E27F34">
              <w:rPr>
                <w:rFonts w:ascii="Times New Roman" w:eastAsia="OfficinaSansBookC" w:hAnsi="Times New Roman" w:cs="Times New Roman"/>
                <w:b/>
                <w:bCs/>
                <w:sz w:val="24"/>
                <w:szCs w:val="24"/>
                <w:lang w:eastAsia="ar-SA"/>
              </w:rPr>
              <w:t>Дисциплинарные результаты:</w:t>
            </w:r>
          </w:p>
          <w:p w14:paraId="2F9F45C2"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01.</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C43E438"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b/>
                <w:bCs/>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02</w:t>
            </w:r>
            <w:r w:rsidRPr="00E27F34">
              <w:rPr>
                <w:rFonts w:ascii="Times New Roman" w:eastAsia="OfficinaSansBookC" w:hAnsi="Times New Roman" w:cs="Times New Roman"/>
                <w:sz w:val="24"/>
                <w:szCs w:val="24"/>
                <w:lang w:eastAsia="ar-SA"/>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E27F34">
              <w:rPr>
                <w:rFonts w:ascii="Times New Roman" w:eastAsia="OfficinaSansBookC" w:hAnsi="Times New Roman" w:cs="Times New Roman"/>
                <w:sz w:val="24"/>
                <w:szCs w:val="24"/>
                <w:lang w:eastAsia="ar-SA"/>
              </w:rPr>
              <w:t>орбитали</w:t>
            </w:r>
            <w:proofErr w:type="spellEnd"/>
            <w:r w:rsidRPr="00E27F34">
              <w:rPr>
                <w:rFonts w:ascii="Times New Roman" w:eastAsia="OfficinaSansBookC" w:hAnsi="Times New Roman" w:cs="Times New Roman"/>
                <w:sz w:val="24"/>
                <w:szCs w:val="24"/>
                <w:lang w:eastAsia="ar-SA"/>
              </w:rPr>
              <w:t xml:space="preserve"> атомов, ион, молекула, валентность, </w:t>
            </w:r>
            <w:proofErr w:type="spellStart"/>
            <w:r w:rsidRPr="00E27F34">
              <w:rPr>
                <w:rFonts w:ascii="Times New Roman" w:eastAsia="OfficinaSansBookC" w:hAnsi="Times New Roman" w:cs="Times New Roman"/>
                <w:sz w:val="24"/>
                <w:szCs w:val="24"/>
                <w:lang w:eastAsia="ar-SA"/>
              </w:rPr>
              <w:t>электроотрицательность</w:t>
            </w:r>
            <w:proofErr w:type="spellEnd"/>
            <w:r w:rsidRPr="00E27F34">
              <w:rPr>
                <w:rFonts w:ascii="Times New Roman" w:eastAsia="OfficinaSansBookC" w:hAnsi="Times New Roman" w:cs="Times New Roman"/>
                <w:sz w:val="24"/>
                <w:szCs w:val="24"/>
                <w:lang w:eastAsia="ar-SA"/>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E27F34">
              <w:rPr>
                <w:rFonts w:ascii="Times New Roman" w:eastAsia="OfficinaSansBookC" w:hAnsi="Times New Roman" w:cs="Times New Roman"/>
                <w:sz w:val="24"/>
                <w:szCs w:val="24"/>
                <w:lang w:eastAsia="ar-SA"/>
              </w:rPr>
              <w:t>окислительно</w:t>
            </w:r>
            <w:proofErr w:type="spellEnd"/>
            <w:r w:rsidRPr="00E27F34">
              <w:rPr>
                <w:rFonts w:ascii="Times New Roman" w:eastAsia="OfficinaSansBookC" w:hAnsi="Times New Roman" w:cs="Times New Roman"/>
                <w:sz w:val="24"/>
                <w:szCs w:val="24"/>
                <w:lang w:eastAsia="ar-SA"/>
              </w:rPr>
              <w:t xml:space="preserve">-восстановительные, экзо-и эндотермические, реакции ионного обмена), раствор, электролиты, </w:t>
            </w:r>
            <w:proofErr w:type="spellStart"/>
            <w:r w:rsidRPr="00E27F34">
              <w:rPr>
                <w:rFonts w:ascii="Times New Roman" w:eastAsia="OfficinaSansBookC" w:hAnsi="Times New Roman" w:cs="Times New Roman"/>
                <w:sz w:val="24"/>
                <w:szCs w:val="24"/>
                <w:lang w:eastAsia="ar-SA"/>
              </w:rPr>
              <w:t>неэлектролиты</w:t>
            </w:r>
            <w:proofErr w:type="spellEnd"/>
            <w:r w:rsidRPr="00E27F34">
              <w:rPr>
                <w:rFonts w:ascii="Times New Roman" w:eastAsia="OfficinaSansBookC" w:hAnsi="Times New Roman" w:cs="Times New Roman"/>
                <w:sz w:val="24"/>
                <w:szCs w:val="24"/>
                <w:lang w:eastAsia="ar-SA"/>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E27F34">
              <w:rPr>
                <w:rFonts w:ascii="Times New Roman" w:eastAsia="OfficinaSansBookC" w:hAnsi="Times New Roman" w:cs="Times New Roman"/>
                <w:sz w:val="24"/>
                <w:szCs w:val="24"/>
                <w:lang w:eastAsia="ar-SA"/>
              </w:rPr>
              <w:t>фактологические</w:t>
            </w:r>
            <w:proofErr w:type="spellEnd"/>
            <w:r w:rsidRPr="00E27F34">
              <w:rPr>
                <w:rFonts w:ascii="Times New Roman" w:eastAsia="OfficinaSansBookC" w:hAnsi="Times New Roman" w:cs="Times New Roman"/>
                <w:sz w:val="24"/>
                <w:szCs w:val="24"/>
                <w:lang w:eastAsia="ar-SA"/>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2396E96D"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03.</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6F85AD19"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04.</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764E8241"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05.</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CE7E04A"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07.</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27F34" w:rsidRPr="00E27F34" w14:paraId="497585CE" w14:textId="77777777" w:rsidTr="00E10C4E">
        <w:trPr>
          <w:trHeight w:val="692"/>
        </w:trPr>
        <w:tc>
          <w:tcPr>
            <w:tcW w:w="1842" w:type="dxa"/>
          </w:tcPr>
          <w:p w14:paraId="217F6B2D" w14:textId="77777777" w:rsidR="00E27F34" w:rsidRPr="00E27F34" w:rsidRDefault="00E27F34" w:rsidP="00E27F34">
            <w:pPr>
              <w:suppressAutoHyphens/>
              <w:spacing w:after="0" w:line="240" w:lineRule="auto"/>
              <w:rPr>
                <w:rFonts w:ascii="Times New Roman" w:eastAsia="OfficinaSansBookC" w:hAnsi="Times New Roman" w:cs="Times New Roman"/>
                <w:sz w:val="24"/>
                <w:szCs w:val="24"/>
                <w:lang w:eastAsia="ar-SA"/>
              </w:rPr>
            </w:pPr>
            <w:r w:rsidRPr="00E27F34">
              <w:rPr>
                <w:rFonts w:ascii="Times New Roman" w:eastAsia="OfficinaSansBookC" w:hAnsi="Times New Roman" w:cs="Times New Roman"/>
                <w:sz w:val="24"/>
                <w:szCs w:val="24"/>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14:paraId="303F64E8" w14:textId="77777777" w:rsidR="00E27F34" w:rsidRPr="00E27F34" w:rsidRDefault="00E27F34" w:rsidP="00E27F34">
            <w:pPr>
              <w:suppressAutoHyphens/>
              <w:spacing w:after="0" w:line="240" w:lineRule="auto"/>
              <w:jc w:val="both"/>
              <w:rPr>
                <w:rFonts w:ascii="Times New Roman" w:eastAsia="OfficinaSansBookC" w:hAnsi="Times New Roman" w:cs="Times New Roman"/>
                <w:b/>
                <w:sz w:val="24"/>
                <w:szCs w:val="24"/>
                <w:highlight w:val="white"/>
                <w:lang w:eastAsia="ar-SA"/>
              </w:rPr>
            </w:pPr>
            <w:r w:rsidRPr="00E27F34">
              <w:rPr>
                <w:rFonts w:ascii="Times New Roman" w:eastAsia="OfficinaSansBookC" w:hAnsi="Times New Roman" w:cs="Times New Roman"/>
                <w:b/>
                <w:sz w:val="24"/>
                <w:szCs w:val="24"/>
                <w:lang w:eastAsia="ar-SA"/>
              </w:rPr>
              <w:t>Личностные результаты в части:</w:t>
            </w:r>
          </w:p>
          <w:p w14:paraId="0B0EDDAB" w14:textId="77777777" w:rsidR="00E27F34" w:rsidRPr="00E27F34" w:rsidRDefault="00E27F34" w:rsidP="00E27F34">
            <w:pPr>
              <w:suppressAutoHyphens/>
              <w:spacing w:after="0" w:line="240" w:lineRule="auto"/>
              <w:jc w:val="both"/>
              <w:rPr>
                <w:rFonts w:ascii="Times New Roman" w:eastAsia="OfficinaSansBookC" w:hAnsi="Times New Roman" w:cs="Times New Roman"/>
                <w:b/>
                <w:sz w:val="24"/>
                <w:szCs w:val="24"/>
                <w:highlight w:val="white"/>
                <w:lang w:eastAsia="ar-SA"/>
              </w:rPr>
            </w:pPr>
            <w:r w:rsidRPr="00E27F34">
              <w:rPr>
                <w:rFonts w:ascii="Times New Roman" w:eastAsia="OfficinaSansBookC" w:hAnsi="Times New Roman" w:cs="Times New Roman"/>
                <w:b/>
                <w:sz w:val="24"/>
                <w:szCs w:val="24"/>
                <w:highlight w:val="white"/>
                <w:lang w:eastAsia="ar-SA"/>
              </w:rPr>
              <w:t>ценности научного познания:</w:t>
            </w:r>
          </w:p>
          <w:p w14:paraId="545AA43D"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proofErr w:type="spellStart"/>
            <w:r w:rsidRPr="00E27F34">
              <w:rPr>
                <w:rFonts w:ascii="Times New Roman" w:eastAsia="Calibri" w:hAnsi="Times New Roman" w:cs="Times New Roman"/>
                <w:sz w:val="24"/>
                <w:szCs w:val="24"/>
              </w:rPr>
              <w:t>сформированность</w:t>
            </w:r>
            <w:proofErr w:type="spellEnd"/>
            <w:r w:rsidRPr="00E27F34">
              <w:rPr>
                <w:rFonts w:ascii="Times New Roman" w:eastAsia="Calibri"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45B9E10"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39CBA6DA"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ar-SA"/>
              </w:rPr>
            </w:pPr>
            <w:proofErr w:type="spellStart"/>
            <w:r w:rsidRPr="00E27F34">
              <w:rPr>
                <w:rFonts w:ascii="Times New Roman" w:eastAsia="OfficinaSansBookC" w:hAnsi="Times New Roman" w:cs="Times New Roman"/>
                <w:b/>
                <w:sz w:val="24"/>
                <w:szCs w:val="24"/>
                <w:lang w:eastAsia="ar-SA"/>
              </w:rPr>
              <w:t>Метапредметные</w:t>
            </w:r>
            <w:proofErr w:type="spellEnd"/>
            <w:r w:rsidRPr="00E27F34">
              <w:rPr>
                <w:rFonts w:ascii="Times New Roman" w:eastAsia="OfficinaSansBookC" w:hAnsi="Times New Roman" w:cs="Times New Roman"/>
                <w:b/>
                <w:sz w:val="24"/>
                <w:szCs w:val="24"/>
                <w:lang w:eastAsia="ar-SA"/>
              </w:rPr>
              <w:t xml:space="preserve"> результаты:</w:t>
            </w:r>
            <w:r w:rsidRPr="00E27F34">
              <w:rPr>
                <w:rFonts w:ascii="Times New Roman" w:eastAsia="OfficinaSansBookC" w:hAnsi="Times New Roman" w:cs="Times New Roman"/>
                <w:b/>
                <w:sz w:val="24"/>
                <w:szCs w:val="24"/>
                <w:lang w:eastAsia="ar-SA"/>
              </w:rPr>
              <w:cr/>
            </w:r>
            <w:r w:rsidRPr="00E27F34">
              <w:rPr>
                <w:rFonts w:ascii="Times New Roman" w:eastAsia="OfficinaSansBookC" w:hAnsi="Times New Roman" w:cs="Times New Roman"/>
                <w:b/>
                <w:sz w:val="24"/>
                <w:szCs w:val="24"/>
                <w:highlight w:val="white"/>
                <w:lang w:eastAsia="ar-SA"/>
              </w:rPr>
              <w:t>Овладение универсальными учебными познавательными действиями:</w:t>
            </w:r>
          </w:p>
          <w:p w14:paraId="54CCC745" w14:textId="77777777" w:rsidR="00E27F34" w:rsidRPr="00E27F34" w:rsidRDefault="00E27F34" w:rsidP="00E27F34">
            <w:pPr>
              <w:shd w:val="clear" w:color="auto" w:fill="FFFFFF"/>
              <w:suppressAutoHyphens/>
              <w:spacing w:after="0" w:line="240" w:lineRule="auto"/>
              <w:jc w:val="both"/>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sz w:val="24"/>
                <w:szCs w:val="24"/>
                <w:lang w:eastAsia="ar-SA"/>
              </w:rPr>
              <w:t>в) работа с информацией:</w:t>
            </w:r>
          </w:p>
          <w:p w14:paraId="4F05863F"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1FBF31C"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9AA32F1"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7171231C"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OfficinaSansBookC" w:hAnsi="Times New Roman" w:cs="Times New Roman"/>
                <w:sz w:val="24"/>
                <w:szCs w:val="24"/>
              </w:rPr>
            </w:pPr>
            <w:r w:rsidRPr="00E27F34">
              <w:rPr>
                <w:rFonts w:ascii="Times New Roman" w:eastAsia="Calibri" w:hAnsi="Times New Roman" w:cs="Times New Roman"/>
                <w:sz w:val="24"/>
                <w:szCs w:val="24"/>
              </w:rPr>
              <w:t>владеть навыками распознавания и защиты информации, информационной безопасности личности.</w:t>
            </w:r>
            <w:r w:rsidRPr="00E27F34">
              <w:rPr>
                <w:rFonts w:ascii="Times New Roman" w:eastAsia="OfficinaSansBookC" w:hAnsi="Times New Roman" w:cs="Times New Roman"/>
                <w:sz w:val="24"/>
                <w:szCs w:val="24"/>
                <w:highlight w:val="white"/>
              </w:rPr>
              <w:t xml:space="preserve"> </w:t>
            </w:r>
            <w:r w:rsidRPr="00E27F34">
              <w:rPr>
                <w:rFonts w:ascii="Times New Roman" w:eastAsia="OfficinaSansBookC" w:hAnsi="Times New Roman" w:cs="Times New Roman"/>
                <w:b/>
                <w:sz w:val="24"/>
                <w:szCs w:val="24"/>
              </w:rPr>
              <w:t xml:space="preserve"> </w:t>
            </w:r>
          </w:p>
        </w:tc>
        <w:tc>
          <w:tcPr>
            <w:tcW w:w="4253" w:type="dxa"/>
          </w:tcPr>
          <w:p w14:paraId="1C5CE807"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b/>
                <w:bCs/>
                <w:sz w:val="24"/>
                <w:szCs w:val="24"/>
                <w:lang w:eastAsia="ar-SA"/>
              </w:rPr>
            </w:pPr>
            <w:r w:rsidRPr="00E27F34">
              <w:rPr>
                <w:rFonts w:ascii="Times New Roman" w:eastAsia="OfficinaSansBookC" w:hAnsi="Times New Roman" w:cs="Times New Roman"/>
                <w:b/>
                <w:bCs/>
                <w:sz w:val="24"/>
                <w:szCs w:val="24"/>
                <w:lang w:eastAsia="ar-SA"/>
              </w:rPr>
              <w:t>Дисциплинарные (предметные) результаты</w:t>
            </w:r>
            <w:r w:rsidRPr="00E27F34">
              <w:rPr>
                <w:rFonts w:ascii="Times New Roman" w:eastAsia="Times New Roman" w:hAnsi="Times New Roman" w:cs="Calibri"/>
                <w:sz w:val="24"/>
                <w:szCs w:val="24"/>
                <w:lang w:eastAsia="ar-SA"/>
              </w:rPr>
              <w:t xml:space="preserve"> </w:t>
            </w:r>
          </w:p>
          <w:p w14:paraId="333E1BF3"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06.</w:t>
            </w:r>
            <w:r w:rsidRPr="00E27F34">
              <w:rPr>
                <w:rFonts w:ascii="Times New Roman" w:eastAsia="OfficinaSansBookC" w:hAnsi="Times New Roman" w:cs="Times New Roman"/>
                <w:sz w:val="24"/>
                <w:szCs w:val="24"/>
                <w:lang w:eastAsia="ar-SA"/>
              </w:rPr>
              <w:t xml:space="preserve">  владение основными методами научного познания веществ и химических явлений (наблюдение, измерение, эксперимент, моделирование);</w:t>
            </w:r>
          </w:p>
          <w:p w14:paraId="70C31716" w14:textId="77777777" w:rsidR="00E27F34" w:rsidRPr="00E27F34" w:rsidRDefault="00E27F34" w:rsidP="00E27F34">
            <w:pPr>
              <w:suppressAutoHyphens/>
              <w:spacing w:after="0" w:line="240" w:lineRule="auto"/>
              <w:jc w:val="both"/>
              <w:rPr>
                <w:rFonts w:ascii="Times New Roman" w:eastAsia="OfficinaSansBookC" w:hAnsi="Times New Roman" w:cs="Times New Roman"/>
                <w:b/>
                <w:bCs/>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07</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075990B8" w14:textId="77777777" w:rsidR="00E27F34" w:rsidRPr="00E27F34" w:rsidRDefault="00E27F34" w:rsidP="00E27F34">
            <w:pPr>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08.</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211A1B6" w14:textId="77777777" w:rsidR="00E27F34" w:rsidRPr="00E27F34" w:rsidRDefault="00E27F34" w:rsidP="00E27F34">
            <w:pPr>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09.</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умения анализировать химическую информацию, получаемую из разных источников (средств массовой информации, сеть Интернет и другие).</w:t>
            </w:r>
          </w:p>
        </w:tc>
      </w:tr>
      <w:tr w:rsidR="00E27F34" w:rsidRPr="00E27F34" w14:paraId="67DB2FC8" w14:textId="77777777" w:rsidTr="00E10C4E">
        <w:trPr>
          <w:trHeight w:val="314"/>
        </w:trPr>
        <w:tc>
          <w:tcPr>
            <w:tcW w:w="1842" w:type="dxa"/>
          </w:tcPr>
          <w:p w14:paraId="3C9AFCA3" w14:textId="77777777" w:rsidR="00E27F34" w:rsidRPr="00E27F34" w:rsidRDefault="00E27F34" w:rsidP="00E27F34">
            <w:pPr>
              <w:suppressAutoHyphens/>
              <w:spacing w:after="0" w:line="240" w:lineRule="auto"/>
              <w:rPr>
                <w:rFonts w:ascii="Times New Roman" w:eastAsia="OfficinaSansBookC" w:hAnsi="Times New Roman" w:cs="Times New Roman"/>
                <w:sz w:val="24"/>
                <w:szCs w:val="24"/>
                <w:lang w:eastAsia="ar-SA"/>
              </w:rPr>
            </w:pPr>
            <w:r w:rsidRPr="00E27F34">
              <w:rPr>
                <w:rFonts w:ascii="Times New Roman" w:eastAsia="OfficinaSansBookC" w:hAnsi="Times New Roman" w:cs="Times New Roman"/>
                <w:sz w:val="24"/>
                <w:szCs w:val="24"/>
                <w:lang w:eastAsia="ar-SA"/>
              </w:rPr>
              <w:t>ОК 04. Эффективно взаимодействовать и работать в коллективе и команде</w:t>
            </w:r>
          </w:p>
        </w:tc>
        <w:tc>
          <w:tcPr>
            <w:tcW w:w="4111" w:type="dxa"/>
          </w:tcPr>
          <w:p w14:paraId="20DADA06" w14:textId="77777777" w:rsidR="00E27F34" w:rsidRPr="00E27F34" w:rsidRDefault="00E27F34" w:rsidP="00E27F34">
            <w:pPr>
              <w:suppressAutoHyphens/>
              <w:spacing w:after="0" w:line="240" w:lineRule="auto"/>
              <w:jc w:val="both"/>
              <w:rPr>
                <w:rFonts w:ascii="Times New Roman" w:eastAsia="OfficinaSansBookC" w:hAnsi="Times New Roman" w:cs="Times New Roman"/>
                <w:b/>
                <w:sz w:val="24"/>
                <w:szCs w:val="24"/>
                <w:highlight w:val="white"/>
                <w:lang w:eastAsia="ar-SA"/>
              </w:rPr>
            </w:pPr>
            <w:r w:rsidRPr="00E27F34">
              <w:rPr>
                <w:rFonts w:ascii="Times New Roman" w:eastAsia="OfficinaSansBookC" w:hAnsi="Times New Roman" w:cs="Times New Roman"/>
                <w:b/>
                <w:sz w:val="24"/>
                <w:szCs w:val="24"/>
                <w:lang w:eastAsia="ar-SA"/>
              </w:rPr>
              <w:t>Личностные результаты в части:</w:t>
            </w:r>
          </w:p>
          <w:p w14:paraId="06EAE5BC" w14:textId="77777777" w:rsidR="00E27F34" w:rsidRPr="00E27F34" w:rsidRDefault="00E27F34" w:rsidP="00E27F34">
            <w:pPr>
              <w:suppressAutoHyphens/>
              <w:spacing w:after="0" w:line="240" w:lineRule="auto"/>
              <w:jc w:val="both"/>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sz w:val="24"/>
                <w:szCs w:val="24"/>
                <w:lang w:eastAsia="ar-SA"/>
              </w:rPr>
              <w:t>гражданского воспитания:</w:t>
            </w:r>
          </w:p>
          <w:p w14:paraId="7C7C10B2" w14:textId="77777777" w:rsidR="00E27F34" w:rsidRPr="00E27F34" w:rsidRDefault="00E27F34" w:rsidP="00792331">
            <w:pPr>
              <w:numPr>
                <w:ilvl w:val="0"/>
                <w:numId w:val="27"/>
              </w:numPr>
              <w:suppressAutoHyphens/>
              <w:spacing w:after="0" w:line="240" w:lineRule="auto"/>
              <w:ind w:left="329"/>
              <w:contextualSpacing/>
              <w:jc w:val="both"/>
              <w:rPr>
                <w:rFonts w:ascii="Times New Roman" w:eastAsia="OfficinaSansBookC" w:hAnsi="Times New Roman" w:cs="Times New Roman"/>
                <w:b/>
                <w:sz w:val="24"/>
                <w:szCs w:val="24"/>
              </w:rPr>
            </w:pPr>
            <w:r w:rsidRPr="00E27F34">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3E996DBB" w14:textId="77777777" w:rsidR="00E27F34" w:rsidRPr="00E27F34" w:rsidRDefault="00E27F34" w:rsidP="00792331">
            <w:pPr>
              <w:numPr>
                <w:ilvl w:val="0"/>
                <w:numId w:val="26"/>
              </w:numPr>
              <w:suppressAutoHyphens/>
              <w:spacing w:after="0" w:line="240" w:lineRule="auto"/>
              <w:ind w:left="329"/>
              <w:contextualSpacing/>
              <w:jc w:val="both"/>
              <w:rPr>
                <w:rFonts w:ascii="Times New Roman" w:eastAsia="OfficinaSansBookC" w:hAnsi="Times New Roman" w:cs="Times New Roman"/>
                <w:b/>
                <w:sz w:val="24"/>
                <w:szCs w:val="24"/>
              </w:rPr>
            </w:pPr>
            <w:r w:rsidRPr="00E27F34">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1F137C85" w14:textId="77777777" w:rsidR="00E27F34" w:rsidRPr="00E27F34" w:rsidRDefault="00E27F34" w:rsidP="00E27F34">
            <w:pPr>
              <w:shd w:val="clear" w:color="auto" w:fill="FFFFFF"/>
              <w:suppressAutoHyphens/>
              <w:spacing w:after="0" w:line="240" w:lineRule="auto"/>
              <w:jc w:val="both"/>
              <w:rPr>
                <w:rFonts w:ascii="Times New Roman" w:eastAsia="OfficinaSansBookC" w:hAnsi="Times New Roman" w:cs="Times New Roman"/>
                <w:b/>
                <w:sz w:val="24"/>
                <w:szCs w:val="24"/>
                <w:lang w:eastAsia="ar-SA"/>
              </w:rPr>
            </w:pPr>
            <w:proofErr w:type="spellStart"/>
            <w:r w:rsidRPr="00E27F34">
              <w:rPr>
                <w:rFonts w:ascii="Times New Roman" w:eastAsia="OfficinaSansBookC" w:hAnsi="Times New Roman" w:cs="Times New Roman"/>
                <w:b/>
                <w:sz w:val="24"/>
                <w:szCs w:val="24"/>
                <w:lang w:eastAsia="ar-SA"/>
              </w:rPr>
              <w:t>Метапредметные</w:t>
            </w:r>
            <w:proofErr w:type="spellEnd"/>
            <w:r w:rsidRPr="00E27F34">
              <w:rPr>
                <w:rFonts w:ascii="Times New Roman" w:eastAsia="OfficinaSansBookC" w:hAnsi="Times New Roman" w:cs="Times New Roman"/>
                <w:b/>
                <w:sz w:val="24"/>
                <w:szCs w:val="24"/>
                <w:lang w:eastAsia="ar-SA"/>
              </w:rPr>
              <w:t xml:space="preserve"> результаты:</w:t>
            </w:r>
          </w:p>
          <w:p w14:paraId="499CCF23" w14:textId="77777777" w:rsidR="00E27F34" w:rsidRPr="00E27F34" w:rsidRDefault="00E27F34" w:rsidP="00E27F34">
            <w:pPr>
              <w:shd w:val="clear" w:color="auto" w:fill="FFFFFF"/>
              <w:suppressAutoHyphens/>
              <w:spacing w:after="0" w:line="240" w:lineRule="auto"/>
              <w:jc w:val="both"/>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sz w:val="24"/>
                <w:szCs w:val="24"/>
                <w:lang w:eastAsia="ar-SA"/>
              </w:rPr>
              <w:t>Овладение универсальными коммуникативными действиями:</w:t>
            </w:r>
          </w:p>
          <w:p w14:paraId="1FC33CDF" w14:textId="77777777" w:rsidR="00E27F34" w:rsidRPr="00E27F34" w:rsidRDefault="00E27F34" w:rsidP="00E27F34">
            <w:pPr>
              <w:shd w:val="clear" w:color="auto" w:fill="FFFFFF"/>
              <w:suppressAutoHyphens/>
              <w:spacing w:after="0" w:line="240" w:lineRule="auto"/>
              <w:jc w:val="both"/>
              <w:rPr>
                <w:rFonts w:ascii="Times New Roman" w:eastAsia="OfficinaSansBookC" w:hAnsi="Times New Roman" w:cs="Times New Roman"/>
                <w:sz w:val="24"/>
                <w:szCs w:val="24"/>
                <w:lang w:eastAsia="ar-SA"/>
              </w:rPr>
            </w:pPr>
            <w:r w:rsidRPr="00E27F34">
              <w:rPr>
                <w:rFonts w:ascii="Times New Roman" w:eastAsia="OfficinaSansBookC" w:hAnsi="Times New Roman" w:cs="Times New Roman"/>
                <w:b/>
                <w:bCs/>
                <w:sz w:val="24"/>
                <w:szCs w:val="24"/>
                <w:lang w:eastAsia="ar-SA"/>
              </w:rPr>
              <w:t>б)</w:t>
            </w:r>
            <w:r w:rsidRPr="00E27F34">
              <w:rPr>
                <w:rFonts w:ascii="Times New Roman" w:eastAsia="OfficinaSansBookC" w:hAnsi="Times New Roman" w:cs="Times New Roman"/>
                <w:sz w:val="24"/>
                <w:szCs w:val="24"/>
                <w:lang w:eastAsia="ar-SA"/>
              </w:rPr>
              <w:t> </w:t>
            </w:r>
            <w:r w:rsidRPr="00E27F34">
              <w:rPr>
                <w:rFonts w:ascii="Times New Roman" w:eastAsia="OfficinaSansBookC" w:hAnsi="Times New Roman" w:cs="Times New Roman"/>
                <w:b/>
                <w:sz w:val="24"/>
                <w:szCs w:val="24"/>
                <w:lang w:eastAsia="ar-SA"/>
              </w:rPr>
              <w:t>совместная деятельность</w:t>
            </w:r>
            <w:r w:rsidRPr="00E27F34">
              <w:rPr>
                <w:rFonts w:ascii="Times New Roman" w:eastAsia="OfficinaSansBookC" w:hAnsi="Times New Roman" w:cs="Times New Roman"/>
                <w:sz w:val="24"/>
                <w:szCs w:val="24"/>
                <w:lang w:eastAsia="ar-SA"/>
              </w:rPr>
              <w:t>:</w:t>
            </w:r>
          </w:p>
          <w:p w14:paraId="2002F19C" w14:textId="77777777" w:rsidR="00E27F34" w:rsidRPr="00E27F34" w:rsidRDefault="00E27F34" w:rsidP="00792331">
            <w:pPr>
              <w:numPr>
                <w:ilvl w:val="0"/>
                <w:numId w:val="25"/>
              </w:numPr>
              <w:shd w:val="clear" w:color="auto" w:fill="FFFFFF"/>
              <w:suppressAutoHyphens/>
              <w:spacing w:after="0" w:line="240" w:lineRule="auto"/>
              <w:ind w:left="357" w:hanging="357"/>
              <w:contextualSpacing/>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2BFBA2CC" w14:textId="77777777" w:rsidR="00E27F34" w:rsidRPr="00E27F34" w:rsidRDefault="00E27F34" w:rsidP="00792331">
            <w:pPr>
              <w:numPr>
                <w:ilvl w:val="0"/>
                <w:numId w:val="25"/>
              </w:numPr>
              <w:shd w:val="clear" w:color="auto" w:fill="FFFFFF"/>
              <w:suppressAutoHyphens/>
              <w:spacing w:after="0" w:line="240" w:lineRule="auto"/>
              <w:ind w:left="357" w:hanging="357"/>
              <w:contextualSpacing/>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A13DA1" w14:textId="77777777" w:rsidR="00E27F34" w:rsidRPr="00E27F34" w:rsidRDefault="00E27F34" w:rsidP="00E27F34">
            <w:pPr>
              <w:shd w:val="clear" w:color="auto" w:fill="FFFFFF"/>
              <w:suppressAutoHyphens/>
              <w:spacing w:after="0" w:line="240" w:lineRule="auto"/>
              <w:jc w:val="both"/>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sz w:val="24"/>
                <w:szCs w:val="24"/>
                <w:lang w:eastAsia="ar-SA"/>
              </w:rPr>
              <w:t>Овладение универсальными регулятивными действиями:</w:t>
            </w:r>
          </w:p>
          <w:p w14:paraId="17C63B4F" w14:textId="77777777" w:rsidR="00E27F34" w:rsidRPr="00E27F34" w:rsidRDefault="00E27F34" w:rsidP="00E27F34">
            <w:pPr>
              <w:shd w:val="clear" w:color="auto" w:fill="FFFFFF"/>
              <w:suppressAutoHyphens/>
              <w:spacing w:after="0" w:line="240" w:lineRule="auto"/>
              <w:jc w:val="both"/>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bCs/>
                <w:sz w:val="24"/>
                <w:szCs w:val="24"/>
                <w:lang w:eastAsia="ar-SA"/>
              </w:rPr>
              <w:t>г)</w:t>
            </w:r>
            <w:r w:rsidRPr="00E27F34">
              <w:rPr>
                <w:rFonts w:ascii="Times New Roman" w:eastAsia="OfficinaSansBookC" w:hAnsi="Times New Roman" w:cs="Times New Roman"/>
                <w:b/>
                <w:sz w:val="24"/>
                <w:szCs w:val="24"/>
                <w:lang w:eastAsia="ar-SA"/>
              </w:rPr>
              <w:t> принятие себя и других людей:</w:t>
            </w:r>
          </w:p>
          <w:p w14:paraId="2ADDF5E1" w14:textId="77777777" w:rsidR="00E27F34" w:rsidRPr="00E27F34" w:rsidRDefault="00E27F34" w:rsidP="00792331">
            <w:pPr>
              <w:numPr>
                <w:ilvl w:val="0"/>
                <w:numId w:val="25"/>
              </w:numPr>
              <w:shd w:val="clear" w:color="auto" w:fill="FFFFFF"/>
              <w:suppressAutoHyphens/>
              <w:spacing w:after="0" w:line="240" w:lineRule="auto"/>
              <w:ind w:left="357" w:hanging="357"/>
              <w:contextualSpacing/>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202E8AB6" w14:textId="77777777" w:rsidR="00E27F34" w:rsidRPr="00E27F34" w:rsidRDefault="00E27F34" w:rsidP="00792331">
            <w:pPr>
              <w:numPr>
                <w:ilvl w:val="0"/>
                <w:numId w:val="25"/>
              </w:numPr>
              <w:shd w:val="clear" w:color="auto" w:fill="FFFFFF"/>
              <w:suppressAutoHyphens/>
              <w:spacing w:after="0" w:line="240" w:lineRule="auto"/>
              <w:ind w:left="357" w:hanging="357"/>
              <w:contextualSpacing/>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признавать свое право и право других людей на ошибки;</w:t>
            </w:r>
          </w:p>
          <w:p w14:paraId="348C3705" w14:textId="77777777" w:rsidR="00E27F34" w:rsidRPr="00E27F34" w:rsidRDefault="00E27F34" w:rsidP="00792331">
            <w:pPr>
              <w:numPr>
                <w:ilvl w:val="0"/>
                <w:numId w:val="25"/>
              </w:numPr>
              <w:shd w:val="clear" w:color="auto" w:fill="FFFFFF"/>
              <w:suppressAutoHyphens/>
              <w:spacing w:after="0" w:line="240" w:lineRule="auto"/>
              <w:ind w:left="357" w:hanging="357"/>
              <w:contextualSpacing/>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4253" w:type="dxa"/>
          </w:tcPr>
          <w:p w14:paraId="02277890"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b/>
                <w:bCs/>
                <w:sz w:val="24"/>
                <w:szCs w:val="24"/>
                <w:lang w:eastAsia="ar-SA"/>
              </w:rPr>
            </w:pPr>
            <w:r w:rsidRPr="00E27F34">
              <w:rPr>
                <w:rFonts w:ascii="Times New Roman" w:eastAsia="OfficinaSansBookC" w:hAnsi="Times New Roman" w:cs="Times New Roman"/>
                <w:b/>
                <w:bCs/>
                <w:sz w:val="24"/>
                <w:szCs w:val="24"/>
                <w:lang w:eastAsia="ar-SA"/>
              </w:rPr>
              <w:t>Дисциплинарные (предметные):</w:t>
            </w:r>
          </w:p>
          <w:p w14:paraId="3F48D333" w14:textId="77777777" w:rsidR="00E27F34" w:rsidRPr="00E27F34" w:rsidRDefault="00E27F34" w:rsidP="00E27F34">
            <w:pPr>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08.</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E27F34" w:rsidRPr="00E27F34" w14:paraId="392BA477" w14:textId="77777777" w:rsidTr="00E10C4E">
        <w:trPr>
          <w:trHeight w:val="674"/>
        </w:trPr>
        <w:tc>
          <w:tcPr>
            <w:tcW w:w="1842" w:type="dxa"/>
          </w:tcPr>
          <w:p w14:paraId="5EC4FDD8" w14:textId="77777777" w:rsidR="00E27F34" w:rsidRPr="00E27F34" w:rsidRDefault="00E27F34" w:rsidP="00E27F34">
            <w:pPr>
              <w:suppressAutoHyphens/>
              <w:spacing w:after="0" w:line="240" w:lineRule="auto"/>
              <w:rPr>
                <w:rFonts w:ascii="Times New Roman" w:eastAsia="OfficinaSansBookC" w:hAnsi="Times New Roman" w:cs="Times New Roman"/>
                <w:sz w:val="24"/>
                <w:szCs w:val="24"/>
                <w:lang w:eastAsia="ar-SA"/>
              </w:rPr>
            </w:pPr>
            <w:r w:rsidRPr="00E27F34">
              <w:rPr>
                <w:rFonts w:ascii="Times New Roman" w:eastAsia="OfficinaSansBookC" w:hAnsi="Times New Roman" w:cs="Times New Roman"/>
                <w:sz w:val="24"/>
                <w:szCs w:val="24"/>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1" w:type="dxa"/>
          </w:tcPr>
          <w:p w14:paraId="464B40C7" w14:textId="77777777" w:rsidR="00E27F34" w:rsidRPr="00E27F34" w:rsidRDefault="00E27F34" w:rsidP="00E27F34">
            <w:pPr>
              <w:suppressAutoHyphens/>
              <w:spacing w:after="0" w:line="240" w:lineRule="auto"/>
              <w:jc w:val="both"/>
              <w:rPr>
                <w:rFonts w:ascii="Times New Roman" w:eastAsia="OfficinaSansBookC" w:hAnsi="Times New Roman" w:cs="Times New Roman"/>
                <w:b/>
                <w:sz w:val="24"/>
                <w:szCs w:val="24"/>
                <w:highlight w:val="white"/>
                <w:lang w:eastAsia="ar-SA"/>
              </w:rPr>
            </w:pPr>
            <w:r w:rsidRPr="00E27F34">
              <w:rPr>
                <w:rFonts w:ascii="Times New Roman" w:eastAsia="OfficinaSansBookC" w:hAnsi="Times New Roman" w:cs="Times New Roman"/>
                <w:b/>
                <w:sz w:val="24"/>
                <w:szCs w:val="24"/>
                <w:lang w:eastAsia="ar-SA"/>
              </w:rPr>
              <w:t>Личностные результаты в части:</w:t>
            </w:r>
          </w:p>
          <w:p w14:paraId="5000EF0E" w14:textId="77777777" w:rsidR="00E27F34" w:rsidRPr="00E27F34" w:rsidRDefault="00E27F34" w:rsidP="00E27F34">
            <w:pPr>
              <w:suppressAutoHyphens/>
              <w:spacing w:after="0" w:line="240" w:lineRule="auto"/>
              <w:rPr>
                <w:rFonts w:ascii="Times New Roman" w:eastAsia="OfficinaSansBookC" w:hAnsi="Times New Roman" w:cs="Times New Roman"/>
                <w:b/>
                <w:sz w:val="24"/>
                <w:szCs w:val="24"/>
                <w:highlight w:val="white"/>
                <w:lang w:eastAsia="ar-SA"/>
              </w:rPr>
            </w:pPr>
            <w:r w:rsidRPr="00E27F34">
              <w:rPr>
                <w:rFonts w:ascii="Times New Roman" w:eastAsia="OfficinaSansBookC" w:hAnsi="Times New Roman" w:cs="Times New Roman"/>
                <w:b/>
                <w:sz w:val="24"/>
                <w:szCs w:val="24"/>
                <w:highlight w:val="white"/>
                <w:lang w:eastAsia="ar-SA"/>
              </w:rPr>
              <w:t>экологического воспитания:</w:t>
            </w:r>
          </w:p>
          <w:p w14:paraId="4EDFC0FB" w14:textId="77777777" w:rsidR="00E27F34" w:rsidRPr="00E27F34" w:rsidRDefault="00E27F34" w:rsidP="00792331">
            <w:pPr>
              <w:numPr>
                <w:ilvl w:val="0"/>
                <w:numId w:val="25"/>
              </w:numPr>
              <w:shd w:val="clear" w:color="auto" w:fill="FFFFFF"/>
              <w:suppressAutoHyphens/>
              <w:spacing w:after="0" w:line="240" w:lineRule="auto"/>
              <w:ind w:left="357" w:hanging="357"/>
              <w:contextualSpacing/>
              <w:jc w:val="both"/>
              <w:rPr>
                <w:rFonts w:ascii="Times New Roman" w:eastAsia="OfficinaSansBookC" w:hAnsi="Times New Roman" w:cs="Times New Roman"/>
                <w:sz w:val="24"/>
                <w:szCs w:val="24"/>
              </w:rPr>
            </w:pPr>
            <w:proofErr w:type="spellStart"/>
            <w:r w:rsidRPr="00E27F34">
              <w:rPr>
                <w:rFonts w:ascii="Times New Roman" w:eastAsia="OfficinaSansBookC" w:hAnsi="Times New Roman" w:cs="Times New Roman"/>
                <w:sz w:val="24"/>
                <w:szCs w:val="24"/>
              </w:rPr>
              <w:t>сформированность</w:t>
            </w:r>
            <w:proofErr w:type="spellEnd"/>
            <w:r w:rsidRPr="00E27F34">
              <w:rPr>
                <w:rFonts w:ascii="Times New Roman" w:eastAsia="OfficinaSansBookC"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8FB2F4D" w14:textId="77777777" w:rsidR="00E27F34" w:rsidRPr="00E27F34" w:rsidRDefault="00E27F34" w:rsidP="00792331">
            <w:pPr>
              <w:numPr>
                <w:ilvl w:val="0"/>
                <w:numId w:val="25"/>
              </w:numPr>
              <w:shd w:val="clear" w:color="auto" w:fill="FFFFFF"/>
              <w:suppressAutoHyphens/>
              <w:spacing w:after="0" w:line="240" w:lineRule="auto"/>
              <w:ind w:left="357" w:hanging="357"/>
              <w:contextualSpacing/>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5752A02C" w14:textId="77777777" w:rsidR="00E27F34" w:rsidRPr="00E27F34" w:rsidRDefault="00E27F34" w:rsidP="00792331">
            <w:pPr>
              <w:numPr>
                <w:ilvl w:val="0"/>
                <w:numId w:val="25"/>
              </w:numPr>
              <w:shd w:val="clear" w:color="auto" w:fill="FFFFFF"/>
              <w:suppressAutoHyphens/>
              <w:spacing w:after="0" w:line="240" w:lineRule="auto"/>
              <w:ind w:left="357" w:hanging="357"/>
              <w:contextualSpacing/>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7D793ED" w14:textId="77777777" w:rsidR="00E27F34" w:rsidRPr="00E27F34" w:rsidRDefault="00E27F34" w:rsidP="00792331">
            <w:pPr>
              <w:numPr>
                <w:ilvl w:val="0"/>
                <w:numId w:val="25"/>
              </w:numPr>
              <w:shd w:val="clear" w:color="auto" w:fill="FFFFFF"/>
              <w:suppressAutoHyphens/>
              <w:spacing w:after="0" w:line="240" w:lineRule="auto"/>
              <w:ind w:left="357" w:hanging="357"/>
              <w:contextualSpacing/>
              <w:jc w:val="both"/>
              <w:rPr>
                <w:rFonts w:ascii="Times New Roman" w:eastAsia="OfficinaSansBookC" w:hAnsi="Times New Roman" w:cs="Times New Roman"/>
                <w:sz w:val="24"/>
                <w:szCs w:val="24"/>
              </w:rPr>
            </w:pPr>
            <w:r w:rsidRPr="00E27F34">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445299B4" w14:textId="77777777" w:rsidR="00E27F34" w:rsidRPr="00E27F34" w:rsidRDefault="00E27F34" w:rsidP="00E27F34">
            <w:pPr>
              <w:shd w:val="clear" w:color="auto" w:fill="FFFFFF"/>
              <w:suppressAutoHyphens/>
              <w:spacing w:after="0" w:line="240" w:lineRule="auto"/>
              <w:jc w:val="both"/>
              <w:rPr>
                <w:rFonts w:ascii="Times New Roman" w:eastAsia="OfficinaSansBookC" w:hAnsi="Times New Roman" w:cs="Times New Roman"/>
                <w:b/>
                <w:sz w:val="24"/>
                <w:szCs w:val="24"/>
                <w:lang w:eastAsia="ar-SA"/>
              </w:rPr>
            </w:pPr>
            <w:proofErr w:type="spellStart"/>
            <w:r w:rsidRPr="00E27F34">
              <w:rPr>
                <w:rFonts w:ascii="Times New Roman" w:eastAsia="OfficinaSansBookC" w:hAnsi="Times New Roman" w:cs="Times New Roman"/>
                <w:b/>
                <w:sz w:val="24"/>
                <w:szCs w:val="24"/>
                <w:lang w:eastAsia="ar-SA"/>
              </w:rPr>
              <w:t>Метапредметные</w:t>
            </w:r>
            <w:proofErr w:type="spellEnd"/>
            <w:r w:rsidRPr="00E27F34">
              <w:rPr>
                <w:rFonts w:ascii="Times New Roman" w:eastAsia="OfficinaSansBookC" w:hAnsi="Times New Roman" w:cs="Times New Roman"/>
                <w:b/>
                <w:sz w:val="24"/>
                <w:szCs w:val="24"/>
                <w:lang w:eastAsia="ar-SA"/>
              </w:rPr>
              <w:t xml:space="preserve"> результаты:</w:t>
            </w:r>
          </w:p>
          <w:p w14:paraId="2FDF677B" w14:textId="77777777" w:rsidR="00E27F34" w:rsidRPr="00E27F34" w:rsidRDefault="00E27F34" w:rsidP="00E27F34">
            <w:pPr>
              <w:suppressAutoHyphens/>
              <w:spacing w:after="0" w:line="240" w:lineRule="auto"/>
              <w:jc w:val="both"/>
              <w:rPr>
                <w:rFonts w:ascii="Times New Roman" w:eastAsia="Times New Roman" w:hAnsi="Times New Roman" w:cs="Times New Roman"/>
                <w:sz w:val="24"/>
                <w:szCs w:val="24"/>
                <w:lang w:eastAsia="ar-SA"/>
              </w:rPr>
            </w:pPr>
            <w:r w:rsidRPr="00E27F34">
              <w:rPr>
                <w:rFonts w:ascii="Times New Roman" w:eastAsia="OfficinaSansBookC" w:hAnsi="Times New Roman" w:cs="Times New Roman"/>
                <w:b/>
                <w:sz w:val="24"/>
                <w:szCs w:val="24"/>
                <w:highlight w:val="white"/>
                <w:lang w:eastAsia="ar-SA"/>
              </w:rPr>
              <w:t>Овладение универсальными учебными познавательными действиями:</w:t>
            </w:r>
          </w:p>
          <w:p w14:paraId="2891B267" w14:textId="77777777" w:rsidR="00E27F34" w:rsidRPr="00E27F34" w:rsidRDefault="00E27F34" w:rsidP="00E27F34">
            <w:pPr>
              <w:shd w:val="clear" w:color="auto" w:fill="FFFFFF"/>
              <w:suppressAutoHyphens/>
              <w:spacing w:after="0" w:line="240" w:lineRule="auto"/>
              <w:jc w:val="both"/>
              <w:rPr>
                <w:rFonts w:ascii="Times New Roman" w:eastAsia="OfficinaSansBookC" w:hAnsi="Times New Roman" w:cs="Times New Roman"/>
                <w:b/>
                <w:sz w:val="24"/>
                <w:szCs w:val="24"/>
                <w:lang w:eastAsia="ar-SA"/>
              </w:rPr>
            </w:pPr>
            <w:r w:rsidRPr="00E27F34">
              <w:rPr>
                <w:rFonts w:ascii="Times New Roman" w:eastAsia="OfficinaSansBookC" w:hAnsi="Times New Roman" w:cs="Times New Roman"/>
                <w:b/>
                <w:sz w:val="24"/>
                <w:szCs w:val="24"/>
                <w:lang w:eastAsia="ar-SA"/>
              </w:rPr>
              <w:t>в) работа с информацией:</w:t>
            </w:r>
          </w:p>
          <w:p w14:paraId="7875CF4A" w14:textId="77777777" w:rsidR="00E27F34" w:rsidRPr="00E27F34" w:rsidRDefault="00E27F34" w:rsidP="00792331">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sidRPr="00E27F34">
              <w:rPr>
                <w:rFonts w:ascii="Times New Roman" w:eastAsia="Calibri"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253" w:type="dxa"/>
          </w:tcPr>
          <w:p w14:paraId="5A9E3AB9"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b/>
                <w:bCs/>
                <w:sz w:val="24"/>
                <w:szCs w:val="24"/>
                <w:lang w:eastAsia="ar-SA"/>
              </w:rPr>
            </w:pPr>
            <w:r w:rsidRPr="00E27F34">
              <w:rPr>
                <w:rFonts w:ascii="Times New Roman" w:eastAsia="OfficinaSansBookC" w:hAnsi="Times New Roman" w:cs="Times New Roman"/>
                <w:b/>
                <w:bCs/>
                <w:sz w:val="24"/>
                <w:szCs w:val="24"/>
                <w:lang w:eastAsia="ar-SA"/>
              </w:rPr>
              <w:t>Дисциплинарные (предметные) результаты:</w:t>
            </w:r>
          </w:p>
          <w:p w14:paraId="033FBA2E"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01.</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D62A90" w14:textId="77777777" w:rsidR="00E27F34" w:rsidRPr="00E27F34" w:rsidRDefault="00E27F34" w:rsidP="00E27F34">
            <w:pPr>
              <w:widowControl w:val="0"/>
              <w:suppressAutoHyphens/>
              <w:spacing w:after="0" w:line="240" w:lineRule="auto"/>
              <w:jc w:val="both"/>
              <w:rPr>
                <w:rFonts w:ascii="Times New Roman" w:eastAsia="OfficinaSansBookC" w:hAnsi="Times New Roman" w:cs="Times New Roman"/>
                <w:sz w:val="24"/>
                <w:szCs w:val="24"/>
                <w:lang w:eastAsia="ar-SA"/>
              </w:rPr>
            </w:pPr>
            <w:proofErr w:type="spellStart"/>
            <w:r w:rsidRPr="00E27F34">
              <w:rPr>
                <w:rFonts w:ascii="Times New Roman" w:eastAsia="OfficinaSansBookC" w:hAnsi="Times New Roman" w:cs="Times New Roman"/>
                <w:b/>
                <w:bCs/>
                <w:sz w:val="24"/>
                <w:szCs w:val="24"/>
                <w:lang w:eastAsia="ar-SA"/>
              </w:rPr>
              <w:t>ПРб</w:t>
            </w:r>
            <w:proofErr w:type="spellEnd"/>
            <w:r w:rsidRPr="00E27F34">
              <w:rPr>
                <w:rFonts w:ascii="Times New Roman" w:eastAsia="OfficinaSansBookC" w:hAnsi="Times New Roman" w:cs="Times New Roman"/>
                <w:b/>
                <w:bCs/>
                <w:sz w:val="24"/>
                <w:szCs w:val="24"/>
                <w:lang w:eastAsia="ar-SA"/>
              </w:rPr>
              <w:t xml:space="preserve"> 10.</w:t>
            </w:r>
            <w:r w:rsidRPr="00E27F34">
              <w:rPr>
                <w:rFonts w:ascii="Times New Roman" w:eastAsia="OfficinaSansBookC" w:hAnsi="Times New Roman" w:cs="Times New Roman"/>
                <w:sz w:val="24"/>
                <w:szCs w:val="24"/>
                <w:lang w:eastAsia="ar-SA"/>
              </w:rPr>
              <w:t xml:space="preserve">  </w:t>
            </w:r>
            <w:proofErr w:type="spellStart"/>
            <w:r w:rsidRPr="00E27F34">
              <w:rPr>
                <w:rFonts w:ascii="Times New Roman" w:eastAsia="OfficinaSansBookC" w:hAnsi="Times New Roman" w:cs="Times New Roman"/>
                <w:sz w:val="24"/>
                <w:szCs w:val="24"/>
                <w:lang w:eastAsia="ar-SA"/>
              </w:rPr>
              <w:t>сформированность</w:t>
            </w:r>
            <w:proofErr w:type="spellEnd"/>
            <w:r w:rsidRPr="00E27F34">
              <w:rPr>
                <w:rFonts w:ascii="Times New Roman" w:eastAsia="OfficinaSansBookC" w:hAnsi="Times New Roman" w:cs="Times New Roman"/>
                <w:sz w:val="24"/>
                <w:szCs w:val="24"/>
                <w:lang w:eastAsia="ar-SA"/>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5A514504"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p>
    <w:p w14:paraId="7AD197D8"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1.4 Количество часов на освоение рабочей программы учебной дисциплины:</w:t>
      </w:r>
    </w:p>
    <w:p w14:paraId="55BB412A"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E27F34">
        <w:rPr>
          <w:rFonts w:ascii="Times New Roman" w:eastAsia="Times New Roman" w:hAnsi="Times New Roman" w:cs="Calibri"/>
          <w:sz w:val="24"/>
          <w:szCs w:val="24"/>
          <w:lang w:eastAsia="ar-SA"/>
        </w:rPr>
        <w:t xml:space="preserve">обязательной аудиторной учебной нагрузки обучающегося </w:t>
      </w:r>
      <w:r w:rsidRPr="00E27F34">
        <w:rPr>
          <w:rFonts w:ascii="Times New Roman" w:eastAsia="Times New Roman" w:hAnsi="Times New Roman" w:cs="Calibri"/>
          <w:sz w:val="24"/>
          <w:szCs w:val="24"/>
          <w:u w:val="single"/>
          <w:lang w:eastAsia="ar-SA"/>
        </w:rPr>
        <w:t>78</w:t>
      </w:r>
      <w:r w:rsidRPr="00E27F34">
        <w:rPr>
          <w:rFonts w:ascii="Times New Roman" w:eastAsia="Times New Roman" w:hAnsi="Times New Roman" w:cs="Calibri"/>
          <w:sz w:val="24"/>
          <w:szCs w:val="24"/>
          <w:lang w:eastAsia="ar-SA"/>
        </w:rPr>
        <w:t>;</w:t>
      </w:r>
    </w:p>
    <w:p w14:paraId="3208516B" w14:textId="77777777" w:rsidR="00E10C4E" w:rsidRDefault="00E10C4E" w:rsidP="00E10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p>
    <w:p w14:paraId="04283185" w14:textId="77777777" w:rsidR="00E10C4E" w:rsidRDefault="00E10C4E" w:rsidP="00E10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p>
    <w:p w14:paraId="7E8B469E" w14:textId="47CD8230" w:rsidR="00E27F34" w:rsidRPr="00E27F34" w:rsidRDefault="00E27F34" w:rsidP="00E10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2. СТРУКТУРА И СОДЕРЖАНИЕ УЧЕБНОЙ ДИСЦИПЛИНЫ</w:t>
      </w:r>
    </w:p>
    <w:p w14:paraId="4F7AA825"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2.1 Объем учебной дисциплины и виды учебной работы</w:t>
      </w:r>
    </w:p>
    <w:tbl>
      <w:tblPr>
        <w:tblW w:w="10483" w:type="dxa"/>
        <w:tblInd w:w="-27" w:type="dxa"/>
        <w:tblLayout w:type="fixed"/>
        <w:tblLook w:val="0000" w:firstRow="0" w:lastRow="0" w:firstColumn="0" w:lastColumn="0" w:noHBand="0" w:noVBand="0"/>
      </w:tblPr>
      <w:tblGrid>
        <w:gridCol w:w="7648"/>
        <w:gridCol w:w="2835"/>
      </w:tblGrid>
      <w:tr w:rsidR="00E27F34" w:rsidRPr="00E27F34" w14:paraId="34A223B4" w14:textId="77777777" w:rsidTr="00E27F34">
        <w:trPr>
          <w:trHeight w:val="466"/>
        </w:trPr>
        <w:tc>
          <w:tcPr>
            <w:tcW w:w="7648" w:type="dxa"/>
            <w:tcBorders>
              <w:top w:val="single" w:sz="4" w:space="0" w:color="000000"/>
              <w:left w:val="single" w:sz="4" w:space="0" w:color="000000"/>
              <w:bottom w:val="single" w:sz="4" w:space="0" w:color="000000"/>
            </w:tcBorders>
            <w:shd w:val="clear" w:color="auto" w:fill="auto"/>
          </w:tcPr>
          <w:p w14:paraId="7A4DC6FD"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sz w:val="20"/>
                <w:szCs w:val="20"/>
                <w:lang w:eastAsia="ar-SA"/>
              </w:rPr>
            </w:pPr>
            <w:r w:rsidRPr="00E27F34">
              <w:rPr>
                <w:rFonts w:ascii="Times New Roman" w:eastAsia="Times New Roman" w:hAnsi="Times New Roman" w:cs="Calibri"/>
                <w:b/>
                <w:sz w:val="20"/>
                <w:szCs w:val="20"/>
                <w:lang w:eastAsia="ar-SA"/>
              </w:rPr>
              <w:t>Вид учебной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D7C4B6"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
                <w:iCs/>
                <w:sz w:val="20"/>
                <w:szCs w:val="20"/>
                <w:lang w:eastAsia="ar-SA"/>
              </w:rPr>
            </w:pPr>
            <w:r w:rsidRPr="00E27F34">
              <w:rPr>
                <w:rFonts w:ascii="Times New Roman" w:eastAsia="Times New Roman" w:hAnsi="Times New Roman" w:cs="Calibri"/>
                <w:b/>
                <w:i/>
                <w:iCs/>
                <w:sz w:val="20"/>
                <w:szCs w:val="20"/>
                <w:lang w:eastAsia="ar-SA"/>
              </w:rPr>
              <w:t>Объем часов</w:t>
            </w:r>
          </w:p>
        </w:tc>
      </w:tr>
      <w:tr w:rsidR="00E27F34" w:rsidRPr="00E27F34" w14:paraId="11E584CF" w14:textId="77777777" w:rsidTr="00E27F34">
        <w:trPr>
          <w:trHeight w:val="288"/>
        </w:trPr>
        <w:tc>
          <w:tcPr>
            <w:tcW w:w="7648" w:type="dxa"/>
            <w:tcBorders>
              <w:top w:val="single" w:sz="4" w:space="0" w:color="000000"/>
              <w:left w:val="single" w:sz="4" w:space="0" w:color="000000"/>
              <w:bottom w:val="single" w:sz="4" w:space="0" w:color="000000"/>
            </w:tcBorders>
            <w:shd w:val="clear" w:color="auto" w:fill="auto"/>
          </w:tcPr>
          <w:p w14:paraId="4B4082F6" w14:textId="77777777" w:rsidR="00E27F34" w:rsidRPr="00E27F34" w:rsidRDefault="00E27F34" w:rsidP="00E27F34">
            <w:pPr>
              <w:suppressAutoHyphens/>
              <w:snapToGrid w:val="0"/>
              <w:spacing w:after="0" w:line="240" w:lineRule="auto"/>
              <w:rPr>
                <w:rFonts w:ascii="Times New Roman" w:eastAsia="Times New Roman" w:hAnsi="Times New Roman" w:cs="Calibri"/>
                <w:b/>
                <w:sz w:val="20"/>
                <w:szCs w:val="20"/>
                <w:lang w:eastAsia="ar-SA"/>
              </w:rPr>
            </w:pPr>
            <w:r w:rsidRPr="00E27F34">
              <w:rPr>
                <w:rFonts w:ascii="Times New Roman" w:eastAsia="Times New Roman" w:hAnsi="Times New Roman" w:cs="Calibri"/>
                <w:b/>
                <w:sz w:val="20"/>
                <w:szCs w:val="20"/>
                <w:lang w:eastAsia="ar-SA"/>
              </w:rPr>
              <w:t>Максимальная учебная нагрузка (всего)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ECF7A7"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 w:val="20"/>
                <w:szCs w:val="20"/>
                <w:lang w:eastAsia="ar-SA"/>
              </w:rPr>
            </w:pPr>
            <w:r w:rsidRPr="00E27F34">
              <w:rPr>
                <w:rFonts w:ascii="Times New Roman" w:eastAsia="Times New Roman" w:hAnsi="Times New Roman" w:cs="Calibri"/>
                <w:b/>
                <w:iCs/>
                <w:sz w:val="20"/>
                <w:szCs w:val="20"/>
                <w:lang w:eastAsia="ar-SA"/>
              </w:rPr>
              <w:t>78</w:t>
            </w:r>
          </w:p>
        </w:tc>
      </w:tr>
      <w:tr w:rsidR="00E27F34" w:rsidRPr="00E27F34" w14:paraId="6DF9E7B3" w14:textId="77777777" w:rsidTr="00E27F34">
        <w:trPr>
          <w:trHeight w:val="228"/>
        </w:trPr>
        <w:tc>
          <w:tcPr>
            <w:tcW w:w="7648" w:type="dxa"/>
            <w:tcBorders>
              <w:top w:val="single" w:sz="4" w:space="0" w:color="000000"/>
              <w:left w:val="single" w:sz="4" w:space="0" w:color="000000"/>
              <w:bottom w:val="single" w:sz="4" w:space="0" w:color="000000"/>
            </w:tcBorders>
            <w:shd w:val="clear" w:color="auto" w:fill="auto"/>
          </w:tcPr>
          <w:p w14:paraId="2D24A316" w14:textId="77777777" w:rsidR="00E27F34" w:rsidRPr="00E27F34" w:rsidRDefault="00E27F34" w:rsidP="00E27F34">
            <w:pPr>
              <w:suppressAutoHyphens/>
              <w:snapToGrid w:val="0"/>
              <w:spacing w:after="0" w:line="240" w:lineRule="auto"/>
              <w:jc w:val="both"/>
              <w:rPr>
                <w:rFonts w:ascii="Times New Roman" w:eastAsia="Times New Roman" w:hAnsi="Times New Roman" w:cs="Calibri"/>
                <w:b/>
                <w:sz w:val="20"/>
                <w:szCs w:val="20"/>
                <w:lang w:eastAsia="ar-SA"/>
              </w:rPr>
            </w:pPr>
            <w:r w:rsidRPr="00E27F34">
              <w:rPr>
                <w:rFonts w:ascii="Times New Roman" w:eastAsia="Times New Roman" w:hAnsi="Times New Roman" w:cs="Calibri"/>
                <w:b/>
                <w:sz w:val="20"/>
                <w:szCs w:val="20"/>
                <w:lang w:eastAsia="ar-SA"/>
              </w:rPr>
              <w:t xml:space="preserve">Обязательная аудиторная учебная нагрузка (всего)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914B12"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 w:val="20"/>
                <w:szCs w:val="20"/>
                <w:lang w:eastAsia="ar-SA"/>
              </w:rPr>
            </w:pPr>
            <w:r w:rsidRPr="00E27F34">
              <w:rPr>
                <w:rFonts w:ascii="Times New Roman" w:eastAsia="Times New Roman" w:hAnsi="Times New Roman" w:cs="Calibri"/>
                <w:b/>
                <w:iCs/>
                <w:sz w:val="20"/>
                <w:szCs w:val="20"/>
                <w:lang w:eastAsia="ar-SA"/>
              </w:rPr>
              <w:t>78</w:t>
            </w:r>
          </w:p>
        </w:tc>
      </w:tr>
      <w:tr w:rsidR="00E27F34" w:rsidRPr="00E27F34" w14:paraId="1CDCB2E7" w14:textId="77777777" w:rsidTr="00E27F34">
        <w:trPr>
          <w:trHeight w:val="228"/>
        </w:trPr>
        <w:tc>
          <w:tcPr>
            <w:tcW w:w="7648" w:type="dxa"/>
            <w:tcBorders>
              <w:top w:val="single" w:sz="4" w:space="0" w:color="000000"/>
              <w:left w:val="single" w:sz="4" w:space="0" w:color="000000"/>
              <w:bottom w:val="single" w:sz="4" w:space="0" w:color="000000"/>
            </w:tcBorders>
            <w:shd w:val="clear" w:color="auto" w:fill="auto"/>
          </w:tcPr>
          <w:p w14:paraId="273AA91A" w14:textId="77777777" w:rsidR="00E27F34" w:rsidRPr="00E27F34" w:rsidRDefault="00E27F34" w:rsidP="00E27F34">
            <w:pPr>
              <w:suppressAutoHyphens/>
              <w:snapToGrid w:val="0"/>
              <w:spacing w:after="0" w:line="240" w:lineRule="auto"/>
              <w:jc w:val="both"/>
              <w:rPr>
                <w:rFonts w:ascii="Times New Roman" w:eastAsia="Times New Roman" w:hAnsi="Times New Roman" w:cs="Calibri"/>
                <w:sz w:val="20"/>
                <w:szCs w:val="20"/>
                <w:lang w:eastAsia="ar-SA"/>
              </w:rPr>
            </w:pPr>
            <w:r w:rsidRPr="00E27F34">
              <w:rPr>
                <w:rFonts w:ascii="Times New Roman" w:eastAsia="Times New Roman" w:hAnsi="Times New Roman" w:cs="Calibri"/>
                <w:sz w:val="20"/>
                <w:szCs w:val="20"/>
                <w:lang w:eastAsia="ar-SA"/>
              </w:rPr>
              <w:t>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7613A7"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 w:val="20"/>
                <w:szCs w:val="20"/>
                <w:lang w:eastAsia="ar-SA"/>
              </w:rPr>
            </w:pPr>
          </w:p>
        </w:tc>
      </w:tr>
      <w:tr w:rsidR="00E27F34" w:rsidRPr="00E27F34" w14:paraId="5F868960" w14:textId="77777777" w:rsidTr="00E27F34">
        <w:trPr>
          <w:trHeight w:val="228"/>
        </w:trPr>
        <w:tc>
          <w:tcPr>
            <w:tcW w:w="7648" w:type="dxa"/>
            <w:tcBorders>
              <w:top w:val="single" w:sz="4" w:space="0" w:color="000000"/>
              <w:left w:val="single" w:sz="4" w:space="0" w:color="000000"/>
              <w:bottom w:val="single" w:sz="4" w:space="0" w:color="000000"/>
            </w:tcBorders>
            <w:shd w:val="clear" w:color="auto" w:fill="auto"/>
          </w:tcPr>
          <w:p w14:paraId="59C81B76" w14:textId="77777777" w:rsidR="00E27F34" w:rsidRPr="00E27F34" w:rsidRDefault="00E27F34" w:rsidP="00E27F34">
            <w:pPr>
              <w:suppressAutoHyphens/>
              <w:snapToGrid w:val="0"/>
              <w:spacing w:after="0" w:line="240" w:lineRule="auto"/>
              <w:jc w:val="both"/>
              <w:rPr>
                <w:rFonts w:ascii="Times New Roman" w:eastAsia="Times New Roman" w:hAnsi="Times New Roman" w:cs="Calibri"/>
                <w:sz w:val="20"/>
                <w:szCs w:val="20"/>
                <w:lang w:eastAsia="ar-SA"/>
              </w:rPr>
            </w:pPr>
            <w:r w:rsidRPr="00E27F34">
              <w:rPr>
                <w:rFonts w:ascii="Times New Roman" w:eastAsia="Times New Roman" w:hAnsi="Times New Roman" w:cs="Calibri"/>
                <w:sz w:val="20"/>
                <w:szCs w:val="20"/>
                <w:lang w:eastAsia="ar-SA"/>
              </w:rPr>
              <w:t>теоретическое обучение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D26C02"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 w:val="20"/>
                <w:szCs w:val="20"/>
                <w:lang w:eastAsia="ar-SA"/>
              </w:rPr>
            </w:pPr>
            <w:r w:rsidRPr="00E27F34">
              <w:rPr>
                <w:rFonts w:ascii="Times New Roman" w:eastAsia="Times New Roman" w:hAnsi="Times New Roman" w:cs="Calibri"/>
                <w:b/>
                <w:iCs/>
                <w:sz w:val="20"/>
                <w:szCs w:val="20"/>
                <w:lang w:eastAsia="ar-SA"/>
              </w:rPr>
              <w:t>48</w:t>
            </w:r>
          </w:p>
        </w:tc>
      </w:tr>
      <w:tr w:rsidR="00E27F34" w:rsidRPr="00E27F34" w14:paraId="5502235B" w14:textId="77777777" w:rsidTr="00E27F34">
        <w:trPr>
          <w:trHeight w:val="228"/>
        </w:trPr>
        <w:tc>
          <w:tcPr>
            <w:tcW w:w="7648" w:type="dxa"/>
            <w:tcBorders>
              <w:top w:val="single" w:sz="4" w:space="0" w:color="000000"/>
              <w:left w:val="single" w:sz="4" w:space="0" w:color="000000"/>
              <w:bottom w:val="single" w:sz="4" w:space="0" w:color="000000"/>
            </w:tcBorders>
            <w:shd w:val="clear" w:color="auto" w:fill="auto"/>
          </w:tcPr>
          <w:p w14:paraId="4751236E" w14:textId="77777777" w:rsidR="00E27F34" w:rsidRPr="00E27F34" w:rsidRDefault="00E27F34" w:rsidP="00E27F34">
            <w:pPr>
              <w:suppressAutoHyphens/>
              <w:snapToGrid w:val="0"/>
              <w:spacing w:after="0" w:line="240" w:lineRule="auto"/>
              <w:jc w:val="both"/>
              <w:rPr>
                <w:rFonts w:ascii="Times New Roman" w:eastAsia="Times New Roman" w:hAnsi="Times New Roman" w:cs="Calibri"/>
                <w:sz w:val="20"/>
                <w:szCs w:val="20"/>
                <w:lang w:eastAsia="ar-SA"/>
              </w:rPr>
            </w:pPr>
            <w:r w:rsidRPr="00E27F34">
              <w:rPr>
                <w:rFonts w:ascii="Times New Roman" w:eastAsia="Times New Roman" w:hAnsi="Times New Roman" w:cs="Calibri"/>
                <w:sz w:val="20"/>
                <w:szCs w:val="20"/>
                <w:lang w:eastAsia="ar-SA"/>
              </w:rPr>
              <w:t>лабораторные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C920F6"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 w:val="20"/>
                <w:szCs w:val="20"/>
                <w:lang w:eastAsia="ar-SA"/>
              </w:rPr>
            </w:pPr>
            <w:r w:rsidRPr="00E27F34">
              <w:rPr>
                <w:rFonts w:ascii="Times New Roman" w:eastAsia="Times New Roman" w:hAnsi="Times New Roman" w:cs="Calibri"/>
                <w:b/>
                <w:iCs/>
                <w:sz w:val="20"/>
                <w:szCs w:val="20"/>
                <w:lang w:eastAsia="ar-SA"/>
              </w:rPr>
              <w:t>30</w:t>
            </w:r>
          </w:p>
        </w:tc>
      </w:tr>
      <w:tr w:rsidR="00E27F34" w:rsidRPr="00E27F34" w14:paraId="45C08B52" w14:textId="77777777" w:rsidTr="00E27F34">
        <w:trPr>
          <w:trHeight w:val="228"/>
        </w:trPr>
        <w:tc>
          <w:tcPr>
            <w:tcW w:w="7648" w:type="dxa"/>
            <w:tcBorders>
              <w:top w:val="single" w:sz="4" w:space="0" w:color="000000"/>
              <w:left w:val="single" w:sz="4" w:space="0" w:color="000000"/>
              <w:bottom w:val="single" w:sz="4" w:space="0" w:color="000000"/>
            </w:tcBorders>
            <w:shd w:val="clear" w:color="auto" w:fill="auto"/>
          </w:tcPr>
          <w:p w14:paraId="4E13376B" w14:textId="77777777" w:rsidR="00E27F34" w:rsidRPr="00E27F34" w:rsidRDefault="00E27F34" w:rsidP="00E27F34">
            <w:pPr>
              <w:suppressAutoHyphens/>
              <w:snapToGrid w:val="0"/>
              <w:spacing w:after="0" w:line="240" w:lineRule="auto"/>
              <w:jc w:val="both"/>
              <w:rPr>
                <w:rFonts w:ascii="Times New Roman" w:eastAsia="Times New Roman" w:hAnsi="Times New Roman" w:cs="Calibri"/>
                <w:sz w:val="20"/>
                <w:szCs w:val="20"/>
                <w:lang w:eastAsia="ar-SA"/>
              </w:rPr>
            </w:pPr>
            <w:r w:rsidRPr="00E27F34">
              <w:rPr>
                <w:rFonts w:ascii="Times New Roman" w:eastAsia="Times New Roman" w:hAnsi="Times New Roman" w:cs="Calibri"/>
                <w:sz w:val="20"/>
                <w:szCs w:val="20"/>
                <w:lang w:eastAsia="ar-SA"/>
              </w:rPr>
              <w:t>практические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41EA26"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 w:val="20"/>
                <w:szCs w:val="20"/>
                <w:lang w:eastAsia="ar-SA"/>
              </w:rPr>
            </w:pPr>
            <w:r w:rsidRPr="00E27F34">
              <w:rPr>
                <w:rFonts w:ascii="Times New Roman" w:eastAsia="Times New Roman" w:hAnsi="Times New Roman" w:cs="Calibri"/>
                <w:b/>
                <w:iCs/>
                <w:sz w:val="20"/>
                <w:szCs w:val="20"/>
                <w:lang w:eastAsia="ar-SA"/>
              </w:rPr>
              <w:t>-</w:t>
            </w:r>
          </w:p>
        </w:tc>
      </w:tr>
      <w:tr w:rsidR="00E27F34" w:rsidRPr="00E27F34" w14:paraId="365A318A" w14:textId="77777777" w:rsidTr="00E27F34">
        <w:trPr>
          <w:trHeight w:val="228"/>
        </w:trPr>
        <w:tc>
          <w:tcPr>
            <w:tcW w:w="7648" w:type="dxa"/>
            <w:tcBorders>
              <w:top w:val="single" w:sz="4" w:space="0" w:color="000000"/>
              <w:left w:val="single" w:sz="4" w:space="0" w:color="000000"/>
              <w:bottom w:val="single" w:sz="4" w:space="0" w:color="000000"/>
            </w:tcBorders>
            <w:shd w:val="clear" w:color="auto" w:fill="auto"/>
          </w:tcPr>
          <w:p w14:paraId="06ADA8A0" w14:textId="77777777" w:rsidR="00E27F34" w:rsidRPr="00E27F34" w:rsidRDefault="00E27F34" w:rsidP="00E27F34">
            <w:pPr>
              <w:suppressAutoHyphens/>
              <w:snapToGrid w:val="0"/>
              <w:spacing w:after="0" w:line="240" w:lineRule="auto"/>
              <w:jc w:val="both"/>
              <w:rPr>
                <w:rFonts w:ascii="Times New Roman" w:eastAsia="Times New Roman" w:hAnsi="Times New Roman" w:cs="Calibri"/>
                <w:b/>
                <w:sz w:val="20"/>
                <w:szCs w:val="20"/>
                <w:lang w:eastAsia="ar-SA"/>
              </w:rPr>
            </w:pPr>
            <w:r w:rsidRPr="00E27F34">
              <w:rPr>
                <w:rFonts w:ascii="Times New Roman" w:eastAsia="Times New Roman" w:hAnsi="Times New Roman" w:cs="Calibri"/>
                <w:b/>
                <w:sz w:val="20"/>
                <w:szCs w:val="20"/>
                <w:lang w:eastAsia="ar-SA"/>
              </w:rPr>
              <w:t>Самостоятельная работа обучающегося (всего)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2AC1D0"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 w:val="20"/>
                <w:szCs w:val="20"/>
                <w:lang w:eastAsia="ar-SA"/>
              </w:rPr>
            </w:pPr>
            <w:r w:rsidRPr="00E27F34">
              <w:rPr>
                <w:rFonts w:ascii="Times New Roman" w:eastAsia="Times New Roman" w:hAnsi="Times New Roman" w:cs="Calibri"/>
                <w:b/>
                <w:iCs/>
                <w:sz w:val="20"/>
                <w:szCs w:val="20"/>
                <w:lang w:eastAsia="ar-SA"/>
              </w:rPr>
              <w:t>-</w:t>
            </w:r>
          </w:p>
        </w:tc>
      </w:tr>
      <w:tr w:rsidR="00E27F34" w:rsidRPr="00E27F34" w14:paraId="270BC654" w14:textId="77777777" w:rsidTr="00E27F34">
        <w:trPr>
          <w:trHeight w:val="228"/>
        </w:trPr>
        <w:tc>
          <w:tcPr>
            <w:tcW w:w="7648" w:type="dxa"/>
            <w:tcBorders>
              <w:top w:val="single" w:sz="4" w:space="0" w:color="000000"/>
              <w:left w:val="single" w:sz="4" w:space="0" w:color="000000"/>
              <w:bottom w:val="single" w:sz="4" w:space="0" w:color="000000"/>
            </w:tcBorders>
            <w:shd w:val="clear" w:color="auto" w:fill="auto"/>
          </w:tcPr>
          <w:p w14:paraId="3D2B40F7" w14:textId="77777777" w:rsidR="00E27F34" w:rsidRPr="00E27F34" w:rsidRDefault="00E27F34" w:rsidP="00E27F34">
            <w:pPr>
              <w:suppressAutoHyphens/>
              <w:snapToGrid w:val="0"/>
              <w:spacing w:after="0" w:line="240" w:lineRule="auto"/>
              <w:jc w:val="both"/>
              <w:rPr>
                <w:rFonts w:ascii="Times New Roman" w:eastAsia="Times New Roman" w:hAnsi="Times New Roman" w:cs="Calibri"/>
                <w:b/>
                <w:sz w:val="20"/>
                <w:szCs w:val="20"/>
                <w:lang w:eastAsia="ar-SA"/>
              </w:rPr>
            </w:pPr>
            <w:r w:rsidRPr="00E27F34">
              <w:rPr>
                <w:rFonts w:ascii="Times New Roman" w:eastAsia="Times New Roman" w:hAnsi="Times New Roman" w:cs="Calibri"/>
                <w:b/>
                <w:sz w:val="20"/>
                <w:szCs w:val="20"/>
                <w:lang w:eastAsia="ar-SA"/>
              </w:rPr>
              <w:t>Промежуточная аттестация в форме дифференцированного зачета</w:t>
            </w:r>
          </w:p>
          <w:p w14:paraId="3F6828A9" w14:textId="77777777" w:rsidR="00E27F34" w:rsidRPr="00E27F34" w:rsidRDefault="00E27F34" w:rsidP="00E27F34">
            <w:pPr>
              <w:tabs>
                <w:tab w:val="left" w:pos="1680"/>
              </w:tabs>
              <w:suppressAutoHyphens/>
              <w:spacing w:after="0" w:line="240" w:lineRule="auto"/>
              <w:rPr>
                <w:rFonts w:ascii="Times New Roman" w:eastAsia="Times New Roman" w:hAnsi="Times New Roman" w:cs="Calibri"/>
                <w:sz w:val="20"/>
                <w:szCs w:val="20"/>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ECA893"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 w:val="20"/>
                <w:szCs w:val="20"/>
                <w:lang w:eastAsia="ar-SA"/>
              </w:rPr>
            </w:pPr>
            <w:r w:rsidRPr="00E27F34">
              <w:rPr>
                <w:rFonts w:ascii="Times New Roman" w:eastAsia="Times New Roman" w:hAnsi="Times New Roman" w:cs="Calibri"/>
                <w:b/>
                <w:iCs/>
                <w:sz w:val="20"/>
                <w:szCs w:val="20"/>
                <w:lang w:eastAsia="ar-SA"/>
              </w:rPr>
              <w:t>2</w:t>
            </w:r>
          </w:p>
        </w:tc>
      </w:tr>
    </w:tbl>
    <w:p w14:paraId="09C43D77"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4876B381"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0CD13B53"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51DDA25D"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EAAA101"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2EF6753"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255BAB54"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48C876A1"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4D7BD268"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2243CA68"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1DB8BD78"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53495539"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F574120"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116A452A"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4EC1C3F"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61047B5F"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03FDC73A"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1C274816"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sectPr w:rsidR="00E27F34" w:rsidRPr="00E27F34" w:rsidSect="00E27F34">
          <w:pgSz w:w="11906" w:h="16838"/>
          <w:pgMar w:top="567" w:right="567" w:bottom="567" w:left="567" w:header="708" w:footer="708" w:gutter="0"/>
          <w:cols w:space="708"/>
          <w:docGrid w:linePitch="360"/>
        </w:sectPr>
      </w:pPr>
    </w:p>
    <w:p w14:paraId="731CB870" w14:textId="77777777" w:rsidR="00E10C4E" w:rsidRDefault="00E10C4E" w:rsidP="00E27F3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r w:rsidRPr="00E27F34">
        <w:rPr>
          <w:rFonts w:ascii="Times New Roman" w:eastAsia="Calibri" w:hAnsi="Times New Roman" w:cs="Times New Roman"/>
          <w:b/>
          <w:caps/>
          <w:sz w:val="24"/>
          <w:szCs w:val="24"/>
          <w:lang w:eastAsia="en-US"/>
        </w:rPr>
        <w:t xml:space="preserve"> </w:t>
      </w:r>
    </w:p>
    <w:p w14:paraId="21953E03" w14:textId="2FDC9294" w:rsidR="00E27F34" w:rsidRPr="00E27F34" w:rsidRDefault="00E27F34" w:rsidP="00E27F34">
      <w:pPr>
        <w:spacing w:after="0" w:line="240" w:lineRule="auto"/>
        <w:jc w:val="center"/>
        <w:rPr>
          <w:rFonts w:ascii="Times New Roman" w:eastAsia="Calibri" w:hAnsi="Times New Roman" w:cs="Times New Roman"/>
          <w:b/>
          <w:caps/>
          <w:sz w:val="24"/>
          <w:szCs w:val="24"/>
          <w:lang w:eastAsia="en-US"/>
        </w:rPr>
      </w:pPr>
      <w:r w:rsidRPr="00E27F34">
        <w:rPr>
          <w:rFonts w:ascii="Times New Roman" w:eastAsia="Calibri" w:hAnsi="Times New Roman" w:cs="Times New Roman"/>
          <w:b/>
          <w:caps/>
          <w:sz w:val="24"/>
          <w:szCs w:val="24"/>
          <w:lang w:eastAsia="en-US"/>
        </w:rPr>
        <w:t>ООД.13 биология</w:t>
      </w:r>
    </w:p>
    <w:p w14:paraId="2A65987B" w14:textId="77777777" w:rsidR="00E27F34" w:rsidRPr="00E10C4E" w:rsidRDefault="00E27F34" w:rsidP="00E27F34">
      <w:pPr>
        <w:suppressAutoHyphens/>
        <w:spacing w:after="0" w:line="240" w:lineRule="auto"/>
        <w:rPr>
          <w:rFonts w:ascii="Times New Roman" w:eastAsia="Calibri" w:hAnsi="Times New Roman" w:cs="Times New Roman"/>
          <w:b/>
          <w:sz w:val="24"/>
          <w:szCs w:val="24"/>
          <w:lang w:eastAsia="en-US"/>
        </w:rPr>
      </w:pPr>
      <w:r w:rsidRPr="00E10C4E">
        <w:rPr>
          <w:rFonts w:ascii="Times New Roman" w:eastAsia="Calibri" w:hAnsi="Times New Roman" w:cs="Times New Roman"/>
          <w:sz w:val="24"/>
          <w:szCs w:val="24"/>
          <w:lang w:eastAsia="en-US"/>
        </w:rPr>
        <w:t>1.</w:t>
      </w:r>
      <w:r w:rsidRPr="00E10C4E">
        <w:rPr>
          <w:rFonts w:ascii="Times New Roman" w:eastAsia="Calibri" w:hAnsi="Times New Roman" w:cs="Times New Roman"/>
          <w:b/>
          <w:sz w:val="24"/>
          <w:szCs w:val="24"/>
          <w:lang w:eastAsia="en-US"/>
        </w:rPr>
        <w:t xml:space="preserve">ПАСПОРТ </w:t>
      </w:r>
      <w:r w:rsidRPr="00E10C4E">
        <w:rPr>
          <w:rFonts w:ascii="Times New Roman" w:eastAsia="Calibri" w:hAnsi="Times New Roman" w:cs="Times New Roman"/>
          <w:b/>
          <w:color w:val="000000"/>
          <w:sz w:val="24"/>
          <w:szCs w:val="24"/>
          <w:lang w:eastAsia="en-US"/>
        </w:rPr>
        <w:t>РАБОЧЕЙ ПРОГРАММЫ</w:t>
      </w:r>
      <w:r w:rsidRPr="00E10C4E">
        <w:rPr>
          <w:rFonts w:ascii="Times New Roman" w:eastAsia="Calibri" w:hAnsi="Times New Roman" w:cs="Times New Roman"/>
          <w:b/>
          <w:sz w:val="24"/>
          <w:szCs w:val="24"/>
          <w:lang w:eastAsia="en-US"/>
        </w:rPr>
        <w:t xml:space="preserve"> УЧЕБНОЙ ДИСЦИПЛИНЫ</w:t>
      </w:r>
    </w:p>
    <w:p w14:paraId="4C97CCF2" w14:textId="77777777" w:rsidR="00E27F34" w:rsidRPr="00E10C4E"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4"/>
          <w:szCs w:val="24"/>
          <w:lang w:eastAsia="en-US"/>
        </w:rPr>
      </w:pPr>
      <w:r w:rsidRPr="00E10C4E">
        <w:rPr>
          <w:rFonts w:ascii="Times New Roman" w:eastAsia="Calibri" w:hAnsi="Times New Roman" w:cs="Times New Roman"/>
          <w:b/>
          <w:sz w:val="24"/>
          <w:szCs w:val="24"/>
          <w:lang w:eastAsia="en-US"/>
        </w:rPr>
        <w:t xml:space="preserve">1.1. Место дисциплины в структуре основной образовательной программы: </w:t>
      </w:r>
    </w:p>
    <w:p w14:paraId="769E4BA8" w14:textId="77777777" w:rsidR="00E27F34" w:rsidRPr="00E10C4E" w:rsidRDefault="00E27F34" w:rsidP="00E27F34">
      <w:pPr>
        <w:spacing w:after="0" w:line="240" w:lineRule="auto"/>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 xml:space="preserve">Учебная дисциплина </w:t>
      </w:r>
      <w:r w:rsidRPr="00E10C4E">
        <w:rPr>
          <w:rFonts w:ascii="Times New Roman" w:eastAsia="Calibri" w:hAnsi="Times New Roman" w:cs="Times New Roman"/>
          <w:caps/>
          <w:sz w:val="24"/>
          <w:szCs w:val="24"/>
          <w:lang w:eastAsia="en-US"/>
        </w:rPr>
        <w:t>оОд.13 Б</w:t>
      </w:r>
      <w:r w:rsidRPr="00E10C4E">
        <w:rPr>
          <w:rFonts w:ascii="Times New Roman" w:eastAsia="Calibri" w:hAnsi="Times New Roman" w:cs="Times New Roman"/>
          <w:sz w:val="24"/>
          <w:szCs w:val="24"/>
          <w:lang w:eastAsia="en-US"/>
        </w:rPr>
        <w:t>иология является обязательной частью цикла о</w:t>
      </w:r>
      <w:r w:rsidRPr="00E10C4E">
        <w:rPr>
          <w:rFonts w:ascii="Times New Roman" w:eastAsia="Calibri" w:hAnsi="Times New Roman" w:cs="Times New Roman"/>
          <w:bCs/>
          <w:sz w:val="24"/>
          <w:szCs w:val="24"/>
          <w:lang w:eastAsia="en-US"/>
        </w:rPr>
        <w:t xml:space="preserve">бщеобразовательных дисциплин </w:t>
      </w:r>
      <w:r w:rsidRPr="00E10C4E">
        <w:rPr>
          <w:rFonts w:ascii="Times New Roman" w:eastAsia="Calibri" w:hAnsi="Times New Roman" w:cs="Times New Roman"/>
          <w:sz w:val="24"/>
          <w:szCs w:val="24"/>
          <w:lang w:eastAsia="en-US"/>
        </w:rPr>
        <w:t>ПОП в соответствии с ФГОС СПО по специальности 15.02.17  Монтаж, техническое обслуживание, эксплуатация и ремонт промышленного оборудования (по отраслям)</w:t>
      </w:r>
      <w:r w:rsidRPr="00E10C4E">
        <w:rPr>
          <w:rFonts w:ascii="Times New Roman" w:eastAsia="Calibri" w:hAnsi="Times New Roman" w:cs="Times New Roman"/>
          <w:bCs/>
          <w:sz w:val="24"/>
          <w:szCs w:val="24"/>
          <w:lang w:eastAsia="en-US"/>
        </w:rPr>
        <w:t>.</w:t>
      </w:r>
    </w:p>
    <w:p w14:paraId="31C973E1" w14:textId="77777777" w:rsidR="00E27F34" w:rsidRPr="00E10C4E" w:rsidRDefault="00E27F34" w:rsidP="00E27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Особое значение дисциплина имеет при формировании и развитии ОК01, ОК02, ОК03, ОК04, ОК05, ОК07, ПК1.1, ПК3.2</w:t>
      </w:r>
      <w:r w:rsidRPr="00E10C4E">
        <w:rPr>
          <w:rFonts w:ascii="Times New Roman" w:eastAsia="Calibri" w:hAnsi="Times New Roman" w:cs="Times New Roman"/>
          <w:i/>
          <w:sz w:val="24"/>
          <w:szCs w:val="24"/>
          <w:lang w:eastAsia="en-US"/>
        </w:rPr>
        <w:t>.</w:t>
      </w:r>
    </w:p>
    <w:p w14:paraId="7EB7E4B3" w14:textId="046A32C7" w:rsidR="00E27F34" w:rsidRPr="00E10C4E" w:rsidRDefault="00E27F34" w:rsidP="00792331">
      <w:pPr>
        <w:pStyle w:val="a8"/>
        <w:numPr>
          <w:ilvl w:val="1"/>
          <w:numId w:val="32"/>
        </w:numPr>
        <w:spacing w:after="0" w:line="240" w:lineRule="auto"/>
        <w:rPr>
          <w:rFonts w:ascii="Times New Roman" w:hAnsi="Times New Roman"/>
          <w:b/>
          <w:sz w:val="24"/>
          <w:szCs w:val="24"/>
        </w:rPr>
      </w:pPr>
      <w:r w:rsidRPr="00E10C4E">
        <w:rPr>
          <w:rFonts w:ascii="Times New Roman" w:hAnsi="Times New Roman"/>
          <w:b/>
          <w:sz w:val="24"/>
          <w:szCs w:val="24"/>
        </w:rPr>
        <w:t>Цель и планируемые результаты освоения дисциплины:</w:t>
      </w:r>
    </w:p>
    <w:p w14:paraId="6FCD9758" w14:textId="77777777" w:rsidR="00E27F34" w:rsidRPr="00E10C4E" w:rsidRDefault="00E27F34" w:rsidP="00E10C4E">
      <w:pPr>
        <w:spacing w:after="0" w:line="240" w:lineRule="auto"/>
        <w:ind w:firstLine="709"/>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3D33EF99" w14:textId="77777777" w:rsidR="00E27F34" w:rsidRPr="00E10C4E" w:rsidRDefault="00E27F34" w:rsidP="00E10C4E">
      <w:pPr>
        <w:spacing w:after="0" w:line="240" w:lineRule="auto"/>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Достижение цели изучения дисциплины «Биология» на базовом уровне обеспечивается решением следующих задач:</w:t>
      </w:r>
    </w:p>
    <w:p w14:paraId="0C7B9854" w14:textId="77777777" w:rsidR="00E27F34" w:rsidRPr="00E10C4E" w:rsidRDefault="00E27F34" w:rsidP="00792331">
      <w:pPr>
        <w:numPr>
          <w:ilvl w:val="0"/>
          <w:numId w:val="30"/>
        </w:numPr>
        <w:spacing w:after="0" w:line="240" w:lineRule="auto"/>
        <w:contextualSpacing/>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 xml:space="preserve">освоение обучающимися системы знаний о биологических теориях, учениях, </w:t>
      </w:r>
    </w:p>
    <w:p w14:paraId="7C8F7686" w14:textId="77777777" w:rsidR="00E27F34" w:rsidRPr="00E10C4E" w:rsidRDefault="00E27F34" w:rsidP="00E10C4E">
      <w:pPr>
        <w:spacing w:after="0" w:line="240" w:lineRule="auto"/>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 xml:space="preserve">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w:t>
      </w:r>
    </w:p>
    <w:p w14:paraId="26C2F2BC" w14:textId="77777777" w:rsidR="00E27F34" w:rsidRPr="00E10C4E" w:rsidRDefault="00E27F34" w:rsidP="00E10C4E">
      <w:pPr>
        <w:spacing w:after="0" w:line="240" w:lineRule="auto"/>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уровня организации, выдающихся открытиях и современных исследованиях в биологии;</w:t>
      </w:r>
    </w:p>
    <w:p w14:paraId="1FE6DA1C" w14:textId="77777777" w:rsidR="00E27F34" w:rsidRPr="00E10C4E" w:rsidRDefault="00E27F34" w:rsidP="00792331">
      <w:pPr>
        <w:numPr>
          <w:ilvl w:val="0"/>
          <w:numId w:val="30"/>
        </w:numPr>
        <w:spacing w:after="0" w:line="240" w:lineRule="auto"/>
        <w:contextualSpacing/>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764A2668" w14:textId="77777777" w:rsidR="00E27F34" w:rsidRPr="00E10C4E" w:rsidRDefault="00E27F34" w:rsidP="00792331">
      <w:pPr>
        <w:numPr>
          <w:ilvl w:val="0"/>
          <w:numId w:val="30"/>
        </w:numPr>
        <w:spacing w:after="0" w:line="240" w:lineRule="auto"/>
        <w:contextualSpacing/>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15B05381" w14:textId="77777777" w:rsidR="00E27F34" w:rsidRPr="00E10C4E" w:rsidRDefault="00E27F34" w:rsidP="00792331">
      <w:pPr>
        <w:numPr>
          <w:ilvl w:val="0"/>
          <w:numId w:val="30"/>
        </w:numPr>
        <w:spacing w:after="0" w:line="240" w:lineRule="auto"/>
        <w:contextualSpacing/>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lastRenderedPageBreak/>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10C4E">
        <w:rPr>
          <w:rFonts w:ascii="Times New Roman" w:eastAsia="Calibri" w:hAnsi="Times New Roman" w:cs="Times New Roman"/>
          <w:sz w:val="24"/>
          <w:szCs w:val="24"/>
          <w:lang w:eastAsia="en-US"/>
        </w:rPr>
        <w:t>агробиотехнологий</w:t>
      </w:r>
      <w:proofErr w:type="spellEnd"/>
      <w:r w:rsidRPr="00E10C4E">
        <w:rPr>
          <w:rFonts w:ascii="Times New Roman" w:eastAsia="Calibri" w:hAnsi="Times New Roman" w:cs="Times New Roman"/>
          <w:sz w:val="24"/>
          <w:szCs w:val="24"/>
          <w:lang w:eastAsia="en-US"/>
        </w:rPr>
        <w:t>;</w:t>
      </w:r>
    </w:p>
    <w:p w14:paraId="288028BF" w14:textId="77777777" w:rsidR="00E27F34" w:rsidRPr="00E10C4E" w:rsidRDefault="00E27F34" w:rsidP="00792331">
      <w:pPr>
        <w:numPr>
          <w:ilvl w:val="0"/>
          <w:numId w:val="30"/>
        </w:numPr>
        <w:spacing w:after="0" w:line="240" w:lineRule="auto"/>
        <w:contextualSpacing/>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 xml:space="preserve">воспитание убеждённости в возможности познания человеком живой </w:t>
      </w:r>
    </w:p>
    <w:p w14:paraId="57A7F9A8" w14:textId="77777777" w:rsidR="00E27F34" w:rsidRPr="00E10C4E" w:rsidRDefault="00E27F34" w:rsidP="00E10C4E">
      <w:pPr>
        <w:spacing w:after="0" w:line="240" w:lineRule="auto"/>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 xml:space="preserve">природы, необходимости бережного отношения к ней, соблюдения этических норм </w:t>
      </w:r>
    </w:p>
    <w:p w14:paraId="62218CCD" w14:textId="77777777" w:rsidR="00E27F34" w:rsidRPr="00E10C4E" w:rsidRDefault="00E27F34" w:rsidP="00E10C4E">
      <w:pPr>
        <w:spacing w:after="0" w:line="240" w:lineRule="auto"/>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при проведении биологических исследований;</w:t>
      </w:r>
    </w:p>
    <w:p w14:paraId="3C238E75" w14:textId="77777777" w:rsidR="00E27F34" w:rsidRPr="00E10C4E" w:rsidRDefault="00E27F34" w:rsidP="00792331">
      <w:pPr>
        <w:numPr>
          <w:ilvl w:val="0"/>
          <w:numId w:val="30"/>
        </w:numPr>
        <w:spacing w:after="0" w:line="240" w:lineRule="auto"/>
        <w:contextualSpacing/>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осознание ценности биологических знаний для повышения уровня экологической культуры, для формирования научного мировоззрения;</w:t>
      </w:r>
    </w:p>
    <w:p w14:paraId="3B1CED41" w14:textId="77777777" w:rsidR="00E27F34" w:rsidRPr="00E10C4E" w:rsidRDefault="00E27F34" w:rsidP="00792331">
      <w:pPr>
        <w:numPr>
          <w:ilvl w:val="0"/>
          <w:numId w:val="30"/>
        </w:numPr>
        <w:spacing w:after="0" w:line="240" w:lineRule="auto"/>
        <w:contextualSpacing/>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 xml:space="preserve">применение приобретённых знаний и умений в повседневной жизни </w:t>
      </w:r>
      <w:r w:rsidRPr="00E10C4E">
        <w:rPr>
          <w:rFonts w:ascii="Times New Roman" w:eastAsia="Calibri" w:hAnsi="Times New Roman" w:cs="Times New Roman"/>
          <w:sz w:val="24"/>
          <w:szCs w:val="24"/>
          <w:lang w:eastAsia="en-US"/>
        </w:rPr>
        <w:br/>
        <w:t xml:space="preserve">для оценки последствий своей деятельности по отношению к окружающей среде, </w:t>
      </w:r>
    </w:p>
    <w:p w14:paraId="5FC6ACC7" w14:textId="77777777" w:rsidR="00E27F34" w:rsidRPr="00E10C4E" w:rsidRDefault="00E27F34" w:rsidP="00E10C4E">
      <w:pPr>
        <w:spacing w:after="0" w:line="240" w:lineRule="auto"/>
        <w:jc w:val="both"/>
        <w:rPr>
          <w:rFonts w:ascii="Times New Roman" w:eastAsia="Calibri" w:hAnsi="Times New Roman" w:cs="Times New Roman"/>
          <w:sz w:val="24"/>
          <w:szCs w:val="24"/>
          <w:lang w:eastAsia="en-US"/>
        </w:rPr>
      </w:pPr>
      <w:r w:rsidRPr="00E10C4E">
        <w:rPr>
          <w:rFonts w:ascii="Times New Roman" w:eastAsia="Calibri" w:hAnsi="Times New Roman" w:cs="Times New Roman"/>
          <w:sz w:val="24"/>
          <w:szCs w:val="24"/>
          <w:lang w:eastAsia="en-US"/>
        </w:rPr>
        <w:t>собственному здоровью, обоснование и соблюдение мер профилактики заболеваний.</w:t>
      </w:r>
    </w:p>
    <w:p w14:paraId="63DF4A26" w14:textId="77777777" w:rsidR="00E27F34" w:rsidRPr="00E10C4E" w:rsidRDefault="00E27F34" w:rsidP="00E10C4E">
      <w:pPr>
        <w:spacing w:after="0" w:line="240" w:lineRule="auto"/>
        <w:jc w:val="both"/>
        <w:rPr>
          <w:rFonts w:ascii="Times New Roman" w:eastAsia="Calibri" w:hAnsi="Times New Roman" w:cs="Times New Roman"/>
          <w:b/>
          <w:sz w:val="24"/>
          <w:szCs w:val="24"/>
          <w:lang w:eastAsia="en-US"/>
        </w:rPr>
      </w:pPr>
      <w:r w:rsidRPr="00E10C4E">
        <w:rPr>
          <w:rFonts w:ascii="Times New Roman" w:eastAsia="Calibri" w:hAnsi="Times New Roman" w:cs="Times New Roman"/>
          <w:b/>
          <w:sz w:val="24"/>
          <w:szCs w:val="24"/>
          <w:lang w:eastAsia="en-US"/>
        </w:rPr>
        <w:t>Планируемые результаты освоения общеобразовательной дисциплины в соответствии с ФГОС СПО и на основе ФГОС СОО</w:t>
      </w:r>
    </w:p>
    <w:p w14:paraId="2CE9F3EF" w14:textId="77777777" w:rsidR="00E27F34" w:rsidRPr="00E10C4E" w:rsidRDefault="00E27F34" w:rsidP="00E10C4E">
      <w:pPr>
        <w:spacing w:after="0" w:line="240" w:lineRule="auto"/>
        <w:jc w:val="both"/>
        <w:rPr>
          <w:rFonts w:ascii="Times New Roman" w:eastAsia="Calibri" w:hAnsi="Times New Roman" w:cs="Times New Roman"/>
          <w:sz w:val="24"/>
          <w:szCs w:val="24"/>
          <w:lang w:eastAsia="en-US"/>
        </w:rPr>
      </w:pPr>
      <w:bookmarkStart w:id="175" w:name="_Hlk190947971"/>
      <w:r w:rsidRPr="00E10C4E">
        <w:rPr>
          <w:rFonts w:ascii="Times New Roman" w:eastAsia="Calibri" w:hAnsi="Times New Roman" w:cs="Times New Roman"/>
          <w:sz w:val="24"/>
          <w:szCs w:val="24"/>
          <w:lang w:eastAsia="en-US"/>
        </w:rPr>
        <w:t xml:space="preserve">      Общие компетенции (далее – ОК) и профессиональные компетенции (далее – ПК) ФГОС СПО в соотнесении с личностными, </w:t>
      </w:r>
      <w:proofErr w:type="spellStart"/>
      <w:r w:rsidRPr="00E10C4E">
        <w:rPr>
          <w:rFonts w:ascii="Times New Roman" w:eastAsia="Calibri" w:hAnsi="Times New Roman" w:cs="Times New Roman"/>
          <w:sz w:val="24"/>
          <w:szCs w:val="24"/>
          <w:lang w:eastAsia="en-US"/>
        </w:rPr>
        <w:t>метапредметными</w:t>
      </w:r>
      <w:proofErr w:type="spellEnd"/>
      <w:r w:rsidRPr="00E10C4E">
        <w:rPr>
          <w:rFonts w:ascii="Times New Roman" w:eastAsia="Calibri" w:hAnsi="Times New Roman" w:cs="Times New Roman"/>
          <w:sz w:val="24"/>
          <w:szCs w:val="24"/>
          <w:lang w:eastAsia="en-US"/>
        </w:rPr>
        <w:t xml:space="preserve"> и предметными результатами обучения базового уровня (далее – </w:t>
      </w:r>
      <w:proofErr w:type="spellStart"/>
      <w:r w:rsidRPr="00E10C4E">
        <w:rPr>
          <w:rFonts w:ascii="Times New Roman" w:eastAsia="Calibri" w:hAnsi="Times New Roman" w:cs="Times New Roman"/>
          <w:sz w:val="24"/>
          <w:szCs w:val="24"/>
          <w:lang w:eastAsia="en-US"/>
        </w:rPr>
        <w:t>ПРб</w:t>
      </w:r>
      <w:proofErr w:type="spellEnd"/>
      <w:r w:rsidRPr="00E10C4E">
        <w:rPr>
          <w:rFonts w:ascii="Times New Roman" w:eastAsia="Calibri" w:hAnsi="Times New Roman" w:cs="Times New Roman"/>
          <w:sz w:val="24"/>
          <w:szCs w:val="24"/>
          <w:lang w:eastAsia="en-US"/>
        </w:rPr>
        <w:t>) ФГОС СОО представлены в таблице:</w:t>
      </w:r>
    </w:p>
    <w:p w14:paraId="263FD052" w14:textId="77777777" w:rsidR="00E27F34" w:rsidRDefault="00E27F34" w:rsidP="00E10C4E">
      <w:pPr>
        <w:spacing w:after="0" w:line="240" w:lineRule="auto"/>
        <w:rPr>
          <w:rFonts w:ascii="Times New Roman" w:eastAsia="Calibri" w:hAnsi="Times New Roman" w:cs="Times New Roman"/>
          <w:sz w:val="24"/>
          <w:szCs w:val="24"/>
          <w:lang w:eastAsia="en-US"/>
        </w:rPr>
      </w:pPr>
    </w:p>
    <w:p w14:paraId="7F3AD899" w14:textId="77777777" w:rsidR="00E10C4E" w:rsidRDefault="00E10C4E" w:rsidP="00E10C4E">
      <w:pPr>
        <w:spacing w:after="0" w:line="240" w:lineRule="auto"/>
        <w:rPr>
          <w:rFonts w:ascii="Times New Roman" w:eastAsia="Calibri" w:hAnsi="Times New Roman" w:cs="Times New Roman"/>
          <w:sz w:val="24"/>
          <w:szCs w:val="24"/>
          <w:lang w:eastAsia="en-US"/>
        </w:rPr>
      </w:pPr>
    </w:p>
    <w:p w14:paraId="0F946689" w14:textId="77777777" w:rsidR="00E10C4E" w:rsidRDefault="00E10C4E" w:rsidP="00E10C4E">
      <w:pPr>
        <w:spacing w:after="0" w:line="240" w:lineRule="auto"/>
        <w:rPr>
          <w:rFonts w:ascii="Times New Roman" w:eastAsia="Calibri" w:hAnsi="Times New Roman" w:cs="Times New Roman"/>
          <w:sz w:val="24"/>
          <w:szCs w:val="24"/>
          <w:lang w:eastAsia="en-US"/>
        </w:rPr>
      </w:pPr>
    </w:p>
    <w:p w14:paraId="4B2E6079" w14:textId="77777777" w:rsidR="00E10C4E" w:rsidRDefault="00E10C4E" w:rsidP="00E10C4E">
      <w:pPr>
        <w:spacing w:after="0" w:line="240" w:lineRule="auto"/>
        <w:rPr>
          <w:rFonts w:ascii="Times New Roman" w:eastAsia="Calibri" w:hAnsi="Times New Roman" w:cs="Times New Roman"/>
          <w:sz w:val="24"/>
          <w:szCs w:val="24"/>
          <w:lang w:eastAsia="en-US"/>
        </w:rPr>
      </w:pPr>
    </w:p>
    <w:p w14:paraId="4D37DF78" w14:textId="77777777" w:rsidR="00E10C4E" w:rsidRDefault="00E10C4E" w:rsidP="00E10C4E">
      <w:pPr>
        <w:spacing w:after="0" w:line="240" w:lineRule="auto"/>
        <w:rPr>
          <w:rFonts w:ascii="Times New Roman" w:eastAsia="Calibri" w:hAnsi="Times New Roman" w:cs="Times New Roman"/>
          <w:sz w:val="24"/>
          <w:szCs w:val="24"/>
          <w:lang w:eastAsia="en-US"/>
        </w:rPr>
      </w:pPr>
    </w:p>
    <w:p w14:paraId="7384CC71" w14:textId="77777777" w:rsidR="00E10C4E" w:rsidRDefault="00E10C4E" w:rsidP="00E10C4E">
      <w:pPr>
        <w:spacing w:after="0" w:line="240" w:lineRule="auto"/>
        <w:rPr>
          <w:rFonts w:ascii="Times New Roman" w:eastAsia="Calibri" w:hAnsi="Times New Roman" w:cs="Times New Roman"/>
          <w:sz w:val="24"/>
          <w:szCs w:val="24"/>
          <w:lang w:eastAsia="en-US"/>
        </w:rPr>
      </w:pPr>
    </w:p>
    <w:p w14:paraId="48A400B0" w14:textId="77777777" w:rsidR="00E10C4E" w:rsidRDefault="00E10C4E" w:rsidP="00E10C4E">
      <w:pPr>
        <w:spacing w:after="0" w:line="240" w:lineRule="auto"/>
        <w:rPr>
          <w:rFonts w:ascii="Times New Roman" w:eastAsia="Calibri" w:hAnsi="Times New Roman" w:cs="Times New Roman"/>
          <w:sz w:val="24"/>
          <w:szCs w:val="24"/>
          <w:lang w:eastAsia="en-US"/>
        </w:rPr>
      </w:pPr>
    </w:p>
    <w:p w14:paraId="56BB4085" w14:textId="77777777" w:rsidR="00E10C4E" w:rsidRDefault="00E10C4E" w:rsidP="00E10C4E">
      <w:pPr>
        <w:spacing w:after="0" w:line="240" w:lineRule="auto"/>
        <w:rPr>
          <w:rFonts w:ascii="Times New Roman" w:eastAsia="Calibri" w:hAnsi="Times New Roman" w:cs="Times New Roman"/>
          <w:sz w:val="24"/>
          <w:szCs w:val="24"/>
          <w:lang w:eastAsia="en-US"/>
        </w:rPr>
      </w:pPr>
    </w:p>
    <w:p w14:paraId="68A70D53" w14:textId="77777777" w:rsidR="00E10C4E" w:rsidRPr="00E10C4E" w:rsidRDefault="00E10C4E" w:rsidP="00E10C4E">
      <w:pPr>
        <w:spacing w:after="0" w:line="240" w:lineRule="auto"/>
        <w:rPr>
          <w:rFonts w:ascii="Times New Roman" w:eastAsia="Calibri" w:hAnsi="Times New Roman" w:cs="Times New Roman"/>
          <w:sz w:val="24"/>
          <w:szCs w:val="24"/>
          <w:lang w:eastAsia="en-US"/>
        </w:rPr>
      </w:pPr>
    </w:p>
    <w:tbl>
      <w:tblPr>
        <w:tblStyle w:val="49"/>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685"/>
        <w:gridCol w:w="3402"/>
      </w:tblGrid>
      <w:tr w:rsidR="00E27F34" w:rsidRPr="00E10C4E" w14:paraId="75B059B0" w14:textId="77777777" w:rsidTr="00E27F34">
        <w:trPr>
          <w:cantSplit/>
          <w:trHeight w:val="415"/>
        </w:trPr>
        <w:tc>
          <w:tcPr>
            <w:tcW w:w="3119" w:type="dxa"/>
            <w:vMerge w:val="restart"/>
            <w:vAlign w:val="center"/>
          </w:tcPr>
          <w:p w14:paraId="7927B1FA" w14:textId="77777777" w:rsidR="00E27F34" w:rsidRPr="00E10C4E" w:rsidRDefault="00E27F34" w:rsidP="00E10C4E">
            <w:pPr>
              <w:spacing w:after="0" w:line="240" w:lineRule="auto"/>
              <w:jc w:val="center"/>
              <w:rPr>
                <w:rFonts w:ascii="Times New Roman" w:eastAsia="Times New Roman" w:hAnsi="Times New Roman" w:cs="Times New Roman"/>
                <w:b/>
                <w:sz w:val="24"/>
                <w:szCs w:val="24"/>
              </w:rPr>
            </w:pPr>
            <w:r w:rsidRPr="00E10C4E">
              <w:rPr>
                <w:rFonts w:ascii="Times New Roman" w:eastAsia="Times New Roman" w:hAnsi="Times New Roman" w:cs="Times New Roman"/>
                <w:b/>
                <w:sz w:val="24"/>
                <w:szCs w:val="24"/>
              </w:rPr>
              <w:t>Код и наименование формируемых компетенций</w:t>
            </w:r>
          </w:p>
        </w:tc>
        <w:tc>
          <w:tcPr>
            <w:tcW w:w="7087" w:type="dxa"/>
            <w:gridSpan w:val="2"/>
            <w:vAlign w:val="center"/>
          </w:tcPr>
          <w:p w14:paraId="02E3BC02" w14:textId="77777777" w:rsidR="00E27F34" w:rsidRPr="00E10C4E" w:rsidRDefault="00E27F34" w:rsidP="00E10C4E">
            <w:pPr>
              <w:spacing w:after="0" w:line="240" w:lineRule="auto"/>
              <w:jc w:val="center"/>
              <w:rPr>
                <w:rFonts w:ascii="Times New Roman" w:eastAsia="Times New Roman" w:hAnsi="Times New Roman" w:cs="Times New Roman"/>
                <w:b/>
                <w:sz w:val="24"/>
                <w:szCs w:val="24"/>
              </w:rPr>
            </w:pPr>
            <w:r w:rsidRPr="00E10C4E">
              <w:rPr>
                <w:rFonts w:ascii="Times New Roman" w:eastAsia="Times New Roman" w:hAnsi="Times New Roman" w:cs="Times New Roman"/>
                <w:b/>
                <w:sz w:val="24"/>
                <w:szCs w:val="24"/>
              </w:rPr>
              <w:t>Планируемые результаты освоения дисциплины</w:t>
            </w:r>
          </w:p>
        </w:tc>
      </w:tr>
      <w:tr w:rsidR="00E27F34" w:rsidRPr="00E10C4E" w14:paraId="1DAD721E" w14:textId="77777777" w:rsidTr="00E27F34">
        <w:trPr>
          <w:cantSplit/>
          <w:trHeight w:val="872"/>
        </w:trPr>
        <w:tc>
          <w:tcPr>
            <w:tcW w:w="3119" w:type="dxa"/>
            <w:vMerge/>
            <w:vAlign w:val="center"/>
          </w:tcPr>
          <w:p w14:paraId="096DA14A" w14:textId="77777777" w:rsidR="00E27F34" w:rsidRPr="00E10C4E" w:rsidRDefault="00E27F34" w:rsidP="00E10C4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c>
          <w:tcPr>
            <w:tcW w:w="3685" w:type="dxa"/>
            <w:vAlign w:val="center"/>
          </w:tcPr>
          <w:p w14:paraId="4DD150F3" w14:textId="77777777" w:rsidR="00E27F34" w:rsidRPr="00E10C4E" w:rsidRDefault="00E27F34" w:rsidP="00E10C4E">
            <w:pPr>
              <w:spacing w:after="0" w:line="240" w:lineRule="auto"/>
              <w:jc w:val="center"/>
              <w:rPr>
                <w:rFonts w:ascii="Times New Roman" w:eastAsia="Times New Roman" w:hAnsi="Times New Roman" w:cs="Times New Roman"/>
                <w:b/>
                <w:sz w:val="24"/>
                <w:szCs w:val="24"/>
              </w:rPr>
            </w:pPr>
            <w:r w:rsidRPr="00E10C4E">
              <w:rPr>
                <w:rFonts w:ascii="Times New Roman" w:eastAsia="Times New Roman" w:hAnsi="Times New Roman" w:cs="Times New Roman"/>
                <w:b/>
                <w:sz w:val="24"/>
                <w:szCs w:val="24"/>
              </w:rPr>
              <w:t>Общие</w:t>
            </w:r>
            <w:r w:rsidRPr="00E10C4E">
              <w:rPr>
                <w:rFonts w:ascii="Times New Roman" w:eastAsia="Times New Roman" w:hAnsi="Times New Roman" w:cs="Times New Roman"/>
                <w:b/>
                <w:sz w:val="24"/>
                <w:szCs w:val="24"/>
                <w:vertAlign w:val="superscript"/>
              </w:rPr>
              <w:footnoteReference w:id="14"/>
            </w:r>
            <w:r w:rsidRPr="00E10C4E">
              <w:rPr>
                <w:rFonts w:ascii="Times New Roman" w:eastAsia="Times New Roman" w:hAnsi="Times New Roman" w:cs="Times New Roman"/>
                <w:b/>
                <w:strike/>
                <w:sz w:val="24"/>
                <w:szCs w:val="24"/>
              </w:rPr>
              <w:t xml:space="preserve"> </w:t>
            </w:r>
          </w:p>
        </w:tc>
        <w:tc>
          <w:tcPr>
            <w:tcW w:w="3402" w:type="dxa"/>
            <w:vAlign w:val="center"/>
          </w:tcPr>
          <w:p w14:paraId="721B558A" w14:textId="77777777" w:rsidR="00E27F34" w:rsidRPr="00E10C4E" w:rsidRDefault="00E27F34" w:rsidP="00E10C4E">
            <w:pPr>
              <w:spacing w:after="0" w:line="240" w:lineRule="auto"/>
              <w:jc w:val="center"/>
              <w:rPr>
                <w:rFonts w:ascii="Times New Roman" w:eastAsia="Times New Roman" w:hAnsi="Times New Roman" w:cs="Times New Roman"/>
                <w:b/>
                <w:sz w:val="24"/>
                <w:szCs w:val="24"/>
              </w:rPr>
            </w:pPr>
            <w:r w:rsidRPr="00E10C4E">
              <w:rPr>
                <w:rFonts w:ascii="Times New Roman" w:eastAsia="Times New Roman" w:hAnsi="Times New Roman" w:cs="Times New Roman"/>
                <w:b/>
                <w:sz w:val="24"/>
                <w:szCs w:val="24"/>
              </w:rPr>
              <w:t>Дисциплинарные</w:t>
            </w:r>
            <w:r w:rsidRPr="00E10C4E">
              <w:rPr>
                <w:rFonts w:ascii="Times New Roman" w:eastAsia="Times New Roman" w:hAnsi="Times New Roman" w:cs="Times New Roman"/>
                <w:b/>
                <w:sz w:val="24"/>
                <w:szCs w:val="24"/>
                <w:vertAlign w:val="superscript"/>
              </w:rPr>
              <w:footnoteReference w:id="15"/>
            </w:r>
            <w:r w:rsidRPr="00E10C4E">
              <w:rPr>
                <w:rFonts w:ascii="Times New Roman" w:eastAsia="Times New Roman" w:hAnsi="Times New Roman" w:cs="Times New Roman"/>
                <w:b/>
                <w:sz w:val="24"/>
                <w:szCs w:val="24"/>
              </w:rPr>
              <w:t xml:space="preserve"> </w:t>
            </w:r>
          </w:p>
        </w:tc>
      </w:tr>
      <w:tr w:rsidR="00E27F34" w:rsidRPr="00E10C4E" w14:paraId="1B426B52" w14:textId="77777777" w:rsidTr="00E27F34">
        <w:trPr>
          <w:trHeight w:val="674"/>
        </w:trPr>
        <w:tc>
          <w:tcPr>
            <w:tcW w:w="3119" w:type="dxa"/>
          </w:tcPr>
          <w:p w14:paraId="21FF9A6E" w14:textId="77777777" w:rsidR="00E27F34" w:rsidRPr="00E10C4E" w:rsidRDefault="00E27F34" w:rsidP="00E10C4E">
            <w:pPr>
              <w:spacing w:after="0" w:line="240" w:lineRule="auto"/>
              <w:jc w:val="both"/>
              <w:rPr>
                <w:rFonts w:ascii="Times New Roman" w:eastAsia="Times New Roman" w:hAnsi="Times New Roman" w:cs="Times New Roman"/>
                <w:sz w:val="24"/>
                <w:szCs w:val="24"/>
              </w:rPr>
            </w:pPr>
            <w:r w:rsidRPr="00E10C4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p>
          <w:p w14:paraId="65D423E8" w14:textId="77777777" w:rsidR="00E27F34" w:rsidRPr="00E10C4E" w:rsidRDefault="00E27F34" w:rsidP="00E10C4E">
            <w:pPr>
              <w:spacing w:after="0" w:line="240" w:lineRule="auto"/>
              <w:jc w:val="both"/>
              <w:rPr>
                <w:rFonts w:ascii="Times New Roman" w:eastAsia="Times New Roman" w:hAnsi="Times New Roman" w:cs="Times New Roman"/>
                <w:sz w:val="24"/>
                <w:szCs w:val="24"/>
              </w:rPr>
            </w:pPr>
            <w:r w:rsidRPr="00E10C4E">
              <w:rPr>
                <w:rFonts w:ascii="Times New Roman" w:eastAsia="Times New Roman" w:hAnsi="Times New Roman" w:cs="Times New Roman"/>
                <w:sz w:val="24"/>
                <w:szCs w:val="24"/>
              </w:rPr>
              <w:t>к различным контекстам</w:t>
            </w:r>
          </w:p>
        </w:tc>
        <w:tc>
          <w:tcPr>
            <w:tcW w:w="3685" w:type="dxa"/>
          </w:tcPr>
          <w:p w14:paraId="16727318"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Личностные результаты должны отражать в части: трудового воспитания:</w:t>
            </w:r>
          </w:p>
          <w:p w14:paraId="3FB62434"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готовность к труду, осознание ценности мастерства, трудолюбие; </w:t>
            </w:r>
          </w:p>
          <w:p w14:paraId="4997B97B"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готовность к активной деятельности технологической </w:t>
            </w:r>
            <w:r w:rsidRPr="00E10C4E">
              <w:rPr>
                <w:rFonts w:ascii="Times New Roman" w:eastAsia="Calibri" w:hAnsi="Times New Roman" w:cs="Times New Roman"/>
                <w:sz w:val="24"/>
                <w:szCs w:val="24"/>
              </w:rPr>
              <w:br/>
              <w:t xml:space="preserve">и социальной направленности, способность инициировать, планировать и самостоятельно выполнять такую деятельность; </w:t>
            </w:r>
          </w:p>
          <w:p w14:paraId="5CB36E50"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интерес к различным сферам профессиональной деятельности.</w:t>
            </w:r>
          </w:p>
          <w:p w14:paraId="6A9BC99A"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proofErr w:type="spellStart"/>
            <w:r w:rsidRPr="00E10C4E">
              <w:rPr>
                <w:rFonts w:ascii="Times New Roman" w:eastAsia="Calibri" w:hAnsi="Times New Roman" w:cs="Times New Roman"/>
                <w:sz w:val="24"/>
                <w:szCs w:val="24"/>
              </w:rPr>
              <w:t>Метапредметные</w:t>
            </w:r>
            <w:proofErr w:type="spellEnd"/>
            <w:r w:rsidRPr="00E10C4E">
              <w:rPr>
                <w:rFonts w:ascii="Times New Roman" w:eastAsia="Calibri" w:hAnsi="Times New Roman" w:cs="Times New Roman"/>
                <w:sz w:val="24"/>
                <w:szCs w:val="24"/>
              </w:rPr>
              <w:t xml:space="preserve"> результаты </w:t>
            </w:r>
            <w:r w:rsidRPr="00E10C4E">
              <w:rPr>
                <w:rFonts w:ascii="Times New Roman" w:eastAsia="Calibri" w:hAnsi="Times New Roman" w:cs="Times New Roman"/>
                <w:sz w:val="24"/>
                <w:szCs w:val="24"/>
              </w:rPr>
              <w:lastRenderedPageBreak/>
              <w:t>должны отражать:</w:t>
            </w:r>
          </w:p>
          <w:p w14:paraId="75921147"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Овладение универсальными учебными познавательными действиями:</w:t>
            </w:r>
          </w:p>
          <w:p w14:paraId="7FADC60D"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а) базовые логические действия:</w:t>
            </w:r>
          </w:p>
          <w:p w14:paraId="4893EB44"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самостоятельно формулировать и актуализировать проблему, рассматривать ее всесторонне;</w:t>
            </w:r>
          </w:p>
          <w:p w14:paraId="6DB563FF"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62CA14BC"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определять цели деятельности, задавать параметры </w:t>
            </w:r>
          </w:p>
          <w:p w14:paraId="7D8A6E19"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и критерии их достижения;</w:t>
            </w:r>
          </w:p>
          <w:p w14:paraId="42AEB44F"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выявлять закономерности и противоречия </w:t>
            </w:r>
          </w:p>
          <w:p w14:paraId="434824DF"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в рассматриваемых явлениях;  </w:t>
            </w:r>
          </w:p>
          <w:p w14:paraId="41BB679D" w14:textId="77777777" w:rsidR="00E27F34" w:rsidRPr="00E10C4E" w:rsidRDefault="00E27F34" w:rsidP="00E10C4E">
            <w:pPr>
              <w:spacing w:after="0" w:line="240" w:lineRule="auto"/>
              <w:contextualSpacing/>
              <w:jc w:val="both"/>
              <w:rPr>
                <w:rFonts w:ascii="Times New Roman" w:eastAsia="Times New Roman" w:hAnsi="Times New Roman" w:cs="Times New Roman"/>
                <w:color w:val="000000"/>
                <w:sz w:val="24"/>
                <w:szCs w:val="24"/>
              </w:rPr>
            </w:pPr>
            <w:r w:rsidRPr="00E10C4E">
              <w:rPr>
                <w:rFonts w:ascii="Times New Roman" w:eastAsia="Times New Roman" w:hAnsi="Times New Roman" w:cs="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14:paraId="4D82BB64"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б) базовые исследовательские действия:</w:t>
            </w:r>
          </w:p>
          <w:p w14:paraId="2B5BBE80"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владеть навыками учебно-исследовательской </w:t>
            </w:r>
          </w:p>
          <w:p w14:paraId="79A7FFCD"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и проектной деятельности, навыками разрешения проблем; </w:t>
            </w:r>
          </w:p>
          <w:p w14:paraId="3D0D4A5E"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выявлять причинно-следственные связи </w:t>
            </w:r>
          </w:p>
          <w:p w14:paraId="41EACB65"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и актуализировать задачу, выдвигать гипотезу </w:t>
            </w:r>
          </w:p>
          <w:p w14:paraId="6789B3F6"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ее решения, находить аргументы для доказательства своих утверждений, задавать параметры и критерии решения; </w:t>
            </w:r>
          </w:p>
          <w:p w14:paraId="28C9CF24"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11C6BB2"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1A5C80C8"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уметь переносить знания в познавательную </w:t>
            </w:r>
          </w:p>
          <w:p w14:paraId="69C52875"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и практическую области жизнедеятельности;</w:t>
            </w:r>
          </w:p>
          <w:p w14:paraId="4BAE0C5C" w14:textId="77777777" w:rsidR="00E27F34" w:rsidRPr="00E10C4E" w:rsidRDefault="00E27F34" w:rsidP="00E10C4E">
            <w:pPr>
              <w:spacing w:after="0" w:line="240" w:lineRule="auto"/>
              <w:contextualSpacing/>
              <w:jc w:val="both"/>
              <w:rPr>
                <w:rFonts w:ascii="Times New Roman" w:eastAsia="Calibri" w:hAnsi="Times New Roman" w:cs="Times New Roman"/>
                <w:sz w:val="24"/>
                <w:szCs w:val="24"/>
              </w:rPr>
            </w:pPr>
            <w:r w:rsidRPr="00E10C4E">
              <w:rPr>
                <w:rFonts w:ascii="Times New Roman" w:eastAsia="Calibri" w:hAnsi="Times New Roman" w:cs="Times New Roman"/>
                <w:sz w:val="24"/>
                <w:szCs w:val="24"/>
              </w:rPr>
              <w:t xml:space="preserve">- уметь интегрировать знания из разных предметных областей; </w:t>
            </w:r>
          </w:p>
          <w:p w14:paraId="6F1D08ED" w14:textId="77777777" w:rsidR="00E27F34" w:rsidRPr="00E10C4E" w:rsidRDefault="00E27F34" w:rsidP="00E10C4E">
            <w:pPr>
              <w:spacing w:after="0" w:line="240" w:lineRule="auto"/>
              <w:contextualSpacing/>
              <w:jc w:val="both"/>
              <w:rPr>
                <w:rFonts w:ascii="Times New Roman" w:eastAsia="Times New Roman" w:hAnsi="Times New Roman" w:cs="Times New Roman"/>
                <w:sz w:val="24"/>
                <w:szCs w:val="24"/>
              </w:rPr>
            </w:pPr>
            <w:r w:rsidRPr="00E10C4E">
              <w:rPr>
                <w:rFonts w:ascii="Times New Roman" w:eastAsia="Calibri" w:hAnsi="Times New Roman" w:cs="Times New Roman"/>
                <w:sz w:val="24"/>
                <w:szCs w:val="24"/>
              </w:rPr>
              <w:t xml:space="preserve">- выдвигать новые идеи, предлагать оригинальные </w:t>
            </w:r>
            <w:r w:rsidRPr="00E10C4E">
              <w:rPr>
                <w:rFonts w:ascii="Times New Roman" w:eastAsia="Calibri" w:hAnsi="Times New Roman" w:cs="Times New Roman"/>
                <w:sz w:val="24"/>
                <w:szCs w:val="24"/>
              </w:rPr>
              <w:lastRenderedPageBreak/>
              <w:t>подходы и решения</w:t>
            </w:r>
          </w:p>
        </w:tc>
        <w:tc>
          <w:tcPr>
            <w:tcW w:w="3402" w:type="dxa"/>
          </w:tcPr>
          <w:p w14:paraId="47EC4E54"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lastRenderedPageBreak/>
              <w:t>ПРб</w:t>
            </w:r>
            <w:proofErr w:type="spellEnd"/>
            <w:r w:rsidRPr="00E10C4E">
              <w:rPr>
                <w:rFonts w:ascii="Times New Roman" w:eastAsia="Times New Roman" w:hAnsi="Times New Roman" w:cs="Times New Roman"/>
                <w:sz w:val="24"/>
                <w:szCs w:val="24"/>
              </w:rPr>
              <w:t xml:space="preserve"> 1. </w:t>
            </w:r>
            <w:proofErr w:type="spellStart"/>
            <w:r w:rsidRPr="00E10C4E">
              <w:rPr>
                <w:rFonts w:ascii="Times New Roman" w:eastAsia="Times New Roman" w:hAnsi="Times New Roman" w:cs="Times New Roman"/>
                <w:sz w:val="24"/>
                <w:szCs w:val="24"/>
              </w:rPr>
              <w:t>Сформированность</w:t>
            </w:r>
            <w:proofErr w:type="spellEnd"/>
            <w:r w:rsidRPr="00E10C4E">
              <w:rPr>
                <w:rFonts w:ascii="Times New Roman" w:eastAsia="Times New Roman" w:hAnsi="Times New Roman" w:cs="Times New Roman"/>
                <w:sz w:val="24"/>
                <w:szCs w:val="24"/>
              </w:rPr>
              <w:t xml:space="preserve"> знаний о месте и роли биологии </w:t>
            </w:r>
            <w:r w:rsidRPr="00E10C4E">
              <w:rPr>
                <w:rFonts w:ascii="Times New Roman" w:eastAsia="Times New Roman" w:hAnsi="Times New Roman" w:cs="Times New Roman"/>
                <w:sz w:val="24"/>
                <w:szCs w:val="24"/>
              </w:rPr>
              <w:br/>
              <w:t>в системе научного знания;</w:t>
            </w:r>
            <w:r w:rsidRPr="00E10C4E">
              <w:rPr>
                <w:rFonts w:ascii="Times New Roman" w:eastAsia="Calibri" w:hAnsi="Times New Roman" w:cs="Times New Roman"/>
                <w:sz w:val="24"/>
                <w:szCs w:val="24"/>
              </w:rPr>
              <w:t xml:space="preserve"> </w:t>
            </w:r>
            <w:r w:rsidRPr="00E10C4E">
              <w:rPr>
                <w:rFonts w:ascii="Times New Roman" w:eastAsia="Times New Roman" w:hAnsi="Times New Roman" w:cs="Times New Roman"/>
                <w:sz w:val="24"/>
                <w:szCs w:val="24"/>
              </w:rPr>
              <w:t>функциональной грамотности человека для решения жизненных проблем.</w:t>
            </w:r>
          </w:p>
          <w:p w14:paraId="4F85CB73"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t>ПРб</w:t>
            </w:r>
            <w:proofErr w:type="spellEnd"/>
            <w:r w:rsidRPr="00E10C4E">
              <w:rPr>
                <w:rFonts w:ascii="Times New Roman" w:eastAsia="Times New Roman" w:hAnsi="Times New Roman" w:cs="Times New Roman"/>
                <w:sz w:val="24"/>
                <w:szCs w:val="24"/>
              </w:rPr>
              <w:t xml:space="preserve"> 2. </w:t>
            </w:r>
            <w:proofErr w:type="spellStart"/>
            <w:r w:rsidRPr="00E10C4E">
              <w:rPr>
                <w:rFonts w:ascii="Times New Roman" w:eastAsia="Times New Roman" w:hAnsi="Times New Roman" w:cs="Times New Roman"/>
                <w:sz w:val="24"/>
                <w:szCs w:val="24"/>
              </w:rPr>
              <w:t>Сформированность</w:t>
            </w:r>
            <w:proofErr w:type="spellEnd"/>
            <w:r w:rsidRPr="00E10C4E">
              <w:rPr>
                <w:rFonts w:ascii="Times New Roman" w:eastAsia="Times New Roman" w:hAnsi="Times New Roman" w:cs="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w:t>
            </w:r>
            <w:r w:rsidRPr="00E10C4E">
              <w:rPr>
                <w:rFonts w:ascii="Times New Roman" w:eastAsia="Times New Roman" w:hAnsi="Times New Roman" w:cs="Times New Roman"/>
                <w:sz w:val="24"/>
                <w:szCs w:val="24"/>
              </w:rPr>
              <w:lastRenderedPageBreak/>
              <w:t xml:space="preserve">биоценоз, биосфера; метаболизм (обмен веществ </w:t>
            </w:r>
          </w:p>
          <w:p w14:paraId="5ADAD9EF"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r w:rsidRPr="00E10C4E">
              <w:rPr>
                <w:rFonts w:ascii="Times New Roman" w:eastAsia="Times New Roman" w:hAnsi="Times New Roman" w:cs="Times New Roman"/>
                <w:sz w:val="24"/>
                <w:szCs w:val="24"/>
              </w:rPr>
              <w:t>и превращение энергии), гомеостаз (</w:t>
            </w:r>
            <w:proofErr w:type="spellStart"/>
            <w:r w:rsidRPr="00E10C4E">
              <w:rPr>
                <w:rFonts w:ascii="Times New Roman" w:eastAsia="Times New Roman" w:hAnsi="Times New Roman" w:cs="Times New Roman"/>
                <w:sz w:val="24"/>
                <w:szCs w:val="24"/>
              </w:rPr>
              <w:t>саморегуляция</w:t>
            </w:r>
            <w:proofErr w:type="spellEnd"/>
            <w:r w:rsidRPr="00E10C4E">
              <w:rPr>
                <w:rFonts w:ascii="Times New Roman" w:eastAsia="Times New Roman" w:hAnsi="Times New Roman" w:cs="Times New Roman"/>
                <w:sz w:val="24"/>
                <w:szCs w:val="24"/>
              </w:rPr>
              <w:t xml:space="preserve">), биосинтез белка, структурная организация живых систем, дискретность, </w:t>
            </w:r>
            <w:proofErr w:type="spellStart"/>
            <w:r w:rsidRPr="00E10C4E">
              <w:rPr>
                <w:rFonts w:ascii="Times New Roman" w:eastAsia="Times New Roman" w:hAnsi="Times New Roman" w:cs="Times New Roman"/>
                <w:sz w:val="24"/>
                <w:szCs w:val="24"/>
              </w:rPr>
              <w:t>саморегуляция</w:t>
            </w:r>
            <w:proofErr w:type="spellEnd"/>
            <w:r w:rsidRPr="00E10C4E">
              <w:rPr>
                <w:rFonts w:ascii="Times New Roman" w:eastAsia="Times New Roman" w:hAnsi="Times New Roman" w:cs="Times New Roman"/>
                <w:sz w:val="24"/>
                <w:szCs w:val="24"/>
              </w:rPr>
              <w:t xml:space="preserve">, самовоспроизведение (репродукция), наследственность, изменчивость, </w:t>
            </w:r>
            <w:proofErr w:type="spellStart"/>
            <w:r w:rsidRPr="00E10C4E">
              <w:rPr>
                <w:rFonts w:ascii="Times New Roman" w:eastAsia="Times New Roman" w:hAnsi="Times New Roman" w:cs="Times New Roman"/>
                <w:sz w:val="24"/>
                <w:szCs w:val="24"/>
              </w:rPr>
              <w:t>энергозависимость</w:t>
            </w:r>
            <w:proofErr w:type="spellEnd"/>
            <w:r w:rsidRPr="00E10C4E">
              <w:rPr>
                <w:rFonts w:ascii="Times New Roman" w:eastAsia="Times New Roman" w:hAnsi="Times New Roman" w:cs="Times New Roman"/>
                <w:sz w:val="24"/>
                <w:szCs w:val="24"/>
              </w:rPr>
              <w:t>, рост и развитие, уровневая организация.</w:t>
            </w:r>
          </w:p>
          <w:p w14:paraId="18E799E4"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t>ПРб</w:t>
            </w:r>
            <w:proofErr w:type="spellEnd"/>
            <w:r w:rsidRPr="00E10C4E">
              <w:rPr>
                <w:rFonts w:ascii="Times New Roman" w:eastAsia="Times New Roman" w:hAnsi="Times New Roman" w:cs="Times New Roman"/>
                <w:sz w:val="24"/>
                <w:szCs w:val="24"/>
              </w:rPr>
              <w:t xml:space="preserve"> 3. </w:t>
            </w:r>
            <w:proofErr w:type="spellStart"/>
            <w:r w:rsidRPr="00E10C4E">
              <w:rPr>
                <w:rFonts w:ascii="Times New Roman" w:eastAsia="Times New Roman" w:hAnsi="Times New Roman" w:cs="Times New Roman"/>
                <w:sz w:val="24"/>
                <w:szCs w:val="24"/>
              </w:rPr>
              <w:t>Сформированность</w:t>
            </w:r>
            <w:proofErr w:type="spellEnd"/>
            <w:r w:rsidRPr="00E10C4E">
              <w:rPr>
                <w:rFonts w:ascii="Times New Roman" w:eastAsia="Times New Roman" w:hAnsi="Times New Roman" w:cs="Times New Roman"/>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0807812B"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t>ПРб</w:t>
            </w:r>
            <w:proofErr w:type="spellEnd"/>
            <w:r w:rsidRPr="00E10C4E">
              <w:rPr>
                <w:rFonts w:ascii="Times New Roman" w:eastAsia="Times New Roman" w:hAnsi="Times New Roman" w:cs="Times New Roman"/>
                <w:sz w:val="24"/>
                <w:szCs w:val="24"/>
              </w:rPr>
              <w:t xml:space="preserve"> 4. </w:t>
            </w:r>
            <w:proofErr w:type="spellStart"/>
            <w:r w:rsidRPr="00E10C4E">
              <w:rPr>
                <w:rFonts w:ascii="Times New Roman" w:eastAsia="Times New Roman" w:hAnsi="Times New Roman" w:cs="Times New Roman"/>
                <w:sz w:val="24"/>
                <w:szCs w:val="24"/>
              </w:rPr>
              <w:t>Сформированность</w:t>
            </w:r>
            <w:proofErr w:type="spellEnd"/>
            <w:r w:rsidRPr="00E10C4E">
              <w:rPr>
                <w:rFonts w:ascii="Times New Roman" w:eastAsia="Times New Roman" w:hAnsi="Times New Roman" w:cs="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w:t>
            </w:r>
            <w:r w:rsidRPr="00E10C4E">
              <w:rPr>
                <w:rFonts w:ascii="Times New Roman" w:eastAsia="Times New Roman" w:hAnsi="Times New Roman" w:cs="Times New Roman"/>
                <w:sz w:val="24"/>
                <w:szCs w:val="24"/>
              </w:rPr>
              <w:br/>
              <w:t>Ф. Мюллера, К. Бэра), границы их применимости к живым системам.</w:t>
            </w:r>
          </w:p>
          <w:p w14:paraId="22F31116"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t>ПРб</w:t>
            </w:r>
            <w:proofErr w:type="spellEnd"/>
            <w:r w:rsidRPr="00E10C4E">
              <w:rPr>
                <w:rFonts w:ascii="Times New Roman" w:eastAsia="Times New Roman" w:hAnsi="Times New Roman" w:cs="Times New Roman"/>
                <w:sz w:val="24"/>
                <w:szCs w:val="24"/>
              </w:rPr>
              <w:t xml:space="preserve"> 5. Приобретение опыта применения основных методов научного познания, используемых в биологии: наблюдения </w:t>
            </w:r>
          </w:p>
          <w:p w14:paraId="61E330E3"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r w:rsidRPr="00E10C4E">
              <w:rPr>
                <w:rFonts w:ascii="Times New Roman" w:eastAsia="Times New Roman" w:hAnsi="Times New Roman" w:cs="Times New Roman"/>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E10C4E">
              <w:rPr>
                <w:rFonts w:ascii="Times New Roman" w:eastAsia="Times New Roman" w:hAnsi="Times New Roman" w:cs="Times New Roman"/>
                <w:sz w:val="24"/>
                <w:szCs w:val="24"/>
              </w:rPr>
              <w:br/>
              <w:t>и формулирования выводов с использованием научных понятий, теорий и законов.</w:t>
            </w:r>
          </w:p>
          <w:p w14:paraId="63D761A2"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t>ПРб</w:t>
            </w:r>
            <w:proofErr w:type="spellEnd"/>
            <w:r w:rsidRPr="00E10C4E">
              <w:rPr>
                <w:rFonts w:ascii="Times New Roman" w:eastAsia="Times New Roman" w:hAnsi="Times New Roman" w:cs="Times New Roman"/>
                <w:sz w:val="24"/>
                <w:szCs w:val="24"/>
              </w:rPr>
              <w:t xml:space="preserve"> 6. </w:t>
            </w:r>
            <w:proofErr w:type="spellStart"/>
            <w:r w:rsidRPr="00E10C4E">
              <w:rPr>
                <w:rFonts w:ascii="Times New Roman" w:eastAsia="Times New Roman" w:hAnsi="Times New Roman" w:cs="Times New Roman"/>
                <w:sz w:val="24"/>
                <w:szCs w:val="24"/>
              </w:rPr>
              <w:t>Сформированность</w:t>
            </w:r>
            <w:proofErr w:type="spellEnd"/>
            <w:r w:rsidRPr="00E10C4E">
              <w:rPr>
                <w:rFonts w:ascii="Times New Roman" w:eastAsia="Times New Roman" w:hAnsi="Times New Roman" w:cs="Times New Roman"/>
                <w:sz w:val="24"/>
                <w:szCs w:val="24"/>
              </w:rPr>
              <w:t xml:space="preserve"> умения выделять существенные признаки </w:t>
            </w:r>
            <w:r w:rsidRPr="00E10C4E">
              <w:rPr>
                <w:rFonts w:ascii="Times New Roman" w:eastAsia="Times New Roman" w:hAnsi="Times New Roman" w:cs="Times New Roman"/>
                <w:sz w:val="24"/>
                <w:szCs w:val="24"/>
              </w:rPr>
              <w:lastRenderedPageBreak/>
              <w:t xml:space="preserve">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E10C4E">
              <w:rPr>
                <w:rFonts w:ascii="Times New Roman" w:eastAsia="Times New Roman" w:hAnsi="Times New Roman" w:cs="Times New Roman"/>
                <w:sz w:val="24"/>
                <w:szCs w:val="24"/>
              </w:rPr>
              <w:br/>
              <w:t>в экосистемах своей местности,</w:t>
            </w:r>
          </w:p>
          <w:p w14:paraId="58C976A4"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r w:rsidRPr="00E10C4E">
              <w:rPr>
                <w:rFonts w:ascii="Times New Roman" w:eastAsia="Times New Roman" w:hAnsi="Times New Roman" w:cs="Times New Roman"/>
                <w:sz w:val="24"/>
                <w:szCs w:val="24"/>
              </w:rPr>
              <w:t>круговорота веществ и превращение энергии в биосфере.</w:t>
            </w:r>
          </w:p>
          <w:p w14:paraId="43D955E8"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t>ПРб</w:t>
            </w:r>
            <w:proofErr w:type="spellEnd"/>
            <w:r w:rsidRPr="00E10C4E">
              <w:rPr>
                <w:rFonts w:ascii="Times New Roman" w:eastAsia="Times New Roman" w:hAnsi="Times New Roman" w:cs="Times New Roman"/>
                <w:sz w:val="24"/>
                <w:szCs w:val="24"/>
              </w:rPr>
              <w:t xml:space="preserve"> 7. </w:t>
            </w:r>
            <w:proofErr w:type="spellStart"/>
            <w:r w:rsidRPr="00E10C4E">
              <w:rPr>
                <w:rFonts w:ascii="Times New Roman" w:eastAsia="Times New Roman" w:hAnsi="Times New Roman" w:cs="Times New Roman"/>
                <w:sz w:val="24"/>
                <w:szCs w:val="24"/>
              </w:rPr>
              <w:t>Сформированность</w:t>
            </w:r>
            <w:proofErr w:type="spellEnd"/>
            <w:r w:rsidRPr="00E10C4E">
              <w:rPr>
                <w:rFonts w:ascii="Times New Roman" w:eastAsia="Times New Roman" w:hAnsi="Times New Roman" w:cs="Times New Roman"/>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03C18771"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r w:rsidRPr="00E10C4E">
              <w:rPr>
                <w:rFonts w:ascii="Times New Roman" w:eastAsia="Times New Roman" w:hAnsi="Times New Roman" w:cs="Times New Roman"/>
                <w:sz w:val="24"/>
                <w:szCs w:val="24"/>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3275AB94"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t>ПРб</w:t>
            </w:r>
            <w:proofErr w:type="spellEnd"/>
            <w:r w:rsidRPr="00E10C4E">
              <w:rPr>
                <w:rFonts w:ascii="Times New Roman" w:eastAsia="Times New Roman" w:hAnsi="Times New Roman" w:cs="Times New Roman"/>
                <w:sz w:val="24"/>
                <w:szCs w:val="24"/>
              </w:rPr>
              <w:t xml:space="preserve"> 8. </w:t>
            </w:r>
            <w:proofErr w:type="spellStart"/>
            <w:r w:rsidRPr="00E10C4E">
              <w:rPr>
                <w:rFonts w:ascii="Times New Roman" w:eastAsia="Times New Roman" w:hAnsi="Times New Roman" w:cs="Times New Roman"/>
                <w:sz w:val="24"/>
                <w:szCs w:val="24"/>
              </w:rPr>
              <w:t>Сформированность</w:t>
            </w:r>
            <w:proofErr w:type="spellEnd"/>
            <w:r w:rsidRPr="00E10C4E">
              <w:rPr>
                <w:rFonts w:ascii="Times New Roman" w:eastAsia="Times New Roman" w:hAnsi="Times New Roman" w:cs="Times New Roman"/>
                <w:sz w:val="24"/>
                <w:szCs w:val="24"/>
              </w:rPr>
              <w:t xml:space="preserve"> умения решать биологические задачи, составлять генотипические схемы скрещивания </w:t>
            </w:r>
          </w:p>
          <w:p w14:paraId="67442913"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r w:rsidRPr="00E10C4E">
              <w:rPr>
                <w:rFonts w:ascii="Times New Roman" w:eastAsia="Times New Roman" w:hAnsi="Times New Roman" w:cs="Times New Roman"/>
                <w:sz w:val="24"/>
                <w:szCs w:val="24"/>
              </w:rPr>
              <w:lastRenderedPageBreak/>
              <w:t>для разных типов наследования признаков у организмов, составлять схемы переноса веществ и энергии в экосистемах (цепи питания, пищевые сети).</w:t>
            </w:r>
          </w:p>
          <w:p w14:paraId="3CE8B5B7"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t>ПРб</w:t>
            </w:r>
            <w:proofErr w:type="spellEnd"/>
            <w:r w:rsidRPr="00E10C4E">
              <w:rPr>
                <w:rFonts w:ascii="Times New Roman" w:eastAsia="Times New Roman" w:hAnsi="Times New Roman" w:cs="Times New Roman"/>
                <w:sz w:val="24"/>
                <w:szCs w:val="24"/>
              </w:rPr>
              <w:t xml:space="preserve"> 9. </w:t>
            </w:r>
            <w:proofErr w:type="spellStart"/>
            <w:r w:rsidRPr="00E10C4E">
              <w:rPr>
                <w:rFonts w:ascii="Times New Roman" w:eastAsia="Times New Roman" w:hAnsi="Times New Roman" w:cs="Times New Roman"/>
                <w:sz w:val="24"/>
                <w:szCs w:val="24"/>
              </w:rPr>
              <w:t>Сформированность</w:t>
            </w:r>
            <w:proofErr w:type="spellEnd"/>
            <w:r w:rsidRPr="00E10C4E">
              <w:rPr>
                <w:rFonts w:ascii="Times New Roman" w:eastAsia="Times New Roman" w:hAnsi="Times New Roman" w:cs="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68FF1F7" w14:textId="77777777" w:rsidR="00E27F34" w:rsidRPr="00E10C4E" w:rsidRDefault="00E27F34" w:rsidP="00E10C4E">
            <w:pPr>
              <w:shd w:val="clear" w:color="auto" w:fill="FFFFFF"/>
              <w:spacing w:after="0" w:line="240" w:lineRule="auto"/>
              <w:jc w:val="both"/>
              <w:rPr>
                <w:rFonts w:ascii="Times New Roman" w:eastAsia="Times New Roman" w:hAnsi="Times New Roman" w:cs="Times New Roman"/>
                <w:sz w:val="24"/>
                <w:szCs w:val="24"/>
              </w:rPr>
            </w:pPr>
            <w:proofErr w:type="spellStart"/>
            <w:r w:rsidRPr="00E10C4E">
              <w:rPr>
                <w:rFonts w:ascii="Times New Roman" w:eastAsia="Times New Roman" w:hAnsi="Times New Roman" w:cs="Times New Roman"/>
                <w:sz w:val="24"/>
                <w:szCs w:val="24"/>
              </w:rPr>
              <w:t>ПРб</w:t>
            </w:r>
            <w:proofErr w:type="spellEnd"/>
            <w:r w:rsidRPr="00E10C4E">
              <w:rPr>
                <w:rFonts w:ascii="Times New Roman" w:eastAsia="Times New Roman" w:hAnsi="Times New Roman" w:cs="Times New Roman"/>
                <w:sz w:val="24"/>
                <w:szCs w:val="24"/>
              </w:rPr>
              <w:t xml:space="preserve"> 10. </w:t>
            </w:r>
            <w:proofErr w:type="spellStart"/>
            <w:r w:rsidRPr="00E10C4E">
              <w:rPr>
                <w:rFonts w:ascii="Times New Roman" w:eastAsia="Times New Roman" w:hAnsi="Times New Roman" w:cs="Times New Roman"/>
                <w:sz w:val="24"/>
                <w:szCs w:val="24"/>
              </w:rPr>
              <w:t>Сформированность</w:t>
            </w:r>
            <w:proofErr w:type="spellEnd"/>
            <w:r w:rsidRPr="00E10C4E">
              <w:rPr>
                <w:rFonts w:ascii="Times New Roman" w:eastAsia="Times New Roman" w:hAnsi="Times New Roman" w:cs="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27F34" w:rsidRPr="00E27F34" w14:paraId="2CEB42E7" w14:textId="77777777" w:rsidTr="00E27F34">
        <w:trPr>
          <w:trHeight w:val="674"/>
        </w:trPr>
        <w:tc>
          <w:tcPr>
            <w:tcW w:w="3119" w:type="dxa"/>
          </w:tcPr>
          <w:p w14:paraId="5E1BF36B" w14:textId="77777777" w:rsidR="00E27F34" w:rsidRPr="00E27F34" w:rsidRDefault="00E27F34" w:rsidP="00E27F34">
            <w:pPr>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Pr="00E27F34">
              <w:rPr>
                <w:rFonts w:ascii="Times New Roman" w:eastAsia="Times New Roman" w:hAnsi="Times New Roman" w:cs="Times New Roman"/>
                <w:sz w:val="24"/>
                <w:szCs w:val="24"/>
              </w:rPr>
              <w:br/>
              <w:t xml:space="preserve">и интерпретации информации </w:t>
            </w:r>
            <w:r w:rsidRPr="00E27F34">
              <w:rPr>
                <w:rFonts w:ascii="Times New Roman" w:eastAsia="Times New Roman" w:hAnsi="Times New Roman" w:cs="Times New Roman"/>
                <w:sz w:val="24"/>
                <w:szCs w:val="24"/>
              </w:rPr>
              <w:br/>
              <w:t>и информационные технологии для выполнения задач профессиональной деятельности</w:t>
            </w:r>
          </w:p>
        </w:tc>
        <w:tc>
          <w:tcPr>
            <w:tcW w:w="3685" w:type="dxa"/>
          </w:tcPr>
          <w:p w14:paraId="71562669"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Личностные результаты должны отражать в части: ценности научного познания:</w:t>
            </w:r>
          </w:p>
          <w:p w14:paraId="110C827C"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w:t>
            </w:r>
            <w:proofErr w:type="spellStart"/>
            <w:r w:rsidRPr="00E27F34">
              <w:rPr>
                <w:rFonts w:ascii="Times New Roman" w:eastAsia="Calibri" w:hAnsi="Times New Roman" w:cs="Calibri"/>
                <w:sz w:val="24"/>
                <w:szCs w:val="24"/>
              </w:rPr>
              <w:t>сформированность</w:t>
            </w:r>
            <w:proofErr w:type="spellEnd"/>
            <w:r w:rsidRPr="00E27F34">
              <w:rPr>
                <w:rFonts w:ascii="Times New Roman" w:eastAsia="Calibri" w:hAnsi="Times New Roman" w:cs="Calibri"/>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E27F34">
              <w:rPr>
                <w:rFonts w:ascii="Times New Roman" w:eastAsia="Calibri" w:hAnsi="Times New Roman" w:cs="Calibri"/>
                <w:sz w:val="24"/>
                <w:szCs w:val="24"/>
              </w:rPr>
              <w:br/>
              <w:t>в поликультурном мире.</w:t>
            </w:r>
          </w:p>
          <w:p w14:paraId="27F67796" w14:textId="77777777" w:rsidR="00E27F34" w:rsidRPr="00E27F34" w:rsidRDefault="00E27F34" w:rsidP="00E27F34">
            <w:pPr>
              <w:spacing w:after="0" w:line="240" w:lineRule="auto"/>
              <w:jc w:val="both"/>
              <w:rPr>
                <w:rFonts w:ascii="Times New Roman" w:eastAsia="Calibri" w:hAnsi="Times New Roman" w:cs="Calibri"/>
                <w:sz w:val="24"/>
                <w:szCs w:val="24"/>
              </w:rPr>
            </w:pPr>
            <w:proofErr w:type="spellStart"/>
            <w:r w:rsidRPr="00E27F34">
              <w:rPr>
                <w:rFonts w:ascii="Times New Roman" w:eastAsia="Calibri" w:hAnsi="Times New Roman" w:cs="Calibri"/>
                <w:sz w:val="24"/>
                <w:szCs w:val="24"/>
              </w:rPr>
              <w:t>Метапредметные</w:t>
            </w:r>
            <w:proofErr w:type="spellEnd"/>
            <w:r w:rsidRPr="00E27F34">
              <w:rPr>
                <w:rFonts w:ascii="Times New Roman" w:eastAsia="Calibri" w:hAnsi="Times New Roman" w:cs="Calibri"/>
                <w:sz w:val="24"/>
                <w:szCs w:val="24"/>
              </w:rPr>
              <w:t xml:space="preserve"> результаты должны отражать:</w:t>
            </w:r>
          </w:p>
          <w:p w14:paraId="3556733C"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Овладение универсальными учебными познавательными действиями:</w:t>
            </w:r>
          </w:p>
          <w:p w14:paraId="508F920C"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в) работа с информацией:</w:t>
            </w:r>
          </w:p>
          <w:p w14:paraId="2EE2BA9D"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 владеть навыками получения информации </w:t>
            </w:r>
            <w:r w:rsidRPr="00E27F34">
              <w:rPr>
                <w:rFonts w:ascii="Times New Roman" w:eastAsia="Calibri" w:hAnsi="Times New Roman" w:cs="Calibri"/>
                <w:sz w:val="24"/>
                <w:szCs w:val="24"/>
              </w:rPr>
              <w:br/>
              <w:t xml:space="preserve">из источников разных типов, самостоятельно осуществлять </w:t>
            </w:r>
            <w:r w:rsidRPr="00E27F34">
              <w:rPr>
                <w:rFonts w:ascii="Times New Roman" w:eastAsia="Calibri" w:hAnsi="Times New Roman" w:cs="Calibri"/>
                <w:sz w:val="24"/>
                <w:szCs w:val="24"/>
              </w:rPr>
              <w:lastRenderedPageBreak/>
              <w:t xml:space="preserve">поиск, анализ, систематизацию </w:t>
            </w:r>
            <w:r w:rsidRPr="00E27F34">
              <w:rPr>
                <w:rFonts w:ascii="Times New Roman" w:eastAsia="Calibri" w:hAnsi="Times New Roman" w:cs="Calibri"/>
                <w:sz w:val="24"/>
                <w:szCs w:val="24"/>
              </w:rPr>
              <w:br/>
              <w:t xml:space="preserve">и интерпретацию информации различных видов и форм представления;  </w:t>
            </w:r>
          </w:p>
          <w:p w14:paraId="4B1DF439"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 оценивать достоверность, легитимность информации, </w:t>
            </w:r>
            <w:r w:rsidRPr="00E27F34">
              <w:rPr>
                <w:rFonts w:ascii="Times New Roman" w:eastAsia="Calibri" w:hAnsi="Times New Roman" w:cs="Calibri"/>
                <w:sz w:val="24"/>
                <w:szCs w:val="24"/>
              </w:rPr>
              <w:br/>
              <w:t>ее соответствие правовым и морально-этическим нормам</w:t>
            </w:r>
          </w:p>
        </w:tc>
        <w:tc>
          <w:tcPr>
            <w:tcW w:w="3402" w:type="dxa"/>
          </w:tcPr>
          <w:p w14:paraId="572F0AB8"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proofErr w:type="spellStart"/>
            <w:r w:rsidRPr="00E27F34">
              <w:rPr>
                <w:rFonts w:ascii="Times New Roman" w:eastAsia="Times New Roman" w:hAnsi="Times New Roman" w:cs="Times New Roman"/>
                <w:sz w:val="24"/>
                <w:szCs w:val="24"/>
              </w:rPr>
              <w:lastRenderedPageBreak/>
              <w:t>ПРб</w:t>
            </w:r>
            <w:proofErr w:type="spellEnd"/>
            <w:r w:rsidRPr="00E27F34">
              <w:rPr>
                <w:rFonts w:ascii="Times New Roman" w:eastAsia="Times New Roman" w:hAnsi="Times New Roman" w:cs="Times New Roman"/>
                <w:sz w:val="24"/>
                <w:szCs w:val="24"/>
              </w:rPr>
              <w:t xml:space="preserve"> 1. </w:t>
            </w:r>
            <w:proofErr w:type="spellStart"/>
            <w:r w:rsidRPr="00E27F34">
              <w:rPr>
                <w:rFonts w:ascii="Times New Roman" w:eastAsia="Times New Roman" w:hAnsi="Times New Roman" w:cs="Times New Roman"/>
                <w:sz w:val="24"/>
                <w:szCs w:val="24"/>
              </w:rPr>
              <w:t>Сформированность</w:t>
            </w:r>
            <w:proofErr w:type="spellEnd"/>
            <w:r w:rsidRPr="00E27F34">
              <w:rPr>
                <w:rFonts w:ascii="Times New Roman" w:eastAsia="Times New Roman" w:hAnsi="Times New Roman" w:cs="Times New Roman"/>
                <w:sz w:val="24"/>
                <w:szCs w:val="24"/>
              </w:rPr>
              <w:t xml:space="preserve"> знаний о месте и роли биологии </w:t>
            </w:r>
          </w:p>
          <w:p w14:paraId="42BB10C8"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в системе научного знания;</w:t>
            </w:r>
            <w:r w:rsidRPr="00E27F34">
              <w:rPr>
                <w:rFonts w:ascii="Calibri" w:eastAsia="Calibri" w:hAnsi="Calibri" w:cs="Calibri"/>
              </w:rPr>
              <w:t xml:space="preserve"> </w:t>
            </w:r>
            <w:r w:rsidRPr="00E27F34">
              <w:rPr>
                <w:rFonts w:ascii="Times New Roman" w:eastAsia="Times New Roman" w:hAnsi="Times New Roman" w:cs="Times New Roman"/>
                <w:sz w:val="24"/>
                <w:szCs w:val="24"/>
              </w:rPr>
              <w:t>функциональной грамотности человека для решения жизненных проблем.</w:t>
            </w:r>
          </w:p>
          <w:p w14:paraId="1D7F9DA1"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proofErr w:type="spellStart"/>
            <w:r w:rsidRPr="00E27F34">
              <w:rPr>
                <w:rFonts w:ascii="Times New Roman" w:eastAsia="Times New Roman" w:hAnsi="Times New Roman" w:cs="Times New Roman"/>
                <w:sz w:val="24"/>
                <w:szCs w:val="24"/>
              </w:rPr>
              <w:t>ПРб</w:t>
            </w:r>
            <w:proofErr w:type="spellEnd"/>
            <w:r w:rsidRPr="00E27F34">
              <w:rPr>
                <w:rFonts w:ascii="Times New Roman" w:eastAsia="Times New Roman" w:hAnsi="Times New Roman" w:cs="Times New Roman"/>
                <w:sz w:val="24"/>
                <w:szCs w:val="24"/>
              </w:rPr>
              <w:t xml:space="preserve"> 7. </w:t>
            </w:r>
            <w:proofErr w:type="spellStart"/>
            <w:r w:rsidRPr="00E27F34">
              <w:rPr>
                <w:rFonts w:ascii="Times New Roman" w:eastAsia="Times New Roman" w:hAnsi="Times New Roman" w:cs="Times New Roman"/>
                <w:sz w:val="24"/>
                <w:szCs w:val="24"/>
              </w:rPr>
              <w:t>Сформированность</w:t>
            </w:r>
            <w:proofErr w:type="spellEnd"/>
            <w:r w:rsidRPr="00E27F34">
              <w:rPr>
                <w:rFonts w:ascii="Times New Roman" w:eastAsia="Times New Roman" w:hAnsi="Times New Roman" w:cs="Times New Roman"/>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43CEDC37"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w:t>
            </w:r>
            <w:r w:rsidRPr="00E27F34">
              <w:rPr>
                <w:rFonts w:ascii="Times New Roman" w:eastAsia="Times New Roman" w:hAnsi="Times New Roman" w:cs="Times New Roman"/>
                <w:sz w:val="24"/>
                <w:szCs w:val="24"/>
              </w:rPr>
              <w:lastRenderedPageBreak/>
              <w:t>среде; понимание необходимости использования достижений современной биологии и биотехнологий для рационального природопользования.</w:t>
            </w:r>
          </w:p>
          <w:p w14:paraId="71E302B1"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color w:val="22272F"/>
                <w:sz w:val="24"/>
                <w:szCs w:val="24"/>
              </w:rPr>
            </w:pPr>
            <w:proofErr w:type="spellStart"/>
            <w:r w:rsidRPr="00E27F34">
              <w:rPr>
                <w:rFonts w:ascii="Times New Roman" w:eastAsia="Times New Roman" w:hAnsi="Times New Roman" w:cs="Times New Roman"/>
                <w:sz w:val="24"/>
                <w:szCs w:val="24"/>
              </w:rPr>
              <w:t>ПРб</w:t>
            </w:r>
            <w:proofErr w:type="spellEnd"/>
            <w:r w:rsidRPr="00E27F34">
              <w:rPr>
                <w:rFonts w:ascii="Times New Roman" w:eastAsia="Times New Roman" w:hAnsi="Times New Roman" w:cs="Times New Roman"/>
                <w:sz w:val="24"/>
                <w:szCs w:val="24"/>
              </w:rPr>
              <w:t xml:space="preserve"> 10. </w:t>
            </w:r>
            <w:proofErr w:type="spellStart"/>
            <w:r w:rsidRPr="00E27F34">
              <w:rPr>
                <w:rFonts w:ascii="Times New Roman" w:eastAsia="Times New Roman" w:hAnsi="Times New Roman" w:cs="Times New Roman"/>
                <w:sz w:val="24"/>
                <w:szCs w:val="24"/>
              </w:rPr>
              <w:t>Сформированность</w:t>
            </w:r>
            <w:proofErr w:type="spellEnd"/>
            <w:r w:rsidRPr="00E27F34">
              <w:rPr>
                <w:rFonts w:ascii="Times New Roman" w:eastAsia="Times New Roman" w:hAnsi="Times New Roman" w:cs="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27F34" w:rsidRPr="00E27F34" w14:paraId="157BAC05" w14:textId="77777777" w:rsidTr="00E27F34">
        <w:trPr>
          <w:trHeight w:val="674"/>
        </w:trPr>
        <w:tc>
          <w:tcPr>
            <w:tcW w:w="3119" w:type="dxa"/>
          </w:tcPr>
          <w:p w14:paraId="58726278" w14:textId="77777777" w:rsidR="00E27F34" w:rsidRPr="00E27F34" w:rsidRDefault="00E27F34" w:rsidP="00E27F34">
            <w:pPr>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lastRenderedPageBreak/>
              <w:t xml:space="preserve">ОК 04. Эффективно взаимодействовать и работать </w:t>
            </w:r>
          </w:p>
          <w:p w14:paraId="37388B88" w14:textId="77777777" w:rsidR="00E27F34" w:rsidRPr="00E27F34" w:rsidRDefault="00E27F34" w:rsidP="00E27F34">
            <w:pPr>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в коллективе </w:t>
            </w:r>
          </w:p>
          <w:p w14:paraId="0F4DB681" w14:textId="77777777" w:rsidR="00E27F34" w:rsidRPr="00E27F34" w:rsidRDefault="00E27F34" w:rsidP="00E27F34">
            <w:pPr>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и команде</w:t>
            </w:r>
          </w:p>
        </w:tc>
        <w:tc>
          <w:tcPr>
            <w:tcW w:w="3685" w:type="dxa"/>
          </w:tcPr>
          <w:p w14:paraId="335F1B07"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629C9CCE" w14:textId="77777777" w:rsidR="00E27F34" w:rsidRPr="00E27F34" w:rsidRDefault="00E27F34" w:rsidP="00E27F34">
            <w:pPr>
              <w:spacing w:after="0" w:line="240" w:lineRule="auto"/>
              <w:jc w:val="both"/>
              <w:rPr>
                <w:rFonts w:ascii="Times New Roman" w:eastAsia="Calibri" w:hAnsi="Times New Roman" w:cs="Calibri"/>
                <w:sz w:val="24"/>
                <w:szCs w:val="24"/>
              </w:rPr>
            </w:pPr>
            <w:proofErr w:type="spellStart"/>
            <w:r w:rsidRPr="00E27F34">
              <w:rPr>
                <w:rFonts w:ascii="Times New Roman" w:eastAsia="Calibri" w:hAnsi="Times New Roman" w:cs="Calibri"/>
                <w:sz w:val="24"/>
                <w:szCs w:val="24"/>
              </w:rPr>
              <w:t>Метапредметные</w:t>
            </w:r>
            <w:proofErr w:type="spellEnd"/>
            <w:r w:rsidRPr="00E27F34">
              <w:rPr>
                <w:rFonts w:ascii="Times New Roman" w:eastAsia="Calibri" w:hAnsi="Times New Roman" w:cs="Calibri"/>
                <w:sz w:val="24"/>
                <w:szCs w:val="24"/>
              </w:rPr>
              <w:t xml:space="preserve"> результаты должны отражать:</w:t>
            </w:r>
          </w:p>
          <w:p w14:paraId="2D386CB2"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Овладение универсальными коммуникативными действиями:</w:t>
            </w:r>
          </w:p>
          <w:p w14:paraId="68AEA4AE"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б) совместная деятельность:</w:t>
            </w:r>
          </w:p>
          <w:p w14:paraId="0EF09403"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 понимать и использовать преимущества командной </w:t>
            </w:r>
          </w:p>
          <w:p w14:paraId="3E6AE0AD"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и индивидуальной работы; </w:t>
            </w:r>
          </w:p>
          <w:p w14:paraId="253A1F6C"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 принимать цели совместной деятельности, организовывать и координировать действия </w:t>
            </w:r>
          </w:p>
          <w:p w14:paraId="41D42C27"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3402" w:type="dxa"/>
          </w:tcPr>
          <w:p w14:paraId="03AEBDAC"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proofErr w:type="spellStart"/>
            <w:r w:rsidRPr="00E27F34">
              <w:rPr>
                <w:rFonts w:ascii="Times New Roman" w:eastAsia="Times New Roman" w:hAnsi="Times New Roman" w:cs="Times New Roman"/>
                <w:sz w:val="24"/>
                <w:szCs w:val="24"/>
              </w:rPr>
              <w:t>ПРб</w:t>
            </w:r>
            <w:proofErr w:type="spellEnd"/>
            <w:r w:rsidRPr="00E27F34">
              <w:rPr>
                <w:rFonts w:ascii="Times New Roman" w:eastAsia="Times New Roman" w:hAnsi="Times New Roman" w:cs="Times New Roman"/>
                <w:sz w:val="24"/>
                <w:szCs w:val="24"/>
              </w:rPr>
              <w:t xml:space="preserve">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61AF195E"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и формулирования выводов с использованием научных понятий, теорий и законов</w:t>
            </w:r>
          </w:p>
          <w:p w14:paraId="156D1998"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p>
        </w:tc>
      </w:tr>
      <w:tr w:rsidR="00E27F34" w:rsidRPr="00E27F34" w14:paraId="1CCC5E3A" w14:textId="77777777" w:rsidTr="00E27F34">
        <w:trPr>
          <w:trHeight w:val="674"/>
        </w:trPr>
        <w:tc>
          <w:tcPr>
            <w:tcW w:w="3119" w:type="dxa"/>
          </w:tcPr>
          <w:p w14:paraId="44830073" w14:textId="77777777" w:rsidR="00E27F34" w:rsidRPr="00E27F34" w:rsidRDefault="00E27F34" w:rsidP="00E27F34">
            <w:pPr>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w:t>
            </w:r>
            <w:r w:rsidRPr="00E27F34">
              <w:rPr>
                <w:rFonts w:ascii="Times New Roman" w:eastAsia="Times New Roman" w:hAnsi="Times New Roman" w:cs="Times New Roman"/>
                <w:sz w:val="24"/>
                <w:szCs w:val="24"/>
              </w:rPr>
              <w:br/>
              <w:t xml:space="preserve">об изменении климата, принципы бережливого производства, эффективно действовать </w:t>
            </w:r>
          </w:p>
          <w:p w14:paraId="70B5244D" w14:textId="77777777" w:rsidR="00E27F34" w:rsidRPr="00E27F34" w:rsidRDefault="00E27F34" w:rsidP="00E27F34">
            <w:pPr>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в чрезвычайных ситуациях</w:t>
            </w:r>
          </w:p>
        </w:tc>
        <w:tc>
          <w:tcPr>
            <w:tcW w:w="3685" w:type="dxa"/>
          </w:tcPr>
          <w:p w14:paraId="703E86B8"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Личностные результаты должны отражать в части: экологического воспитания: - </w:t>
            </w:r>
            <w:proofErr w:type="spellStart"/>
            <w:r w:rsidRPr="00E27F34">
              <w:rPr>
                <w:rFonts w:ascii="Times New Roman" w:eastAsia="Calibri" w:hAnsi="Times New Roman" w:cs="Calibri"/>
                <w:sz w:val="24"/>
                <w:szCs w:val="24"/>
              </w:rPr>
              <w:t>сформированность</w:t>
            </w:r>
            <w:proofErr w:type="spellEnd"/>
            <w:r w:rsidRPr="00E27F34">
              <w:rPr>
                <w:rFonts w:ascii="Times New Roman" w:eastAsia="Calibri" w:hAnsi="Times New Roman" w:cs="Calibri"/>
                <w:sz w:val="24"/>
                <w:szCs w:val="24"/>
              </w:rPr>
              <w:t xml:space="preserve"> экологической культуры, понимание влияния социально-экономических процессов на состояние природной </w:t>
            </w:r>
          </w:p>
          <w:p w14:paraId="29C33E80"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и социальной среды, осознание глобального характера экологических проблем;</w:t>
            </w:r>
          </w:p>
          <w:p w14:paraId="42417F81"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65C54AE2"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 активное неприятие действий, </w:t>
            </w:r>
            <w:r w:rsidRPr="00E27F34">
              <w:rPr>
                <w:rFonts w:ascii="Times New Roman" w:eastAsia="Calibri" w:hAnsi="Times New Roman" w:cs="Calibri"/>
                <w:sz w:val="24"/>
                <w:szCs w:val="24"/>
              </w:rPr>
              <w:lastRenderedPageBreak/>
              <w:t xml:space="preserve">приносящих вред окружающей среде; </w:t>
            </w:r>
          </w:p>
          <w:p w14:paraId="5CD6A3D4"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 умение прогнозировать неблагоприятные экологические последствия предпринимаемых действий, предотвращать их; </w:t>
            </w:r>
          </w:p>
          <w:p w14:paraId="3157F327" w14:textId="77777777" w:rsidR="00E27F34" w:rsidRPr="00E27F34" w:rsidRDefault="00E27F34" w:rsidP="00E27F34">
            <w:pPr>
              <w:spacing w:after="0" w:line="240" w:lineRule="auto"/>
              <w:jc w:val="both"/>
              <w:rPr>
                <w:rFonts w:ascii="Times New Roman" w:eastAsia="Calibri" w:hAnsi="Times New Roman" w:cs="Times New Roman"/>
                <w:b/>
                <w:bCs/>
                <w:iCs/>
                <w:sz w:val="24"/>
                <w:szCs w:val="24"/>
              </w:rPr>
            </w:pPr>
            <w:r w:rsidRPr="00E27F34">
              <w:rPr>
                <w:rFonts w:ascii="Times New Roman" w:eastAsia="Calibri" w:hAnsi="Times New Roman" w:cs="Times New Roman"/>
                <w:sz w:val="24"/>
                <w:szCs w:val="24"/>
                <w:shd w:val="clear" w:color="auto" w:fill="FFFFFF"/>
              </w:rPr>
              <w:t>- расширение опыта деятельности экологической направленности.</w:t>
            </w:r>
          </w:p>
          <w:p w14:paraId="1617F1AB" w14:textId="77777777" w:rsidR="00E27F34" w:rsidRPr="00E27F34" w:rsidRDefault="00E27F34" w:rsidP="00E27F34">
            <w:pPr>
              <w:spacing w:after="0" w:line="240" w:lineRule="auto"/>
              <w:jc w:val="both"/>
              <w:rPr>
                <w:rFonts w:ascii="Times New Roman" w:eastAsia="Calibri" w:hAnsi="Times New Roman" w:cs="Calibri"/>
                <w:sz w:val="24"/>
                <w:szCs w:val="24"/>
              </w:rPr>
            </w:pPr>
            <w:proofErr w:type="spellStart"/>
            <w:r w:rsidRPr="00E27F34">
              <w:rPr>
                <w:rFonts w:ascii="Times New Roman" w:eastAsia="Calibri" w:hAnsi="Times New Roman" w:cs="Calibri"/>
                <w:sz w:val="24"/>
                <w:szCs w:val="24"/>
              </w:rPr>
              <w:t>Метапредметные</w:t>
            </w:r>
            <w:proofErr w:type="spellEnd"/>
            <w:r w:rsidRPr="00E27F34">
              <w:rPr>
                <w:rFonts w:ascii="Times New Roman" w:eastAsia="Calibri" w:hAnsi="Times New Roman" w:cs="Calibri"/>
                <w:sz w:val="24"/>
                <w:szCs w:val="24"/>
              </w:rPr>
              <w:t xml:space="preserve"> результаты должны отражать:</w:t>
            </w:r>
          </w:p>
          <w:p w14:paraId="2F9EE013"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Овладение универсальными коммуникативными действиями:</w:t>
            </w:r>
          </w:p>
          <w:p w14:paraId="7D070028"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б) совместная деятельность:</w:t>
            </w:r>
          </w:p>
          <w:p w14:paraId="109DF4C5"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 понимать и использовать преимущества командной </w:t>
            </w:r>
            <w:r w:rsidRPr="00E27F34">
              <w:rPr>
                <w:rFonts w:ascii="Times New Roman" w:eastAsia="Calibri" w:hAnsi="Times New Roman" w:cs="Calibri"/>
                <w:sz w:val="24"/>
                <w:szCs w:val="24"/>
              </w:rPr>
              <w:br/>
              <w:t xml:space="preserve">и индивидуальной работы; </w:t>
            </w:r>
          </w:p>
          <w:p w14:paraId="16C3F52C" w14:textId="77777777" w:rsidR="00E27F34" w:rsidRPr="00E27F34" w:rsidRDefault="00E27F34" w:rsidP="00E27F34">
            <w:pPr>
              <w:spacing w:after="0" w:line="240" w:lineRule="auto"/>
              <w:jc w:val="both"/>
              <w:rPr>
                <w:rFonts w:ascii="Times New Roman" w:eastAsia="Calibri" w:hAnsi="Times New Roman" w:cs="Calibri"/>
                <w:sz w:val="24"/>
                <w:szCs w:val="24"/>
              </w:rPr>
            </w:pPr>
            <w:r w:rsidRPr="00E27F34">
              <w:rPr>
                <w:rFonts w:ascii="Times New Roman" w:eastAsia="Calibri" w:hAnsi="Times New Roman" w:cs="Calibri"/>
                <w:sz w:val="24"/>
                <w:szCs w:val="24"/>
              </w:rPr>
              <w:t xml:space="preserve">- принимать цели совместной деятельности, организовывать и координировать действия </w:t>
            </w:r>
            <w:r w:rsidRPr="00E27F34">
              <w:rPr>
                <w:rFonts w:ascii="Times New Roman" w:eastAsia="Calibri" w:hAnsi="Times New Roman" w:cs="Calibri"/>
                <w:sz w:val="24"/>
                <w:szCs w:val="24"/>
              </w:rPr>
              <w:br/>
              <w:t>по ее достижению: составлять план действий, распределять роли с учетом мнений участников обсуждать результаты совместной работы</w:t>
            </w:r>
          </w:p>
        </w:tc>
        <w:tc>
          <w:tcPr>
            <w:tcW w:w="3402" w:type="dxa"/>
          </w:tcPr>
          <w:p w14:paraId="76A15706"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proofErr w:type="spellStart"/>
            <w:r w:rsidRPr="00E27F34">
              <w:rPr>
                <w:rFonts w:ascii="Times New Roman" w:eastAsia="Times New Roman" w:hAnsi="Times New Roman" w:cs="Times New Roman"/>
                <w:sz w:val="24"/>
                <w:szCs w:val="24"/>
              </w:rPr>
              <w:lastRenderedPageBreak/>
              <w:t>ПРб</w:t>
            </w:r>
            <w:proofErr w:type="spellEnd"/>
            <w:r w:rsidRPr="00E27F34">
              <w:rPr>
                <w:rFonts w:ascii="Times New Roman" w:eastAsia="Times New Roman" w:hAnsi="Times New Roman" w:cs="Times New Roman"/>
                <w:sz w:val="24"/>
                <w:szCs w:val="24"/>
              </w:rPr>
              <w:t xml:space="preserve"> 5. Приобретение опыта применения основных методов научного познания, используемых в биологии: наблюдения </w:t>
            </w:r>
          </w:p>
          <w:p w14:paraId="26946A4E"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26BF062F"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и формулирования выводов с использованием научных </w:t>
            </w:r>
            <w:r w:rsidRPr="00E27F34">
              <w:rPr>
                <w:rFonts w:ascii="Times New Roman" w:eastAsia="Times New Roman" w:hAnsi="Times New Roman" w:cs="Times New Roman"/>
                <w:sz w:val="24"/>
                <w:szCs w:val="24"/>
              </w:rPr>
              <w:lastRenderedPageBreak/>
              <w:t>понятий, теорий и законов.</w:t>
            </w:r>
          </w:p>
          <w:p w14:paraId="095CF65F"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proofErr w:type="spellStart"/>
            <w:r w:rsidRPr="00E27F34">
              <w:rPr>
                <w:rFonts w:ascii="Times New Roman" w:eastAsia="Times New Roman" w:hAnsi="Times New Roman" w:cs="Times New Roman"/>
                <w:sz w:val="24"/>
                <w:szCs w:val="24"/>
              </w:rPr>
              <w:t>ПРб</w:t>
            </w:r>
            <w:proofErr w:type="spellEnd"/>
            <w:r w:rsidRPr="00E27F34">
              <w:rPr>
                <w:rFonts w:ascii="Times New Roman" w:eastAsia="Times New Roman" w:hAnsi="Times New Roman" w:cs="Times New Roman"/>
                <w:sz w:val="24"/>
                <w:szCs w:val="24"/>
              </w:rPr>
              <w:t xml:space="preserve"> 6. </w:t>
            </w:r>
            <w:proofErr w:type="spellStart"/>
            <w:r w:rsidRPr="00E27F34">
              <w:rPr>
                <w:rFonts w:ascii="Times New Roman" w:eastAsia="Times New Roman" w:hAnsi="Times New Roman" w:cs="Times New Roman"/>
                <w:sz w:val="24"/>
                <w:szCs w:val="24"/>
              </w:rPr>
              <w:t>Сформированность</w:t>
            </w:r>
            <w:proofErr w:type="spellEnd"/>
            <w:r w:rsidRPr="00E27F34">
              <w:rPr>
                <w:rFonts w:ascii="Times New Roman" w:eastAsia="Times New Roman" w:hAnsi="Times New Roman" w:cs="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14:paraId="4E643DF4"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E27F34">
              <w:rPr>
                <w:rFonts w:ascii="Times New Roman" w:eastAsia="Times New Roman" w:hAnsi="Times New Roman" w:cs="Times New Roman"/>
                <w:sz w:val="24"/>
                <w:szCs w:val="24"/>
              </w:rPr>
              <w:br/>
              <w:t>в экосистемах своей местности,</w:t>
            </w:r>
          </w:p>
          <w:p w14:paraId="76A99041"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круговорота веществ и превращение энергии в биосфере.</w:t>
            </w:r>
          </w:p>
          <w:p w14:paraId="62100CEA" w14:textId="77777777" w:rsidR="00E27F34" w:rsidRPr="00E27F34" w:rsidRDefault="00E27F34" w:rsidP="00E27F34">
            <w:pPr>
              <w:shd w:val="clear" w:color="auto" w:fill="FFFFFF"/>
              <w:spacing w:after="0" w:line="240" w:lineRule="auto"/>
              <w:jc w:val="both"/>
              <w:rPr>
                <w:rFonts w:ascii="Times New Roman" w:eastAsia="Times New Roman" w:hAnsi="Times New Roman" w:cs="Times New Roman"/>
                <w:sz w:val="24"/>
                <w:szCs w:val="24"/>
              </w:rPr>
            </w:pPr>
            <w:proofErr w:type="spellStart"/>
            <w:r w:rsidRPr="00E27F34">
              <w:rPr>
                <w:rFonts w:ascii="Times New Roman" w:eastAsia="Times New Roman" w:hAnsi="Times New Roman" w:cs="Times New Roman"/>
                <w:sz w:val="24"/>
                <w:szCs w:val="24"/>
              </w:rPr>
              <w:t>ПРб</w:t>
            </w:r>
            <w:proofErr w:type="spellEnd"/>
            <w:r w:rsidRPr="00E27F34">
              <w:rPr>
                <w:rFonts w:ascii="Times New Roman" w:eastAsia="Times New Roman" w:hAnsi="Times New Roman" w:cs="Times New Roman"/>
                <w:sz w:val="24"/>
                <w:szCs w:val="24"/>
              </w:rPr>
              <w:t xml:space="preserve"> 7. </w:t>
            </w:r>
            <w:proofErr w:type="spellStart"/>
            <w:r w:rsidRPr="00E27F34">
              <w:rPr>
                <w:rFonts w:ascii="Times New Roman" w:eastAsia="Times New Roman" w:hAnsi="Times New Roman" w:cs="Times New Roman"/>
                <w:sz w:val="24"/>
                <w:szCs w:val="24"/>
              </w:rPr>
              <w:t>Сформированность</w:t>
            </w:r>
            <w:proofErr w:type="spellEnd"/>
            <w:r w:rsidRPr="00E27F34">
              <w:rPr>
                <w:rFonts w:ascii="Times New Roman" w:eastAsia="Times New Roman" w:hAnsi="Times New Roman" w:cs="Times New Roman"/>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E27F34">
              <w:rPr>
                <w:rFonts w:ascii="Times New Roman" w:eastAsia="Times New Roman" w:hAnsi="Times New Roman" w:cs="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7479C27" w14:textId="20BBEA95" w:rsidR="00E27F34" w:rsidRPr="00E27F34" w:rsidRDefault="00E27F34" w:rsidP="00E27F34">
      <w:pPr>
        <w:spacing w:after="0" w:line="240" w:lineRule="auto"/>
        <w:rPr>
          <w:rFonts w:ascii="Times New Roman" w:eastAsia="Calibri" w:hAnsi="Times New Roman" w:cs="Times New Roman"/>
          <w:bCs/>
          <w:sz w:val="24"/>
          <w:szCs w:val="24"/>
          <w:lang w:eastAsia="en-US"/>
        </w:rPr>
      </w:pPr>
    </w:p>
    <w:bookmarkEnd w:id="175"/>
    <w:p w14:paraId="413E7024" w14:textId="77777777" w:rsidR="00E27F34" w:rsidRPr="00E27F34" w:rsidRDefault="00E27F34" w:rsidP="00E27F34">
      <w:pPr>
        <w:spacing w:after="0" w:line="240" w:lineRule="auto"/>
        <w:ind w:firstLine="567"/>
        <w:jc w:val="both"/>
        <w:rPr>
          <w:rFonts w:ascii="Times New Roman" w:eastAsia="Calibri" w:hAnsi="Times New Roman" w:cs="Times New Roman"/>
          <w:sz w:val="24"/>
          <w:szCs w:val="24"/>
          <w:lang w:eastAsia="en-US"/>
        </w:rPr>
      </w:pPr>
    </w:p>
    <w:p w14:paraId="1360E51B"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eastAsia="en-US"/>
        </w:rPr>
      </w:pPr>
      <w:r w:rsidRPr="00E27F34">
        <w:rPr>
          <w:rFonts w:ascii="Times New Roman" w:eastAsia="Calibri" w:hAnsi="Times New Roman" w:cs="Times New Roman"/>
          <w:b/>
          <w:sz w:val="24"/>
          <w:szCs w:val="24"/>
          <w:lang w:eastAsia="en-US"/>
        </w:rPr>
        <w:t>1.4 Количество часов на освоение рабочей программы учебной дисциплины:</w:t>
      </w:r>
    </w:p>
    <w:p w14:paraId="0741EFFD"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обязательной аудиторной учебной нагрузки обучающегося 44;</w:t>
      </w:r>
    </w:p>
    <w:p w14:paraId="07A072B6" w14:textId="77777777" w:rsidR="00E27F34" w:rsidRPr="00E27F34" w:rsidRDefault="00E27F34" w:rsidP="00E27F34">
      <w:pPr>
        <w:spacing w:after="0" w:line="240" w:lineRule="auto"/>
        <w:ind w:firstLine="567"/>
        <w:jc w:val="both"/>
        <w:rPr>
          <w:rFonts w:ascii="Times New Roman" w:eastAsia="Calibri" w:hAnsi="Times New Roman" w:cs="Times New Roman"/>
          <w:sz w:val="24"/>
          <w:szCs w:val="24"/>
          <w:lang w:eastAsia="en-US"/>
        </w:rPr>
      </w:pPr>
    </w:p>
    <w:p w14:paraId="315D73A1" w14:textId="77777777" w:rsidR="00E27F34" w:rsidRPr="00E27F34" w:rsidRDefault="00E27F34" w:rsidP="00E27F34">
      <w:pPr>
        <w:spacing w:after="0" w:line="240" w:lineRule="auto"/>
        <w:ind w:firstLine="567"/>
        <w:jc w:val="both"/>
        <w:rPr>
          <w:rFonts w:ascii="Times New Roman" w:eastAsia="Calibri" w:hAnsi="Times New Roman" w:cs="Times New Roman"/>
          <w:sz w:val="24"/>
          <w:szCs w:val="24"/>
          <w:lang w:eastAsia="en-US"/>
        </w:rPr>
      </w:pPr>
    </w:p>
    <w:p w14:paraId="2D4334B6" w14:textId="0FF44DE7" w:rsidR="00E27F34" w:rsidRPr="00E27F34" w:rsidRDefault="00CB37A6" w:rsidP="00CB37A6">
      <w:pPr>
        <w:spacing w:after="0" w:line="240" w:lineRule="auto"/>
        <w:contextualSpacing/>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2.</w:t>
      </w:r>
      <w:r w:rsidR="00E27F34" w:rsidRPr="00E27F34">
        <w:rPr>
          <w:rFonts w:ascii="Times New Roman" w:eastAsia="Times New Roman" w:hAnsi="Times New Roman" w:cs="Times New Roman"/>
          <w:b/>
          <w:bCs/>
          <w:sz w:val="24"/>
          <w:szCs w:val="24"/>
          <w:lang w:eastAsia="en-US"/>
        </w:rPr>
        <w:t>СТРУКТУРА И СОДЕРЖАНИЕ УЧЕБНОЙ ДИСЦИПЛИНЫ</w:t>
      </w:r>
    </w:p>
    <w:p w14:paraId="344904B1" w14:textId="3D0EC6A3"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r w:rsidRPr="00E27F34">
        <w:rPr>
          <w:rFonts w:ascii="Times New Roman" w:eastAsia="Calibri" w:hAnsi="Times New Roman" w:cs="Times New Roman"/>
          <w:sz w:val="24"/>
          <w:szCs w:val="24"/>
          <w:lang w:eastAsia="en-US"/>
        </w:rPr>
        <w:t>2.1 Объем учебной д</w:t>
      </w:r>
      <w:r w:rsidR="00CB37A6">
        <w:rPr>
          <w:rFonts w:ascii="Times New Roman" w:eastAsia="Calibri" w:hAnsi="Times New Roman" w:cs="Times New Roman"/>
          <w:sz w:val="24"/>
          <w:szCs w:val="24"/>
          <w:lang w:eastAsia="en-US"/>
        </w:rPr>
        <w:t>исциплины и виды учебной работы</w:t>
      </w:r>
    </w:p>
    <w:tbl>
      <w:tblPr>
        <w:tblStyle w:val="3f6"/>
        <w:tblpPr w:leftFromText="180" w:rightFromText="180" w:vertAnchor="text" w:horzAnchor="margin" w:tblpXSpec="center" w:tblpY="545"/>
        <w:tblW w:w="102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30"/>
        <w:gridCol w:w="2013"/>
      </w:tblGrid>
      <w:tr w:rsidR="00E27F34" w:rsidRPr="00E27F34" w14:paraId="32F21D80" w14:textId="77777777" w:rsidTr="00CB37A6">
        <w:trPr>
          <w:trHeight w:val="268"/>
        </w:trPr>
        <w:tc>
          <w:tcPr>
            <w:tcW w:w="8230" w:type="dxa"/>
          </w:tcPr>
          <w:p w14:paraId="7045BF62" w14:textId="77777777" w:rsidR="00E27F34" w:rsidRPr="00E27F34" w:rsidRDefault="00E27F34" w:rsidP="00E27F34">
            <w:pPr>
              <w:spacing w:after="160" w:line="259" w:lineRule="auto"/>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Вид учебной работы</w:t>
            </w:r>
          </w:p>
        </w:tc>
        <w:tc>
          <w:tcPr>
            <w:tcW w:w="2013" w:type="dxa"/>
          </w:tcPr>
          <w:p w14:paraId="3ECBFE93" w14:textId="77777777" w:rsidR="00E27F34" w:rsidRPr="00E27F34" w:rsidRDefault="00E27F34" w:rsidP="00E27F34">
            <w:pPr>
              <w:spacing w:after="160" w:line="259" w:lineRule="auto"/>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Объем в часах</w:t>
            </w:r>
          </w:p>
        </w:tc>
      </w:tr>
      <w:tr w:rsidR="00E27F34" w:rsidRPr="00E27F34" w14:paraId="16E9B574" w14:textId="77777777" w:rsidTr="00CB37A6">
        <w:trPr>
          <w:trHeight w:val="346"/>
        </w:trPr>
        <w:tc>
          <w:tcPr>
            <w:tcW w:w="8230" w:type="dxa"/>
          </w:tcPr>
          <w:p w14:paraId="0D629803" w14:textId="77777777" w:rsidR="00E27F34" w:rsidRPr="00E27F34" w:rsidRDefault="00E27F34" w:rsidP="00E27F34">
            <w:pPr>
              <w:spacing w:after="0" w:line="259" w:lineRule="auto"/>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Объем образовательной программы дисциплины</w:t>
            </w:r>
          </w:p>
        </w:tc>
        <w:tc>
          <w:tcPr>
            <w:tcW w:w="2013" w:type="dxa"/>
          </w:tcPr>
          <w:p w14:paraId="1A6E5CC5" w14:textId="77777777" w:rsidR="00E27F34" w:rsidRPr="00E27F34" w:rsidRDefault="00E27F34" w:rsidP="00E27F34">
            <w:pPr>
              <w:spacing w:after="0" w:line="259" w:lineRule="auto"/>
              <w:rPr>
                <w:rFonts w:ascii="Times New Roman" w:eastAsia="Times New Roman" w:hAnsi="Times New Roman" w:cs="Times New Roman"/>
                <w:b/>
                <w:bCs/>
                <w:sz w:val="24"/>
                <w:szCs w:val="24"/>
              </w:rPr>
            </w:pPr>
            <w:r w:rsidRPr="00E27F34">
              <w:rPr>
                <w:rFonts w:ascii="Times New Roman" w:eastAsia="Times New Roman" w:hAnsi="Times New Roman" w:cs="Times New Roman"/>
                <w:b/>
                <w:bCs/>
                <w:sz w:val="24"/>
                <w:szCs w:val="24"/>
              </w:rPr>
              <w:t>72</w:t>
            </w:r>
          </w:p>
        </w:tc>
      </w:tr>
      <w:tr w:rsidR="00E27F34" w:rsidRPr="00E27F34" w14:paraId="0291D792" w14:textId="77777777" w:rsidTr="00CB37A6">
        <w:trPr>
          <w:trHeight w:val="254"/>
        </w:trPr>
        <w:tc>
          <w:tcPr>
            <w:tcW w:w="10243" w:type="dxa"/>
            <w:gridSpan w:val="2"/>
          </w:tcPr>
          <w:p w14:paraId="1EE2EC59" w14:textId="77777777" w:rsidR="00E27F34" w:rsidRPr="00E27F34" w:rsidRDefault="00E27F34" w:rsidP="00E27F34">
            <w:pPr>
              <w:spacing w:after="0" w:line="259" w:lineRule="auto"/>
              <w:rPr>
                <w:rFonts w:ascii="Times New Roman" w:eastAsia="Times New Roman" w:hAnsi="Times New Roman" w:cs="Times New Roman"/>
                <w:sz w:val="24"/>
                <w:szCs w:val="24"/>
              </w:rPr>
            </w:pPr>
            <w:r w:rsidRPr="00E27F34">
              <w:rPr>
                <w:rFonts w:ascii="Times New Roman" w:eastAsia="Times New Roman" w:hAnsi="Times New Roman" w:cs="Times New Roman"/>
                <w:b/>
                <w:sz w:val="24"/>
                <w:szCs w:val="24"/>
              </w:rPr>
              <w:t xml:space="preserve">в </w:t>
            </w:r>
            <w:proofErr w:type="spellStart"/>
            <w:r w:rsidRPr="00E27F34">
              <w:rPr>
                <w:rFonts w:ascii="Times New Roman" w:eastAsia="Times New Roman" w:hAnsi="Times New Roman" w:cs="Times New Roman"/>
                <w:b/>
                <w:sz w:val="24"/>
                <w:szCs w:val="24"/>
              </w:rPr>
              <w:t>т.ч</w:t>
            </w:r>
            <w:proofErr w:type="spellEnd"/>
            <w:r w:rsidRPr="00E27F34">
              <w:rPr>
                <w:rFonts w:ascii="Times New Roman" w:eastAsia="Times New Roman" w:hAnsi="Times New Roman" w:cs="Times New Roman"/>
                <w:b/>
                <w:sz w:val="24"/>
                <w:szCs w:val="24"/>
              </w:rPr>
              <w:t>.</w:t>
            </w:r>
          </w:p>
        </w:tc>
      </w:tr>
      <w:tr w:rsidR="00E27F34" w:rsidRPr="00E27F34" w14:paraId="10D327B4" w14:textId="77777777" w:rsidTr="00CB37A6">
        <w:trPr>
          <w:trHeight w:val="231"/>
        </w:trPr>
        <w:tc>
          <w:tcPr>
            <w:tcW w:w="8230" w:type="dxa"/>
          </w:tcPr>
          <w:p w14:paraId="3007A939" w14:textId="77777777" w:rsidR="00E27F34" w:rsidRPr="00E27F34" w:rsidRDefault="00E27F34" w:rsidP="00E27F34">
            <w:pPr>
              <w:spacing w:after="0" w:line="259" w:lineRule="auto"/>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теоретические занятия</w:t>
            </w:r>
          </w:p>
        </w:tc>
        <w:tc>
          <w:tcPr>
            <w:tcW w:w="2013" w:type="dxa"/>
          </w:tcPr>
          <w:p w14:paraId="30F3B77E" w14:textId="77777777" w:rsidR="00E27F34" w:rsidRPr="00E27F34" w:rsidRDefault="00E27F34" w:rsidP="00E27F34">
            <w:pPr>
              <w:spacing w:after="0" w:line="259" w:lineRule="auto"/>
              <w:rPr>
                <w:rFonts w:ascii="Times New Roman" w:eastAsia="Times New Roman" w:hAnsi="Times New Roman" w:cs="Times New Roman"/>
                <w:bCs/>
                <w:sz w:val="24"/>
                <w:szCs w:val="24"/>
              </w:rPr>
            </w:pPr>
            <w:r w:rsidRPr="00E27F34">
              <w:rPr>
                <w:rFonts w:ascii="Times New Roman" w:eastAsia="Times New Roman" w:hAnsi="Times New Roman" w:cs="Times New Roman"/>
                <w:bCs/>
                <w:sz w:val="24"/>
                <w:szCs w:val="24"/>
              </w:rPr>
              <w:t>47</w:t>
            </w:r>
          </w:p>
        </w:tc>
      </w:tr>
      <w:tr w:rsidR="00E27F34" w:rsidRPr="00E27F34" w14:paraId="7C0C9C50" w14:textId="77777777" w:rsidTr="00CB37A6">
        <w:trPr>
          <w:trHeight w:val="334"/>
        </w:trPr>
        <w:tc>
          <w:tcPr>
            <w:tcW w:w="8230" w:type="dxa"/>
          </w:tcPr>
          <w:p w14:paraId="0FA6F072" w14:textId="77777777" w:rsidR="00E27F34" w:rsidRPr="00E27F34" w:rsidRDefault="00E27F34" w:rsidP="00E27F34">
            <w:pPr>
              <w:spacing w:after="0" w:line="259" w:lineRule="auto"/>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практические занятия</w:t>
            </w:r>
          </w:p>
        </w:tc>
        <w:tc>
          <w:tcPr>
            <w:tcW w:w="2013" w:type="dxa"/>
          </w:tcPr>
          <w:p w14:paraId="126306E8" w14:textId="77777777" w:rsidR="00E27F34" w:rsidRPr="00E27F34" w:rsidRDefault="00E27F34" w:rsidP="00E27F34">
            <w:pPr>
              <w:spacing w:after="0" w:line="259" w:lineRule="auto"/>
              <w:rPr>
                <w:rFonts w:ascii="Times New Roman" w:eastAsia="Times New Roman" w:hAnsi="Times New Roman" w:cs="Times New Roman"/>
                <w:bCs/>
                <w:sz w:val="24"/>
                <w:szCs w:val="24"/>
              </w:rPr>
            </w:pPr>
            <w:r w:rsidRPr="00E27F34">
              <w:rPr>
                <w:rFonts w:ascii="Times New Roman" w:eastAsia="Times New Roman" w:hAnsi="Times New Roman" w:cs="Times New Roman"/>
                <w:bCs/>
                <w:sz w:val="24"/>
                <w:szCs w:val="24"/>
              </w:rPr>
              <w:t>19</w:t>
            </w:r>
          </w:p>
        </w:tc>
      </w:tr>
      <w:tr w:rsidR="00E27F34" w:rsidRPr="00E27F34" w14:paraId="3B428ED7" w14:textId="77777777" w:rsidTr="00CB37A6">
        <w:trPr>
          <w:trHeight w:val="269"/>
        </w:trPr>
        <w:tc>
          <w:tcPr>
            <w:tcW w:w="8230" w:type="dxa"/>
          </w:tcPr>
          <w:p w14:paraId="0AD5A572" w14:textId="77777777" w:rsidR="00E27F34" w:rsidRPr="00E27F34" w:rsidRDefault="00E27F34" w:rsidP="00E27F34">
            <w:pPr>
              <w:spacing w:after="0" w:line="259" w:lineRule="auto"/>
              <w:rPr>
                <w:rFonts w:ascii="Times New Roman" w:eastAsia="Times New Roman" w:hAnsi="Times New Roman" w:cs="Times New Roman"/>
                <w:sz w:val="24"/>
                <w:szCs w:val="24"/>
              </w:rPr>
            </w:pPr>
            <w:r w:rsidRPr="00E27F34">
              <w:rPr>
                <w:rFonts w:ascii="Times New Roman" w:eastAsia="Times New Roman" w:hAnsi="Times New Roman" w:cs="Times New Roman"/>
                <w:sz w:val="24"/>
                <w:szCs w:val="24"/>
              </w:rPr>
              <w:t>лабораторные занятия</w:t>
            </w:r>
          </w:p>
        </w:tc>
        <w:tc>
          <w:tcPr>
            <w:tcW w:w="2013" w:type="dxa"/>
          </w:tcPr>
          <w:p w14:paraId="4138CDF9" w14:textId="77777777" w:rsidR="00E27F34" w:rsidRPr="00E27F34" w:rsidRDefault="00E27F34" w:rsidP="00E27F34">
            <w:pPr>
              <w:spacing w:after="0" w:line="259" w:lineRule="auto"/>
              <w:rPr>
                <w:rFonts w:ascii="Times New Roman" w:eastAsia="Times New Roman" w:hAnsi="Times New Roman" w:cs="Times New Roman"/>
                <w:bCs/>
                <w:sz w:val="24"/>
                <w:szCs w:val="24"/>
              </w:rPr>
            </w:pPr>
            <w:r w:rsidRPr="00E27F34">
              <w:rPr>
                <w:rFonts w:ascii="Times New Roman" w:eastAsia="Times New Roman" w:hAnsi="Times New Roman" w:cs="Times New Roman"/>
                <w:bCs/>
                <w:sz w:val="24"/>
                <w:szCs w:val="24"/>
              </w:rPr>
              <w:t>6</w:t>
            </w:r>
          </w:p>
        </w:tc>
      </w:tr>
      <w:tr w:rsidR="00E27F34" w:rsidRPr="00E27F34" w14:paraId="315044BB" w14:textId="77777777" w:rsidTr="00E27F34">
        <w:trPr>
          <w:trHeight w:val="331"/>
        </w:trPr>
        <w:tc>
          <w:tcPr>
            <w:tcW w:w="8230" w:type="dxa"/>
          </w:tcPr>
          <w:p w14:paraId="036EAF97" w14:textId="77777777" w:rsidR="00E27F34" w:rsidRPr="00E27F34" w:rsidRDefault="00E27F34" w:rsidP="00E27F34">
            <w:pPr>
              <w:spacing w:after="0" w:line="259" w:lineRule="auto"/>
              <w:rPr>
                <w:rFonts w:ascii="Times New Roman" w:eastAsia="Calibri" w:hAnsi="Times New Roman" w:cs="Calibri"/>
                <w:b/>
                <w:sz w:val="24"/>
              </w:rPr>
            </w:pPr>
            <w:r w:rsidRPr="00E27F34">
              <w:rPr>
                <w:rFonts w:ascii="Times New Roman" w:eastAsia="Calibri" w:hAnsi="Times New Roman" w:cs="Calibri"/>
                <w:b/>
                <w:sz w:val="24"/>
              </w:rPr>
              <w:t>Основное содержание</w:t>
            </w:r>
            <w:r w:rsidRPr="00E27F34">
              <w:rPr>
                <w:rFonts w:ascii="Times New Roman" w:eastAsia="Calibri" w:hAnsi="Times New Roman" w:cs="Times New Roman"/>
                <w:sz w:val="24"/>
                <w:vertAlign w:val="superscript"/>
              </w:rPr>
              <w:footnoteReference w:id="16"/>
            </w:r>
          </w:p>
        </w:tc>
        <w:tc>
          <w:tcPr>
            <w:tcW w:w="2013" w:type="dxa"/>
          </w:tcPr>
          <w:p w14:paraId="4852F365" w14:textId="77777777" w:rsidR="00E27F34" w:rsidRPr="00E27F34" w:rsidRDefault="00E27F34" w:rsidP="00E27F34">
            <w:pPr>
              <w:spacing w:after="0" w:line="259" w:lineRule="auto"/>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60</w:t>
            </w:r>
          </w:p>
        </w:tc>
      </w:tr>
      <w:tr w:rsidR="00E27F34" w:rsidRPr="00E27F34" w14:paraId="3F5DD093" w14:textId="77777777" w:rsidTr="00E27F34">
        <w:trPr>
          <w:trHeight w:val="331"/>
        </w:trPr>
        <w:tc>
          <w:tcPr>
            <w:tcW w:w="8230" w:type="dxa"/>
          </w:tcPr>
          <w:p w14:paraId="6F698802" w14:textId="77777777" w:rsidR="00E27F34" w:rsidRPr="00E27F34" w:rsidRDefault="00E27F34" w:rsidP="00E27F34">
            <w:pPr>
              <w:spacing w:after="0" w:line="259" w:lineRule="auto"/>
              <w:rPr>
                <w:rFonts w:ascii="Times New Roman" w:eastAsia="Times New Roman" w:hAnsi="Times New Roman" w:cs="Times New Roman"/>
                <w:b/>
                <w:sz w:val="24"/>
                <w:szCs w:val="24"/>
              </w:rPr>
            </w:pPr>
            <w:r w:rsidRPr="00E27F34">
              <w:rPr>
                <w:rFonts w:ascii="Times New Roman" w:eastAsia="Calibri" w:hAnsi="Times New Roman" w:cs="Calibri"/>
                <w:b/>
                <w:sz w:val="24"/>
              </w:rPr>
              <w:t>Профессионально ориентированное содержание включено в темы</w:t>
            </w:r>
          </w:p>
        </w:tc>
        <w:tc>
          <w:tcPr>
            <w:tcW w:w="2013" w:type="dxa"/>
          </w:tcPr>
          <w:p w14:paraId="3E9398E8" w14:textId="77777777" w:rsidR="00E27F34" w:rsidRPr="00E27F34" w:rsidRDefault="00E27F34" w:rsidP="00E27F34">
            <w:pPr>
              <w:spacing w:after="0" w:line="259" w:lineRule="auto"/>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12</w:t>
            </w:r>
          </w:p>
        </w:tc>
      </w:tr>
      <w:tr w:rsidR="00E27F34" w:rsidRPr="00E27F34" w14:paraId="5DC87333" w14:textId="77777777" w:rsidTr="00E27F34">
        <w:trPr>
          <w:trHeight w:val="331"/>
        </w:trPr>
        <w:tc>
          <w:tcPr>
            <w:tcW w:w="8230" w:type="dxa"/>
          </w:tcPr>
          <w:p w14:paraId="0D177E82" w14:textId="77777777" w:rsidR="00E27F34" w:rsidRPr="00E27F34" w:rsidRDefault="00E27F34" w:rsidP="00E27F34">
            <w:pPr>
              <w:spacing w:after="0" w:line="259" w:lineRule="auto"/>
              <w:rPr>
                <w:rFonts w:ascii="Times New Roman" w:eastAsia="Times New Roman" w:hAnsi="Times New Roman" w:cs="Times New Roman"/>
                <w:i/>
                <w:sz w:val="24"/>
                <w:szCs w:val="24"/>
              </w:rPr>
            </w:pPr>
            <w:r w:rsidRPr="00E27F34">
              <w:rPr>
                <w:rFonts w:ascii="Times New Roman" w:eastAsia="Times New Roman" w:hAnsi="Times New Roman" w:cs="Times New Roman"/>
                <w:b/>
                <w:sz w:val="24"/>
                <w:szCs w:val="24"/>
              </w:rPr>
              <w:t>Промежуточная аттестация</w:t>
            </w:r>
            <w:r w:rsidRPr="00E27F34">
              <w:rPr>
                <w:rFonts w:ascii="Times New Roman" w:eastAsia="Times New Roman" w:hAnsi="Times New Roman" w:cs="Times New Roman"/>
                <w:sz w:val="24"/>
                <w:szCs w:val="24"/>
                <w:vertAlign w:val="superscript"/>
              </w:rPr>
              <w:footnoteReference w:id="17"/>
            </w:r>
            <w:r w:rsidRPr="00E27F34">
              <w:rPr>
                <w:rFonts w:ascii="Times New Roman" w:eastAsia="Times New Roman" w:hAnsi="Times New Roman" w:cs="Times New Roman"/>
                <w:b/>
                <w:sz w:val="24"/>
                <w:szCs w:val="24"/>
              </w:rPr>
              <w:t xml:space="preserve"> </w:t>
            </w:r>
            <w:r w:rsidRPr="00E27F34">
              <w:rPr>
                <w:rFonts w:ascii="Times New Roman" w:eastAsia="Times New Roman" w:hAnsi="Times New Roman" w:cs="Times New Roman"/>
                <w:bCs/>
                <w:sz w:val="24"/>
                <w:szCs w:val="24"/>
              </w:rPr>
              <w:t>(дифференцированный зачет)</w:t>
            </w:r>
          </w:p>
        </w:tc>
        <w:tc>
          <w:tcPr>
            <w:tcW w:w="2013" w:type="dxa"/>
          </w:tcPr>
          <w:p w14:paraId="595CF24E" w14:textId="77777777" w:rsidR="00E27F34" w:rsidRPr="00E27F34" w:rsidRDefault="00E27F34" w:rsidP="00E27F34">
            <w:pPr>
              <w:spacing w:after="0" w:line="259" w:lineRule="auto"/>
              <w:rPr>
                <w:rFonts w:ascii="Times New Roman" w:eastAsia="Times New Roman" w:hAnsi="Times New Roman" w:cs="Times New Roman"/>
                <w:b/>
                <w:sz w:val="24"/>
                <w:szCs w:val="24"/>
              </w:rPr>
            </w:pPr>
            <w:r w:rsidRPr="00E27F34">
              <w:rPr>
                <w:rFonts w:ascii="Times New Roman" w:eastAsia="Times New Roman" w:hAnsi="Times New Roman" w:cs="Times New Roman"/>
                <w:b/>
                <w:sz w:val="24"/>
                <w:szCs w:val="24"/>
              </w:rPr>
              <w:t>***</w:t>
            </w:r>
          </w:p>
        </w:tc>
      </w:tr>
    </w:tbl>
    <w:p w14:paraId="6DF855B3" w14:textId="77777777" w:rsidR="00E27F34" w:rsidRPr="00E27F34" w:rsidRDefault="00E27F34" w:rsidP="00E27F34">
      <w:pPr>
        <w:spacing w:after="0" w:line="240" w:lineRule="auto"/>
        <w:contextualSpacing/>
        <w:rPr>
          <w:rFonts w:ascii="Times New Roman" w:eastAsia="Calibri" w:hAnsi="Times New Roman" w:cs="Times New Roman"/>
          <w:sz w:val="24"/>
          <w:szCs w:val="24"/>
          <w:lang w:eastAsia="en-US"/>
        </w:rPr>
      </w:pPr>
    </w:p>
    <w:p w14:paraId="6AFC9CA0" w14:textId="77777777" w:rsidR="00E27F34" w:rsidRPr="00E27F34" w:rsidRDefault="00E27F34" w:rsidP="00E27F34">
      <w:pPr>
        <w:spacing w:after="0" w:line="240" w:lineRule="auto"/>
        <w:rPr>
          <w:rFonts w:ascii="Times New Roman" w:eastAsia="Calibri" w:hAnsi="Times New Roman" w:cs="Times New Roman"/>
          <w:sz w:val="24"/>
          <w:szCs w:val="24"/>
          <w:lang w:eastAsia="en-US"/>
        </w:rPr>
        <w:sectPr w:rsidR="00E27F34" w:rsidRPr="00E27F34" w:rsidSect="00E27F34">
          <w:footerReference w:type="default" r:id="rId24"/>
          <w:pgSz w:w="11906" w:h="16838"/>
          <w:pgMar w:top="567" w:right="567" w:bottom="567" w:left="851" w:header="0" w:footer="709" w:gutter="0"/>
          <w:cols w:space="720"/>
          <w:formProt w:val="0"/>
          <w:titlePg/>
          <w:docGrid w:linePitch="360" w:charSpace="4096"/>
        </w:sectPr>
      </w:pPr>
    </w:p>
    <w:p w14:paraId="463A20F0" w14:textId="66077C02" w:rsidR="00E27F34" w:rsidRPr="00E27F34" w:rsidRDefault="00CB37A6" w:rsidP="00E27F34">
      <w:pPr>
        <w:suppressAutoHyphens/>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lang w:eastAsia="en-US"/>
        </w:rPr>
        <w:t>Аннотация к рабочей программе учебной дисциплины</w:t>
      </w:r>
    </w:p>
    <w:p w14:paraId="3F0E6EB4" w14:textId="77777777" w:rsidR="00E27F34" w:rsidRPr="00E27F34" w:rsidRDefault="00E27F34" w:rsidP="00E27F34">
      <w:pPr>
        <w:suppressAutoHyphens/>
        <w:spacing w:after="0" w:line="240" w:lineRule="auto"/>
        <w:jc w:val="center"/>
        <w:rPr>
          <w:rFonts w:ascii="Times New Roman" w:hAnsi="Times New Roman" w:cs="Times New Roman"/>
          <w:sz w:val="24"/>
          <w:szCs w:val="24"/>
        </w:rPr>
      </w:pPr>
      <w:r w:rsidRPr="00E27F34">
        <w:rPr>
          <w:rFonts w:ascii="Times New Roman" w:hAnsi="Times New Roman" w:cs="Times New Roman"/>
          <w:b/>
          <w:iCs/>
          <w:sz w:val="24"/>
          <w:szCs w:val="24"/>
        </w:rPr>
        <w:t>ООД.14 ИНДИВИДУАЛЬНЫЙ ПРОЕКТ</w:t>
      </w:r>
    </w:p>
    <w:p w14:paraId="591DCA5A" w14:textId="2B8F8218" w:rsidR="00E27F34" w:rsidRPr="00E27F34" w:rsidRDefault="00CB37A6" w:rsidP="00CB37A6">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E27F34" w:rsidRPr="00E27F34">
        <w:rPr>
          <w:rFonts w:ascii="Times New Roman" w:hAnsi="Times New Roman" w:cs="Times New Roman"/>
          <w:b/>
          <w:sz w:val="24"/>
          <w:szCs w:val="24"/>
        </w:rPr>
        <w:t xml:space="preserve">ПАСПОРТ </w:t>
      </w:r>
      <w:r w:rsidR="00E27F34" w:rsidRPr="00E27F34">
        <w:rPr>
          <w:rFonts w:ascii="Times New Roman" w:hAnsi="Times New Roman" w:cs="Times New Roman"/>
          <w:b/>
          <w:color w:val="000000"/>
          <w:sz w:val="24"/>
          <w:szCs w:val="24"/>
        </w:rPr>
        <w:t>РАБОЧЕЙ ПРОГРАММЫ</w:t>
      </w:r>
      <w:r w:rsidR="00E27F34" w:rsidRPr="00E27F34">
        <w:rPr>
          <w:rFonts w:ascii="Times New Roman" w:hAnsi="Times New Roman" w:cs="Times New Roman"/>
          <w:b/>
          <w:sz w:val="24"/>
          <w:szCs w:val="24"/>
        </w:rPr>
        <w:t xml:space="preserve"> УЧЕБНОЙ ДИСЦИПЛИНЫ</w:t>
      </w:r>
    </w:p>
    <w:p w14:paraId="0A9CFEB1" w14:textId="77777777" w:rsidR="00E27F34" w:rsidRPr="00E27F34" w:rsidRDefault="00E27F34" w:rsidP="00CB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color w:val="000000"/>
          <w:sz w:val="24"/>
          <w:szCs w:val="24"/>
        </w:rPr>
      </w:pPr>
      <w:r w:rsidRPr="00E27F34">
        <w:rPr>
          <w:rFonts w:ascii="Times New Roman" w:hAnsi="Times New Roman" w:cs="Times New Roman"/>
          <w:b/>
          <w:sz w:val="24"/>
          <w:szCs w:val="24"/>
        </w:rPr>
        <w:t xml:space="preserve">1.1. Место дисциплины в структуре основной образовательной программы: </w:t>
      </w:r>
    </w:p>
    <w:p w14:paraId="43E38F96" w14:textId="77777777" w:rsidR="00E27F34" w:rsidRPr="00E27F34" w:rsidRDefault="00E27F34" w:rsidP="00E27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Учебная дисциплина «Индивидуальный проект» является дополнительной частью </w:t>
      </w:r>
      <w:r w:rsidRPr="00E27F34">
        <w:rPr>
          <w:rFonts w:ascii="Times New Roman" w:hAnsi="Times New Roman" w:cs="Times New Roman"/>
          <w:bCs/>
          <w:sz w:val="24"/>
          <w:szCs w:val="24"/>
        </w:rPr>
        <w:t>образовательной программы</w:t>
      </w:r>
      <w:r w:rsidRPr="00E27F34">
        <w:rPr>
          <w:rFonts w:ascii="Times New Roman" w:hAnsi="Times New Roman" w:cs="Times New Roman"/>
          <w:b/>
          <w:bCs/>
          <w:sz w:val="24"/>
          <w:szCs w:val="24"/>
        </w:rPr>
        <w:t xml:space="preserve"> </w:t>
      </w:r>
      <w:r w:rsidRPr="00E27F34">
        <w:rPr>
          <w:rFonts w:ascii="Times New Roman" w:hAnsi="Times New Roman" w:cs="Times New Roman"/>
          <w:bCs/>
          <w:sz w:val="24"/>
          <w:szCs w:val="24"/>
        </w:rPr>
        <w:t>О</w:t>
      </w:r>
      <w:r w:rsidRPr="00E27F34">
        <w:rPr>
          <w:rFonts w:ascii="Times New Roman" w:hAnsi="Times New Roman" w:cs="Times New Roman"/>
          <w:sz w:val="24"/>
          <w:szCs w:val="24"/>
        </w:rPr>
        <w:t xml:space="preserve">ПОП в соответствии с ФГОС СПО по </w:t>
      </w:r>
      <w:r w:rsidRPr="00E27F34">
        <w:rPr>
          <w:rFonts w:ascii="Times New Roman" w:hAnsi="Times New Roman" w:cs="Times New Roman"/>
          <w:color w:val="000000"/>
          <w:sz w:val="24"/>
          <w:szCs w:val="24"/>
        </w:rPr>
        <w:t xml:space="preserve">специальности  </w:t>
      </w:r>
      <w:r w:rsidRPr="00E27F34">
        <w:rPr>
          <w:rFonts w:ascii="Times New Roman" w:hAnsi="Times New Roman" w:cs="Times New Roman"/>
          <w:sz w:val="24"/>
          <w:szCs w:val="24"/>
        </w:rPr>
        <w:t>15.02.17 Монтаж, техническое обслуживание, эксплуатация и ремонт промышленного оборудования (по отраслям).</w:t>
      </w:r>
    </w:p>
    <w:p w14:paraId="354C120D" w14:textId="77777777" w:rsidR="00E27F34" w:rsidRPr="00E27F34" w:rsidRDefault="00E27F34" w:rsidP="00CB37A6">
      <w:pPr>
        <w:suppressAutoHyphens/>
        <w:spacing w:after="0" w:line="240" w:lineRule="auto"/>
        <w:rPr>
          <w:rFonts w:ascii="Times New Roman" w:hAnsi="Times New Roman" w:cs="Times New Roman"/>
          <w:sz w:val="24"/>
          <w:szCs w:val="24"/>
        </w:rPr>
      </w:pPr>
      <w:r w:rsidRPr="00E27F34">
        <w:rPr>
          <w:rFonts w:ascii="Times New Roman" w:hAnsi="Times New Roman" w:cs="Times New Roman"/>
          <w:b/>
          <w:sz w:val="24"/>
          <w:szCs w:val="24"/>
        </w:rPr>
        <w:t>1.2. Цель и планируемые результаты освоения предмета:</w:t>
      </w:r>
    </w:p>
    <w:p w14:paraId="106A3406"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9354"/>
        </w:tabs>
        <w:suppressAutoHyphens/>
        <w:spacing w:after="0" w:line="240" w:lineRule="auto"/>
        <w:jc w:val="both"/>
        <w:rPr>
          <w:rFonts w:ascii="Times New Roman" w:eastAsia="Times New Roman" w:hAnsi="Times New Roman" w:cs="Times New Roman"/>
          <w:color w:val="000000"/>
          <w:sz w:val="24"/>
          <w:szCs w:val="24"/>
          <w:lang w:eastAsia="ar-SA"/>
        </w:rPr>
      </w:pPr>
      <w:r w:rsidRPr="00E27F34">
        <w:rPr>
          <w:rFonts w:ascii="Times New Roman" w:eastAsia="Times New Roman" w:hAnsi="Times New Roman" w:cs="Times New Roman"/>
          <w:color w:val="000000"/>
          <w:sz w:val="24"/>
          <w:szCs w:val="24"/>
          <w:lang w:eastAsia="ar-SA"/>
        </w:rPr>
        <w:tab/>
        <w:t>Изучение данной учебной дисциплины предполагает освоение следующих общих и профессиональных компетенций.</w:t>
      </w:r>
    </w:p>
    <w:p w14:paraId="555A897E" w14:textId="77777777" w:rsidR="00E27F34" w:rsidRPr="00E27F34" w:rsidRDefault="00E27F34" w:rsidP="00E27F34">
      <w:pPr>
        <w:suppressAutoHyphen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p w14:paraId="0D599346" w14:textId="77777777" w:rsidR="00E27F34" w:rsidRPr="00E27F34" w:rsidRDefault="00E27F34" w:rsidP="00E27F34">
      <w:pPr>
        <w:suppressAutoHyphen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40739881" w14:textId="77777777" w:rsidR="00E27F34" w:rsidRPr="00E27F34" w:rsidRDefault="00E27F34" w:rsidP="00E27F34">
      <w:pPr>
        <w:suppressAutoHyphen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2DAE6FEC" w14:textId="77777777" w:rsidR="00E27F34" w:rsidRPr="00E27F34" w:rsidRDefault="00E27F34" w:rsidP="00E27F34">
      <w:pPr>
        <w:suppressAutoHyphen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ОК 04. Эффективно взаимодействовать и работать в коллективе и команде.</w:t>
      </w:r>
    </w:p>
    <w:p w14:paraId="18086928" w14:textId="77777777" w:rsidR="00E27F34" w:rsidRPr="00E27F34" w:rsidRDefault="00E27F34" w:rsidP="00E27F34">
      <w:pPr>
        <w:suppressAutoHyphen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5B6F4C2" w14:textId="77777777" w:rsidR="00E27F34" w:rsidRPr="00E27F34" w:rsidRDefault="00E27F34" w:rsidP="00E27F34">
      <w:pPr>
        <w:suppressAutoHyphen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06B75F24" w14:textId="121C620C" w:rsidR="00E27F34" w:rsidRPr="00E27F34" w:rsidRDefault="00CB37A6"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E27F34" w:rsidRPr="00E27F34">
        <w:rPr>
          <w:rFonts w:ascii="Times New Roman" w:hAnsi="Times New Roman" w:cs="Times New Roman"/>
          <w:b/>
          <w:sz w:val="24"/>
          <w:szCs w:val="24"/>
        </w:rPr>
        <w:t xml:space="preserve"> Количество часов на освоение рабочей программы учебной дисциплины:</w:t>
      </w:r>
    </w:p>
    <w:p w14:paraId="43C9A2D2"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27F34">
        <w:rPr>
          <w:rFonts w:ascii="Times New Roman" w:hAnsi="Times New Roman" w:cs="Times New Roman"/>
          <w:sz w:val="24"/>
          <w:szCs w:val="24"/>
        </w:rPr>
        <w:t>максимальной учебной нагрузки обучающегося  34, в том числе:</w:t>
      </w:r>
    </w:p>
    <w:p w14:paraId="29783BB7"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4"/>
          <w:szCs w:val="24"/>
        </w:rPr>
      </w:pPr>
      <w:r w:rsidRPr="00E27F34">
        <w:rPr>
          <w:rFonts w:ascii="Times New Roman" w:hAnsi="Times New Roman" w:cs="Times New Roman"/>
          <w:sz w:val="24"/>
          <w:szCs w:val="24"/>
        </w:rPr>
        <w:t>обязательной аудиторной учебной нагрузки обучающегося 34;</w:t>
      </w:r>
    </w:p>
    <w:p w14:paraId="0497A4C4" w14:textId="77777777" w:rsidR="00E27F34" w:rsidRPr="00E27F34" w:rsidRDefault="00E27F34" w:rsidP="00E27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b/>
          <w:sz w:val="24"/>
          <w:szCs w:val="24"/>
        </w:rPr>
      </w:pPr>
    </w:p>
    <w:p w14:paraId="11887FB0" w14:textId="77777777" w:rsidR="00E27F34" w:rsidRPr="00E27F34" w:rsidRDefault="00E27F34" w:rsidP="00CB37A6">
      <w:pPr>
        <w:suppressAutoHyphens/>
        <w:spacing w:after="0" w:line="240" w:lineRule="auto"/>
        <w:rPr>
          <w:rFonts w:ascii="Times New Roman" w:hAnsi="Times New Roman" w:cs="Times New Roman"/>
          <w:b/>
          <w:sz w:val="24"/>
          <w:szCs w:val="24"/>
        </w:rPr>
      </w:pPr>
      <w:r w:rsidRPr="00E27F34">
        <w:rPr>
          <w:rFonts w:ascii="Times New Roman" w:hAnsi="Times New Roman" w:cs="Times New Roman"/>
          <w:b/>
          <w:sz w:val="24"/>
          <w:szCs w:val="24"/>
        </w:rPr>
        <w:t>2. СТРУКТУРА И СОДЕРЖАНИЕ УЧЕБНОЙ ДИСЦИПЛИНЫ</w:t>
      </w:r>
    </w:p>
    <w:p w14:paraId="3C9734EA" w14:textId="77777777" w:rsidR="00E27F34" w:rsidRPr="00E27F34" w:rsidRDefault="00E27F34" w:rsidP="00E27F34">
      <w:pPr>
        <w:suppressAutoHyphens/>
        <w:spacing w:after="0" w:line="240" w:lineRule="auto"/>
        <w:ind w:firstLine="709"/>
        <w:rPr>
          <w:rFonts w:ascii="Times New Roman" w:hAnsi="Times New Roman" w:cs="Times New Roman"/>
          <w:b/>
          <w:sz w:val="24"/>
          <w:szCs w:val="24"/>
        </w:rPr>
      </w:pPr>
      <w:r w:rsidRPr="00E27F34">
        <w:rPr>
          <w:rFonts w:ascii="Times New Roman" w:hAnsi="Times New Roman" w:cs="Times New Roman"/>
          <w:b/>
          <w:sz w:val="24"/>
          <w:szCs w:val="24"/>
        </w:rPr>
        <w:t>2.1. Объем учебной дисциплины и виды учебной работы</w:t>
      </w:r>
    </w:p>
    <w:tbl>
      <w:tblPr>
        <w:tblW w:w="5000" w:type="pct"/>
        <w:tblLayout w:type="fixed"/>
        <w:tblLook w:val="01E0" w:firstRow="1" w:lastRow="1" w:firstColumn="1" w:lastColumn="1" w:noHBand="0" w:noVBand="0"/>
      </w:tblPr>
      <w:tblGrid>
        <w:gridCol w:w="7731"/>
        <w:gridCol w:w="2973"/>
      </w:tblGrid>
      <w:tr w:rsidR="00E27F34" w:rsidRPr="00E27F34" w14:paraId="370BD79E" w14:textId="77777777" w:rsidTr="00E27F34">
        <w:trPr>
          <w:trHeight w:val="490"/>
        </w:trPr>
        <w:tc>
          <w:tcPr>
            <w:tcW w:w="7574" w:type="dxa"/>
            <w:tcBorders>
              <w:top w:val="single" w:sz="6" w:space="0" w:color="000000"/>
              <w:left w:val="single" w:sz="6" w:space="0" w:color="000000"/>
              <w:bottom w:val="single" w:sz="6" w:space="0" w:color="000000"/>
              <w:right w:val="single" w:sz="6" w:space="0" w:color="000000"/>
            </w:tcBorders>
          </w:tcPr>
          <w:p w14:paraId="0FD5D4C5" w14:textId="77777777" w:rsidR="00E27F34" w:rsidRPr="00E27F34" w:rsidRDefault="00E27F34" w:rsidP="00E27F34">
            <w:pPr>
              <w:widowControl w:val="0"/>
              <w:suppressAutoHyphens/>
              <w:spacing w:after="0" w:line="240" w:lineRule="auto"/>
              <w:rPr>
                <w:rFonts w:ascii="Times New Roman" w:hAnsi="Times New Roman" w:cs="Times New Roman"/>
                <w:b/>
                <w:sz w:val="24"/>
                <w:szCs w:val="24"/>
              </w:rPr>
            </w:pPr>
            <w:r w:rsidRPr="00E27F34">
              <w:rPr>
                <w:rFonts w:ascii="Times New Roman" w:hAnsi="Times New Roman" w:cs="Times New Roman"/>
                <w:b/>
                <w:sz w:val="24"/>
                <w:szCs w:val="24"/>
              </w:rPr>
              <w:t>Вид учебной работы</w:t>
            </w:r>
          </w:p>
        </w:tc>
        <w:tc>
          <w:tcPr>
            <w:tcW w:w="2913" w:type="dxa"/>
            <w:tcBorders>
              <w:top w:val="single" w:sz="6" w:space="0" w:color="000000"/>
              <w:left w:val="single" w:sz="6" w:space="0" w:color="000000"/>
              <w:bottom w:val="single" w:sz="6" w:space="0" w:color="000000"/>
              <w:right w:val="single" w:sz="6" w:space="0" w:color="000000"/>
            </w:tcBorders>
          </w:tcPr>
          <w:p w14:paraId="1950424A" w14:textId="77777777" w:rsidR="00E27F34" w:rsidRPr="00E27F34" w:rsidRDefault="00E27F34" w:rsidP="00E27F34">
            <w:pPr>
              <w:widowControl w:val="0"/>
              <w:suppressAutoHyphens/>
              <w:spacing w:after="0" w:line="240" w:lineRule="auto"/>
              <w:rPr>
                <w:rFonts w:ascii="Times New Roman" w:hAnsi="Times New Roman" w:cs="Times New Roman"/>
                <w:b/>
                <w:iCs/>
                <w:sz w:val="24"/>
                <w:szCs w:val="24"/>
              </w:rPr>
            </w:pPr>
            <w:r w:rsidRPr="00E27F34">
              <w:rPr>
                <w:rFonts w:ascii="Times New Roman" w:hAnsi="Times New Roman" w:cs="Times New Roman"/>
                <w:b/>
                <w:iCs/>
                <w:sz w:val="24"/>
                <w:szCs w:val="24"/>
              </w:rPr>
              <w:t>Объем в часах</w:t>
            </w:r>
          </w:p>
        </w:tc>
      </w:tr>
      <w:tr w:rsidR="00E27F34" w:rsidRPr="00E27F34" w14:paraId="12407583" w14:textId="77777777" w:rsidTr="00E27F34">
        <w:trPr>
          <w:trHeight w:val="189"/>
        </w:trPr>
        <w:tc>
          <w:tcPr>
            <w:tcW w:w="7574" w:type="dxa"/>
            <w:tcBorders>
              <w:top w:val="single" w:sz="6" w:space="0" w:color="000000"/>
              <w:left w:val="single" w:sz="6" w:space="0" w:color="000000"/>
              <w:bottom w:val="single" w:sz="6" w:space="0" w:color="000000"/>
              <w:right w:val="single" w:sz="6" w:space="0" w:color="000000"/>
            </w:tcBorders>
          </w:tcPr>
          <w:p w14:paraId="5C5B8DDB" w14:textId="77777777" w:rsidR="00E27F34" w:rsidRPr="00E27F34" w:rsidRDefault="00E27F34" w:rsidP="00E27F34">
            <w:pPr>
              <w:widowControl w:val="0"/>
              <w:suppressAutoHyphens/>
              <w:spacing w:after="0" w:line="240" w:lineRule="auto"/>
              <w:rPr>
                <w:rFonts w:ascii="Times New Roman" w:hAnsi="Times New Roman" w:cs="Times New Roman"/>
                <w:b/>
                <w:sz w:val="24"/>
                <w:szCs w:val="24"/>
              </w:rPr>
            </w:pPr>
            <w:r w:rsidRPr="00E27F34">
              <w:rPr>
                <w:rFonts w:ascii="Times New Roman" w:hAnsi="Times New Roman" w:cs="Times New Roman"/>
                <w:b/>
                <w:sz w:val="24"/>
                <w:szCs w:val="24"/>
              </w:rPr>
              <w:t>Объем образовательной программы учебной дисциплины</w:t>
            </w:r>
          </w:p>
        </w:tc>
        <w:tc>
          <w:tcPr>
            <w:tcW w:w="2913" w:type="dxa"/>
            <w:tcBorders>
              <w:top w:val="single" w:sz="6" w:space="0" w:color="000000"/>
              <w:left w:val="single" w:sz="6" w:space="0" w:color="000000"/>
              <w:bottom w:val="single" w:sz="6" w:space="0" w:color="000000"/>
              <w:right w:val="single" w:sz="6" w:space="0" w:color="000000"/>
            </w:tcBorders>
          </w:tcPr>
          <w:p w14:paraId="3F5DF302" w14:textId="77777777" w:rsidR="00E27F34" w:rsidRPr="00E27F34" w:rsidRDefault="00E27F34" w:rsidP="00E27F34">
            <w:pPr>
              <w:widowControl w:val="0"/>
              <w:suppressAutoHyphens/>
              <w:spacing w:after="0" w:line="240" w:lineRule="auto"/>
              <w:rPr>
                <w:rFonts w:ascii="Times New Roman" w:hAnsi="Times New Roman" w:cs="Times New Roman"/>
                <w:iCs/>
                <w:sz w:val="24"/>
                <w:szCs w:val="24"/>
              </w:rPr>
            </w:pPr>
            <w:r w:rsidRPr="00E27F34">
              <w:rPr>
                <w:rFonts w:ascii="Times New Roman" w:hAnsi="Times New Roman" w:cs="Times New Roman"/>
                <w:bCs/>
                <w:sz w:val="24"/>
                <w:szCs w:val="24"/>
              </w:rPr>
              <w:t>34</w:t>
            </w:r>
          </w:p>
        </w:tc>
      </w:tr>
      <w:tr w:rsidR="00E27F34" w:rsidRPr="00E27F34" w14:paraId="7F24DCEC" w14:textId="77777777" w:rsidTr="00E27F34">
        <w:trPr>
          <w:trHeight w:val="217"/>
        </w:trPr>
        <w:tc>
          <w:tcPr>
            <w:tcW w:w="7574" w:type="dxa"/>
            <w:tcBorders>
              <w:top w:val="single" w:sz="6" w:space="0" w:color="000000"/>
              <w:left w:val="single" w:sz="6" w:space="0" w:color="000000"/>
              <w:bottom w:val="single" w:sz="6" w:space="0" w:color="000000"/>
              <w:right w:val="single" w:sz="6" w:space="0" w:color="000000"/>
            </w:tcBorders>
            <w:shd w:val="clear" w:color="auto" w:fill="auto"/>
          </w:tcPr>
          <w:p w14:paraId="4DE8D7A3" w14:textId="77777777" w:rsidR="00E27F34" w:rsidRPr="00E27F34" w:rsidRDefault="00E27F34" w:rsidP="00E27F34">
            <w:pPr>
              <w:widowControl w:val="0"/>
              <w:suppressAutoHyphens/>
              <w:spacing w:after="0" w:line="240" w:lineRule="auto"/>
              <w:rPr>
                <w:rFonts w:ascii="Times New Roman" w:hAnsi="Times New Roman" w:cs="Times New Roman"/>
                <w:b/>
                <w:sz w:val="24"/>
                <w:szCs w:val="24"/>
              </w:rPr>
            </w:pPr>
            <w:r w:rsidRPr="00E27F34">
              <w:rPr>
                <w:rFonts w:ascii="Times New Roman" w:hAnsi="Times New Roman" w:cs="Times New Roman"/>
                <w:b/>
                <w:sz w:val="24"/>
                <w:szCs w:val="24"/>
              </w:rPr>
              <w:t xml:space="preserve">в </w:t>
            </w:r>
            <w:proofErr w:type="spellStart"/>
            <w:r w:rsidRPr="00E27F34">
              <w:rPr>
                <w:rFonts w:ascii="Times New Roman" w:hAnsi="Times New Roman" w:cs="Times New Roman"/>
                <w:b/>
                <w:sz w:val="24"/>
                <w:szCs w:val="24"/>
              </w:rPr>
              <w:t>т.ч</w:t>
            </w:r>
            <w:proofErr w:type="spellEnd"/>
            <w:r w:rsidRPr="00E27F34">
              <w:rPr>
                <w:rFonts w:ascii="Times New Roman" w:hAnsi="Times New Roman" w:cs="Times New Roman"/>
                <w:b/>
                <w:sz w:val="24"/>
                <w:szCs w:val="24"/>
              </w:rPr>
              <w:t>. в форме практической подготовки</w:t>
            </w:r>
          </w:p>
        </w:tc>
        <w:tc>
          <w:tcPr>
            <w:tcW w:w="2913" w:type="dxa"/>
            <w:tcBorders>
              <w:top w:val="single" w:sz="6" w:space="0" w:color="000000"/>
              <w:left w:val="single" w:sz="6" w:space="0" w:color="000000"/>
              <w:bottom w:val="single" w:sz="6" w:space="0" w:color="000000"/>
              <w:right w:val="single" w:sz="6" w:space="0" w:color="000000"/>
            </w:tcBorders>
            <w:shd w:val="clear" w:color="auto" w:fill="auto"/>
          </w:tcPr>
          <w:p w14:paraId="78A57921" w14:textId="77777777" w:rsidR="00E27F34" w:rsidRPr="00E27F34" w:rsidRDefault="00E27F34" w:rsidP="00E27F34">
            <w:pPr>
              <w:widowControl w:val="0"/>
              <w:suppressAutoHyphens/>
              <w:spacing w:after="0" w:line="240" w:lineRule="auto"/>
              <w:rPr>
                <w:rFonts w:ascii="Times New Roman" w:hAnsi="Times New Roman" w:cs="Times New Roman"/>
                <w:iCs/>
                <w:sz w:val="24"/>
                <w:szCs w:val="24"/>
              </w:rPr>
            </w:pPr>
            <w:r w:rsidRPr="00E27F34">
              <w:rPr>
                <w:rFonts w:ascii="Times New Roman" w:hAnsi="Times New Roman" w:cs="Times New Roman"/>
                <w:bCs/>
                <w:sz w:val="24"/>
                <w:szCs w:val="24"/>
              </w:rPr>
              <w:t>14</w:t>
            </w:r>
          </w:p>
        </w:tc>
      </w:tr>
      <w:tr w:rsidR="00E27F34" w:rsidRPr="00E27F34" w14:paraId="575D9466" w14:textId="77777777" w:rsidTr="00E27F34">
        <w:trPr>
          <w:trHeight w:val="192"/>
        </w:trPr>
        <w:tc>
          <w:tcPr>
            <w:tcW w:w="10487" w:type="dxa"/>
            <w:gridSpan w:val="2"/>
            <w:tcBorders>
              <w:top w:val="single" w:sz="6" w:space="0" w:color="000000"/>
              <w:left w:val="single" w:sz="6" w:space="0" w:color="000000"/>
              <w:bottom w:val="single" w:sz="6" w:space="0" w:color="000000"/>
              <w:right w:val="single" w:sz="6" w:space="0" w:color="000000"/>
            </w:tcBorders>
          </w:tcPr>
          <w:p w14:paraId="443C4631" w14:textId="77777777" w:rsidR="00E27F34" w:rsidRPr="00E27F34" w:rsidRDefault="00E27F34" w:rsidP="00E27F34">
            <w:pPr>
              <w:widowControl w:val="0"/>
              <w:suppressAutoHyphens/>
              <w:spacing w:after="0" w:line="240" w:lineRule="auto"/>
              <w:rPr>
                <w:rFonts w:ascii="Times New Roman" w:hAnsi="Times New Roman" w:cs="Times New Roman"/>
                <w:iCs/>
                <w:sz w:val="24"/>
                <w:szCs w:val="24"/>
              </w:rPr>
            </w:pPr>
            <w:r w:rsidRPr="00E27F34">
              <w:rPr>
                <w:rFonts w:ascii="Times New Roman" w:hAnsi="Times New Roman" w:cs="Times New Roman"/>
                <w:sz w:val="24"/>
                <w:szCs w:val="24"/>
              </w:rPr>
              <w:t>в т. ч.:</w:t>
            </w:r>
          </w:p>
        </w:tc>
      </w:tr>
      <w:tr w:rsidR="00E27F34" w:rsidRPr="00E27F34" w14:paraId="052E7B64" w14:textId="77777777" w:rsidTr="00E27F34">
        <w:trPr>
          <w:trHeight w:val="197"/>
        </w:trPr>
        <w:tc>
          <w:tcPr>
            <w:tcW w:w="7574" w:type="dxa"/>
            <w:tcBorders>
              <w:top w:val="single" w:sz="6" w:space="0" w:color="000000"/>
              <w:left w:val="single" w:sz="6" w:space="0" w:color="000000"/>
              <w:bottom w:val="single" w:sz="6" w:space="0" w:color="000000"/>
              <w:right w:val="single" w:sz="6" w:space="0" w:color="000000"/>
            </w:tcBorders>
          </w:tcPr>
          <w:p w14:paraId="3C12FBA6" w14:textId="77777777" w:rsidR="00E27F34" w:rsidRPr="00E27F34" w:rsidRDefault="00E27F34" w:rsidP="00E27F34">
            <w:pPr>
              <w:widowControl w:val="0"/>
              <w:suppressAutoHyphens/>
              <w:spacing w:after="0" w:line="240" w:lineRule="auto"/>
              <w:rPr>
                <w:rFonts w:ascii="Times New Roman" w:hAnsi="Times New Roman" w:cs="Times New Roman"/>
                <w:sz w:val="24"/>
                <w:szCs w:val="24"/>
              </w:rPr>
            </w:pPr>
            <w:r w:rsidRPr="00E27F34">
              <w:rPr>
                <w:rFonts w:ascii="Times New Roman" w:hAnsi="Times New Roman" w:cs="Times New Roman"/>
                <w:sz w:val="24"/>
                <w:szCs w:val="24"/>
              </w:rPr>
              <w:t>теоретическое обучение</w:t>
            </w:r>
          </w:p>
        </w:tc>
        <w:tc>
          <w:tcPr>
            <w:tcW w:w="2913" w:type="dxa"/>
            <w:tcBorders>
              <w:top w:val="single" w:sz="6" w:space="0" w:color="000000"/>
              <w:left w:val="single" w:sz="6" w:space="0" w:color="000000"/>
              <w:bottom w:val="single" w:sz="6" w:space="0" w:color="000000"/>
              <w:right w:val="single" w:sz="6" w:space="0" w:color="000000"/>
            </w:tcBorders>
          </w:tcPr>
          <w:p w14:paraId="3F4CED0A" w14:textId="77777777" w:rsidR="00E27F34" w:rsidRPr="00E27F34" w:rsidRDefault="00E27F34" w:rsidP="00E27F34">
            <w:pPr>
              <w:widowControl w:val="0"/>
              <w:suppressAutoHyphens/>
              <w:spacing w:after="0" w:line="240" w:lineRule="auto"/>
              <w:rPr>
                <w:rFonts w:ascii="Times New Roman" w:hAnsi="Times New Roman" w:cs="Times New Roman"/>
                <w:iCs/>
                <w:sz w:val="24"/>
                <w:szCs w:val="24"/>
              </w:rPr>
            </w:pPr>
            <w:r w:rsidRPr="00E27F34">
              <w:rPr>
                <w:rFonts w:ascii="Times New Roman" w:hAnsi="Times New Roman" w:cs="Times New Roman"/>
                <w:iCs/>
                <w:sz w:val="24"/>
                <w:szCs w:val="24"/>
              </w:rPr>
              <w:t>20</w:t>
            </w:r>
          </w:p>
        </w:tc>
      </w:tr>
      <w:tr w:rsidR="00E27F34" w:rsidRPr="00E27F34" w14:paraId="47B84818" w14:textId="77777777" w:rsidTr="00E27F34">
        <w:trPr>
          <w:trHeight w:val="186"/>
        </w:trPr>
        <w:tc>
          <w:tcPr>
            <w:tcW w:w="7574" w:type="dxa"/>
            <w:tcBorders>
              <w:top w:val="single" w:sz="6" w:space="0" w:color="000000"/>
              <w:left w:val="single" w:sz="6" w:space="0" w:color="000000"/>
              <w:bottom w:val="single" w:sz="6" w:space="0" w:color="000000"/>
              <w:right w:val="single" w:sz="6" w:space="0" w:color="000000"/>
            </w:tcBorders>
          </w:tcPr>
          <w:p w14:paraId="63406E3D" w14:textId="77777777" w:rsidR="00E27F34" w:rsidRPr="00E27F34" w:rsidRDefault="00E27F34" w:rsidP="00E27F34">
            <w:pPr>
              <w:widowControl w:val="0"/>
              <w:suppressAutoHyphens/>
              <w:spacing w:after="0" w:line="240" w:lineRule="auto"/>
              <w:rPr>
                <w:rFonts w:ascii="Times New Roman" w:hAnsi="Times New Roman" w:cs="Times New Roman"/>
                <w:sz w:val="24"/>
                <w:szCs w:val="24"/>
              </w:rPr>
            </w:pPr>
            <w:r w:rsidRPr="00E27F34">
              <w:rPr>
                <w:rFonts w:ascii="Times New Roman" w:hAnsi="Times New Roman" w:cs="Times New Roman"/>
                <w:sz w:val="24"/>
                <w:szCs w:val="24"/>
              </w:rPr>
              <w:t>лабораторные работы</w:t>
            </w:r>
          </w:p>
        </w:tc>
        <w:tc>
          <w:tcPr>
            <w:tcW w:w="2913" w:type="dxa"/>
            <w:tcBorders>
              <w:top w:val="single" w:sz="6" w:space="0" w:color="000000"/>
              <w:left w:val="single" w:sz="6" w:space="0" w:color="000000"/>
              <w:bottom w:val="single" w:sz="6" w:space="0" w:color="000000"/>
              <w:right w:val="single" w:sz="6" w:space="0" w:color="000000"/>
            </w:tcBorders>
          </w:tcPr>
          <w:p w14:paraId="39D1FBDE" w14:textId="77777777" w:rsidR="00E27F34" w:rsidRPr="00E27F34" w:rsidRDefault="00E27F34" w:rsidP="00E27F34">
            <w:pPr>
              <w:widowControl w:val="0"/>
              <w:suppressAutoHyphens/>
              <w:spacing w:after="0" w:line="240" w:lineRule="auto"/>
              <w:rPr>
                <w:rFonts w:ascii="Times New Roman" w:hAnsi="Times New Roman" w:cs="Times New Roman"/>
                <w:iCs/>
                <w:sz w:val="24"/>
                <w:szCs w:val="24"/>
              </w:rPr>
            </w:pPr>
            <w:r w:rsidRPr="00E27F34">
              <w:rPr>
                <w:rFonts w:ascii="Times New Roman" w:hAnsi="Times New Roman" w:cs="Times New Roman"/>
                <w:iCs/>
                <w:sz w:val="24"/>
                <w:szCs w:val="24"/>
              </w:rPr>
              <w:t>-</w:t>
            </w:r>
          </w:p>
        </w:tc>
      </w:tr>
      <w:tr w:rsidR="00E27F34" w:rsidRPr="00E27F34" w14:paraId="05E0D872" w14:textId="77777777" w:rsidTr="00E27F34">
        <w:trPr>
          <w:trHeight w:val="333"/>
        </w:trPr>
        <w:tc>
          <w:tcPr>
            <w:tcW w:w="7574" w:type="dxa"/>
            <w:tcBorders>
              <w:top w:val="single" w:sz="6" w:space="0" w:color="000000"/>
              <w:left w:val="single" w:sz="6" w:space="0" w:color="000000"/>
              <w:bottom w:val="single" w:sz="6" w:space="0" w:color="000000"/>
              <w:right w:val="single" w:sz="6" w:space="0" w:color="000000"/>
            </w:tcBorders>
          </w:tcPr>
          <w:p w14:paraId="03B28F66" w14:textId="77777777" w:rsidR="00E27F34" w:rsidRPr="00E27F34" w:rsidRDefault="00E27F34" w:rsidP="00E27F34">
            <w:pPr>
              <w:widowControl w:val="0"/>
              <w:suppressAutoHyphens/>
              <w:spacing w:after="0" w:line="240" w:lineRule="auto"/>
              <w:rPr>
                <w:rFonts w:ascii="Times New Roman" w:hAnsi="Times New Roman" w:cs="Times New Roman"/>
                <w:sz w:val="24"/>
                <w:szCs w:val="24"/>
              </w:rPr>
            </w:pPr>
            <w:r w:rsidRPr="00E27F34">
              <w:rPr>
                <w:rFonts w:ascii="Times New Roman" w:hAnsi="Times New Roman" w:cs="Times New Roman"/>
                <w:sz w:val="24"/>
                <w:szCs w:val="24"/>
              </w:rPr>
              <w:t>практические занятия</w:t>
            </w:r>
          </w:p>
        </w:tc>
        <w:tc>
          <w:tcPr>
            <w:tcW w:w="2913" w:type="dxa"/>
            <w:tcBorders>
              <w:top w:val="single" w:sz="6" w:space="0" w:color="000000"/>
              <w:left w:val="single" w:sz="6" w:space="0" w:color="000000"/>
              <w:bottom w:val="single" w:sz="6" w:space="0" w:color="000000"/>
              <w:right w:val="single" w:sz="6" w:space="0" w:color="000000"/>
            </w:tcBorders>
          </w:tcPr>
          <w:p w14:paraId="7433E4E3" w14:textId="77777777" w:rsidR="00E27F34" w:rsidRPr="00E27F34" w:rsidRDefault="00E27F34" w:rsidP="00E27F34">
            <w:pPr>
              <w:widowControl w:val="0"/>
              <w:suppressAutoHyphens/>
              <w:spacing w:after="0" w:line="240" w:lineRule="auto"/>
              <w:rPr>
                <w:rFonts w:ascii="Times New Roman" w:hAnsi="Times New Roman" w:cs="Times New Roman"/>
                <w:iCs/>
                <w:sz w:val="24"/>
                <w:szCs w:val="24"/>
              </w:rPr>
            </w:pPr>
            <w:r w:rsidRPr="00E27F34">
              <w:rPr>
                <w:rFonts w:ascii="Times New Roman" w:hAnsi="Times New Roman" w:cs="Times New Roman"/>
                <w:iCs/>
                <w:sz w:val="24"/>
                <w:szCs w:val="24"/>
              </w:rPr>
              <w:t>14</w:t>
            </w:r>
          </w:p>
        </w:tc>
      </w:tr>
      <w:tr w:rsidR="00E27F34" w:rsidRPr="00E27F34" w14:paraId="2BE31E55" w14:textId="77777777" w:rsidTr="00E27F34">
        <w:trPr>
          <w:trHeight w:val="267"/>
        </w:trPr>
        <w:tc>
          <w:tcPr>
            <w:tcW w:w="7574" w:type="dxa"/>
            <w:tcBorders>
              <w:top w:val="single" w:sz="6" w:space="0" w:color="000000"/>
              <w:left w:val="single" w:sz="6" w:space="0" w:color="000000"/>
              <w:bottom w:val="single" w:sz="6" w:space="0" w:color="000000"/>
              <w:right w:val="single" w:sz="6" w:space="0" w:color="000000"/>
            </w:tcBorders>
          </w:tcPr>
          <w:p w14:paraId="1DDC4A2F" w14:textId="77777777" w:rsidR="00E27F34" w:rsidRPr="00E27F34" w:rsidRDefault="00E27F34" w:rsidP="00E27F34">
            <w:pPr>
              <w:widowControl w:val="0"/>
              <w:suppressAutoHyphens/>
              <w:spacing w:after="0" w:line="240" w:lineRule="auto"/>
              <w:rPr>
                <w:rFonts w:ascii="Times New Roman" w:hAnsi="Times New Roman" w:cs="Times New Roman"/>
                <w:i/>
                <w:sz w:val="24"/>
                <w:szCs w:val="24"/>
              </w:rPr>
            </w:pPr>
            <w:r w:rsidRPr="00E27F34">
              <w:rPr>
                <w:rFonts w:ascii="Times New Roman" w:hAnsi="Times New Roman" w:cs="Times New Roman"/>
                <w:sz w:val="24"/>
                <w:szCs w:val="24"/>
              </w:rPr>
              <w:t xml:space="preserve">курсовая работа (проект) </w:t>
            </w:r>
          </w:p>
        </w:tc>
        <w:tc>
          <w:tcPr>
            <w:tcW w:w="2913" w:type="dxa"/>
            <w:tcBorders>
              <w:top w:val="single" w:sz="6" w:space="0" w:color="000000"/>
              <w:left w:val="single" w:sz="6" w:space="0" w:color="000000"/>
              <w:bottom w:val="single" w:sz="6" w:space="0" w:color="000000"/>
              <w:right w:val="single" w:sz="6" w:space="0" w:color="000000"/>
            </w:tcBorders>
          </w:tcPr>
          <w:p w14:paraId="2716AC77" w14:textId="77777777" w:rsidR="00E27F34" w:rsidRPr="00E27F34" w:rsidRDefault="00E27F34" w:rsidP="00E27F34">
            <w:pPr>
              <w:widowControl w:val="0"/>
              <w:suppressAutoHyphens/>
              <w:spacing w:after="0" w:line="240" w:lineRule="auto"/>
              <w:rPr>
                <w:rFonts w:ascii="Times New Roman" w:hAnsi="Times New Roman" w:cs="Times New Roman"/>
                <w:iCs/>
                <w:sz w:val="24"/>
                <w:szCs w:val="24"/>
              </w:rPr>
            </w:pPr>
            <w:r w:rsidRPr="00E27F34">
              <w:rPr>
                <w:rFonts w:ascii="Times New Roman" w:hAnsi="Times New Roman" w:cs="Times New Roman"/>
                <w:iCs/>
                <w:sz w:val="24"/>
                <w:szCs w:val="24"/>
              </w:rPr>
              <w:t>-</w:t>
            </w:r>
          </w:p>
        </w:tc>
      </w:tr>
      <w:tr w:rsidR="00E27F34" w:rsidRPr="00E27F34" w14:paraId="526BE07B" w14:textId="77777777" w:rsidTr="00E27F34">
        <w:trPr>
          <w:trHeight w:val="267"/>
        </w:trPr>
        <w:tc>
          <w:tcPr>
            <w:tcW w:w="7574" w:type="dxa"/>
            <w:tcBorders>
              <w:top w:val="single" w:sz="6" w:space="0" w:color="000000"/>
              <w:left w:val="single" w:sz="6" w:space="0" w:color="000000"/>
              <w:bottom w:val="single" w:sz="6" w:space="0" w:color="000000"/>
              <w:right w:val="single" w:sz="6" w:space="0" w:color="000000"/>
            </w:tcBorders>
          </w:tcPr>
          <w:p w14:paraId="430F7932" w14:textId="77777777" w:rsidR="00E27F34" w:rsidRPr="00E27F34" w:rsidRDefault="00E27F34" w:rsidP="00E27F34">
            <w:pPr>
              <w:widowControl w:val="0"/>
              <w:suppressAutoHyphens/>
              <w:spacing w:after="0" w:line="240" w:lineRule="auto"/>
              <w:rPr>
                <w:rFonts w:ascii="Times New Roman" w:hAnsi="Times New Roman" w:cs="Times New Roman"/>
                <w:i/>
                <w:sz w:val="24"/>
                <w:szCs w:val="24"/>
              </w:rPr>
            </w:pPr>
            <w:r w:rsidRPr="00E27F34">
              <w:rPr>
                <w:rFonts w:ascii="Times New Roman" w:hAnsi="Times New Roman" w:cs="Times New Roman"/>
                <w:i/>
                <w:sz w:val="24"/>
                <w:szCs w:val="24"/>
              </w:rPr>
              <w:t xml:space="preserve">Самостоятельная работа </w:t>
            </w:r>
          </w:p>
        </w:tc>
        <w:tc>
          <w:tcPr>
            <w:tcW w:w="2913" w:type="dxa"/>
            <w:tcBorders>
              <w:top w:val="single" w:sz="6" w:space="0" w:color="000000"/>
              <w:left w:val="single" w:sz="6" w:space="0" w:color="000000"/>
              <w:bottom w:val="single" w:sz="6" w:space="0" w:color="000000"/>
              <w:right w:val="single" w:sz="6" w:space="0" w:color="000000"/>
            </w:tcBorders>
          </w:tcPr>
          <w:p w14:paraId="43A95698" w14:textId="77777777" w:rsidR="00E27F34" w:rsidRPr="00E27F34" w:rsidRDefault="00E27F34" w:rsidP="00E27F34">
            <w:pPr>
              <w:widowControl w:val="0"/>
              <w:suppressAutoHyphens/>
              <w:spacing w:after="0" w:line="240" w:lineRule="auto"/>
              <w:rPr>
                <w:rFonts w:ascii="Times New Roman" w:hAnsi="Times New Roman" w:cs="Times New Roman"/>
                <w:iCs/>
                <w:sz w:val="24"/>
                <w:szCs w:val="24"/>
              </w:rPr>
            </w:pPr>
          </w:p>
        </w:tc>
      </w:tr>
      <w:tr w:rsidR="00E27F34" w:rsidRPr="00E27F34" w14:paraId="049342C0" w14:textId="77777777" w:rsidTr="00E27F34">
        <w:trPr>
          <w:trHeight w:val="331"/>
        </w:trPr>
        <w:tc>
          <w:tcPr>
            <w:tcW w:w="7574" w:type="dxa"/>
            <w:tcBorders>
              <w:top w:val="single" w:sz="6" w:space="0" w:color="000000"/>
              <w:left w:val="single" w:sz="6" w:space="0" w:color="000000"/>
              <w:bottom w:val="single" w:sz="6" w:space="0" w:color="000000"/>
              <w:right w:val="single" w:sz="6" w:space="0" w:color="000000"/>
            </w:tcBorders>
          </w:tcPr>
          <w:p w14:paraId="0F8FB1AB" w14:textId="77777777" w:rsidR="00E27F34" w:rsidRPr="00E27F34" w:rsidRDefault="00E27F34" w:rsidP="00E27F34">
            <w:pPr>
              <w:widowControl w:val="0"/>
              <w:suppressAutoHyphens/>
              <w:spacing w:after="0" w:line="240" w:lineRule="auto"/>
              <w:rPr>
                <w:rFonts w:ascii="Times New Roman" w:hAnsi="Times New Roman" w:cs="Times New Roman"/>
                <w:i/>
                <w:sz w:val="24"/>
                <w:szCs w:val="24"/>
              </w:rPr>
            </w:pPr>
            <w:r w:rsidRPr="00E27F34">
              <w:rPr>
                <w:rFonts w:ascii="Times New Roman" w:hAnsi="Times New Roman" w:cs="Times New Roman"/>
                <w:b/>
                <w:iCs/>
                <w:sz w:val="24"/>
                <w:szCs w:val="24"/>
              </w:rPr>
              <w:t>Промежуточная аттестация</w:t>
            </w:r>
          </w:p>
        </w:tc>
        <w:tc>
          <w:tcPr>
            <w:tcW w:w="2913" w:type="dxa"/>
            <w:tcBorders>
              <w:top w:val="single" w:sz="6" w:space="0" w:color="000000"/>
              <w:left w:val="single" w:sz="6" w:space="0" w:color="000000"/>
              <w:bottom w:val="single" w:sz="6" w:space="0" w:color="000000"/>
              <w:right w:val="single" w:sz="6" w:space="0" w:color="000000"/>
            </w:tcBorders>
          </w:tcPr>
          <w:p w14:paraId="169F9E94" w14:textId="77777777" w:rsidR="00E27F34" w:rsidRPr="00E27F34" w:rsidRDefault="00E27F34" w:rsidP="00E27F34">
            <w:pPr>
              <w:widowControl w:val="0"/>
              <w:suppressAutoHyphens/>
              <w:spacing w:after="0" w:line="240" w:lineRule="auto"/>
              <w:rPr>
                <w:rFonts w:ascii="Times New Roman" w:hAnsi="Times New Roman" w:cs="Times New Roman"/>
                <w:iCs/>
                <w:sz w:val="24"/>
                <w:szCs w:val="24"/>
              </w:rPr>
            </w:pPr>
            <w:r w:rsidRPr="00E27F34">
              <w:rPr>
                <w:rFonts w:ascii="Times New Roman" w:hAnsi="Times New Roman" w:cs="Times New Roman"/>
                <w:iCs/>
                <w:sz w:val="24"/>
                <w:szCs w:val="24"/>
              </w:rPr>
              <w:t>Дифференцированный зачет</w:t>
            </w:r>
          </w:p>
        </w:tc>
      </w:tr>
    </w:tbl>
    <w:p w14:paraId="20746EF5" w14:textId="77777777" w:rsidR="00E27F34" w:rsidRPr="00E27F34" w:rsidRDefault="00E27F34" w:rsidP="00E27F34">
      <w:pPr>
        <w:suppressAutoHyphens/>
        <w:spacing w:after="0" w:line="240" w:lineRule="auto"/>
        <w:rPr>
          <w:rFonts w:ascii="Times New Roman" w:hAnsi="Times New Roman" w:cs="Times New Roman"/>
          <w:sz w:val="24"/>
          <w:szCs w:val="24"/>
        </w:rPr>
        <w:sectPr w:rsidR="00E27F34" w:rsidRPr="00E27F34" w:rsidSect="00E27F34">
          <w:footerReference w:type="default" r:id="rId25"/>
          <w:pgSz w:w="11906" w:h="16838"/>
          <w:pgMar w:top="567" w:right="567" w:bottom="567" w:left="851" w:header="0" w:footer="0" w:gutter="0"/>
          <w:cols w:space="720"/>
          <w:formProt w:val="0"/>
          <w:docGrid w:linePitch="299" w:charSpace="12288"/>
        </w:sectPr>
      </w:pPr>
    </w:p>
    <w:p w14:paraId="32E13616" w14:textId="77777777" w:rsidR="00CB37A6" w:rsidRDefault="00CB37A6" w:rsidP="00E27F34">
      <w:pPr>
        <w:suppressAutoHyphens/>
        <w:spacing w:after="0" w:line="240" w:lineRule="auto"/>
        <w:jc w:val="center"/>
        <w:rPr>
          <w:rFonts w:ascii="Times New Roman" w:eastAsia="Times New Roman" w:hAnsi="Times New Roman" w:cs="Times New Roman"/>
          <w:b/>
          <w:caps/>
          <w:sz w:val="24"/>
          <w:szCs w:val="24"/>
          <w:lang w:eastAsia="ar-SA"/>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r w:rsidRPr="00E27F34">
        <w:rPr>
          <w:rFonts w:ascii="Times New Roman" w:eastAsia="Times New Roman" w:hAnsi="Times New Roman" w:cs="Times New Roman"/>
          <w:b/>
          <w:caps/>
          <w:sz w:val="24"/>
          <w:szCs w:val="24"/>
          <w:lang w:eastAsia="ar-SA"/>
        </w:rPr>
        <w:t xml:space="preserve"> </w:t>
      </w:r>
    </w:p>
    <w:p w14:paraId="5517CC8C" w14:textId="77777777" w:rsidR="00CB37A6" w:rsidRDefault="00E27F34" w:rsidP="00CB37A6">
      <w:pPr>
        <w:suppressAutoHyphens/>
        <w:spacing w:after="0" w:line="240" w:lineRule="auto"/>
        <w:jc w:val="center"/>
        <w:rPr>
          <w:rFonts w:ascii="Times New Roman" w:eastAsia="Times New Roman" w:hAnsi="Times New Roman" w:cs="Times New Roman"/>
          <w:b/>
          <w:caps/>
          <w:sz w:val="24"/>
          <w:szCs w:val="24"/>
          <w:lang w:eastAsia="ar-SA"/>
        </w:rPr>
      </w:pPr>
      <w:r w:rsidRPr="00E27F34">
        <w:rPr>
          <w:rFonts w:ascii="Times New Roman" w:eastAsia="Times New Roman" w:hAnsi="Times New Roman" w:cs="Times New Roman"/>
          <w:b/>
          <w:caps/>
          <w:sz w:val="24"/>
          <w:szCs w:val="24"/>
          <w:lang w:eastAsia="ar-SA"/>
        </w:rPr>
        <w:t>ООД. 15 ВВЕДЕНИЕ В СПЕЦИАЛЬНОСТЬ</w:t>
      </w:r>
      <w:r w:rsidR="00CB37A6">
        <w:rPr>
          <w:rFonts w:ascii="Times New Roman" w:eastAsia="Times New Roman" w:hAnsi="Times New Roman" w:cs="Times New Roman"/>
          <w:b/>
          <w:caps/>
          <w:sz w:val="24"/>
          <w:szCs w:val="24"/>
          <w:lang w:eastAsia="ar-SA"/>
        </w:rPr>
        <w:t xml:space="preserve"> </w:t>
      </w:r>
    </w:p>
    <w:p w14:paraId="38EF3B50" w14:textId="12880571" w:rsidR="00E27F34" w:rsidRPr="00E27F34" w:rsidRDefault="00CB37A6" w:rsidP="00CB37A6">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Times New Roman"/>
          <w:b/>
          <w:caps/>
          <w:sz w:val="24"/>
          <w:szCs w:val="24"/>
          <w:lang w:eastAsia="ar-SA"/>
        </w:rPr>
        <w:t>1.</w:t>
      </w:r>
      <w:r w:rsidR="00E27F34" w:rsidRPr="00E27F34">
        <w:rPr>
          <w:rFonts w:ascii="Times New Roman" w:eastAsia="Times New Roman" w:hAnsi="Times New Roman" w:cs="Calibri"/>
          <w:b/>
          <w:caps/>
          <w:sz w:val="24"/>
          <w:szCs w:val="24"/>
          <w:lang w:eastAsia="ar-SA"/>
        </w:rPr>
        <w:t xml:space="preserve">паспорт ПРОГРАММЫ УЧЕБНОЙ ДИСЦИПЛИНЫ </w:t>
      </w:r>
    </w:p>
    <w:p w14:paraId="7912EF76" w14:textId="1039BF07" w:rsidR="00E27F34" w:rsidRPr="00E27F34" w:rsidRDefault="00E27F34" w:rsidP="00E27F34">
      <w:pPr>
        <w:suppressAutoHyphens/>
        <w:spacing w:after="0" w:line="240" w:lineRule="auto"/>
        <w:jc w:val="both"/>
        <w:rPr>
          <w:rFonts w:ascii="Times New Roman" w:eastAsia="Times New Roman" w:hAnsi="Times New Roman" w:cs="Calibri"/>
          <w:sz w:val="24"/>
          <w:szCs w:val="24"/>
          <w:lang w:eastAsia="ar-SA"/>
        </w:rPr>
      </w:pPr>
      <w:r w:rsidRPr="00E27F34">
        <w:rPr>
          <w:rFonts w:ascii="Times New Roman" w:eastAsia="Times New Roman" w:hAnsi="Times New Roman" w:cs="Calibri"/>
          <w:b/>
          <w:sz w:val="24"/>
          <w:szCs w:val="24"/>
          <w:lang w:eastAsia="ar-SA"/>
        </w:rPr>
        <w:t>1.1 Область применения программы учебной дисциплины</w:t>
      </w:r>
    </w:p>
    <w:p w14:paraId="5AB709CB" w14:textId="77777777" w:rsidR="00E27F34" w:rsidRPr="00E27F34" w:rsidRDefault="00E27F34" w:rsidP="00E27F34">
      <w:pPr>
        <w:suppressAutoHyphens/>
        <w:spacing w:after="0" w:line="240" w:lineRule="auto"/>
        <w:ind w:firstLine="709"/>
        <w:jc w:val="both"/>
        <w:rPr>
          <w:rFonts w:ascii="Times New Roman" w:eastAsia="Times New Roman" w:hAnsi="Times New Roman" w:cs="Calibri"/>
          <w:sz w:val="24"/>
          <w:szCs w:val="24"/>
          <w:lang w:eastAsia="ar-SA"/>
        </w:rPr>
      </w:pPr>
      <w:r w:rsidRPr="00E27F34">
        <w:rPr>
          <w:rFonts w:ascii="Times New Roman" w:eastAsia="Times New Roman" w:hAnsi="Times New Roman" w:cs="Calibri"/>
          <w:sz w:val="24"/>
          <w:szCs w:val="24"/>
          <w:lang w:eastAsia="ar-SA"/>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15.02.17  Монтаж, техническое обслуживание, эксплуатация и ремонт промышленного оборудования (по отраслям).</w:t>
      </w:r>
    </w:p>
    <w:p w14:paraId="798B419E" w14:textId="77777777" w:rsidR="00E27F34" w:rsidRPr="00E27F34" w:rsidRDefault="00E27F34" w:rsidP="00E27F34">
      <w:pPr>
        <w:suppressAutoHyphens/>
        <w:spacing w:after="0" w:line="240" w:lineRule="auto"/>
        <w:jc w:val="both"/>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 xml:space="preserve">1.2 Место учебной дисциплины в структуре основной профессиональной образовательной программы: </w:t>
      </w:r>
    </w:p>
    <w:p w14:paraId="6E613A0A" w14:textId="77777777" w:rsidR="00E27F34" w:rsidRPr="00E27F34" w:rsidRDefault="00E27F34" w:rsidP="00E27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E27F34">
        <w:rPr>
          <w:rFonts w:ascii="Times New Roman" w:eastAsia="Times New Roman" w:hAnsi="Times New Roman" w:cs="Times New Roman"/>
          <w:sz w:val="24"/>
          <w:szCs w:val="24"/>
          <w:lang w:eastAsia="ar-SA"/>
        </w:rPr>
        <w:t>Учебная дисциплина «ООД. 15 Введение в специальность» является частью обще</w:t>
      </w:r>
      <w:r w:rsidRPr="00E27F34">
        <w:rPr>
          <w:rFonts w:ascii="Times New Roman" w:eastAsia="Times New Roman" w:hAnsi="Times New Roman" w:cs="Times New Roman"/>
          <w:bCs/>
          <w:sz w:val="24"/>
          <w:szCs w:val="24"/>
          <w:lang w:eastAsia="ar-SA"/>
        </w:rPr>
        <w:t>профессионального цикла</w:t>
      </w:r>
      <w:r w:rsidRPr="00E27F34">
        <w:rPr>
          <w:rFonts w:ascii="Times New Roman" w:eastAsia="Times New Roman" w:hAnsi="Times New Roman" w:cs="Times New Roman"/>
          <w:b/>
          <w:bCs/>
          <w:sz w:val="24"/>
          <w:szCs w:val="24"/>
          <w:lang w:eastAsia="ar-SA"/>
        </w:rPr>
        <w:t xml:space="preserve"> </w:t>
      </w:r>
      <w:r w:rsidRPr="00E27F34">
        <w:rPr>
          <w:rFonts w:ascii="Times New Roman" w:eastAsia="Times New Roman" w:hAnsi="Times New Roman" w:cs="Times New Roman"/>
          <w:sz w:val="24"/>
          <w:szCs w:val="24"/>
          <w:lang w:eastAsia="ar-SA"/>
        </w:rPr>
        <w:t xml:space="preserve">ПОП-П в соответствии с ФГОС СПО по специальности </w:t>
      </w:r>
      <w:r w:rsidRPr="00E27F34">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p>
    <w:p w14:paraId="22FC8433" w14:textId="77777777" w:rsidR="00E27F34" w:rsidRPr="00E27F34" w:rsidRDefault="00E27F34" w:rsidP="00E27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8"/>
          <w:szCs w:val="28"/>
          <w:lang w:eastAsia="ar-SA"/>
        </w:rPr>
      </w:pPr>
      <w:r w:rsidRPr="00E27F34">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E27F34">
        <w:rPr>
          <w:rFonts w:ascii="Times New Roman" w:eastAsia="Times New Roman" w:hAnsi="Times New Roman" w:cs="Calibri"/>
          <w:sz w:val="24"/>
          <w:szCs w:val="24"/>
          <w:lang w:eastAsia="ar-SA"/>
        </w:rPr>
        <w:t xml:space="preserve">ОК 01 , ОК 02, ОК 04, ОК 05, ОК 09. </w:t>
      </w:r>
    </w:p>
    <w:p w14:paraId="5C6BA3AA" w14:textId="58C115AE" w:rsidR="00E27F34" w:rsidRPr="00CB37A6" w:rsidRDefault="00E27F34" w:rsidP="00792331">
      <w:pPr>
        <w:pStyle w:val="a8"/>
        <w:numPr>
          <w:ilvl w:val="1"/>
          <w:numId w:val="3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CB37A6">
        <w:rPr>
          <w:rFonts w:ascii="Times New Roman" w:eastAsia="Times New Roman" w:hAnsi="Times New Roman" w:cs="Calibri"/>
          <w:b/>
          <w:sz w:val="24"/>
          <w:szCs w:val="24"/>
          <w:lang w:eastAsia="ar-SA"/>
        </w:rPr>
        <w:t>Цели и задачи учебной дисциплины – требования к результатам освоения учебной дисциплины:</w:t>
      </w:r>
    </w:p>
    <w:p w14:paraId="51E7AB74" w14:textId="77777777" w:rsidR="00E27F34" w:rsidRPr="00E27F34" w:rsidRDefault="00E27F34" w:rsidP="00CB37A6">
      <w:pPr>
        <w:suppressAutoHyphens/>
        <w:spacing w:after="0" w:line="240" w:lineRule="auto"/>
        <w:jc w:val="both"/>
        <w:rPr>
          <w:rFonts w:ascii="Times New Roman" w:eastAsia="Times New Roman" w:hAnsi="Times New Roman" w:cs="Times New Roman"/>
          <w:sz w:val="24"/>
          <w:szCs w:val="24"/>
          <w:lang w:eastAsia="ar-SA"/>
        </w:rPr>
      </w:pPr>
      <w:r w:rsidRPr="00E27F34">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E27F34">
        <w:rPr>
          <w:rFonts w:ascii="Times New Roman" w:eastAsia="Times New Roman" w:hAnsi="Times New Roman" w:cs="Times New Roman"/>
          <w:sz w:val="24"/>
          <w:szCs w:val="24"/>
          <w:lang w:eastAsia="ar-SA"/>
        </w:rPr>
        <w:br/>
        <w:t>и знания</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3402"/>
        <w:gridCol w:w="3614"/>
      </w:tblGrid>
      <w:tr w:rsidR="00E27F34" w:rsidRPr="00E27F34" w14:paraId="1ED42172" w14:textId="77777777" w:rsidTr="00E27F34">
        <w:trPr>
          <w:trHeight w:val="649"/>
          <w:jc w:val="center"/>
        </w:trPr>
        <w:tc>
          <w:tcPr>
            <w:tcW w:w="3900" w:type="dxa"/>
            <w:hideMark/>
          </w:tcPr>
          <w:p w14:paraId="3FA96685" w14:textId="77777777" w:rsidR="00E27F34" w:rsidRPr="00E27F34" w:rsidRDefault="00E27F34" w:rsidP="00E27F34">
            <w:pPr>
              <w:suppressAutoHyphens/>
              <w:spacing w:after="0" w:line="240" w:lineRule="auto"/>
              <w:jc w:val="center"/>
              <w:rPr>
                <w:rFonts w:ascii="Times New Roman" w:eastAsia="Times New Roman" w:hAnsi="Times New Roman" w:cs="Times New Roman"/>
                <w:b/>
                <w:lang w:eastAsia="ar-SA"/>
              </w:rPr>
            </w:pPr>
            <w:r w:rsidRPr="00E27F34">
              <w:rPr>
                <w:rFonts w:ascii="Times New Roman" w:eastAsia="Times New Roman" w:hAnsi="Times New Roman" w:cs="Times New Roman"/>
                <w:b/>
                <w:lang w:eastAsia="ar-SA"/>
              </w:rPr>
              <w:t>Код, наименование</w:t>
            </w:r>
          </w:p>
          <w:p w14:paraId="60CECCF0" w14:textId="77777777" w:rsidR="00E27F34" w:rsidRPr="00E27F34" w:rsidRDefault="00E27F34" w:rsidP="00E27F34">
            <w:pPr>
              <w:suppressAutoHyphens/>
              <w:spacing w:after="0" w:line="240" w:lineRule="auto"/>
              <w:jc w:val="center"/>
              <w:rPr>
                <w:rFonts w:ascii="Times New Roman" w:eastAsia="Times New Roman" w:hAnsi="Times New Roman" w:cs="Times New Roman"/>
                <w:b/>
                <w:lang w:eastAsia="ar-SA"/>
              </w:rPr>
            </w:pPr>
            <w:r w:rsidRPr="00E27F34">
              <w:rPr>
                <w:rFonts w:ascii="Times New Roman" w:eastAsia="Times New Roman" w:hAnsi="Times New Roman" w:cs="Times New Roman"/>
                <w:b/>
                <w:lang w:eastAsia="ar-SA"/>
              </w:rPr>
              <w:t>ОК</w:t>
            </w:r>
          </w:p>
        </w:tc>
        <w:tc>
          <w:tcPr>
            <w:tcW w:w="3402" w:type="dxa"/>
            <w:hideMark/>
          </w:tcPr>
          <w:p w14:paraId="7898FE1B" w14:textId="77777777" w:rsidR="00E27F34" w:rsidRPr="00E27F34" w:rsidRDefault="00E27F34" w:rsidP="00E27F34">
            <w:pPr>
              <w:suppressAutoHyphens/>
              <w:spacing w:after="0" w:line="240" w:lineRule="auto"/>
              <w:jc w:val="center"/>
              <w:rPr>
                <w:rFonts w:ascii="Times New Roman" w:eastAsia="Times New Roman" w:hAnsi="Times New Roman" w:cs="Times New Roman"/>
                <w:b/>
                <w:lang w:eastAsia="ar-SA"/>
              </w:rPr>
            </w:pPr>
            <w:r w:rsidRPr="00E27F34">
              <w:rPr>
                <w:rFonts w:ascii="Times New Roman" w:eastAsia="Times New Roman" w:hAnsi="Times New Roman" w:cs="Times New Roman"/>
                <w:b/>
                <w:lang w:eastAsia="ar-SA"/>
              </w:rPr>
              <w:t>Умения</w:t>
            </w:r>
          </w:p>
        </w:tc>
        <w:tc>
          <w:tcPr>
            <w:tcW w:w="3614" w:type="dxa"/>
            <w:hideMark/>
          </w:tcPr>
          <w:p w14:paraId="205959BB" w14:textId="77777777" w:rsidR="00E27F34" w:rsidRPr="00E27F34" w:rsidRDefault="00E27F34" w:rsidP="00E27F34">
            <w:pPr>
              <w:suppressAutoHyphens/>
              <w:spacing w:after="0" w:line="240" w:lineRule="auto"/>
              <w:jc w:val="center"/>
              <w:rPr>
                <w:rFonts w:ascii="Times New Roman" w:eastAsia="Times New Roman" w:hAnsi="Times New Roman" w:cs="Times New Roman"/>
                <w:b/>
                <w:lang w:eastAsia="ar-SA"/>
              </w:rPr>
            </w:pPr>
            <w:r w:rsidRPr="00E27F34">
              <w:rPr>
                <w:rFonts w:ascii="Times New Roman" w:eastAsia="Times New Roman" w:hAnsi="Times New Roman" w:cs="Times New Roman"/>
                <w:b/>
                <w:lang w:eastAsia="ar-SA"/>
              </w:rPr>
              <w:t>Знания</w:t>
            </w:r>
          </w:p>
        </w:tc>
      </w:tr>
      <w:tr w:rsidR="00E27F34" w:rsidRPr="00E27F34" w14:paraId="7917C7DB" w14:textId="77777777" w:rsidTr="00E27F34">
        <w:trPr>
          <w:trHeight w:val="85"/>
          <w:jc w:val="center"/>
        </w:trPr>
        <w:tc>
          <w:tcPr>
            <w:tcW w:w="3900" w:type="dxa"/>
          </w:tcPr>
          <w:p w14:paraId="4B13C2F8"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xml:space="preserve">ОК 01 </w:t>
            </w:r>
          </w:p>
          <w:p w14:paraId="502B728B"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Выбирать способы решения задач профессиональной деятельности применительно к различным контекстам</w:t>
            </w:r>
          </w:p>
          <w:p w14:paraId="0A760126" w14:textId="77777777" w:rsidR="00E27F34" w:rsidRPr="00E27F34" w:rsidRDefault="00E27F34" w:rsidP="00E27F34">
            <w:pPr>
              <w:suppressAutoHyphens/>
              <w:spacing w:after="0" w:line="240" w:lineRule="auto"/>
              <w:rPr>
                <w:rFonts w:ascii="Times New Roman" w:eastAsia="Times New Roman" w:hAnsi="Times New Roman" w:cs="Times New Roman"/>
                <w:spacing w:val="-3"/>
                <w:lang w:eastAsia="ar-SA"/>
              </w:rPr>
            </w:pPr>
            <w:r w:rsidRPr="00E27F34">
              <w:rPr>
                <w:rFonts w:ascii="Times New Roman" w:eastAsia="Times New Roman" w:hAnsi="Times New Roman" w:cs="Times New Roman"/>
                <w:spacing w:val="-3"/>
                <w:lang w:eastAsia="ar-SA"/>
              </w:rPr>
              <w:t xml:space="preserve">ОК 02 </w:t>
            </w:r>
          </w:p>
          <w:p w14:paraId="6C16CA72"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0D55590"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xml:space="preserve">ОК 04 </w:t>
            </w:r>
          </w:p>
          <w:p w14:paraId="23404CFB"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Эффективно взаимодействовать и работать в коллективе и команде</w:t>
            </w:r>
          </w:p>
          <w:p w14:paraId="50E17EAA"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7D538D7" w14:textId="77777777" w:rsidR="00E27F34" w:rsidRPr="00E27F34" w:rsidRDefault="00E27F34" w:rsidP="00E27F34">
            <w:pPr>
              <w:suppressAutoHyphens/>
              <w:spacing w:after="0" w:line="240" w:lineRule="auto"/>
              <w:rPr>
                <w:rFonts w:ascii="Times New Roman" w:eastAsia="Times New Roman" w:hAnsi="Times New Roman" w:cs="Times New Roman"/>
                <w:b/>
                <w:lang w:eastAsia="ar-SA"/>
              </w:rPr>
            </w:pPr>
            <w:r w:rsidRPr="00E27F34">
              <w:rPr>
                <w:rFonts w:ascii="Times New Roman" w:eastAsia="Times New Roman" w:hAnsi="Times New Roman" w:cs="Times New Roman"/>
                <w:lang w:eastAsia="ar-SA"/>
              </w:rPr>
              <w:t xml:space="preserve">ОК 09 Пользоваться профессиональной документацией на государственном и иностранном языках  </w:t>
            </w:r>
          </w:p>
        </w:tc>
        <w:tc>
          <w:tcPr>
            <w:tcW w:w="3402" w:type="dxa"/>
          </w:tcPr>
          <w:p w14:paraId="39F24BD3"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xml:space="preserve">- планировать процесс поиска; структурировать получаемую информацию; </w:t>
            </w:r>
          </w:p>
          <w:p w14:paraId="1F53AE94"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xml:space="preserve">- выделять наиболее значимое в перечне информации; </w:t>
            </w:r>
          </w:p>
          <w:p w14:paraId="685D1DD5"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оценивать практическую значимость результатов поиска;</w:t>
            </w:r>
          </w:p>
          <w:p w14:paraId="574E6BD0"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xml:space="preserve">- применять средства </w:t>
            </w:r>
          </w:p>
          <w:p w14:paraId="768AF8EE"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информационных технологий для решения профессиональных задач;</w:t>
            </w:r>
          </w:p>
          <w:p w14:paraId="4C7CB1A7"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использовать современное программное обеспечение.</w:t>
            </w:r>
          </w:p>
          <w:p w14:paraId="66B842C9"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p>
          <w:p w14:paraId="45E7012B" w14:textId="77777777" w:rsidR="00E27F34" w:rsidRPr="00E27F34" w:rsidRDefault="00E27F34" w:rsidP="00E27F34">
            <w:pPr>
              <w:suppressAutoHyphens/>
              <w:spacing w:after="0" w:line="240" w:lineRule="auto"/>
              <w:rPr>
                <w:rFonts w:ascii="Times New Roman" w:eastAsia="Times New Roman" w:hAnsi="Times New Roman" w:cs="Times New Roman"/>
                <w:b/>
                <w:lang w:eastAsia="ar-SA"/>
              </w:rPr>
            </w:pPr>
          </w:p>
        </w:tc>
        <w:tc>
          <w:tcPr>
            <w:tcW w:w="3614" w:type="dxa"/>
          </w:tcPr>
          <w:p w14:paraId="4A24BAE4" w14:textId="77777777" w:rsidR="00E27F34" w:rsidRPr="00E27F34" w:rsidRDefault="00E27F34" w:rsidP="00E27F34">
            <w:pPr>
              <w:suppressAutoHyphens/>
              <w:spacing w:after="0" w:line="240" w:lineRule="auto"/>
              <w:rPr>
                <w:rFonts w:ascii="Times New Roman" w:eastAsia="Times New Roman" w:hAnsi="Times New Roman" w:cs="Times New Roman"/>
                <w:bCs/>
                <w:lang w:eastAsia="ar-SA"/>
              </w:rPr>
            </w:pPr>
            <w:r w:rsidRPr="00E27F34">
              <w:rPr>
                <w:rFonts w:ascii="Times New Roman" w:eastAsia="Times New Roman" w:hAnsi="Times New Roman" w:cs="Times New Roman"/>
                <w:bCs/>
                <w:lang w:eastAsia="ar-SA"/>
              </w:rPr>
              <w:t>- формат оформления результатов поиска информации, современные средства и устройства информатизации;</w:t>
            </w:r>
          </w:p>
          <w:p w14:paraId="7E22A8B9"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lang w:eastAsia="ar-SA"/>
              </w:rPr>
              <w:t>- современные средства и устройства информатизации; порядок их применения и программное обеспечение в профессиональной деятельности;</w:t>
            </w:r>
          </w:p>
          <w:p w14:paraId="12AFB0A1" w14:textId="77777777" w:rsidR="00E27F34" w:rsidRPr="00E27F34" w:rsidRDefault="00E27F34" w:rsidP="00E27F34">
            <w:pPr>
              <w:suppressAutoHyphens/>
              <w:spacing w:after="0" w:line="240" w:lineRule="auto"/>
              <w:rPr>
                <w:rFonts w:ascii="Times New Roman" w:eastAsia="Times New Roman" w:hAnsi="Times New Roman" w:cs="Times New Roman"/>
                <w:lang w:eastAsia="ar-SA"/>
              </w:rPr>
            </w:pPr>
            <w:r w:rsidRPr="00E27F34">
              <w:rPr>
                <w:rFonts w:ascii="Times New Roman" w:eastAsia="Times New Roman" w:hAnsi="Times New Roman" w:cs="Times New Roman"/>
                <w:bCs/>
                <w:lang w:eastAsia="ar-SA"/>
              </w:rPr>
              <w:t xml:space="preserve">- порядок разработки и оформления технической документации; </w:t>
            </w:r>
          </w:p>
        </w:tc>
      </w:tr>
    </w:tbl>
    <w:p w14:paraId="63C1471F"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1.4 Количество часов на освоение рабочей программы учебной дисциплины:</w:t>
      </w:r>
    </w:p>
    <w:p w14:paraId="08D251F9"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E27F34">
        <w:rPr>
          <w:rFonts w:ascii="Times New Roman" w:eastAsia="Times New Roman" w:hAnsi="Times New Roman" w:cs="Calibri"/>
          <w:sz w:val="24"/>
          <w:szCs w:val="24"/>
          <w:lang w:eastAsia="ar-SA"/>
        </w:rPr>
        <w:t xml:space="preserve">обязательная аудиторная учебная нагрузка обучающегося </w:t>
      </w:r>
      <w:r w:rsidRPr="00E27F34">
        <w:rPr>
          <w:rFonts w:ascii="Times New Roman" w:eastAsia="Times New Roman" w:hAnsi="Times New Roman" w:cs="Calibri"/>
          <w:sz w:val="24"/>
          <w:szCs w:val="24"/>
          <w:u w:val="single"/>
          <w:lang w:eastAsia="ar-SA"/>
        </w:rPr>
        <w:t xml:space="preserve">34 </w:t>
      </w:r>
      <w:r w:rsidRPr="00E27F34">
        <w:rPr>
          <w:rFonts w:ascii="Times New Roman" w:eastAsia="Times New Roman" w:hAnsi="Times New Roman" w:cs="Calibri"/>
          <w:sz w:val="24"/>
          <w:szCs w:val="24"/>
          <w:lang w:eastAsia="ar-SA"/>
        </w:rPr>
        <w:t>часа;</w:t>
      </w:r>
    </w:p>
    <w:p w14:paraId="079F6B8B" w14:textId="77777777" w:rsid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E27F34">
        <w:rPr>
          <w:rFonts w:ascii="Times New Roman" w:eastAsia="Times New Roman" w:hAnsi="Times New Roman" w:cs="Calibri"/>
          <w:sz w:val="24"/>
          <w:szCs w:val="24"/>
          <w:lang w:eastAsia="ar-SA"/>
        </w:rPr>
        <w:t xml:space="preserve">в том числе: лабораторных и практических занятий </w:t>
      </w:r>
      <w:r w:rsidRPr="00E27F34">
        <w:rPr>
          <w:rFonts w:ascii="Times New Roman" w:eastAsia="Times New Roman" w:hAnsi="Times New Roman" w:cs="Calibri"/>
          <w:sz w:val="24"/>
          <w:szCs w:val="24"/>
          <w:u w:val="single"/>
          <w:lang w:eastAsia="ar-SA"/>
        </w:rPr>
        <w:t>24</w:t>
      </w:r>
      <w:r w:rsidRPr="00E27F34">
        <w:rPr>
          <w:rFonts w:ascii="Times New Roman" w:eastAsia="Times New Roman" w:hAnsi="Times New Roman" w:cs="Calibri"/>
          <w:sz w:val="24"/>
          <w:szCs w:val="24"/>
          <w:lang w:eastAsia="ar-SA"/>
        </w:rPr>
        <w:t xml:space="preserve"> часа.  </w:t>
      </w:r>
    </w:p>
    <w:p w14:paraId="09ED5BD0" w14:textId="179C3148" w:rsidR="00E27F34" w:rsidRPr="00E27F34" w:rsidRDefault="00E27F34" w:rsidP="00CB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2. СТРУКТУРА И СОДЕРЖАНИЕ УЧЕБНОЙ ДИСЦИПЛИНЫ</w:t>
      </w:r>
    </w:p>
    <w:p w14:paraId="680B99AB" w14:textId="77777777" w:rsidR="00E27F34" w:rsidRPr="00E27F34" w:rsidRDefault="00E27F34" w:rsidP="00E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E27F34">
        <w:rPr>
          <w:rFonts w:ascii="Times New Roman" w:eastAsia="Times New Roman" w:hAnsi="Times New Roman" w:cs="Calibri"/>
          <w:b/>
          <w:sz w:val="24"/>
          <w:szCs w:val="24"/>
          <w:lang w:eastAsia="ar-SA"/>
        </w:rPr>
        <w:t>2.1 Объем учебной дисциплины и виды учебной работы</w:t>
      </w:r>
    </w:p>
    <w:tbl>
      <w:tblPr>
        <w:tblW w:w="0" w:type="auto"/>
        <w:tblInd w:w="-27" w:type="dxa"/>
        <w:tblLayout w:type="fixed"/>
        <w:tblLook w:val="0000" w:firstRow="0" w:lastRow="0" w:firstColumn="0" w:lastColumn="0" w:noHBand="0" w:noVBand="0"/>
      </w:tblPr>
      <w:tblGrid>
        <w:gridCol w:w="8499"/>
        <w:gridCol w:w="1842"/>
      </w:tblGrid>
      <w:tr w:rsidR="00E27F34" w:rsidRPr="00E27F34" w14:paraId="4FF58F8C" w14:textId="77777777" w:rsidTr="00E27F34">
        <w:trPr>
          <w:trHeight w:val="460"/>
        </w:trPr>
        <w:tc>
          <w:tcPr>
            <w:tcW w:w="8499" w:type="dxa"/>
            <w:tcBorders>
              <w:top w:val="single" w:sz="4" w:space="0" w:color="000000"/>
              <w:left w:val="single" w:sz="4" w:space="0" w:color="000000"/>
              <w:bottom w:val="single" w:sz="4" w:space="0" w:color="000000"/>
            </w:tcBorders>
            <w:shd w:val="clear" w:color="auto" w:fill="auto"/>
          </w:tcPr>
          <w:p w14:paraId="17963501"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szCs w:val="20"/>
                <w:lang w:eastAsia="ar-SA"/>
              </w:rPr>
            </w:pPr>
            <w:r w:rsidRPr="00E27F34">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7C3476"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
                <w:iCs/>
                <w:szCs w:val="20"/>
                <w:lang w:eastAsia="ar-SA"/>
              </w:rPr>
            </w:pPr>
            <w:r w:rsidRPr="00E27F34">
              <w:rPr>
                <w:rFonts w:ascii="Times New Roman" w:eastAsia="Times New Roman" w:hAnsi="Times New Roman" w:cs="Calibri"/>
                <w:b/>
                <w:i/>
                <w:iCs/>
                <w:szCs w:val="20"/>
                <w:lang w:eastAsia="ar-SA"/>
              </w:rPr>
              <w:t>Объем часов</w:t>
            </w:r>
          </w:p>
        </w:tc>
      </w:tr>
      <w:tr w:rsidR="00E27F34" w:rsidRPr="00E27F34" w14:paraId="35B2716C" w14:textId="77777777" w:rsidTr="00E27F34">
        <w:tc>
          <w:tcPr>
            <w:tcW w:w="8499" w:type="dxa"/>
            <w:tcBorders>
              <w:top w:val="single" w:sz="4" w:space="0" w:color="000000"/>
              <w:left w:val="single" w:sz="4" w:space="0" w:color="000000"/>
              <w:bottom w:val="single" w:sz="4" w:space="0" w:color="000000"/>
            </w:tcBorders>
            <w:shd w:val="clear" w:color="auto" w:fill="auto"/>
          </w:tcPr>
          <w:p w14:paraId="1A90D14B" w14:textId="77777777" w:rsidR="00E27F34" w:rsidRPr="00E27F34" w:rsidRDefault="00E27F34" w:rsidP="00E27F34">
            <w:pPr>
              <w:suppressAutoHyphens/>
              <w:snapToGrid w:val="0"/>
              <w:spacing w:after="0" w:line="240" w:lineRule="auto"/>
              <w:jc w:val="both"/>
              <w:rPr>
                <w:rFonts w:ascii="Times New Roman" w:eastAsia="Times New Roman" w:hAnsi="Times New Roman" w:cs="Calibri"/>
                <w:b/>
                <w:szCs w:val="20"/>
                <w:lang w:eastAsia="ar-SA"/>
              </w:rPr>
            </w:pPr>
            <w:r w:rsidRPr="00E27F34">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B9DF25"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Cs w:val="20"/>
                <w:lang w:eastAsia="ar-SA"/>
              </w:rPr>
            </w:pPr>
            <w:r w:rsidRPr="00E27F34">
              <w:rPr>
                <w:rFonts w:ascii="Times New Roman" w:eastAsia="Times New Roman" w:hAnsi="Times New Roman" w:cs="Calibri"/>
                <w:b/>
                <w:iCs/>
                <w:szCs w:val="20"/>
                <w:lang w:eastAsia="ar-SA"/>
              </w:rPr>
              <w:t>34</w:t>
            </w:r>
          </w:p>
        </w:tc>
      </w:tr>
      <w:tr w:rsidR="00E27F34" w:rsidRPr="00E27F34" w14:paraId="29D7BDBF" w14:textId="77777777" w:rsidTr="00E27F34">
        <w:tc>
          <w:tcPr>
            <w:tcW w:w="8499" w:type="dxa"/>
            <w:tcBorders>
              <w:top w:val="single" w:sz="4" w:space="0" w:color="000000"/>
              <w:left w:val="single" w:sz="4" w:space="0" w:color="000000"/>
              <w:bottom w:val="single" w:sz="4" w:space="0" w:color="000000"/>
            </w:tcBorders>
            <w:shd w:val="clear" w:color="auto" w:fill="auto"/>
          </w:tcPr>
          <w:p w14:paraId="19B6140E" w14:textId="77777777" w:rsidR="00E27F34" w:rsidRPr="00E27F34" w:rsidRDefault="00E27F34" w:rsidP="00E27F34">
            <w:pPr>
              <w:suppressAutoHyphens/>
              <w:snapToGrid w:val="0"/>
              <w:spacing w:after="0" w:line="240" w:lineRule="auto"/>
              <w:jc w:val="both"/>
              <w:rPr>
                <w:rFonts w:ascii="Times New Roman" w:eastAsia="Times New Roman" w:hAnsi="Times New Roman" w:cs="Calibri"/>
                <w:b/>
                <w:szCs w:val="20"/>
                <w:lang w:eastAsia="ar-SA"/>
              </w:rPr>
            </w:pPr>
            <w:r w:rsidRPr="00E27F34">
              <w:rPr>
                <w:rFonts w:ascii="Times New Roman" w:eastAsia="Times New Roman" w:hAnsi="Times New Roman" w:cs="Calibri"/>
                <w:b/>
                <w:szCs w:val="20"/>
                <w:lang w:eastAsia="ar-SA"/>
              </w:rPr>
              <w:t>Из них практических работ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2C0C10"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Cs w:val="20"/>
                <w:lang w:eastAsia="ar-SA"/>
              </w:rPr>
            </w:pPr>
            <w:r w:rsidRPr="00E27F34">
              <w:rPr>
                <w:rFonts w:ascii="Times New Roman" w:eastAsia="Times New Roman" w:hAnsi="Times New Roman" w:cs="Calibri"/>
                <w:b/>
                <w:iCs/>
                <w:szCs w:val="20"/>
                <w:lang w:eastAsia="ar-SA"/>
              </w:rPr>
              <w:t>24</w:t>
            </w:r>
          </w:p>
        </w:tc>
      </w:tr>
      <w:tr w:rsidR="00E27F34" w:rsidRPr="00E27F34" w14:paraId="14454A20" w14:textId="77777777" w:rsidTr="00E27F34">
        <w:tc>
          <w:tcPr>
            <w:tcW w:w="8499" w:type="dxa"/>
            <w:tcBorders>
              <w:top w:val="single" w:sz="4" w:space="0" w:color="000000"/>
              <w:left w:val="single" w:sz="4" w:space="0" w:color="000000"/>
              <w:bottom w:val="single" w:sz="4" w:space="0" w:color="000000"/>
            </w:tcBorders>
            <w:shd w:val="clear" w:color="auto" w:fill="auto"/>
          </w:tcPr>
          <w:p w14:paraId="54970C7F" w14:textId="77777777" w:rsidR="00E27F34" w:rsidRPr="00E27F34" w:rsidRDefault="00E27F34" w:rsidP="00E27F34">
            <w:pPr>
              <w:suppressAutoHyphens/>
              <w:snapToGrid w:val="0"/>
              <w:spacing w:after="0" w:line="240" w:lineRule="auto"/>
              <w:jc w:val="both"/>
              <w:rPr>
                <w:rFonts w:ascii="Times New Roman" w:eastAsia="Times New Roman" w:hAnsi="Times New Roman" w:cs="Calibri"/>
                <w:b/>
                <w:szCs w:val="20"/>
                <w:lang w:eastAsia="ar-SA"/>
              </w:rPr>
            </w:pPr>
            <w:r w:rsidRPr="00E27F34">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1C7423F"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b/>
                <w:iCs/>
                <w:szCs w:val="20"/>
                <w:lang w:eastAsia="ar-SA"/>
              </w:rPr>
            </w:pPr>
          </w:p>
        </w:tc>
      </w:tr>
      <w:tr w:rsidR="00E27F34" w:rsidRPr="00E27F34" w14:paraId="23FD71D6" w14:textId="77777777" w:rsidTr="00E27F34">
        <w:tc>
          <w:tcPr>
            <w:tcW w:w="8499" w:type="dxa"/>
            <w:tcBorders>
              <w:top w:val="single" w:sz="4" w:space="0" w:color="000000"/>
              <w:left w:val="single" w:sz="4" w:space="0" w:color="000000"/>
              <w:bottom w:val="single" w:sz="4" w:space="0" w:color="000000"/>
            </w:tcBorders>
            <w:shd w:val="clear" w:color="auto" w:fill="auto"/>
          </w:tcPr>
          <w:p w14:paraId="41395BEE" w14:textId="77777777" w:rsidR="00E27F34" w:rsidRPr="00E27F34" w:rsidRDefault="00E27F34" w:rsidP="00E27F34">
            <w:pPr>
              <w:suppressAutoHyphens/>
              <w:snapToGrid w:val="0"/>
              <w:spacing w:after="0" w:line="240" w:lineRule="auto"/>
              <w:jc w:val="both"/>
              <w:rPr>
                <w:rFonts w:ascii="Times New Roman" w:eastAsia="Times New Roman" w:hAnsi="Times New Roman" w:cs="Calibri"/>
                <w:szCs w:val="20"/>
                <w:lang w:eastAsia="ar-SA"/>
              </w:rPr>
            </w:pPr>
            <w:r w:rsidRPr="00E27F34">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889D0A"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i/>
                <w:iCs/>
                <w:szCs w:val="20"/>
                <w:lang w:eastAsia="ar-SA"/>
              </w:rPr>
            </w:pPr>
          </w:p>
        </w:tc>
      </w:tr>
      <w:tr w:rsidR="00E27F34" w:rsidRPr="00E27F34" w14:paraId="64628ED8" w14:textId="77777777" w:rsidTr="00E27F34">
        <w:tc>
          <w:tcPr>
            <w:tcW w:w="8499" w:type="dxa"/>
            <w:tcBorders>
              <w:top w:val="single" w:sz="4" w:space="0" w:color="000000"/>
              <w:left w:val="single" w:sz="4" w:space="0" w:color="000000"/>
              <w:bottom w:val="single" w:sz="4" w:space="0" w:color="000000"/>
            </w:tcBorders>
            <w:shd w:val="clear" w:color="auto" w:fill="auto"/>
          </w:tcPr>
          <w:p w14:paraId="4D04D31E" w14:textId="77777777" w:rsidR="00E27F34" w:rsidRPr="00E27F34" w:rsidRDefault="00E27F34" w:rsidP="00E27F34">
            <w:pPr>
              <w:suppressAutoHyphens/>
              <w:snapToGrid w:val="0"/>
              <w:spacing w:after="0" w:line="240" w:lineRule="auto"/>
              <w:rPr>
                <w:rFonts w:ascii="Times New Roman" w:eastAsia="Times New Roman" w:hAnsi="Times New Roman" w:cs="Calibri"/>
                <w:i/>
                <w:iCs/>
                <w:szCs w:val="20"/>
                <w:lang w:eastAsia="ar-SA"/>
              </w:rPr>
            </w:pPr>
            <w:r w:rsidRPr="00E27F34">
              <w:rPr>
                <w:rFonts w:ascii="Times New Roman" w:eastAsia="Times New Roman" w:hAnsi="Times New Roman" w:cs="Calibri"/>
                <w:i/>
                <w:iCs/>
                <w:szCs w:val="20"/>
                <w:lang w:eastAsia="ar-SA"/>
              </w:rPr>
              <w:t xml:space="preserve">  работа с первоисточниками</w:t>
            </w:r>
          </w:p>
          <w:p w14:paraId="4D23FE77" w14:textId="77777777" w:rsidR="00E27F34" w:rsidRPr="00E27F34" w:rsidRDefault="00E27F34" w:rsidP="00E27F34">
            <w:pPr>
              <w:suppressAutoHyphens/>
              <w:snapToGrid w:val="0"/>
              <w:spacing w:after="0" w:line="240" w:lineRule="auto"/>
              <w:rPr>
                <w:rFonts w:ascii="Times New Roman" w:eastAsia="Times New Roman" w:hAnsi="Times New Roman" w:cs="Calibri"/>
                <w:i/>
                <w:iCs/>
                <w:szCs w:val="20"/>
                <w:lang w:eastAsia="ar-SA"/>
              </w:rPr>
            </w:pPr>
            <w:r w:rsidRPr="00E27F34">
              <w:rPr>
                <w:rFonts w:ascii="Times New Roman" w:eastAsia="Times New Roman" w:hAnsi="Times New Roman" w:cs="Calibri"/>
                <w:i/>
                <w:iCs/>
                <w:szCs w:val="20"/>
                <w:lang w:eastAsia="ar-SA"/>
              </w:rPr>
              <w:t xml:space="preserve"> выполнение тестовых заданий</w:t>
            </w:r>
          </w:p>
          <w:p w14:paraId="78E5E987" w14:textId="77777777" w:rsidR="00E27F34" w:rsidRPr="00E27F34" w:rsidRDefault="00E27F34" w:rsidP="00E27F34">
            <w:pPr>
              <w:suppressAutoHyphens/>
              <w:snapToGrid w:val="0"/>
              <w:spacing w:after="0" w:line="240" w:lineRule="auto"/>
              <w:rPr>
                <w:rFonts w:ascii="Times New Roman" w:eastAsia="Times New Roman" w:hAnsi="Times New Roman" w:cs="Calibri"/>
                <w:i/>
                <w:iCs/>
                <w:szCs w:val="20"/>
                <w:lang w:eastAsia="ar-SA"/>
              </w:rPr>
            </w:pPr>
            <w:r w:rsidRPr="00E27F34">
              <w:rPr>
                <w:rFonts w:ascii="Times New Roman" w:eastAsia="Times New Roman" w:hAnsi="Times New Roman" w:cs="Calibri"/>
                <w:i/>
                <w:iCs/>
                <w:szCs w:val="20"/>
                <w:lang w:eastAsia="ar-SA"/>
              </w:rPr>
              <w:t>работа над рефератами и докладами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73CD921" w14:textId="77777777" w:rsidR="00E27F34" w:rsidRPr="00E27F34" w:rsidRDefault="00E27F34" w:rsidP="00E27F34">
            <w:pPr>
              <w:suppressAutoHyphens/>
              <w:snapToGrid w:val="0"/>
              <w:spacing w:after="0" w:line="240" w:lineRule="auto"/>
              <w:jc w:val="center"/>
              <w:rPr>
                <w:rFonts w:ascii="Times New Roman" w:eastAsia="Times New Roman" w:hAnsi="Times New Roman" w:cs="Calibri"/>
                <w:i/>
                <w:iCs/>
                <w:szCs w:val="20"/>
                <w:lang w:eastAsia="ar-SA"/>
              </w:rPr>
            </w:pPr>
          </w:p>
        </w:tc>
      </w:tr>
      <w:tr w:rsidR="00E27F34" w:rsidRPr="00E27F34" w14:paraId="382A1192" w14:textId="77777777" w:rsidTr="00E27F34">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340ED5BA" w14:textId="77777777" w:rsidR="00E27F34" w:rsidRPr="00E27F34" w:rsidRDefault="00E27F34" w:rsidP="00E27F34">
            <w:pPr>
              <w:suppressAutoHyphens/>
              <w:snapToGrid w:val="0"/>
              <w:spacing w:after="0" w:line="240" w:lineRule="auto"/>
              <w:jc w:val="right"/>
              <w:rPr>
                <w:rFonts w:ascii="Times New Roman" w:eastAsia="Times New Roman" w:hAnsi="Times New Roman" w:cs="Calibri"/>
                <w:iCs/>
                <w:szCs w:val="20"/>
                <w:lang w:eastAsia="ar-SA"/>
              </w:rPr>
            </w:pPr>
            <w:r w:rsidRPr="00E27F34">
              <w:rPr>
                <w:rFonts w:ascii="Times New Roman" w:eastAsia="Times New Roman" w:hAnsi="Times New Roman" w:cs="Calibri"/>
                <w:i/>
                <w:iCs/>
                <w:szCs w:val="20"/>
                <w:lang w:eastAsia="ar-SA"/>
              </w:rPr>
              <w:t xml:space="preserve">Промежуточная  аттестация в форме  дифференцированного зачета   </w:t>
            </w:r>
          </w:p>
        </w:tc>
      </w:tr>
    </w:tbl>
    <w:p w14:paraId="40F0CF14" w14:textId="77777777" w:rsidR="00E27F34" w:rsidRPr="00E27F34" w:rsidRDefault="00E27F34" w:rsidP="00E27F34">
      <w:pPr>
        <w:suppressAutoHyphens/>
        <w:spacing w:after="0" w:line="240" w:lineRule="auto"/>
        <w:rPr>
          <w:rFonts w:ascii="Times New Roman" w:eastAsia="Times New Roman" w:hAnsi="Times New Roman" w:cs="Calibri"/>
          <w:color w:val="FF0000"/>
          <w:sz w:val="24"/>
          <w:szCs w:val="24"/>
          <w:lang w:eastAsia="ar-SA"/>
        </w:rPr>
        <w:sectPr w:rsidR="00E27F34" w:rsidRPr="00E27F34" w:rsidSect="00CB37A6">
          <w:footerReference w:type="default" r:id="rId26"/>
          <w:pgSz w:w="11906" w:h="16838"/>
          <w:pgMar w:top="142" w:right="567" w:bottom="567" w:left="851" w:header="720" w:footer="708" w:gutter="0"/>
          <w:cols w:space="720"/>
          <w:titlePg/>
          <w:docGrid w:linePitch="326"/>
        </w:sectPr>
      </w:pPr>
    </w:p>
    <w:p w14:paraId="0D9385C2" w14:textId="77777777" w:rsidR="0016667F" w:rsidRDefault="0016667F" w:rsidP="001666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56C5460B" w14:textId="77777777" w:rsidR="00510541" w:rsidRPr="0016667F" w:rsidRDefault="00510541" w:rsidP="00510541">
      <w:pPr>
        <w:spacing w:after="0" w:line="240" w:lineRule="auto"/>
        <w:jc w:val="center"/>
        <w:rPr>
          <w:rFonts w:ascii="Times New Roman" w:eastAsia="Times New Roman" w:hAnsi="Times New Roman" w:cs="Times New Roman"/>
          <w:b/>
          <w:bCs/>
          <w:color w:val="000000"/>
          <w:sz w:val="24"/>
          <w:szCs w:val="24"/>
        </w:rPr>
      </w:pPr>
      <w:r w:rsidRPr="0016667F">
        <w:rPr>
          <w:rFonts w:ascii="Times New Roman" w:eastAsia="Times New Roman" w:hAnsi="Times New Roman" w:cs="Times New Roman"/>
          <w:b/>
          <w:bCs/>
          <w:color w:val="000000"/>
          <w:sz w:val="24"/>
          <w:szCs w:val="24"/>
        </w:rPr>
        <w:t>СГ.01 ИСТОРИЯ РОССИИ</w:t>
      </w:r>
    </w:p>
    <w:p w14:paraId="3EF9619F" w14:textId="1A556A4E" w:rsidR="00510541" w:rsidRPr="00510541" w:rsidRDefault="00B3272E" w:rsidP="00510541">
      <w:pPr>
        <w:keepNext/>
        <w:keepLines/>
        <w:spacing w:after="0" w:line="240" w:lineRule="auto"/>
        <w:outlineLvl w:val="0"/>
        <w:rPr>
          <w:rFonts w:ascii="Times New Roman" w:eastAsia="Times New Roman" w:hAnsi="Times New Roman" w:cs="Times New Roman"/>
          <w:b/>
          <w:color w:val="000000"/>
          <w:sz w:val="24"/>
          <w:szCs w:val="24"/>
        </w:rPr>
      </w:pPr>
      <w:bookmarkStart w:id="178" w:name="_Toc38181"/>
      <w:r>
        <w:rPr>
          <w:rFonts w:ascii="Times New Roman" w:eastAsia="Times New Roman" w:hAnsi="Times New Roman" w:cs="Times New Roman"/>
          <w:b/>
          <w:color w:val="000000"/>
          <w:sz w:val="24"/>
          <w:szCs w:val="24"/>
        </w:rPr>
        <w:t xml:space="preserve">1. </w:t>
      </w:r>
      <w:r w:rsidR="00510541" w:rsidRPr="00510541">
        <w:rPr>
          <w:rFonts w:ascii="Times New Roman" w:eastAsia="Times New Roman" w:hAnsi="Times New Roman" w:cs="Times New Roman"/>
          <w:b/>
          <w:color w:val="000000"/>
          <w:sz w:val="24"/>
          <w:szCs w:val="24"/>
        </w:rPr>
        <w:t xml:space="preserve">ПАСПОРТ РАБОЧЕЙ ПРОГРАММЫ УЧЕБНОЙ </w:t>
      </w:r>
      <w:bookmarkEnd w:id="178"/>
      <w:r w:rsidR="00510541" w:rsidRPr="00510541">
        <w:rPr>
          <w:rFonts w:ascii="Times New Roman" w:eastAsia="Times New Roman" w:hAnsi="Times New Roman" w:cs="Times New Roman"/>
          <w:b/>
          <w:color w:val="000000"/>
          <w:sz w:val="24"/>
          <w:szCs w:val="24"/>
        </w:rPr>
        <w:t>ДИСЦИПЛИНЫ</w:t>
      </w:r>
    </w:p>
    <w:p w14:paraId="5372AB7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51054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7127DE13" w14:textId="77777777" w:rsidR="00510541" w:rsidRPr="00510541" w:rsidRDefault="00510541" w:rsidP="0016667F">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        Учебная дисциплина СГ.01. История России является обязательной частью социально-гуманитарного цикла ОПОП в соответствии с ФГОС СПО по специальности </w:t>
      </w:r>
      <w:r w:rsidRPr="00510541">
        <w:rPr>
          <w:rFonts w:ascii="Times New Roman" w:eastAsia="Times New Roman" w:hAnsi="Times New Roman" w:cs="Times New Roman"/>
          <w:color w:val="000000"/>
          <w:sz w:val="24"/>
          <w:szCs w:val="24"/>
        </w:rPr>
        <w:t>15.02.17 Монтаж, техническое обслуживание, эксплуатация и ремонт промышленного оборудования (по отраслям)</w:t>
      </w:r>
      <w:r w:rsidRPr="00510541">
        <w:rPr>
          <w:rFonts w:ascii="Times New Roman" w:eastAsia="Times New Roman" w:hAnsi="Times New Roman" w:cs="Times New Roman"/>
          <w:sz w:val="24"/>
          <w:szCs w:val="24"/>
        </w:rPr>
        <w:t xml:space="preserve">. </w:t>
      </w:r>
    </w:p>
    <w:p w14:paraId="217F66D5" w14:textId="77777777" w:rsidR="00510541" w:rsidRPr="00510541" w:rsidRDefault="00510541" w:rsidP="0016667F">
      <w:pPr>
        <w:spacing w:after="0" w:line="240" w:lineRule="auto"/>
        <w:jc w:val="both"/>
        <w:rPr>
          <w:rFonts w:ascii="Times New Roman" w:eastAsia="Calibri" w:hAnsi="Times New Roman" w:cs="Times New Roman"/>
          <w:sz w:val="24"/>
          <w:szCs w:val="24"/>
          <w:lang w:eastAsia="en-US"/>
        </w:rPr>
      </w:pPr>
      <w:r w:rsidRPr="00510541">
        <w:rPr>
          <w:rFonts w:ascii="Times New Roman" w:eastAsia="Times New Roman" w:hAnsi="Times New Roman" w:cs="Times New Roman"/>
          <w:sz w:val="24"/>
          <w:szCs w:val="24"/>
        </w:rPr>
        <w:t xml:space="preserve">Особое значение дисциплина имеет при формировании и развитии </w:t>
      </w:r>
      <w:r w:rsidRPr="00510541">
        <w:rPr>
          <w:rFonts w:ascii="Times New Roman" w:eastAsia="Calibri" w:hAnsi="Times New Roman" w:cs="Times New Roman"/>
          <w:sz w:val="24"/>
          <w:szCs w:val="24"/>
          <w:lang w:eastAsia="en-US"/>
        </w:rPr>
        <w:t>ОК1, ОК2, ОК 4, ОК6.</w:t>
      </w:r>
    </w:p>
    <w:p w14:paraId="0ED0235F" w14:textId="77777777" w:rsidR="00510541" w:rsidRPr="00510541" w:rsidRDefault="00510541" w:rsidP="0016667F">
      <w:pPr>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1.2. Цели и задачи учебной дисциплины – требования к результатам освоения учебной дисциплины:</w:t>
      </w:r>
    </w:p>
    <w:p w14:paraId="61E9B752" w14:textId="0ED7D334" w:rsidR="00510541" w:rsidRPr="00510541" w:rsidRDefault="00510541" w:rsidP="0016667F">
      <w:pPr>
        <w:suppressAutoHyphen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В рамках </w:t>
      </w:r>
      <w:r w:rsidR="0016667F" w:rsidRPr="00510541">
        <w:rPr>
          <w:rFonts w:ascii="Times New Roman" w:eastAsia="Times New Roman" w:hAnsi="Times New Roman" w:cs="Times New Roman"/>
          <w:sz w:val="24"/>
          <w:szCs w:val="24"/>
        </w:rPr>
        <w:t>программы учебной</w:t>
      </w:r>
      <w:r w:rsidRPr="00510541">
        <w:rPr>
          <w:rFonts w:ascii="Times New Roman" w:eastAsia="Times New Roman" w:hAnsi="Times New Roman" w:cs="Times New Roman"/>
          <w:sz w:val="24"/>
          <w:szCs w:val="24"/>
        </w:rPr>
        <w:t xml:space="preserve"> дисциплины обучающимися осваиваются следующие умения и знания:</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3969"/>
      </w:tblGrid>
      <w:tr w:rsidR="00510541" w:rsidRPr="00510541" w14:paraId="7D5852D4" w14:textId="77777777" w:rsidTr="00510541">
        <w:tc>
          <w:tcPr>
            <w:tcW w:w="2410" w:type="dxa"/>
            <w:shd w:val="clear" w:color="auto" w:fill="auto"/>
          </w:tcPr>
          <w:p w14:paraId="264A9EAF" w14:textId="77777777" w:rsidR="00510541" w:rsidRPr="00510541" w:rsidRDefault="00510541" w:rsidP="0051054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10541">
              <w:rPr>
                <w:rFonts w:ascii="Times New Roman" w:eastAsia="Times New Roman" w:hAnsi="Times New Roman" w:cs="Times New Roman"/>
                <w:b/>
                <w:bCs/>
                <w:color w:val="000000"/>
                <w:sz w:val="24"/>
                <w:szCs w:val="24"/>
              </w:rPr>
              <w:t>Общие и профессиональные компетенции</w:t>
            </w:r>
          </w:p>
        </w:tc>
        <w:tc>
          <w:tcPr>
            <w:tcW w:w="3827" w:type="dxa"/>
            <w:shd w:val="clear" w:color="auto" w:fill="auto"/>
          </w:tcPr>
          <w:p w14:paraId="17B672BF" w14:textId="77777777" w:rsidR="00510541" w:rsidRPr="00510541" w:rsidRDefault="00510541" w:rsidP="0051054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10541">
              <w:rPr>
                <w:rFonts w:ascii="Times New Roman" w:eastAsia="Times New Roman" w:hAnsi="Times New Roman" w:cs="Times New Roman"/>
                <w:b/>
                <w:bCs/>
                <w:color w:val="000000"/>
                <w:sz w:val="24"/>
                <w:szCs w:val="24"/>
              </w:rPr>
              <w:t>Уметь</w:t>
            </w:r>
          </w:p>
        </w:tc>
        <w:tc>
          <w:tcPr>
            <w:tcW w:w="3969" w:type="dxa"/>
            <w:shd w:val="clear" w:color="auto" w:fill="auto"/>
          </w:tcPr>
          <w:p w14:paraId="4D5CD4B0" w14:textId="77777777" w:rsidR="00510541" w:rsidRPr="00510541" w:rsidRDefault="00510541" w:rsidP="0051054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10541">
              <w:rPr>
                <w:rFonts w:ascii="Times New Roman" w:eastAsia="Times New Roman" w:hAnsi="Times New Roman" w:cs="Times New Roman"/>
                <w:b/>
                <w:bCs/>
                <w:color w:val="000000"/>
                <w:sz w:val="24"/>
                <w:szCs w:val="24"/>
              </w:rPr>
              <w:t>Знать</w:t>
            </w:r>
          </w:p>
        </w:tc>
      </w:tr>
      <w:tr w:rsidR="00510541" w:rsidRPr="00510541" w14:paraId="302B921F" w14:textId="77777777" w:rsidTr="00510541">
        <w:tc>
          <w:tcPr>
            <w:tcW w:w="2410" w:type="dxa"/>
            <w:shd w:val="clear" w:color="auto" w:fill="auto"/>
          </w:tcPr>
          <w:p w14:paraId="406E88A0"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ОК 02. </w:t>
            </w:r>
          </w:p>
          <w:p w14:paraId="6B7C3478"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Осуществлять поиск, анализ и интерпретацию информации, необходимой для выполнения задач профессиональной деятельности. </w:t>
            </w:r>
          </w:p>
        </w:tc>
        <w:tc>
          <w:tcPr>
            <w:tcW w:w="3827" w:type="dxa"/>
            <w:shd w:val="clear" w:color="auto" w:fill="auto"/>
          </w:tcPr>
          <w:p w14:paraId="16F5D156"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Определять задачи поиска информации </w:t>
            </w:r>
          </w:p>
          <w:p w14:paraId="6F6C9FE3"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Определять необходимые источники информации </w:t>
            </w:r>
          </w:p>
          <w:p w14:paraId="353ECAE4"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Планировать процесс поиска </w:t>
            </w:r>
          </w:p>
          <w:p w14:paraId="44FA5762"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Структурировать получаемую информацию </w:t>
            </w:r>
          </w:p>
          <w:p w14:paraId="52F71A2D"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Выделять наиболее значимое в перечне информации </w:t>
            </w:r>
          </w:p>
          <w:p w14:paraId="6CB40670"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Оценивать практическую значимость результатов поиска </w:t>
            </w:r>
          </w:p>
          <w:p w14:paraId="5167EB93"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Оформлять результаты поиска </w:t>
            </w:r>
          </w:p>
        </w:tc>
        <w:tc>
          <w:tcPr>
            <w:tcW w:w="3969" w:type="dxa"/>
            <w:shd w:val="clear" w:color="auto" w:fill="auto"/>
          </w:tcPr>
          <w:p w14:paraId="1AC54E08"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Номенклатура информационных источников применяемых в профессиональной деятельности </w:t>
            </w:r>
          </w:p>
          <w:p w14:paraId="1E4F4467"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Приемы структурирования информации </w:t>
            </w:r>
          </w:p>
          <w:p w14:paraId="61FFDF6F"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Формат оформления результатов поиска информации</w:t>
            </w:r>
          </w:p>
        </w:tc>
      </w:tr>
      <w:tr w:rsidR="00510541" w:rsidRPr="00510541" w14:paraId="52BB200F" w14:textId="77777777" w:rsidTr="00510541">
        <w:tc>
          <w:tcPr>
            <w:tcW w:w="2410" w:type="dxa"/>
            <w:shd w:val="clear" w:color="auto" w:fill="auto"/>
          </w:tcPr>
          <w:p w14:paraId="12917F37"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ОК 03. </w:t>
            </w:r>
          </w:p>
          <w:p w14:paraId="72CA0D2F"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lastRenderedPageBreak/>
              <w:t xml:space="preserve">Планировать и реализовывать собственное профессиональное и личностное развитие. </w:t>
            </w:r>
          </w:p>
        </w:tc>
        <w:tc>
          <w:tcPr>
            <w:tcW w:w="3827" w:type="dxa"/>
            <w:shd w:val="clear" w:color="auto" w:fill="auto"/>
          </w:tcPr>
          <w:p w14:paraId="4C68CAB8"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lastRenderedPageBreak/>
              <w:t xml:space="preserve">Определять актуальность </w:t>
            </w:r>
            <w:r w:rsidRPr="00510541">
              <w:rPr>
                <w:rFonts w:ascii="Times New Roman" w:eastAsia="Times New Roman" w:hAnsi="Times New Roman" w:cs="Times New Roman"/>
                <w:color w:val="000000"/>
                <w:sz w:val="24"/>
                <w:szCs w:val="24"/>
              </w:rPr>
              <w:lastRenderedPageBreak/>
              <w:t xml:space="preserve">нормативно-правовой документации в профессиональной деятельности </w:t>
            </w:r>
          </w:p>
          <w:p w14:paraId="6B35DE6A"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Выстраивать траектории профессионального и личностного развития </w:t>
            </w:r>
          </w:p>
        </w:tc>
        <w:tc>
          <w:tcPr>
            <w:tcW w:w="3969" w:type="dxa"/>
            <w:shd w:val="clear" w:color="auto" w:fill="auto"/>
          </w:tcPr>
          <w:p w14:paraId="0CA28617"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lastRenderedPageBreak/>
              <w:t xml:space="preserve">Содержание актуальной </w:t>
            </w:r>
            <w:r w:rsidRPr="00510541">
              <w:rPr>
                <w:rFonts w:ascii="Times New Roman" w:eastAsia="Times New Roman" w:hAnsi="Times New Roman" w:cs="Times New Roman"/>
                <w:color w:val="000000"/>
                <w:sz w:val="24"/>
                <w:szCs w:val="24"/>
              </w:rPr>
              <w:lastRenderedPageBreak/>
              <w:t xml:space="preserve">нормативно-правовой документации </w:t>
            </w:r>
          </w:p>
          <w:p w14:paraId="51FEE451"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Современная научная и профессиональная терминология </w:t>
            </w:r>
          </w:p>
          <w:p w14:paraId="3A89C79A"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Возможные траектории профессионального развития и самообразования </w:t>
            </w:r>
          </w:p>
        </w:tc>
      </w:tr>
      <w:tr w:rsidR="00510541" w:rsidRPr="00510541" w14:paraId="633A1C75" w14:textId="77777777" w:rsidTr="00510541">
        <w:tc>
          <w:tcPr>
            <w:tcW w:w="2410" w:type="dxa"/>
            <w:shd w:val="clear" w:color="auto" w:fill="auto"/>
          </w:tcPr>
          <w:p w14:paraId="6FC9B35E"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lastRenderedPageBreak/>
              <w:t xml:space="preserve">ОК 04. </w:t>
            </w:r>
          </w:p>
          <w:p w14:paraId="27F307C6"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Работать в коллективе и команде, эффективно взаимодействовать с коллегами, руководством, клиентами. </w:t>
            </w:r>
          </w:p>
        </w:tc>
        <w:tc>
          <w:tcPr>
            <w:tcW w:w="3827" w:type="dxa"/>
            <w:shd w:val="clear" w:color="auto" w:fill="auto"/>
          </w:tcPr>
          <w:p w14:paraId="317DFCB0"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Организовывать работу коллектива и команды </w:t>
            </w:r>
          </w:p>
          <w:p w14:paraId="4953C9E6"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Взаимодействовать с коллегами, руководством, клиентами. </w:t>
            </w:r>
          </w:p>
        </w:tc>
        <w:tc>
          <w:tcPr>
            <w:tcW w:w="3969" w:type="dxa"/>
            <w:shd w:val="clear" w:color="auto" w:fill="auto"/>
          </w:tcPr>
          <w:p w14:paraId="2E754DDA"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Психология коллектива </w:t>
            </w:r>
          </w:p>
          <w:p w14:paraId="6538811B"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Психология личности </w:t>
            </w:r>
          </w:p>
          <w:p w14:paraId="43BDCBA4"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Основы проектной деятельности </w:t>
            </w:r>
          </w:p>
        </w:tc>
      </w:tr>
      <w:tr w:rsidR="00510541" w:rsidRPr="00510541" w14:paraId="55DFF690" w14:textId="77777777" w:rsidTr="00510541">
        <w:tc>
          <w:tcPr>
            <w:tcW w:w="2410" w:type="dxa"/>
            <w:shd w:val="clear" w:color="auto" w:fill="auto"/>
          </w:tcPr>
          <w:p w14:paraId="47629217"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ОК 05. </w:t>
            </w:r>
          </w:p>
          <w:p w14:paraId="2B8B512D"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Осуществлять устную и письменную коммуникацию на государственном языке с учетом особенностей социального и культурного контекста. </w:t>
            </w:r>
          </w:p>
        </w:tc>
        <w:tc>
          <w:tcPr>
            <w:tcW w:w="3827" w:type="dxa"/>
            <w:shd w:val="clear" w:color="auto" w:fill="auto"/>
          </w:tcPr>
          <w:p w14:paraId="1AB5F681"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Излагать свои мысли на государственном языке </w:t>
            </w:r>
          </w:p>
          <w:p w14:paraId="51BE6D75"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Оформлять документы </w:t>
            </w:r>
          </w:p>
        </w:tc>
        <w:tc>
          <w:tcPr>
            <w:tcW w:w="3969" w:type="dxa"/>
            <w:shd w:val="clear" w:color="auto" w:fill="auto"/>
          </w:tcPr>
          <w:p w14:paraId="1179FCFF"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Особенности социального и культурного контекста </w:t>
            </w:r>
          </w:p>
          <w:p w14:paraId="0FEB6DCC"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Правила оформления документов. </w:t>
            </w:r>
          </w:p>
        </w:tc>
      </w:tr>
      <w:tr w:rsidR="00510541" w:rsidRPr="00510541" w14:paraId="53E99011" w14:textId="77777777" w:rsidTr="00510541">
        <w:tc>
          <w:tcPr>
            <w:tcW w:w="2410" w:type="dxa"/>
            <w:shd w:val="clear" w:color="auto" w:fill="auto"/>
          </w:tcPr>
          <w:p w14:paraId="0C02C8C9"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ОК 06. </w:t>
            </w:r>
          </w:p>
          <w:p w14:paraId="61DD6BA8"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Проявлять гражданско-патриотическую позицию, демонстрировать осознанное поведение на основе общечеловеческих ценностей. </w:t>
            </w:r>
          </w:p>
        </w:tc>
        <w:tc>
          <w:tcPr>
            <w:tcW w:w="3827" w:type="dxa"/>
            <w:shd w:val="clear" w:color="auto" w:fill="auto"/>
          </w:tcPr>
          <w:p w14:paraId="0678056B"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Описывать значимость своей профессии </w:t>
            </w:r>
          </w:p>
          <w:p w14:paraId="4574973D"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Презентовать структуру профессиональной деятельности по профессии (специальности) </w:t>
            </w:r>
          </w:p>
        </w:tc>
        <w:tc>
          <w:tcPr>
            <w:tcW w:w="3969" w:type="dxa"/>
            <w:shd w:val="clear" w:color="auto" w:fill="auto"/>
          </w:tcPr>
          <w:p w14:paraId="24DACFEF"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Сущность гражданско-патриотической позиции </w:t>
            </w:r>
          </w:p>
          <w:p w14:paraId="7967D651"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Общечеловеческие ценности </w:t>
            </w:r>
          </w:p>
          <w:p w14:paraId="1F95E11B" w14:textId="77777777" w:rsidR="00510541" w:rsidRPr="00510541" w:rsidRDefault="00510541" w:rsidP="00510541">
            <w:pPr>
              <w:autoSpaceDE w:val="0"/>
              <w:autoSpaceDN w:val="0"/>
              <w:adjustRightInd w:val="0"/>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Правила поведения в ходе выполнения профессиональной деятельности </w:t>
            </w:r>
          </w:p>
        </w:tc>
      </w:tr>
    </w:tbl>
    <w:p w14:paraId="4248AC0D" w14:textId="77777777" w:rsidR="00510541" w:rsidRPr="00510541" w:rsidRDefault="00510541" w:rsidP="00510541">
      <w:pPr>
        <w:suppressAutoHyphens/>
        <w:spacing w:after="0" w:line="240" w:lineRule="auto"/>
        <w:jc w:val="both"/>
        <w:rPr>
          <w:rFonts w:ascii="Times New Roman" w:eastAsia="Times New Roman" w:hAnsi="Times New Roman" w:cs="Times New Roman"/>
          <w:sz w:val="24"/>
          <w:szCs w:val="24"/>
        </w:rPr>
      </w:pPr>
    </w:p>
    <w:p w14:paraId="681BC78A" w14:textId="77777777" w:rsidR="00510541" w:rsidRPr="00510541" w:rsidRDefault="00510541" w:rsidP="00510541">
      <w:pPr>
        <w:spacing w:after="0" w:line="240" w:lineRule="auto"/>
        <w:rPr>
          <w:rFonts w:ascii="Times New Roman" w:eastAsia="Times New Roman" w:hAnsi="Times New Roman" w:cs="Times New Roman"/>
          <w:b/>
          <w:bCs/>
          <w:color w:val="000000"/>
          <w:sz w:val="24"/>
          <w:szCs w:val="24"/>
        </w:rPr>
      </w:pPr>
      <w:r w:rsidRPr="00510541">
        <w:rPr>
          <w:rFonts w:ascii="Times New Roman" w:eastAsia="Times New Roman" w:hAnsi="Times New Roman" w:cs="Times New Roman"/>
          <w:b/>
          <w:bCs/>
          <w:color w:val="000000"/>
          <w:sz w:val="24"/>
          <w:szCs w:val="24"/>
        </w:rPr>
        <w:t>1.3. Количество часов на освоение рабочей программы учебной дисциплины:</w:t>
      </w:r>
    </w:p>
    <w:p w14:paraId="2C0A0AC4"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максимальной учебной нагрузки обучающегося 48 ч, в том числе:</w:t>
      </w:r>
    </w:p>
    <w:p w14:paraId="184BBF2C"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обязательной аудиторной учебной нагрузки обучающегося 48 ч;</w:t>
      </w:r>
    </w:p>
    <w:p w14:paraId="2CF1B6C7"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самостоятельной работы обучающихся 4 часа</w:t>
      </w:r>
    </w:p>
    <w:p w14:paraId="4FFDC82F" w14:textId="77777777" w:rsidR="00510541" w:rsidRPr="00510541" w:rsidRDefault="00510541" w:rsidP="00510541">
      <w:pPr>
        <w:spacing w:after="0" w:line="240" w:lineRule="auto"/>
        <w:jc w:val="center"/>
        <w:rPr>
          <w:rFonts w:ascii="Times New Roman" w:eastAsia="Times New Roman" w:hAnsi="Times New Roman" w:cs="Times New Roman"/>
          <w:b/>
          <w:color w:val="000000"/>
          <w:sz w:val="24"/>
          <w:szCs w:val="24"/>
        </w:rPr>
      </w:pPr>
    </w:p>
    <w:p w14:paraId="77454482" w14:textId="5E148636" w:rsidR="00510541" w:rsidRPr="00510541" w:rsidRDefault="0001713F" w:rsidP="00510541">
      <w:pPr>
        <w:keepNext/>
        <w:keepLines/>
        <w:spacing w:after="0" w:line="240" w:lineRule="auto"/>
        <w:outlineLvl w:val="0"/>
        <w:rPr>
          <w:rFonts w:ascii="Times New Roman" w:eastAsia="Times New Roman" w:hAnsi="Times New Roman" w:cs="Times New Roman"/>
          <w:b/>
          <w:color w:val="000000"/>
          <w:sz w:val="24"/>
          <w:szCs w:val="24"/>
        </w:rPr>
      </w:pPr>
      <w:bookmarkStart w:id="179" w:name="_Toc38183"/>
      <w:r>
        <w:rPr>
          <w:rFonts w:ascii="Times New Roman" w:eastAsia="Times New Roman" w:hAnsi="Times New Roman" w:cs="Times New Roman"/>
          <w:b/>
          <w:color w:val="000000"/>
          <w:sz w:val="24"/>
          <w:szCs w:val="24"/>
        </w:rPr>
        <w:t xml:space="preserve">2. </w:t>
      </w:r>
      <w:r w:rsidR="00510541" w:rsidRPr="00510541">
        <w:rPr>
          <w:rFonts w:ascii="Times New Roman" w:eastAsia="Times New Roman" w:hAnsi="Times New Roman" w:cs="Times New Roman"/>
          <w:b/>
          <w:color w:val="000000"/>
          <w:sz w:val="24"/>
          <w:szCs w:val="24"/>
        </w:rPr>
        <w:t xml:space="preserve">СТРУКТУРА И СОДЕРЖАНИЕ УЧЕБНОЙ ДИСЦИПЛИНЫ </w:t>
      </w:r>
      <w:bookmarkEnd w:id="179"/>
    </w:p>
    <w:p w14:paraId="37622CA8"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b/>
          <w:color w:val="000000"/>
          <w:sz w:val="24"/>
          <w:szCs w:val="24"/>
        </w:rPr>
        <w:t xml:space="preserve">2.1. Объем учебной дисциплины и виды учебной работы </w:t>
      </w:r>
    </w:p>
    <w:p w14:paraId="4C580591"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p>
    <w:tbl>
      <w:tblPr>
        <w:tblW w:w="9342" w:type="dxa"/>
        <w:tblInd w:w="7" w:type="dxa"/>
        <w:tblCellMar>
          <w:top w:w="12" w:type="dxa"/>
          <w:right w:w="115" w:type="dxa"/>
        </w:tblCellMar>
        <w:tblLook w:val="04A0" w:firstRow="1" w:lastRow="0" w:firstColumn="1" w:lastColumn="0" w:noHBand="0" w:noVBand="1"/>
      </w:tblPr>
      <w:tblGrid>
        <w:gridCol w:w="6884"/>
        <w:gridCol w:w="2458"/>
      </w:tblGrid>
      <w:tr w:rsidR="00510541" w:rsidRPr="00510541" w14:paraId="5EABC941" w14:textId="77777777" w:rsidTr="00510541">
        <w:trPr>
          <w:trHeight w:val="506"/>
        </w:trPr>
        <w:tc>
          <w:tcPr>
            <w:tcW w:w="68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DA7207"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b/>
                <w:color w:val="000000"/>
                <w:sz w:val="24"/>
                <w:szCs w:val="24"/>
              </w:rPr>
              <w:t xml:space="preserve">Вид учебной работы </w:t>
            </w:r>
          </w:p>
        </w:tc>
        <w:tc>
          <w:tcPr>
            <w:tcW w:w="24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55507"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b/>
                <w:color w:val="000000"/>
                <w:sz w:val="24"/>
                <w:szCs w:val="24"/>
              </w:rPr>
              <w:t xml:space="preserve">Объем в часах </w:t>
            </w:r>
          </w:p>
        </w:tc>
      </w:tr>
      <w:tr w:rsidR="00510541" w:rsidRPr="00510541" w14:paraId="238685BC" w14:textId="77777777" w:rsidTr="00510541">
        <w:trPr>
          <w:trHeight w:val="504"/>
        </w:trPr>
        <w:tc>
          <w:tcPr>
            <w:tcW w:w="68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54A909"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b/>
                <w:color w:val="000000"/>
                <w:sz w:val="24"/>
                <w:szCs w:val="24"/>
              </w:rPr>
              <w:t>Максимальная учебная нагрузка (всего)</w:t>
            </w:r>
          </w:p>
        </w:tc>
        <w:tc>
          <w:tcPr>
            <w:tcW w:w="24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E5CA15"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b/>
                <w:color w:val="000000"/>
                <w:sz w:val="24"/>
                <w:szCs w:val="24"/>
              </w:rPr>
              <w:t xml:space="preserve">48 </w:t>
            </w:r>
          </w:p>
        </w:tc>
      </w:tr>
      <w:tr w:rsidR="00510541" w:rsidRPr="00510541" w14:paraId="2468EF20" w14:textId="77777777" w:rsidTr="00510541">
        <w:trPr>
          <w:trHeight w:val="504"/>
        </w:trPr>
        <w:tc>
          <w:tcPr>
            <w:tcW w:w="6884" w:type="dxa"/>
            <w:tcBorders>
              <w:top w:val="single" w:sz="6" w:space="0" w:color="000000"/>
              <w:left w:val="single" w:sz="6" w:space="0" w:color="000000"/>
              <w:bottom w:val="single" w:sz="6" w:space="0" w:color="000000"/>
              <w:right w:val="single" w:sz="6" w:space="0" w:color="000000"/>
            </w:tcBorders>
            <w:shd w:val="clear" w:color="auto" w:fill="auto"/>
          </w:tcPr>
          <w:p w14:paraId="7AC54BBE" w14:textId="77777777" w:rsidR="00510541" w:rsidRPr="00510541" w:rsidRDefault="00510541" w:rsidP="00510541">
            <w:pPr>
              <w:spacing w:after="0" w:line="240" w:lineRule="auto"/>
              <w:rPr>
                <w:rFonts w:ascii="Times New Roman" w:eastAsia="Times New Roman" w:hAnsi="Times New Roman" w:cs="Times New Roman"/>
                <w:b/>
                <w:bCs/>
                <w:iCs/>
                <w:color w:val="000000"/>
                <w:sz w:val="24"/>
                <w:szCs w:val="24"/>
              </w:rPr>
            </w:pPr>
            <w:r w:rsidRPr="00510541">
              <w:rPr>
                <w:rFonts w:ascii="Times New Roman" w:eastAsia="Times New Roman" w:hAnsi="Times New Roman" w:cs="Times New Roman"/>
                <w:b/>
                <w:bCs/>
                <w:iCs/>
                <w:color w:val="000000"/>
                <w:sz w:val="24"/>
                <w:szCs w:val="24"/>
              </w:rPr>
              <w:t>Обязательная аудиторная учебная нагрузка (всего)</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14:paraId="7DF7BF0A"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48</w:t>
            </w:r>
          </w:p>
        </w:tc>
      </w:tr>
      <w:tr w:rsidR="00510541" w:rsidRPr="00510541" w14:paraId="06FCA4EE" w14:textId="77777777" w:rsidTr="00510541">
        <w:trPr>
          <w:trHeight w:val="504"/>
        </w:trPr>
        <w:tc>
          <w:tcPr>
            <w:tcW w:w="6884" w:type="dxa"/>
            <w:tcBorders>
              <w:top w:val="single" w:sz="6" w:space="0" w:color="000000"/>
              <w:left w:val="single" w:sz="6" w:space="0" w:color="000000"/>
              <w:bottom w:val="single" w:sz="6" w:space="0" w:color="000000"/>
              <w:right w:val="single" w:sz="6" w:space="0" w:color="000000"/>
            </w:tcBorders>
            <w:shd w:val="clear" w:color="auto" w:fill="auto"/>
          </w:tcPr>
          <w:p w14:paraId="68AA6847" w14:textId="77777777" w:rsidR="00510541" w:rsidRPr="00510541" w:rsidRDefault="00510541" w:rsidP="00510541">
            <w:pPr>
              <w:spacing w:after="0" w:line="240" w:lineRule="auto"/>
              <w:rPr>
                <w:rFonts w:ascii="Times New Roman" w:eastAsia="Times New Roman" w:hAnsi="Times New Roman" w:cs="Times New Roman"/>
                <w:b/>
                <w:bCs/>
                <w:iCs/>
                <w:color w:val="000000"/>
                <w:sz w:val="24"/>
                <w:szCs w:val="24"/>
              </w:rPr>
            </w:pPr>
            <w:r w:rsidRPr="00510541">
              <w:rPr>
                <w:rFonts w:ascii="Times New Roman" w:eastAsia="Times New Roman" w:hAnsi="Times New Roman" w:cs="Times New Roman"/>
                <w:b/>
                <w:bCs/>
                <w:iCs/>
                <w:color w:val="000000"/>
                <w:sz w:val="24"/>
                <w:szCs w:val="24"/>
              </w:rPr>
              <w:t>Самостоятельная работа</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14:paraId="6C6F5AD6"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4</w:t>
            </w:r>
          </w:p>
        </w:tc>
      </w:tr>
      <w:tr w:rsidR="00510541" w:rsidRPr="00510541" w14:paraId="6384D545" w14:textId="77777777" w:rsidTr="00510541">
        <w:trPr>
          <w:trHeight w:val="346"/>
        </w:trPr>
        <w:tc>
          <w:tcPr>
            <w:tcW w:w="6884" w:type="dxa"/>
            <w:tcBorders>
              <w:top w:val="single" w:sz="6" w:space="0" w:color="000000"/>
              <w:left w:val="single" w:sz="6" w:space="0" w:color="000000"/>
              <w:bottom w:val="single" w:sz="6" w:space="0" w:color="000000"/>
              <w:right w:val="single" w:sz="6" w:space="0" w:color="000000"/>
            </w:tcBorders>
            <w:shd w:val="clear" w:color="auto" w:fill="auto"/>
          </w:tcPr>
          <w:p w14:paraId="254FE234"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Промежуточная аттестация (дифференцированный зачет)</w:t>
            </w:r>
            <w:r w:rsidRPr="00510541">
              <w:rPr>
                <w:rFonts w:ascii="Times New Roman" w:eastAsia="Times New Roman" w:hAnsi="Times New Roman" w:cs="Times New Roman"/>
                <w:i/>
                <w:color w:val="000000"/>
                <w:sz w:val="24"/>
                <w:szCs w:val="24"/>
              </w:rPr>
              <w:t xml:space="preserve"> </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14:paraId="04A5B106" w14:textId="77777777" w:rsidR="00510541" w:rsidRPr="00510541" w:rsidRDefault="00510541" w:rsidP="00510541">
            <w:pPr>
              <w:spacing w:after="0" w:line="240" w:lineRule="auto"/>
              <w:rPr>
                <w:rFonts w:ascii="Times New Roman" w:eastAsia="Times New Roman" w:hAnsi="Times New Roman" w:cs="Times New Roman"/>
                <w:color w:val="000000"/>
                <w:sz w:val="24"/>
                <w:szCs w:val="24"/>
              </w:rPr>
            </w:pPr>
            <w:r w:rsidRPr="00510541">
              <w:rPr>
                <w:rFonts w:ascii="Times New Roman" w:eastAsia="Times New Roman" w:hAnsi="Times New Roman" w:cs="Times New Roman"/>
                <w:color w:val="000000"/>
                <w:sz w:val="24"/>
                <w:szCs w:val="24"/>
              </w:rPr>
              <w:t xml:space="preserve"> </w:t>
            </w:r>
          </w:p>
        </w:tc>
      </w:tr>
    </w:tbl>
    <w:p w14:paraId="0BD591A6" w14:textId="77777777" w:rsidR="008626E4" w:rsidRDefault="00510541" w:rsidP="00510541">
      <w:pPr>
        <w:spacing w:after="0" w:line="240" w:lineRule="auto"/>
        <w:rPr>
          <w:rFonts w:ascii="Times New Roman" w:eastAsia="Times New Roman" w:hAnsi="Times New Roman" w:cs="Times New Roman"/>
          <w:b/>
          <w:i/>
          <w:color w:val="000000"/>
          <w:sz w:val="24"/>
          <w:szCs w:val="24"/>
        </w:rPr>
      </w:pPr>
      <w:r w:rsidRPr="00510541">
        <w:rPr>
          <w:rFonts w:ascii="Times New Roman" w:eastAsia="Times New Roman" w:hAnsi="Times New Roman" w:cs="Times New Roman"/>
          <w:b/>
          <w:i/>
          <w:color w:val="000000"/>
          <w:sz w:val="24"/>
          <w:szCs w:val="24"/>
        </w:rPr>
        <w:lastRenderedPageBreak/>
        <w:t xml:space="preserve"> </w:t>
      </w:r>
    </w:p>
    <w:p w14:paraId="01D6D836" w14:textId="77777777" w:rsidR="0016667F" w:rsidRDefault="0016667F" w:rsidP="00510541">
      <w:pPr>
        <w:spacing w:after="0" w:line="240" w:lineRule="auto"/>
        <w:rPr>
          <w:rFonts w:ascii="Times New Roman" w:eastAsia="Times New Roman" w:hAnsi="Times New Roman" w:cs="Times New Roman"/>
          <w:b/>
          <w:i/>
          <w:color w:val="000000"/>
          <w:sz w:val="24"/>
          <w:szCs w:val="24"/>
        </w:rPr>
        <w:sectPr w:rsidR="0016667F" w:rsidSect="00B3272E">
          <w:footerReference w:type="even" r:id="rId27"/>
          <w:footerReference w:type="default" r:id="rId28"/>
          <w:footerReference w:type="first" r:id="rId29"/>
          <w:pgSz w:w="11906" w:h="16838"/>
          <w:pgMar w:top="-568" w:right="567" w:bottom="567" w:left="851" w:header="709" w:footer="709" w:gutter="0"/>
          <w:cols w:space="720"/>
          <w:titlePg/>
        </w:sectPr>
      </w:pPr>
    </w:p>
    <w:p w14:paraId="08CE2C31" w14:textId="77777777" w:rsidR="0016667F" w:rsidRDefault="0016667F" w:rsidP="001666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5BFF4128" w14:textId="725C00CE" w:rsidR="00510541" w:rsidRDefault="00510541" w:rsidP="00510541">
      <w:pPr>
        <w:suppressAutoHyphens/>
        <w:spacing w:after="0" w:line="240" w:lineRule="auto"/>
        <w:jc w:val="center"/>
        <w:rPr>
          <w:rFonts w:ascii="Times New Roman" w:eastAsia="Times New Roman" w:hAnsi="Times New Roman" w:cs="Times New Roman"/>
          <w:b/>
          <w:caps/>
          <w:sz w:val="24"/>
          <w:szCs w:val="24"/>
          <w:lang w:eastAsia="ar-SA"/>
        </w:rPr>
      </w:pPr>
      <w:r w:rsidRPr="0016667F">
        <w:rPr>
          <w:rFonts w:ascii="Times New Roman" w:eastAsia="Times New Roman" w:hAnsi="Times New Roman" w:cs="Times New Roman"/>
          <w:b/>
          <w:caps/>
          <w:sz w:val="24"/>
          <w:szCs w:val="24"/>
          <w:lang w:eastAsia="ar-SA"/>
        </w:rPr>
        <w:t>СГ.02 Иностранный язык в профессиональной деятельности</w:t>
      </w:r>
    </w:p>
    <w:p w14:paraId="1BAF7607" w14:textId="0977B527" w:rsidR="00510541" w:rsidRPr="00510541" w:rsidRDefault="00B3272E" w:rsidP="0016667F">
      <w:pPr>
        <w:suppressAutoHyphens/>
        <w:spacing w:after="0" w:line="240" w:lineRule="auto"/>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1. </w:t>
      </w:r>
      <w:r w:rsidR="00510541" w:rsidRPr="00510541">
        <w:rPr>
          <w:rFonts w:ascii="Times New Roman" w:eastAsia="Times New Roman" w:hAnsi="Times New Roman" w:cs="Times New Roman"/>
          <w:b/>
          <w:caps/>
          <w:sz w:val="24"/>
          <w:szCs w:val="24"/>
          <w:lang w:eastAsia="ar-SA"/>
        </w:rPr>
        <w:t xml:space="preserve">паспорт ПРОГРАММЫ УЧЕБНОЙ ДИСЦИПЛИНЫ </w:t>
      </w:r>
    </w:p>
    <w:p w14:paraId="4CC6BC75" w14:textId="77777777" w:rsidR="00510541" w:rsidRPr="00510541" w:rsidRDefault="00510541" w:rsidP="00510541">
      <w:pPr>
        <w:suppressAutoHyphens/>
        <w:spacing w:after="0" w:line="240" w:lineRule="auto"/>
        <w:jc w:val="both"/>
        <w:rPr>
          <w:rFonts w:ascii="Times New Roman" w:eastAsia="Times New Roman" w:hAnsi="Times New Roman" w:cs="Times New Roman"/>
          <w:color w:val="C00000"/>
          <w:sz w:val="24"/>
          <w:szCs w:val="24"/>
          <w:lang w:eastAsia="ar-SA"/>
        </w:rPr>
      </w:pPr>
      <w:r w:rsidRPr="00510541">
        <w:rPr>
          <w:rFonts w:ascii="Times New Roman" w:eastAsia="Times New Roman" w:hAnsi="Times New Roman" w:cs="Times New Roman"/>
          <w:b/>
          <w:sz w:val="24"/>
          <w:szCs w:val="24"/>
          <w:lang w:eastAsia="ar-SA"/>
        </w:rPr>
        <w:t>1.1 Место учебной дисциплины в структуре основной профессиональной образовательной программы:</w:t>
      </w:r>
      <w:r w:rsidRPr="00510541">
        <w:rPr>
          <w:rFonts w:ascii="Times New Roman" w:eastAsia="Times New Roman" w:hAnsi="Times New Roman" w:cs="Times New Roman"/>
          <w:sz w:val="24"/>
          <w:szCs w:val="24"/>
          <w:lang w:eastAsia="ar-SA"/>
        </w:rPr>
        <w:t xml:space="preserve"> социально-гуманитарный цикл. Дисциплина реализуется после таких смежных дисциплин, как: ООД.01 Русский язык, ООД.02 Литература, ООД.03 История, ООД.05 География. Продолжение развития языковой компетенции и углубления знаний по дисциплине ООД.06 Иностранный язык, а также изучение профессиональной терминологии, знакомство с производственными процессами на иностранном языке, с использованием полученных знаний при изучении общепрофессиональных и профессиональных курсов: ОП.02 Материаловедение, ОП.04 Метрология, стандартизация и технические измерения, ОП.14 Автоматизация технологических процессов, МДК.01.01. Организация и осуществление монтажных работ промышленного (технологического оборудования) оборудования, МДК.02.02. Эксплуатация промышленного (технологического) оборудования.     </w:t>
      </w:r>
    </w:p>
    <w:p w14:paraId="3F9BB41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510541">
        <w:rPr>
          <w:rFonts w:ascii="Times New Roman" w:eastAsia="Times New Roman" w:hAnsi="Times New Roman" w:cs="Times New Roman"/>
          <w:b/>
          <w:sz w:val="24"/>
          <w:szCs w:val="24"/>
          <w:lang w:eastAsia="ar-SA"/>
        </w:rPr>
        <w:t>1.2 Цели и задачи учебной дисциплины – требования к результатам освоения учебной дисциплины:</w:t>
      </w:r>
    </w:p>
    <w:p w14:paraId="535827F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510541">
        <w:rPr>
          <w:rFonts w:ascii="Times New Roman" w:eastAsia="Times New Roman" w:hAnsi="Times New Roman" w:cs="Times New Roman"/>
          <w:b/>
          <w:sz w:val="24"/>
          <w:szCs w:val="24"/>
          <w:lang w:eastAsia="ar-SA"/>
        </w:rPr>
        <w:t>должен уметь</w:t>
      </w:r>
      <w:r w:rsidRPr="00510541">
        <w:rPr>
          <w:rFonts w:ascii="Times New Roman" w:eastAsia="Times New Roman" w:hAnsi="Times New Roman" w:cs="Times New Roman"/>
          <w:sz w:val="24"/>
          <w:szCs w:val="24"/>
          <w:lang w:eastAsia="ar-SA"/>
        </w:rPr>
        <w:t>:</w:t>
      </w:r>
    </w:p>
    <w:p w14:paraId="78026AF2"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общаться (устно и письменно) на иностранном языке на профессиональные и повседневные темы;</w:t>
      </w:r>
    </w:p>
    <w:p w14:paraId="0FCDD0E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переводить (со словарем) иностранные тексты профессиональной направленности;</w:t>
      </w:r>
    </w:p>
    <w:p w14:paraId="65D42C0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самостоятельно совершенствовать устную и письменную речь, пополнять словарный запас.</w:t>
      </w:r>
    </w:p>
    <w:p w14:paraId="17A9B08F"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510541">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510541">
        <w:rPr>
          <w:rFonts w:ascii="Times New Roman" w:eastAsia="Times New Roman" w:hAnsi="Times New Roman" w:cs="Times New Roman"/>
          <w:b/>
          <w:sz w:val="24"/>
          <w:szCs w:val="24"/>
          <w:lang w:eastAsia="ar-SA"/>
        </w:rPr>
        <w:t>должен знать:</w:t>
      </w:r>
    </w:p>
    <w:p w14:paraId="63E71146"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14:paraId="328E948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r w:rsidRPr="00510541">
        <w:rPr>
          <w:rFonts w:ascii="Times New Roman" w:eastAsia="Times New Roman" w:hAnsi="Times New Roman" w:cs="Times New Roman"/>
          <w:sz w:val="24"/>
          <w:szCs w:val="24"/>
          <w:lang w:eastAsia="ar-SA"/>
        </w:rPr>
        <w:t xml:space="preserve">В результате освоения учебной дисциплины обучающийся </w:t>
      </w:r>
      <w:r w:rsidRPr="00510541">
        <w:rPr>
          <w:rFonts w:ascii="Times New Roman" w:eastAsia="Times New Roman" w:hAnsi="Times New Roman" w:cs="Times New Roman"/>
          <w:b/>
          <w:sz w:val="24"/>
          <w:szCs w:val="24"/>
          <w:lang w:eastAsia="ar-SA"/>
        </w:rPr>
        <w:t>должен владеть следующими общими и профессиональными компетенциями:</w:t>
      </w:r>
    </w:p>
    <w:p w14:paraId="22E4E0AD"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418C1A53"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ОК 5.</w:t>
      </w:r>
      <w:r w:rsidRPr="00510541">
        <w:rPr>
          <w:rFonts w:ascii="Times New Roman" w:eastAsia="Times New Roman" w:hAnsi="Times New Roman" w:cs="Times New Roman"/>
          <w:sz w:val="24"/>
          <w:szCs w:val="24"/>
          <w:lang w:eastAsia="ar-SA"/>
        </w:rPr>
        <w:tab/>
        <w:t>Использовать</w:t>
      </w:r>
      <w:r w:rsidRPr="00510541">
        <w:rPr>
          <w:rFonts w:ascii="Times New Roman" w:eastAsia="Times New Roman" w:hAnsi="Times New Roman" w:cs="Times New Roman"/>
          <w:sz w:val="24"/>
          <w:szCs w:val="24"/>
          <w:lang w:eastAsia="ar-SA"/>
        </w:rPr>
        <w:tab/>
        <w:t>информационно-коммуникационные</w:t>
      </w:r>
      <w:r w:rsidRPr="00510541">
        <w:rPr>
          <w:rFonts w:ascii="Times New Roman" w:eastAsia="Times New Roman" w:hAnsi="Times New Roman" w:cs="Times New Roman"/>
          <w:sz w:val="24"/>
          <w:szCs w:val="24"/>
          <w:lang w:eastAsia="ar-SA"/>
        </w:rPr>
        <w:tab/>
        <w:t>технологии</w:t>
      </w:r>
      <w:r w:rsidRPr="00510541">
        <w:rPr>
          <w:rFonts w:ascii="Times New Roman" w:eastAsia="Times New Roman" w:hAnsi="Times New Roman" w:cs="Times New Roman"/>
          <w:sz w:val="24"/>
          <w:szCs w:val="24"/>
          <w:lang w:eastAsia="ar-SA"/>
        </w:rPr>
        <w:tab/>
        <w:t>в</w:t>
      </w:r>
      <w:r w:rsidRPr="00510541">
        <w:rPr>
          <w:rFonts w:ascii="Times New Roman" w:eastAsia="Times New Roman" w:hAnsi="Times New Roman" w:cs="Times New Roman"/>
          <w:sz w:val="24"/>
          <w:szCs w:val="24"/>
          <w:lang w:eastAsia="ar-SA"/>
        </w:rPr>
        <w:tab/>
      </w:r>
    </w:p>
    <w:p w14:paraId="36DAB4F3"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профессиональной деятельности.</w:t>
      </w:r>
    </w:p>
    <w:p w14:paraId="7F5C9D1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ОК 6. Работать в коллективе и команде, эффективно общаться с коллегами, руководством, потребителями..</w:t>
      </w:r>
    </w:p>
    <w:p w14:paraId="1F03CB9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6FA5E493"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ОК 9. Ориентироваться в условиях частой смены технологий в профессиональной деятельности.</w:t>
      </w:r>
    </w:p>
    <w:p w14:paraId="4A3EC640" w14:textId="77777777" w:rsidR="00510541" w:rsidRPr="00510541" w:rsidRDefault="00510541" w:rsidP="00510541">
      <w:pPr>
        <w:suppressAutoHyphens/>
        <w:spacing w:after="0" w:line="240" w:lineRule="auto"/>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ПК1.1.</w:t>
      </w:r>
      <w:r w:rsidRPr="00510541">
        <w:rPr>
          <w:rFonts w:ascii="Times New Roman" w:eastAsia="Times New Roman" w:hAnsi="Times New Roman" w:cs="Times New Roman"/>
          <w:color w:val="000000"/>
          <w:sz w:val="24"/>
          <w:szCs w:val="24"/>
        </w:rPr>
        <w:t xml:space="preserve"> Осуществлять организационно- производственные работы для подготовки сборки и монтажа промышленного (технологического) оборудования.</w:t>
      </w:r>
    </w:p>
    <w:p w14:paraId="65485FFC" w14:textId="77777777" w:rsidR="00510541" w:rsidRPr="00510541" w:rsidRDefault="00510541" w:rsidP="00510541">
      <w:pPr>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ПК2.1.</w:t>
      </w:r>
      <w:r w:rsidRPr="00510541">
        <w:rPr>
          <w:rFonts w:ascii="Times New Roman" w:eastAsia="Times New Roman" w:hAnsi="Times New Roman" w:cs="Times New Roman"/>
          <w:color w:val="FF0000"/>
          <w:sz w:val="24"/>
          <w:szCs w:val="24"/>
          <w:lang w:eastAsia="ar-SA"/>
        </w:rPr>
        <w:t xml:space="preserve"> </w:t>
      </w:r>
      <w:r w:rsidRPr="00510541">
        <w:rPr>
          <w:rFonts w:ascii="Times New Roman" w:eastAsia="Times New Roman" w:hAnsi="Times New Roman" w:cs="Times New Roman"/>
          <w:color w:val="000000"/>
          <w:sz w:val="24"/>
          <w:szCs w:val="24"/>
        </w:rPr>
        <w:t>Производить техническое обслуживание и диагностику промышленного (технологического) оборудования в процессе эксплуатации в соответствии с технической документацией.</w:t>
      </w:r>
      <w:r w:rsidRPr="00510541">
        <w:rPr>
          <w:rFonts w:ascii="Times New Roman" w:eastAsia="Times New Roman" w:hAnsi="Times New Roman" w:cs="Times New Roman"/>
          <w:sz w:val="24"/>
          <w:szCs w:val="24"/>
          <w:lang w:eastAsia="ar-SA"/>
        </w:rPr>
        <w:t xml:space="preserve"> </w:t>
      </w:r>
    </w:p>
    <w:p w14:paraId="2497457A" w14:textId="77777777" w:rsidR="00510541" w:rsidRPr="00510541" w:rsidRDefault="00510541" w:rsidP="00510541">
      <w:pPr>
        <w:suppressAutoHyphens/>
        <w:spacing w:after="0" w:line="240" w:lineRule="auto"/>
        <w:jc w:val="both"/>
        <w:rPr>
          <w:rFonts w:ascii="Times New Roman" w:eastAsia="Times New Roman" w:hAnsi="Times New Roman" w:cs="Times New Roman"/>
          <w:color w:val="000000"/>
          <w:sz w:val="24"/>
          <w:szCs w:val="24"/>
        </w:rPr>
      </w:pPr>
      <w:r w:rsidRPr="00510541">
        <w:rPr>
          <w:rFonts w:ascii="Times New Roman" w:eastAsia="Times New Roman" w:hAnsi="Times New Roman" w:cs="Times New Roman"/>
          <w:sz w:val="24"/>
          <w:szCs w:val="24"/>
          <w:lang w:eastAsia="ar-SA"/>
        </w:rPr>
        <w:t>ПК3.1.</w:t>
      </w:r>
      <w:r w:rsidRPr="00510541">
        <w:rPr>
          <w:rFonts w:ascii="Times New Roman" w:eastAsia="Times New Roman" w:hAnsi="Times New Roman" w:cs="Times New Roman"/>
          <w:color w:val="FF0000"/>
          <w:sz w:val="24"/>
          <w:szCs w:val="24"/>
          <w:lang w:eastAsia="ar-SA"/>
        </w:rPr>
        <w:t xml:space="preserve"> </w:t>
      </w:r>
      <w:r w:rsidRPr="00510541">
        <w:rPr>
          <w:rFonts w:ascii="Times New Roman" w:eastAsia="Times New Roman" w:hAnsi="Times New Roman" w:cs="Times New Roman"/>
          <w:color w:val="000000"/>
          <w:sz w:val="24"/>
          <w:szCs w:val="24"/>
        </w:rPr>
        <w:t>Производить работы по организационному обеспечению и проведению плановых и неплановых ремонтов  промышленного (технологического) оборудования.</w:t>
      </w:r>
    </w:p>
    <w:p w14:paraId="5A51279E" w14:textId="77777777" w:rsidR="00510541" w:rsidRPr="00510541" w:rsidRDefault="00510541" w:rsidP="00510541">
      <w:pPr>
        <w:suppressAutoHyphens/>
        <w:spacing w:after="0" w:line="240" w:lineRule="auto"/>
        <w:jc w:val="both"/>
        <w:rPr>
          <w:rFonts w:ascii="Times New Roman" w:eastAsia="Times New Roman" w:hAnsi="Times New Roman" w:cs="Times New Roman"/>
          <w:color w:val="FF0000"/>
          <w:sz w:val="24"/>
          <w:szCs w:val="24"/>
          <w:lang w:eastAsia="ar-SA"/>
        </w:rPr>
      </w:pPr>
      <w:r w:rsidRPr="00510541">
        <w:rPr>
          <w:rFonts w:ascii="Times New Roman" w:eastAsia="Times New Roman" w:hAnsi="Times New Roman" w:cs="Times New Roman"/>
          <w:color w:val="000000"/>
          <w:sz w:val="24"/>
          <w:szCs w:val="24"/>
        </w:rPr>
        <w:t>ПК4.1.Осуществлять сбор данных о потребностях производства в заготовках, запасных частях, расходных материалах.</w:t>
      </w:r>
    </w:p>
    <w:p w14:paraId="7669D17B" w14:textId="77777777" w:rsidR="00510541" w:rsidRPr="00510541" w:rsidRDefault="00510541" w:rsidP="00510541">
      <w:pPr>
        <w:suppressAutoHyphens/>
        <w:spacing w:after="0" w:line="240" w:lineRule="auto"/>
        <w:jc w:val="both"/>
        <w:rPr>
          <w:rFonts w:ascii="Times New Roman" w:eastAsia="Times New Roman" w:hAnsi="Times New Roman" w:cs="Times New Roman"/>
          <w:bCs/>
          <w:color w:val="000000"/>
          <w:sz w:val="24"/>
          <w:szCs w:val="24"/>
          <w:lang w:eastAsia="ar-SA"/>
        </w:rPr>
      </w:pPr>
      <w:r w:rsidRPr="00510541">
        <w:rPr>
          <w:rFonts w:ascii="Times New Roman" w:eastAsia="Times New Roman" w:hAnsi="Times New Roman" w:cs="Times New Roman"/>
          <w:color w:val="000000"/>
          <w:sz w:val="24"/>
          <w:szCs w:val="24"/>
          <w:lang w:eastAsia="ar-SA"/>
        </w:rPr>
        <w:t xml:space="preserve">          ЛР13.</w:t>
      </w:r>
      <w:r w:rsidRPr="00510541">
        <w:rPr>
          <w:rFonts w:ascii="Times New Roman" w:eastAsia="Times New Roman" w:hAnsi="Times New Roman" w:cs="Times New Roman"/>
          <w:bCs/>
          <w:sz w:val="24"/>
          <w:szCs w:val="24"/>
          <w:lang w:eastAsia="ar-SA"/>
        </w:rPr>
        <w:t xml:space="preserve"> </w:t>
      </w:r>
      <w:r w:rsidRPr="00510541">
        <w:rPr>
          <w:rFonts w:ascii="Times New Roman" w:eastAsia="Times New Roman" w:hAnsi="Times New Roman" w:cs="Times New Roman"/>
          <w:bCs/>
          <w:color w:val="000000"/>
          <w:sz w:val="24"/>
          <w:szCs w:val="24"/>
          <w:lang w:eastAsia="ar-SA"/>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510541">
        <w:rPr>
          <w:rFonts w:ascii="Times New Roman" w:eastAsia="Times New Roman" w:hAnsi="Times New Roman" w:cs="Times New Roman"/>
          <w:bCs/>
          <w:color w:val="000000"/>
          <w:sz w:val="24"/>
          <w:szCs w:val="24"/>
          <w:lang w:eastAsia="ar-SA"/>
        </w:rPr>
        <w:t>проектно</w:t>
      </w:r>
      <w:proofErr w:type="spellEnd"/>
      <w:r w:rsidRPr="00510541">
        <w:rPr>
          <w:rFonts w:ascii="Times New Roman" w:eastAsia="Times New Roman" w:hAnsi="Times New Roman" w:cs="Times New Roman"/>
          <w:bCs/>
          <w:color w:val="000000"/>
          <w:sz w:val="24"/>
          <w:szCs w:val="24"/>
          <w:lang w:eastAsia="ar-SA"/>
        </w:rPr>
        <w:t xml:space="preserve"> мыслящий</w:t>
      </w:r>
    </w:p>
    <w:p w14:paraId="549649E7" w14:textId="77777777" w:rsidR="00510541" w:rsidRPr="00510541" w:rsidRDefault="00510541" w:rsidP="00510541">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ar-SA"/>
        </w:rPr>
      </w:pPr>
      <w:r w:rsidRPr="00510541">
        <w:rPr>
          <w:rFonts w:ascii="Times New Roman" w:eastAsia="Times New Roman" w:hAnsi="Times New Roman" w:cs="Times New Roman"/>
          <w:bCs/>
          <w:color w:val="000000"/>
          <w:sz w:val="24"/>
          <w:szCs w:val="24"/>
          <w:lang w:eastAsia="ar-SA"/>
        </w:rPr>
        <w:t xml:space="preserve">          ЛР19.</w:t>
      </w:r>
      <w:r w:rsidRPr="00510541">
        <w:rPr>
          <w:rFonts w:ascii="Times New Roman" w:eastAsia="Times New Roman" w:hAnsi="Times New Roman" w:cs="Times New Roman"/>
          <w:sz w:val="24"/>
          <w:szCs w:val="24"/>
          <w:lang w:eastAsia="ar-SA"/>
        </w:rPr>
        <w:t xml:space="preserve">    </w:t>
      </w:r>
      <w:r w:rsidRPr="00510541">
        <w:rPr>
          <w:rFonts w:ascii="Times New Roman" w:eastAsia="Times New Roman" w:hAnsi="Times New Roman" w:cs="Times New Roman"/>
          <w:bCs/>
          <w:color w:val="000000"/>
          <w:sz w:val="24"/>
          <w:szCs w:val="24"/>
          <w:lang w:eastAsia="ar-SA"/>
        </w:rPr>
        <w:t>Уважительное отношения обучающихся к результатам собственного и чужого труда.</w:t>
      </w:r>
    </w:p>
    <w:p w14:paraId="249E0440" w14:textId="77777777" w:rsidR="00510541" w:rsidRPr="00510541" w:rsidRDefault="00510541" w:rsidP="00510541">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ar-SA"/>
        </w:rPr>
      </w:pPr>
      <w:r w:rsidRPr="00510541">
        <w:rPr>
          <w:rFonts w:ascii="Times New Roman" w:eastAsia="Times New Roman" w:hAnsi="Times New Roman" w:cs="Times New Roman"/>
          <w:bCs/>
          <w:color w:val="000000"/>
          <w:sz w:val="24"/>
          <w:szCs w:val="24"/>
          <w:lang w:eastAsia="ar-SA"/>
        </w:rPr>
        <w:t xml:space="preserve">          ЛР22.</w:t>
      </w:r>
      <w:r w:rsidRPr="00510541">
        <w:rPr>
          <w:rFonts w:ascii="Times New Roman" w:eastAsia="Times New Roman" w:hAnsi="Times New Roman" w:cs="Times New Roman"/>
          <w:sz w:val="24"/>
          <w:szCs w:val="24"/>
          <w:lang w:eastAsia="ar-SA"/>
        </w:rPr>
        <w:t xml:space="preserve">    </w:t>
      </w:r>
      <w:r w:rsidRPr="00510541">
        <w:rPr>
          <w:rFonts w:ascii="Times New Roman" w:eastAsia="Times New Roman" w:hAnsi="Times New Roman" w:cs="Times New Roman"/>
          <w:bCs/>
          <w:color w:val="000000"/>
          <w:sz w:val="24"/>
          <w:szCs w:val="24"/>
          <w:lang w:eastAsia="ar-SA"/>
        </w:rPr>
        <w:t>Приобретение навыков общения и самоуправления.</w:t>
      </w:r>
    </w:p>
    <w:p w14:paraId="5D15E337" w14:textId="77777777" w:rsidR="00510541" w:rsidRPr="00510541" w:rsidRDefault="00510541" w:rsidP="00510541">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ar-SA"/>
        </w:rPr>
      </w:pPr>
      <w:r w:rsidRPr="00510541">
        <w:rPr>
          <w:rFonts w:ascii="Times New Roman" w:eastAsia="Times New Roman" w:hAnsi="Times New Roman" w:cs="Times New Roman"/>
          <w:bCs/>
          <w:color w:val="000000"/>
          <w:sz w:val="24"/>
          <w:szCs w:val="24"/>
          <w:lang w:eastAsia="ar-SA"/>
        </w:rPr>
        <w:t xml:space="preserve">          ЛР25. Осуществлять поиск, анализ и интерпретацию информации, необходимой для выполнения задач профессиональной деятельности.</w:t>
      </w:r>
    </w:p>
    <w:p w14:paraId="2BBA9843" w14:textId="77777777" w:rsidR="00510541" w:rsidRPr="00510541" w:rsidRDefault="00510541" w:rsidP="00510541">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ar-SA"/>
        </w:rPr>
      </w:pPr>
      <w:r w:rsidRPr="00510541">
        <w:rPr>
          <w:rFonts w:ascii="Times New Roman" w:eastAsia="Times New Roman" w:hAnsi="Times New Roman" w:cs="Times New Roman"/>
          <w:bCs/>
          <w:color w:val="000000"/>
          <w:sz w:val="24"/>
          <w:szCs w:val="24"/>
          <w:lang w:eastAsia="ar-SA"/>
        </w:rPr>
        <w:t xml:space="preserve">          ЛР28.</w:t>
      </w:r>
      <w:r w:rsidRPr="00510541">
        <w:rPr>
          <w:rFonts w:ascii="Times New Roman" w:eastAsia="Times New Roman" w:hAnsi="Times New Roman" w:cs="Times New Roman"/>
          <w:sz w:val="24"/>
          <w:szCs w:val="24"/>
          <w:lang w:eastAsia="ar-SA"/>
        </w:rPr>
        <w:t xml:space="preserve">  </w:t>
      </w:r>
      <w:r w:rsidRPr="00510541">
        <w:rPr>
          <w:rFonts w:ascii="Times New Roman" w:eastAsia="Times New Roman" w:hAnsi="Times New Roman" w:cs="Times New Roman"/>
          <w:bCs/>
          <w:color w:val="000000"/>
          <w:sz w:val="24"/>
          <w:szCs w:val="24"/>
          <w:lang w:eastAsia="ar-SA"/>
        </w:rPr>
        <w:t>Работать в коллективе и команде, эффективно взаимодействовать с коллегами, руководством, клиентами.</w:t>
      </w:r>
    </w:p>
    <w:p w14:paraId="30700FAB" w14:textId="77777777" w:rsidR="00510541" w:rsidRPr="00510541" w:rsidRDefault="00510541" w:rsidP="00510541">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ar-SA"/>
        </w:rPr>
      </w:pPr>
      <w:r w:rsidRPr="00510541">
        <w:rPr>
          <w:rFonts w:ascii="Times New Roman" w:eastAsia="Times New Roman" w:hAnsi="Times New Roman" w:cs="Times New Roman"/>
          <w:bCs/>
          <w:color w:val="000000"/>
          <w:sz w:val="24"/>
          <w:szCs w:val="24"/>
          <w:lang w:eastAsia="ar-SA"/>
        </w:rPr>
        <w:t xml:space="preserve">         ЛР31.</w:t>
      </w:r>
      <w:r w:rsidRPr="00510541">
        <w:rPr>
          <w:rFonts w:ascii="Times New Roman" w:eastAsia="Times New Roman" w:hAnsi="Times New Roman" w:cs="Times New Roman"/>
          <w:sz w:val="24"/>
          <w:szCs w:val="24"/>
          <w:lang w:eastAsia="ar-SA"/>
        </w:rPr>
        <w:t xml:space="preserve">      </w:t>
      </w:r>
      <w:r w:rsidRPr="00510541">
        <w:rPr>
          <w:rFonts w:ascii="Times New Roman" w:eastAsia="Times New Roman" w:hAnsi="Times New Roman" w:cs="Times New Roman"/>
          <w:bCs/>
          <w:color w:val="000000"/>
          <w:sz w:val="24"/>
          <w:szCs w:val="24"/>
          <w:lang w:eastAsia="ar-SA"/>
        </w:rPr>
        <w:t>Активно применяющий полученные знания на практике</w:t>
      </w:r>
    </w:p>
    <w:p w14:paraId="5615D7FB" w14:textId="77777777" w:rsidR="00510541" w:rsidRPr="00510541" w:rsidRDefault="00510541" w:rsidP="00510541">
      <w:pPr>
        <w:suppressAutoHyphens/>
        <w:spacing w:after="0" w:line="240" w:lineRule="auto"/>
        <w:jc w:val="both"/>
        <w:rPr>
          <w:rFonts w:ascii="Times New Roman" w:eastAsia="Times New Roman" w:hAnsi="Times New Roman" w:cs="Times New Roman"/>
          <w:b/>
          <w:bCs/>
          <w:sz w:val="24"/>
          <w:szCs w:val="24"/>
          <w:lang w:eastAsia="ar-SA"/>
        </w:rPr>
      </w:pPr>
      <w:r w:rsidRPr="00510541">
        <w:rPr>
          <w:rFonts w:ascii="Times New Roman" w:eastAsia="Times New Roman" w:hAnsi="Times New Roman" w:cs="Times New Roman"/>
          <w:bCs/>
          <w:color w:val="000000"/>
          <w:sz w:val="24"/>
          <w:szCs w:val="24"/>
          <w:lang w:eastAsia="ar-SA"/>
        </w:rPr>
        <w:t xml:space="preserve">        ЛР36.    Пользоваться профессиональной документацией на государственном и иностранном языках.</w:t>
      </w:r>
    </w:p>
    <w:p w14:paraId="1F0B8F4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xml:space="preserve"> </w:t>
      </w:r>
    </w:p>
    <w:p w14:paraId="198366A4" w14:textId="33E48488"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b/>
          <w:sz w:val="24"/>
          <w:szCs w:val="24"/>
          <w:lang w:eastAsia="ar-SA"/>
        </w:rPr>
        <w:lastRenderedPageBreak/>
        <w:t>1.</w:t>
      </w:r>
      <w:r w:rsidR="00B3272E">
        <w:rPr>
          <w:rFonts w:ascii="Times New Roman" w:eastAsia="Times New Roman" w:hAnsi="Times New Roman" w:cs="Times New Roman"/>
          <w:b/>
          <w:sz w:val="24"/>
          <w:szCs w:val="24"/>
          <w:lang w:eastAsia="ar-SA"/>
        </w:rPr>
        <w:t>3</w:t>
      </w:r>
      <w:r w:rsidRPr="00510541">
        <w:rPr>
          <w:rFonts w:ascii="Times New Roman" w:eastAsia="Times New Roman" w:hAnsi="Times New Roman" w:cs="Times New Roman"/>
          <w:b/>
          <w:sz w:val="24"/>
          <w:szCs w:val="24"/>
          <w:lang w:eastAsia="ar-SA"/>
        </w:rPr>
        <w:t xml:space="preserve"> Рекомендуемое количество часов на освоение рабочей программы учебной дисциплины:</w:t>
      </w:r>
    </w:p>
    <w:p w14:paraId="610553A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xml:space="preserve">          максимальной учебной нагрузки обучающегося - </w:t>
      </w:r>
      <w:r w:rsidRPr="00510541">
        <w:rPr>
          <w:rFonts w:ascii="Times New Roman" w:eastAsia="Times New Roman" w:hAnsi="Times New Roman" w:cs="Times New Roman"/>
          <w:sz w:val="24"/>
          <w:szCs w:val="24"/>
          <w:u w:val="single"/>
          <w:lang w:eastAsia="ar-SA"/>
        </w:rPr>
        <w:t xml:space="preserve">172 </w:t>
      </w:r>
      <w:r w:rsidRPr="00510541">
        <w:rPr>
          <w:rFonts w:ascii="Times New Roman" w:eastAsia="Times New Roman" w:hAnsi="Times New Roman" w:cs="Times New Roman"/>
          <w:sz w:val="24"/>
          <w:szCs w:val="24"/>
          <w:lang w:eastAsia="ar-SA"/>
        </w:rPr>
        <w:t>часов, в том числе:</w:t>
      </w:r>
    </w:p>
    <w:p w14:paraId="24662E38"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xml:space="preserve">обязательной аудиторной учебной нагрузки обучающегося - </w:t>
      </w:r>
      <w:r w:rsidRPr="00510541">
        <w:rPr>
          <w:rFonts w:ascii="Times New Roman" w:eastAsia="Times New Roman" w:hAnsi="Times New Roman" w:cs="Times New Roman"/>
          <w:sz w:val="24"/>
          <w:szCs w:val="24"/>
          <w:u w:val="single"/>
          <w:lang w:eastAsia="ar-SA"/>
        </w:rPr>
        <w:t xml:space="preserve">172 </w:t>
      </w:r>
      <w:r w:rsidRPr="00510541">
        <w:rPr>
          <w:rFonts w:ascii="Times New Roman" w:eastAsia="Times New Roman" w:hAnsi="Times New Roman" w:cs="Times New Roman"/>
          <w:sz w:val="24"/>
          <w:szCs w:val="24"/>
          <w:lang w:eastAsia="ar-SA"/>
        </w:rPr>
        <w:t>часа;</w:t>
      </w:r>
    </w:p>
    <w:p w14:paraId="7F07CEF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u w:val="single"/>
          <w:lang w:eastAsia="ar-SA"/>
        </w:rPr>
      </w:pPr>
      <w:r w:rsidRPr="00510541">
        <w:rPr>
          <w:rFonts w:ascii="Times New Roman" w:eastAsia="Times New Roman" w:hAnsi="Times New Roman" w:cs="Times New Roman"/>
          <w:sz w:val="24"/>
          <w:szCs w:val="24"/>
          <w:lang w:eastAsia="ar-SA"/>
        </w:rPr>
        <w:t>самостоятельной работы обучающегося - 12 часов.</w:t>
      </w:r>
      <w:r w:rsidRPr="00510541">
        <w:rPr>
          <w:rFonts w:ascii="Times New Roman" w:eastAsia="Times New Roman" w:hAnsi="Times New Roman" w:cs="Times New Roman"/>
          <w:sz w:val="24"/>
          <w:szCs w:val="24"/>
          <w:u w:val="single"/>
          <w:lang w:eastAsia="ar-SA"/>
        </w:rPr>
        <w:t xml:space="preserve"> </w:t>
      </w:r>
    </w:p>
    <w:p w14:paraId="699AE10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u w:val="single"/>
          <w:lang w:eastAsia="ar-SA"/>
        </w:rPr>
      </w:pPr>
    </w:p>
    <w:p w14:paraId="75B76530"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u w:val="single"/>
          <w:lang w:eastAsia="ar-SA"/>
        </w:rPr>
      </w:pPr>
    </w:p>
    <w:p w14:paraId="47AD8DE4" w14:textId="3E1A672F" w:rsidR="00510541" w:rsidRPr="00510541" w:rsidRDefault="00B3272E" w:rsidP="002E6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2. </w:t>
      </w:r>
      <w:r w:rsidR="00510541" w:rsidRPr="00510541">
        <w:rPr>
          <w:rFonts w:ascii="Times New Roman" w:eastAsia="Times New Roman" w:hAnsi="Times New Roman" w:cs="Times New Roman"/>
          <w:b/>
          <w:sz w:val="24"/>
          <w:szCs w:val="24"/>
          <w:lang w:eastAsia="ar-SA"/>
        </w:rPr>
        <w:t>СТРУКТУРА И СОДЕРЖАНИЕ УЧЕБНОЙ ДИСЦИПЛИНЫ</w:t>
      </w:r>
    </w:p>
    <w:p w14:paraId="6829448F"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ar-SA"/>
        </w:rPr>
      </w:pPr>
    </w:p>
    <w:p w14:paraId="12380EE6"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u w:val="single"/>
          <w:lang w:eastAsia="ar-SA"/>
        </w:rPr>
      </w:pPr>
      <w:r w:rsidRPr="00510541">
        <w:rPr>
          <w:rFonts w:ascii="Times New Roman" w:eastAsia="Times New Roman" w:hAnsi="Times New Roman" w:cs="Times New Roman"/>
          <w:b/>
          <w:sz w:val="24"/>
          <w:szCs w:val="24"/>
          <w:lang w:eastAsia="ar-SA"/>
        </w:rPr>
        <w:t>2.1 Объем учебной дисциплины и виды учебной работы</w:t>
      </w:r>
    </w:p>
    <w:p w14:paraId="0BA0451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eastAsia="ar-SA"/>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510541" w:rsidRPr="00510541" w14:paraId="6ECDABB4" w14:textId="77777777" w:rsidTr="00510541">
        <w:trPr>
          <w:trHeight w:val="460"/>
        </w:trPr>
        <w:tc>
          <w:tcPr>
            <w:tcW w:w="7904" w:type="dxa"/>
            <w:shd w:val="clear" w:color="auto" w:fill="auto"/>
          </w:tcPr>
          <w:p w14:paraId="1E86DA99"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lang w:eastAsia="ar-SA"/>
              </w:rPr>
            </w:pPr>
            <w:r w:rsidRPr="00510541">
              <w:rPr>
                <w:rFonts w:ascii="Times New Roman" w:eastAsia="Times New Roman" w:hAnsi="Times New Roman" w:cs="Times New Roman"/>
                <w:b/>
                <w:sz w:val="24"/>
                <w:szCs w:val="24"/>
                <w:lang w:eastAsia="ar-SA"/>
              </w:rPr>
              <w:t>Вид учебной работы</w:t>
            </w:r>
          </w:p>
        </w:tc>
        <w:tc>
          <w:tcPr>
            <w:tcW w:w="1800" w:type="dxa"/>
            <w:shd w:val="clear" w:color="auto" w:fill="auto"/>
          </w:tcPr>
          <w:p w14:paraId="367CDA40" w14:textId="77777777" w:rsidR="00510541" w:rsidRPr="00510541" w:rsidRDefault="00510541" w:rsidP="00510541">
            <w:pPr>
              <w:suppressAutoHyphens/>
              <w:spacing w:after="0" w:line="240" w:lineRule="auto"/>
              <w:jc w:val="center"/>
              <w:rPr>
                <w:rFonts w:ascii="Times New Roman" w:eastAsia="Times New Roman" w:hAnsi="Times New Roman" w:cs="Times New Roman"/>
                <w:i/>
                <w:iCs/>
                <w:sz w:val="24"/>
                <w:szCs w:val="24"/>
                <w:lang w:eastAsia="ar-SA"/>
              </w:rPr>
            </w:pPr>
            <w:r w:rsidRPr="00510541">
              <w:rPr>
                <w:rFonts w:ascii="Times New Roman" w:eastAsia="Times New Roman" w:hAnsi="Times New Roman" w:cs="Times New Roman"/>
                <w:b/>
                <w:i/>
                <w:iCs/>
                <w:sz w:val="24"/>
                <w:szCs w:val="24"/>
                <w:lang w:eastAsia="ar-SA"/>
              </w:rPr>
              <w:t>Объем часов</w:t>
            </w:r>
          </w:p>
        </w:tc>
      </w:tr>
      <w:tr w:rsidR="00510541" w:rsidRPr="00510541" w14:paraId="22DB4A3E" w14:textId="77777777" w:rsidTr="00510541">
        <w:trPr>
          <w:trHeight w:val="285"/>
        </w:trPr>
        <w:tc>
          <w:tcPr>
            <w:tcW w:w="7904" w:type="dxa"/>
            <w:shd w:val="clear" w:color="auto" w:fill="auto"/>
          </w:tcPr>
          <w:p w14:paraId="63410C27" w14:textId="77777777" w:rsidR="00510541" w:rsidRPr="00510541" w:rsidRDefault="00510541" w:rsidP="00510541">
            <w:pPr>
              <w:suppressAutoHyphens/>
              <w:spacing w:after="0" w:line="240" w:lineRule="auto"/>
              <w:rPr>
                <w:rFonts w:ascii="Times New Roman" w:eastAsia="Times New Roman" w:hAnsi="Times New Roman" w:cs="Times New Roman"/>
                <w:b/>
                <w:sz w:val="24"/>
                <w:szCs w:val="24"/>
                <w:lang w:eastAsia="ar-SA"/>
              </w:rPr>
            </w:pPr>
            <w:r w:rsidRPr="00510541">
              <w:rPr>
                <w:rFonts w:ascii="Times New Roman" w:eastAsia="Times New Roman" w:hAnsi="Times New Roman" w:cs="Times New Roman"/>
                <w:b/>
                <w:sz w:val="24"/>
                <w:szCs w:val="24"/>
                <w:lang w:eastAsia="ar-SA"/>
              </w:rPr>
              <w:t>Максимальная учебная нагрузка (всего)</w:t>
            </w:r>
          </w:p>
        </w:tc>
        <w:tc>
          <w:tcPr>
            <w:tcW w:w="1800" w:type="dxa"/>
            <w:shd w:val="clear" w:color="auto" w:fill="auto"/>
          </w:tcPr>
          <w:p w14:paraId="517C266F" w14:textId="77777777" w:rsidR="00510541" w:rsidRPr="00510541" w:rsidRDefault="00510541" w:rsidP="00510541">
            <w:pPr>
              <w:suppressAutoHyphens/>
              <w:spacing w:after="0" w:line="240" w:lineRule="auto"/>
              <w:jc w:val="center"/>
              <w:rPr>
                <w:rFonts w:ascii="Times New Roman" w:eastAsia="Times New Roman" w:hAnsi="Times New Roman" w:cs="Times New Roman"/>
                <w:b/>
                <w:iCs/>
                <w:sz w:val="24"/>
                <w:szCs w:val="24"/>
                <w:lang w:eastAsia="ar-SA"/>
              </w:rPr>
            </w:pPr>
            <w:r w:rsidRPr="00510541">
              <w:rPr>
                <w:rFonts w:ascii="Times New Roman" w:eastAsia="Times New Roman" w:hAnsi="Times New Roman" w:cs="Times New Roman"/>
                <w:b/>
                <w:iCs/>
                <w:sz w:val="24"/>
                <w:szCs w:val="24"/>
                <w:lang w:eastAsia="ar-SA"/>
              </w:rPr>
              <w:t>172</w:t>
            </w:r>
          </w:p>
        </w:tc>
      </w:tr>
      <w:tr w:rsidR="00510541" w:rsidRPr="00510541" w14:paraId="7250CE9F" w14:textId="77777777" w:rsidTr="00510541">
        <w:tc>
          <w:tcPr>
            <w:tcW w:w="7904" w:type="dxa"/>
            <w:shd w:val="clear" w:color="auto" w:fill="auto"/>
          </w:tcPr>
          <w:p w14:paraId="51BBDECD" w14:textId="77777777" w:rsidR="00510541" w:rsidRPr="00510541" w:rsidRDefault="00510541" w:rsidP="00510541">
            <w:pPr>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b/>
                <w:sz w:val="24"/>
                <w:szCs w:val="24"/>
                <w:lang w:eastAsia="ar-SA"/>
              </w:rPr>
              <w:t xml:space="preserve">Обязательная аудиторная учебная нагрузка (всего) </w:t>
            </w:r>
          </w:p>
        </w:tc>
        <w:tc>
          <w:tcPr>
            <w:tcW w:w="1800" w:type="dxa"/>
            <w:shd w:val="clear" w:color="auto" w:fill="auto"/>
          </w:tcPr>
          <w:p w14:paraId="2F5F33BE" w14:textId="77777777" w:rsidR="00510541" w:rsidRPr="00510541" w:rsidRDefault="00510541" w:rsidP="00510541">
            <w:pPr>
              <w:suppressAutoHyphens/>
              <w:spacing w:after="0" w:line="240" w:lineRule="auto"/>
              <w:jc w:val="center"/>
              <w:rPr>
                <w:rFonts w:ascii="Times New Roman" w:eastAsia="Times New Roman" w:hAnsi="Times New Roman" w:cs="Times New Roman"/>
                <w:b/>
                <w:iCs/>
                <w:sz w:val="24"/>
                <w:szCs w:val="24"/>
                <w:lang w:eastAsia="ar-SA"/>
              </w:rPr>
            </w:pPr>
            <w:r w:rsidRPr="00510541">
              <w:rPr>
                <w:rFonts w:ascii="Times New Roman" w:eastAsia="Times New Roman" w:hAnsi="Times New Roman" w:cs="Times New Roman"/>
                <w:b/>
                <w:iCs/>
                <w:sz w:val="24"/>
                <w:szCs w:val="24"/>
                <w:lang w:eastAsia="ar-SA"/>
              </w:rPr>
              <w:t>172</w:t>
            </w:r>
          </w:p>
        </w:tc>
      </w:tr>
      <w:tr w:rsidR="00510541" w:rsidRPr="00510541" w14:paraId="3A662681" w14:textId="77777777" w:rsidTr="00510541">
        <w:tc>
          <w:tcPr>
            <w:tcW w:w="7904" w:type="dxa"/>
            <w:shd w:val="clear" w:color="auto" w:fill="auto"/>
          </w:tcPr>
          <w:p w14:paraId="2113985C" w14:textId="77777777" w:rsidR="00510541" w:rsidRPr="00510541" w:rsidRDefault="00510541" w:rsidP="00510541">
            <w:pPr>
              <w:suppressAutoHyphens/>
              <w:spacing w:after="0" w:line="240" w:lineRule="auto"/>
              <w:jc w:val="both"/>
              <w:rPr>
                <w:rFonts w:ascii="Times New Roman" w:eastAsia="Times New Roman" w:hAnsi="Times New Roman" w:cs="Times New Roman"/>
                <w:b/>
                <w:sz w:val="24"/>
                <w:szCs w:val="24"/>
                <w:lang w:eastAsia="ar-SA"/>
              </w:rPr>
            </w:pPr>
            <w:r w:rsidRPr="00510541">
              <w:rPr>
                <w:rFonts w:ascii="Times New Roman" w:eastAsia="Times New Roman" w:hAnsi="Times New Roman" w:cs="Times New Roman"/>
                <w:sz w:val="24"/>
                <w:szCs w:val="24"/>
                <w:lang w:eastAsia="ar-SA"/>
              </w:rPr>
              <w:t>в том числе:</w:t>
            </w:r>
          </w:p>
        </w:tc>
        <w:tc>
          <w:tcPr>
            <w:tcW w:w="1800" w:type="dxa"/>
            <w:shd w:val="clear" w:color="auto" w:fill="auto"/>
          </w:tcPr>
          <w:p w14:paraId="07C8B8CC" w14:textId="77777777" w:rsidR="00510541" w:rsidRPr="00510541" w:rsidRDefault="00510541" w:rsidP="00510541">
            <w:pPr>
              <w:suppressAutoHyphens/>
              <w:spacing w:after="0" w:line="240" w:lineRule="auto"/>
              <w:jc w:val="center"/>
              <w:rPr>
                <w:rFonts w:ascii="Times New Roman" w:eastAsia="Times New Roman" w:hAnsi="Times New Roman" w:cs="Times New Roman"/>
                <w:iCs/>
                <w:sz w:val="24"/>
                <w:szCs w:val="24"/>
                <w:lang w:eastAsia="ar-SA"/>
              </w:rPr>
            </w:pPr>
          </w:p>
        </w:tc>
      </w:tr>
      <w:tr w:rsidR="00510541" w:rsidRPr="00510541" w14:paraId="346447A9" w14:textId="77777777" w:rsidTr="00510541">
        <w:tc>
          <w:tcPr>
            <w:tcW w:w="7904" w:type="dxa"/>
            <w:shd w:val="clear" w:color="auto" w:fill="auto"/>
          </w:tcPr>
          <w:p w14:paraId="7BDFE5C5" w14:textId="77777777" w:rsidR="00510541" w:rsidRPr="00510541" w:rsidRDefault="00510541" w:rsidP="00510541">
            <w:pPr>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xml:space="preserve">     практические занятия</w:t>
            </w:r>
          </w:p>
        </w:tc>
        <w:tc>
          <w:tcPr>
            <w:tcW w:w="1800" w:type="dxa"/>
            <w:shd w:val="clear" w:color="auto" w:fill="auto"/>
          </w:tcPr>
          <w:p w14:paraId="577EBEA3" w14:textId="77777777" w:rsidR="00510541" w:rsidRPr="00510541" w:rsidRDefault="00510541" w:rsidP="00510541">
            <w:pPr>
              <w:suppressAutoHyphens/>
              <w:spacing w:after="0" w:line="240" w:lineRule="auto"/>
              <w:jc w:val="center"/>
              <w:rPr>
                <w:rFonts w:ascii="Times New Roman" w:eastAsia="Times New Roman" w:hAnsi="Times New Roman" w:cs="Times New Roman"/>
                <w:iCs/>
                <w:sz w:val="24"/>
                <w:szCs w:val="24"/>
                <w:lang w:eastAsia="ar-SA"/>
              </w:rPr>
            </w:pPr>
            <w:r w:rsidRPr="00510541">
              <w:rPr>
                <w:rFonts w:ascii="Times New Roman" w:eastAsia="Times New Roman" w:hAnsi="Times New Roman" w:cs="Times New Roman"/>
                <w:iCs/>
                <w:sz w:val="24"/>
                <w:szCs w:val="24"/>
                <w:lang w:eastAsia="ar-SA"/>
              </w:rPr>
              <w:t>172</w:t>
            </w:r>
          </w:p>
        </w:tc>
      </w:tr>
      <w:tr w:rsidR="00510541" w:rsidRPr="00510541" w14:paraId="75691E45" w14:textId="77777777" w:rsidTr="00510541">
        <w:tc>
          <w:tcPr>
            <w:tcW w:w="7904" w:type="dxa"/>
            <w:shd w:val="clear" w:color="auto" w:fill="auto"/>
          </w:tcPr>
          <w:p w14:paraId="061DED13" w14:textId="77777777" w:rsidR="00510541" w:rsidRPr="00510541" w:rsidRDefault="00510541" w:rsidP="00510541">
            <w:pPr>
              <w:suppressAutoHyphens/>
              <w:spacing w:after="0" w:line="240" w:lineRule="auto"/>
              <w:jc w:val="both"/>
              <w:rPr>
                <w:rFonts w:ascii="Times New Roman" w:eastAsia="Times New Roman" w:hAnsi="Times New Roman" w:cs="Times New Roman"/>
                <w:b/>
                <w:sz w:val="24"/>
                <w:szCs w:val="24"/>
                <w:lang w:eastAsia="ar-SA"/>
              </w:rPr>
            </w:pPr>
            <w:r w:rsidRPr="00510541">
              <w:rPr>
                <w:rFonts w:ascii="Times New Roman" w:eastAsia="Times New Roman" w:hAnsi="Times New Roman" w:cs="Times New Roman"/>
                <w:b/>
                <w:sz w:val="24"/>
                <w:szCs w:val="24"/>
                <w:lang w:eastAsia="ar-SA"/>
              </w:rPr>
              <w:t>Самостоятельная работа обучающегося (всего)</w:t>
            </w:r>
          </w:p>
        </w:tc>
        <w:tc>
          <w:tcPr>
            <w:tcW w:w="1800" w:type="dxa"/>
            <w:shd w:val="clear" w:color="auto" w:fill="auto"/>
          </w:tcPr>
          <w:p w14:paraId="451C9ABD" w14:textId="77777777" w:rsidR="00510541" w:rsidRPr="00510541" w:rsidRDefault="00510541" w:rsidP="00510541">
            <w:pPr>
              <w:suppressAutoHyphens/>
              <w:spacing w:after="0" w:line="240" w:lineRule="auto"/>
              <w:jc w:val="center"/>
              <w:rPr>
                <w:rFonts w:ascii="Times New Roman" w:eastAsia="Times New Roman" w:hAnsi="Times New Roman" w:cs="Times New Roman"/>
                <w:b/>
                <w:iCs/>
                <w:sz w:val="24"/>
                <w:szCs w:val="24"/>
                <w:lang w:eastAsia="ar-SA"/>
              </w:rPr>
            </w:pPr>
            <w:r w:rsidRPr="00510541">
              <w:rPr>
                <w:rFonts w:ascii="Times New Roman" w:eastAsia="Times New Roman" w:hAnsi="Times New Roman" w:cs="Times New Roman"/>
                <w:b/>
                <w:iCs/>
                <w:sz w:val="24"/>
                <w:szCs w:val="24"/>
                <w:lang w:eastAsia="ar-SA"/>
              </w:rPr>
              <w:t>12</w:t>
            </w:r>
          </w:p>
        </w:tc>
      </w:tr>
      <w:tr w:rsidR="00510541" w:rsidRPr="00510541" w14:paraId="178EC1C8" w14:textId="77777777" w:rsidTr="00510541">
        <w:tc>
          <w:tcPr>
            <w:tcW w:w="9704" w:type="dxa"/>
            <w:gridSpan w:val="2"/>
            <w:shd w:val="clear" w:color="auto" w:fill="auto"/>
          </w:tcPr>
          <w:p w14:paraId="5CBB468F" w14:textId="77777777" w:rsidR="00510541" w:rsidRPr="00510541" w:rsidRDefault="00510541" w:rsidP="00510541">
            <w:pPr>
              <w:suppressAutoHyphens/>
              <w:spacing w:after="0" w:line="240" w:lineRule="auto"/>
              <w:rPr>
                <w:rFonts w:ascii="Times New Roman" w:eastAsia="Times New Roman" w:hAnsi="Times New Roman" w:cs="Times New Roman"/>
                <w:i/>
                <w:iCs/>
                <w:sz w:val="24"/>
                <w:szCs w:val="24"/>
                <w:lang w:eastAsia="ar-SA"/>
              </w:rPr>
            </w:pPr>
            <w:r w:rsidRPr="00510541">
              <w:rPr>
                <w:rFonts w:ascii="Times New Roman" w:eastAsia="Times New Roman" w:hAnsi="Times New Roman" w:cs="Times New Roman"/>
                <w:i/>
                <w:iCs/>
                <w:sz w:val="24"/>
                <w:szCs w:val="24"/>
                <w:lang w:eastAsia="ar-SA"/>
              </w:rPr>
              <w:t xml:space="preserve">Промежуточная аттестация в форме  </w:t>
            </w:r>
            <w:r w:rsidRPr="00510541">
              <w:rPr>
                <w:rFonts w:ascii="Times New Roman" w:eastAsia="Times New Roman" w:hAnsi="Times New Roman" w:cs="Times New Roman"/>
                <w:iCs/>
                <w:sz w:val="24"/>
                <w:szCs w:val="24"/>
                <w:lang w:eastAsia="ar-SA"/>
              </w:rPr>
              <w:t xml:space="preserve">                 дифференцированный зачет</w:t>
            </w:r>
            <w:r w:rsidRPr="00510541">
              <w:rPr>
                <w:rFonts w:ascii="Times New Roman" w:eastAsia="Times New Roman" w:hAnsi="Times New Roman" w:cs="Times New Roman"/>
                <w:i/>
                <w:iCs/>
                <w:sz w:val="24"/>
                <w:szCs w:val="24"/>
                <w:lang w:eastAsia="ar-SA"/>
              </w:rPr>
              <w:t xml:space="preserve">                                         </w:t>
            </w:r>
          </w:p>
        </w:tc>
      </w:tr>
    </w:tbl>
    <w:p w14:paraId="7B872A7D" w14:textId="77777777" w:rsidR="008626E4" w:rsidRDefault="008626E4" w:rsidP="00510541">
      <w:pPr>
        <w:suppressAutoHyphens/>
        <w:spacing w:after="0" w:line="240" w:lineRule="auto"/>
        <w:rPr>
          <w:rFonts w:ascii="Times New Roman" w:eastAsia="Times New Roman" w:hAnsi="Times New Roman" w:cs="Times New Roman"/>
          <w:b/>
          <w:bCs/>
          <w:color w:val="000000"/>
          <w:sz w:val="24"/>
          <w:szCs w:val="24"/>
          <w:lang w:eastAsia="ar-SA"/>
        </w:rPr>
      </w:pPr>
    </w:p>
    <w:p w14:paraId="2343E644" w14:textId="77777777" w:rsidR="0016667F" w:rsidRDefault="0016667F" w:rsidP="00510541">
      <w:pPr>
        <w:suppressAutoHyphens/>
        <w:spacing w:after="0" w:line="240" w:lineRule="auto"/>
        <w:rPr>
          <w:rFonts w:ascii="Times New Roman" w:eastAsia="Times New Roman" w:hAnsi="Times New Roman" w:cs="Times New Roman"/>
          <w:b/>
          <w:bCs/>
          <w:color w:val="000000"/>
          <w:sz w:val="24"/>
          <w:szCs w:val="24"/>
          <w:lang w:eastAsia="ar-SA"/>
        </w:rPr>
        <w:sectPr w:rsidR="0016667F" w:rsidSect="00B3272E">
          <w:footerReference w:type="default" r:id="rId30"/>
          <w:pgSz w:w="11906" w:h="16838"/>
          <w:pgMar w:top="-155" w:right="567" w:bottom="567" w:left="851" w:header="708" w:footer="708" w:gutter="0"/>
          <w:cols w:space="708"/>
          <w:docGrid w:linePitch="360"/>
        </w:sectPr>
      </w:pPr>
    </w:p>
    <w:p w14:paraId="506D3E2F" w14:textId="77777777" w:rsidR="0016667F" w:rsidRDefault="0016667F" w:rsidP="001666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4510D534" w14:textId="77777777" w:rsidR="00510541" w:rsidRPr="0016667F" w:rsidRDefault="00510541" w:rsidP="005105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eastAsia="Times New Roman" w:hAnsi="Times New Roman" w:cs="Times New Roman"/>
          <w:b/>
          <w:sz w:val="24"/>
          <w:szCs w:val="24"/>
        </w:rPr>
      </w:pPr>
      <w:r w:rsidRPr="0016667F">
        <w:rPr>
          <w:rFonts w:ascii="Times New Roman" w:eastAsia="Times New Roman" w:hAnsi="Times New Roman" w:cs="Times New Roman"/>
          <w:b/>
          <w:caps/>
          <w:sz w:val="24"/>
          <w:szCs w:val="24"/>
        </w:rPr>
        <w:t xml:space="preserve">СГ.03 </w:t>
      </w:r>
      <w:r w:rsidRPr="0016667F">
        <w:rPr>
          <w:rFonts w:ascii="Times New Roman" w:eastAsia="Times New Roman" w:hAnsi="Times New Roman" w:cs="Times New Roman"/>
          <w:b/>
          <w:sz w:val="24"/>
          <w:szCs w:val="24"/>
        </w:rPr>
        <w:t xml:space="preserve"> БЕЗОПАСНОСТЬ ЖИЗНЕДЕЯТЕЛЬНОСТИ</w:t>
      </w:r>
    </w:p>
    <w:p w14:paraId="0AD2EC17" w14:textId="70CE3B89" w:rsidR="00510541" w:rsidRPr="00510541" w:rsidRDefault="00B3272E" w:rsidP="002E6540">
      <w:pPr>
        <w:spacing w:after="0" w:line="240" w:lineRule="auto"/>
        <w:contextualSpacing/>
        <w:jc w:val="both"/>
        <w:rPr>
          <w:rFonts w:ascii="Times New Roman" w:eastAsia="Calibri" w:hAnsi="Times New Roman" w:cs="Times New Roman"/>
          <w:b/>
          <w:sz w:val="24"/>
          <w:szCs w:val="24"/>
        </w:rPr>
      </w:pPr>
      <w:bookmarkStart w:id="180" w:name="_Toc35972035"/>
      <w:bookmarkStart w:id="181" w:name="_Toc448133170"/>
      <w:r>
        <w:rPr>
          <w:rFonts w:ascii="Times New Roman" w:eastAsia="Calibri" w:hAnsi="Times New Roman" w:cs="Times New Roman"/>
          <w:b/>
          <w:sz w:val="24"/>
          <w:szCs w:val="24"/>
        </w:rPr>
        <w:t xml:space="preserve">1. </w:t>
      </w:r>
      <w:r w:rsidR="00510541" w:rsidRPr="00510541">
        <w:rPr>
          <w:rFonts w:ascii="Times New Roman" w:eastAsia="Calibri" w:hAnsi="Times New Roman" w:cs="Times New Roman"/>
          <w:b/>
          <w:sz w:val="24"/>
          <w:szCs w:val="24"/>
        </w:rPr>
        <w:t xml:space="preserve">ПАСПОРТ РАБОЧЕЙ ПРОГРАММЫ </w:t>
      </w:r>
      <w:bookmarkEnd w:id="180"/>
      <w:bookmarkEnd w:id="181"/>
      <w:r w:rsidR="00510541" w:rsidRPr="00510541">
        <w:rPr>
          <w:rFonts w:ascii="Times New Roman" w:eastAsia="Calibri" w:hAnsi="Times New Roman" w:cs="Times New Roman"/>
          <w:b/>
          <w:sz w:val="24"/>
          <w:szCs w:val="24"/>
        </w:rPr>
        <w:t xml:space="preserve">УЧЕБНОЙ ДИСЦИПЛИНЫ </w:t>
      </w:r>
    </w:p>
    <w:p w14:paraId="1F3A72C1" w14:textId="5989540F" w:rsidR="00510541" w:rsidRPr="00510541" w:rsidRDefault="00510541" w:rsidP="0016667F">
      <w:pPr>
        <w:widowControl w:val="0"/>
        <w:tabs>
          <w:tab w:val="left" w:pos="2940"/>
        </w:tabs>
        <w:autoSpaceDE w:val="0"/>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b/>
          <w:caps/>
          <w:sz w:val="24"/>
          <w:szCs w:val="24"/>
        </w:rPr>
        <w:t xml:space="preserve">  </w:t>
      </w:r>
      <w:r w:rsidRPr="00510541">
        <w:rPr>
          <w:rFonts w:ascii="Times New Roman" w:eastAsia="Times New Roman" w:hAnsi="Times New Roman" w:cs="Times New Roman"/>
          <w:b/>
          <w:sz w:val="24"/>
          <w:szCs w:val="24"/>
        </w:rPr>
        <w:t xml:space="preserve">1.1  Место дисциплины в структуре основной примерной образовательной программы  </w:t>
      </w:r>
    </w:p>
    <w:p w14:paraId="20511CFF" w14:textId="77777777" w:rsidR="00510541" w:rsidRPr="00510541" w:rsidRDefault="00510541" w:rsidP="005105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    Учебная дисциплина СГ.03  Безопасность жизнедеятельности входит в социально-гуманитарный цикл ОПОП в соответствии с ФГОС СПО по специальности 15.02.17 Монтаж, техническое обслуживание, эксплуатация и ремонт промышленного оборудования (по отраслям)</w:t>
      </w:r>
    </w:p>
    <w:p w14:paraId="356FB11D" w14:textId="77777777" w:rsidR="00510541" w:rsidRPr="00510541" w:rsidRDefault="00510541" w:rsidP="005105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1.2 Цели и задачи учебной дисциплины – требования к результатам освоения учебной дисциплины:</w:t>
      </w:r>
    </w:p>
    <w:p w14:paraId="18EA8812"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b/>
          <w:sz w:val="24"/>
          <w:szCs w:val="24"/>
        </w:rPr>
        <w:t>Целью</w:t>
      </w:r>
      <w:r w:rsidRPr="00510541">
        <w:rPr>
          <w:rFonts w:ascii="Times New Roman" w:eastAsia="Times New Roman" w:hAnsi="Times New Roman" w:cs="Times New Roman"/>
          <w:sz w:val="24"/>
          <w:szCs w:val="24"/>
        </w:rPr>
        <w:t xml:space="preserve"> изучения учебной дисциплины являются вооружение будущих выпускников средних специальных учебных заведений теоретическими и практическими навыками, необходимыми для: идентификации опасностей техногенного происхождения в повседневных и чрезвычайных  ситуациях; создания комфортных и безопасных условий жизнедеятельности человека в штатных условиях; разработки и реализации мер защиты среды обитания от негативных воздействий; проектирования и эксплуатации техники, технологических процессов и объектов экономики  в соответствии с требованиями безопасности и экологичности; обеспечения устойчивости объектов экономики, прогнозирования развития событий и оценки последствий  при техногенных  чрезвычайных ситуациях и при стихийных явлениях; участия в работах по защите работающих и населения от негативных воздействий чрезвычайных ситуаций.</w:t>
      </w:r>
    </w:p>
    <w:p w14:paraId="7872C88B"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6846A90"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b/>
          <w:sz w:val="24"/>
          <w:szCs w:val="24"/>
        </w:rPr>
        <w:t>Задачей</w:t>
      </w:r>
      <w:r w:rsidRPr="00510541">
        <w:rPr>
          <w:rFonts w:ascii="Times New Roman" w:eastAsia="Times New Roman" w:hAnsi="Times New Roman" w:cs="Times New Roman"/>
          <w:sz w:val="24"/>
          <w:szCs w:val="24"/>
        </w:rPr>
        <w:t xml:space="preserve"> дисциплины являются  теоретическая и практическая подготовка студентов к созданию безопасных условий труда, к защите населения и производственных объектов в чрезвычайных ситуациях, а также  применять профессиональные знания в ходе исполнения военной службы на воинских должностях в соответствии с полученной специальностью. </w:t>
      </w:r>
    </w:p>
    <w:p w14:paraId="00F91013" w14:textId="77777777" w:rsidR="00510541" w:rsidRPr="00510541" w:rsidRDefault="00510541" w:rsidP="00510541">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     Особое значение дисциплина имеет при формировании и развитии общих компетенций</w:t>
      </w:r>
    </w:p>
    <w:p w14:paraId="6DEA62BF" w14:textId="77777777" w:rsidR="00510541" w:rsidRPr="00510541" w:rsidRDefault="00510541" w:rsidP="00510541">
      <w:pPr>
        <w:spacing w:after="0" w:line="240" w:lineRule="auto"/>
        <w:contextualSpacing/>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ОК 1. Выбирать способы решения задач профессиональной деятельности применительно к различным контекстам. </w:t>
      </w:r>
    </w:p>
    <w:p w14:paraId="53DB1BEB" w14:textId="77777777" w:rsidR="00510541" w:rsidRPr="00510541" w:rsidRDefault="00510541" w:rsidP="00510541">
      <w:pPr>
        <w:spacing w:after="0" w:line="240" w:lineRule="auto"/>
        <w:contextualSpacing/>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17CAE65B" w14:textId="77777777" w:rsidR="00510541" w:rsidRPr="00510541" w:rsidRDefault="00510541" w:rsidP="00510541">
      <w:pPr>
        <w:spacing w:after="0" w:line="240" w:lineRule="auto"/>
        <w:contextualSpacing/>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ОК 4 Эффективно взаимодействовать и работать в коллективе и команде. </w:t>
      </w:r>
    </w:p>
    <w:p w14:paraId="5DF3FEAF" w14:textId="77777777" w:rsidR="00510541" w:rsidRPr="00510541" w:rsidRDefault="00510541" w:rsidP="00510541">
      <w:pPr>
        <w:spacing w:after="0" w:line="240" w:lineRule="auto"/>
        <w:contextualSpacing/>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747E604E" w14:textId="77777777" w:rsidR="00510541" w:rsidRPr="00510541" w:rsidRDefault="00510541" w:rsidP="00510541">
      <w:pPr>
        <w:spacing w:after="0" w:line="240" w:lineRule="auto"/>
        <w:contextualSpacing/>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F417D48" w14:textId="77777777" w:rsidR="00510541" w:rsidRPr="00510541" w:rsidRDefault="00510541" w:rsidP="00510541">
      <w:pPr>
        <w:spacing w:after="0" w:line="240" w:lineRule="auto"/>
        <w:contextualSpacing/>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 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7E701130" w14:textId="77777777" w:rsidR="00510541" w:rsidRPr="00510541" w:rsidRDefault="00510541" w:rsidP="00510541">
      <w:pPr>
        <w:spacing w:after="0" w:line="240" w:lineRule="auto"/>
        <w:contextualSpacing/>
        <w:jc w:val="both"/>
        <w:rPr>
          <w:rFonts w:ascii="Times New Roman" w:eastAsia="Times New Roman" w:hAnsi="Times New Roman" w:cs="Times New Roman"/>
          <w:sz w:val="24"/>
          <w:szCs w:val="24"/>
        </w:rPr>
      </w:pPr>
    </w:p>
    <w:tbl>
      <w:tblPr>
        <w:tblW w:w="103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510541" w:rsidRPr="00510541" w14:paraId="49FA2DB9" w14:textId="77777777" w:rsidTr="0016667F">
        <w:trPr>
          <w:trHeight w:val="1069"/>
        </w:trPr>
        <w:tc>
          <w:tcPr>
            <w:tcW w:w="10336" w:type="dxa"/>
            <w:tcBorders>
              <w:top w:val="single" w:sz="4" w:space="0" w:color="auto"/>
              <w:left w:val="nil"/>
              <w:bottom w:val="nil"/>
              <w:right w:val="nil"/>
            </w:tcBorders>
          </w:tcPr>
          <w:p w14:paraId="06B1CAD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8"/>
                <w:szCs w:val="20"/>
              </w:rPr>
              <w:t>1</w:t>
            </w:r>
            <w:r w:rsidRPr="00510541">
              <w:rPr>
                <w:rFonts w:ascii="Times New Roman" w:eastAsia="Times New Roman" w:hAnsi="Times New Roman" w:cs="Times New Roman"/>
                <w:b/>
                <w:sz w:val="24"/>
                <w:szCs w:val="24"/>
              </w:rPr>
              <w:t>.3 Количество часов на освоение рабочей программы учебной дисциплины:</w:t>
            </w:r>
          </w:p>
          <w:p w14:paraId="6DBEE368"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максимальной учебной нагрузки обучающегося  </w:t>
            </w:r>
            <w:r w:rsidRPr="00510541">
              <w:rPr>
                <w:rFonts w:ascii="Times New Roman" w:eastAsia="Times New Roman" w:hAnsi="Times New Roman" w:cs="Times New Roman"/>
                <w:sz w:val="24"/>
                <w:szCs w:val="24"/>
                <w:u w:val="single"/>
              </w:rPr>
              <w:t>68 часов</w:t>
            </w:r>
            <w:r w:rsidRPr="00510541">
              <w:rPr>
                <w:rFonts w:ascii="Times New Roman" w:eastAsia="Times New Roman" w:hAnsi="Times New Roman" w:cs="Times New Roman"/>
                <w:sz w:val="24"/>
                <w:szCs w:val="24"/>
              </w:rPr>
              <w:t>, в том числе:</w:t>
            </w:r>
          </w:p>
          <w:p w14:paraId="64D7E85D" w14:textId="4C3D4DDF" w:rsidR="00102712" w:rsidRPr="00102712" w:rsidRDefault="00510541" w:rsidP="00102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обязательной аудиторной учебной нагрузки обучающегося __</w:t>
            </w:r>
            <w:r w:rsidRPr="00510541">
              <w:rPr>
                <w:rFonts w:ascii="Times New Roman" w:eastAsia="Times New Roman" w:hAnsi="Times New Roman" w:cs="Times New Roman"/>
                <w:sz w:val="24"/>
                <w:szCs w:val="24"/>
                <w:u w:val="single"/>
              </w:rPr>
              <w:t>68</w:t>
            </w:r>
            <w:r w:rsidRPr="00510541">
              <w:rPr>
                <w:rFonts w:ascii="Times New Roman" w:eastAsia="Times New Roman" w:hAnsi="Times New Roman" w:cs="Times New Roman"/>
                <w:sz w:val="24"/>
                <w:szCs w:val="24"/>
              </w:rPr>
              <w:t>__;</w:t>
            </w:r>
          </w:p>
        </w:tc>
      </w:tr>
    </w:tbl>
    <w:p w14:paraId="3904B3B6"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caps/>
          <w:sz w:val="24"/>
          <w:szCs w:val="24"/>
          <w:lang w:eastAsia="ar-SA"/>
        </w:rPr>
      </w:pPr>
      <w:r w:rsidRPr="00102712">
        <w:rPr>
          <w:rFonts w:ascii="Times New Roman" w:eastAsia="Times New Roman" w:hAnsi="Times New Roman" w:cs="Times New Roman"/>
          <w:b/>
          <w:caps/>
          <w:sz w:val="24"/>
          <w:szCs w:val="24"/>
          <w:lang w:eastAsia="ar-SA"/>
        </w:rPr>
        <w:t>2. Структура  и  содержание учебной дисциплины</w:t>
      </w:r>
    </w:p>
    <w:p w14:paraId="34C9729C"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caps/>
          <w:sz w:val="24"/>
          <w:szCs w:val="24"/>
          <w:lang w:eastAsia="ar-SA"/>
        </w:rPr>
      </w:pPr>
      <w:r w:rsidRPr="00102712">
        <w:rPr>
          <w:rFonts w:ascii="Times New Roman" w:eastAsia="Times New Roman" w:hAnsi="Times New Roman" w:cs="Times New Roman"/>
          <w:b/>
          <w:caps/>
          <w:sz w:val="24"/>
          <w:szCs w:val="24"/>
          <w:lang w:eastAsia="ar-SA"/>
        </w:rPr>
        <w:t>2.1 Объем учебной дисциплины и виды учебной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0"/>
        <w:gridCol w:w="2418"/>
      </w:tblGrid>
      <w:tr w:rsidR="00102712" w:rsidRPr="00102712" w14:paraId="321C7E08" w14:textId="77777777" w:rsidTr="00C045BB">
        <w:tc>
          <w:tcPr>
            <w:tcW w:w="7930" w:type="dxa"/>
            <w:tcBorders>
              <w:top w:val="single" w:sz="4" w:space="0" w:color="auto"/>
              <w:left w:val="single" w:sz="4" w:space="0" w:color="auto"/>
              <w:bottom w:val="single" w:sz="4" w:space="0" w:color="auto"/>
              <w:right w:val="single" w:sz="4" w:space="0" w:color="auto"/>
            </w:tcBorders>
            <w:shd w:val="clear" w:color="auto" w:fill="auto"/>
            <w:vAlign w:val="center"/>
          </w:tcPr>
          <w:p w14:paraId="1253BA97"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r w:rsidRPr="00102712">
              <w:rPr>
                <w:rFonts w:ascii="Times New Roman" w:eastAsia="Times New Roman" w:hAnsi="Times New Roman" w:cs="Times New Roman"/>
                <w:caps/>
                <w:sz w:val="24"/>
                <w:szCs w:val="24"/>
                <w:lang w:eastAsia="ar-SA"/>
              </w:rPr>
              <w:t>Вид учебной работы</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3129F804"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r w:rsidRPr="00102712">
              <w:rPr>
                <w:rFonts w:ascii="Times New Roman" w:eastAsia="Times New Roman" w:hAnsi="Times New Roman" w:cs="Times New Roman"/>
                <w:caps/>
                <w:sz w:val="24"/>
                <w:szCs w:val="24"/>
                <w:lang w:eastAsia="ar-SA"/>
              </w:rPr>
              <w:t>Объем часов</w:t>
            </w:r>
          </w:p>
        </w:tc>
      </w:tr>
      <w:tr w:rsidR="00102712" w:rsidRPr="00102712" w14:paraId="289C182D" w14:textId="77777777" w:rsidTr="00C045BB">
        <w:tc>
          <w:tcPr>
            <w:tcW w:w="7930" w:type="dxa"/>
            <w:tcBorders>
              <w:top w:val="single" w:sz="4" w:space="0" w:color="auto"/>
              <w:left w:val="single" w:sz="4" w:space="0" w:color="auto"/>
              <w:bottom w:val="single" w:sz="4" w:space="0" w:color="auto"/>
              <w:right w:val="single" w:sz="4" w:space="0" w:color="auto"/>
            </w:tcBorders>
            <w:shd w:val="clear" w:color="auto" w:fill="auto"/>
          </w:tcPr>
          <w:p w14:paraId="0A1BC4D0"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r w:rsidRPr="00102712">
              <w:rPr>
                <w:rFonts w:ascii="Times New Roman" w:eastAsia="Times New Roman" w:hAnsi="Times New Roman" w:cs="Times New Roman"/>
                <w:caps/>
                <w:sz w:val="24"/>
                <w:szCs w:val="24"/>
                <w:lang w:eastAsia="ar-SA"/>
              </w:rPr>
              <w:t>Обязательная аудиторная учебная нагрузка (всего)</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65A131C"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r w:rsidRPr="00102712">
              <w:rPr>
                <w:rFonts w:ascii="Times New Roman" w:eastAsia="Times New Roman" w:hAnsi="Times New Roman" w:cs="Times New Roman"/>
                <w:caps/>
                <w:sz w:val="24"/>
                <w:szCs w:val="24"/>
                <w:lang w:eastAsia="ar-SA"/>
              </w:rPr>
              <w:t xml:space="preserve"> 68</w:t>
            </w:r>
          </w:p>
        </w:tc>
      </w:tr>
      <w:tr w:rsidR="00102712" w:rsidRPr="00102712" w14:paraId="4A67B73B" w14:textId="77777777" w:rsidTr="00C045BB">
        <w:tc>
          <w:tcPr>
            <w:tcW w:w="7930" w:type="dxa"/>
            <w:tcBorders>
              <w:top w:val="single" w:sz="4" w:space="0" w:color="auto"/>
              <w:left w:val="single" w:sz="4" w:space="0" w:color="auto"/>
              <w:bottom w:val="single" w:sz="4" w:space="0" w:color="auto"/>
              <w:right w:val="single" w:sz="4" w:space="0" w:color="auto"/>
            </w:tcBorders>
            <w:shd w:val="clear" w:color="auto" w:fill="auto"/>
          </w:tcPr>
          <w:p w14:paraId="07584B9F"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r w:rsidRPr="00102712">
              <w:rPr>
                <w:rFonts w:ascii="Times New Roman" w:eastAsia="Times New Roman" w:hAnsi="Times New Roman" w:cs="Times New Roman"/>
                <w:caps/>
                <w:sz w:val="24"/>
                <w:szCs w:val="24"/>
                <w:lang w:eastAsia="ar-SA"/>
              </w:rPr>
              <w:t>в том числе:</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159BAFF"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p>
        </w:tc>
      </w:tr>
      <w:tr w:rsidR="00102712" w:rsidRPr="00102712" w14:paraId="75438025" w14:textId="77777777" w:rsidTr="00C045BB">
        <w:tc>
          <w:tcPr>
            <w:tcW w:w="7930" w:type="dxa"/>
            <w:tcBorders>
              <w:top w:val="single" w:sz="4" w:space="0" w:color="auto"/>
              <w:left w:val="single" w:sz="4" w:space="0" w:color="auto"/>
              <w:bottom w:val="single" w:sz="4" w:space="0" w:color="auto"/>
              <w:right w:val="single" w:sz="4" w:space="0" w:color="auto"/>
            </w:tcBorders>
            <w:shd w:val="clear" w:color="auto" w:fill="auto"/>
          </w:tcPr>
          <w:p w14:paraId="07ED302C"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r w:rsidRPr="00102712">
              <w:rPr>
                <w:rFonts w:ascii="Times New Roman" w:eastAsia="Times New Roman" w:hAnsi="Times New Roman" w:cs="Times New Roman"/>
                <w:caps/>
                <w:sz w:val="24"/>
                <w:szCs w:val="24"/>
                <w:lang w:eastAsia="ar-SA"/>
              </w:rPr>
              <w:t xml:space="preserve">  практические занятия</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15DC461"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r w:rsidRPr="00102712">
              <w:rPr>
                <w:rFonts w:ascii="Times New Roman" w:eastAsia="Times New Roman" w:hAnsi="Times New Roman" w:cs="Times New Roman"/>
                <w:caps/>
                <w:sz w:val="24"/>
                <w:szCs w:val="24"/>
                <w:lang w:eastAsia="ar-SA"/>
              </w:rPr>
              <w:t xml:space="preserve"> 48</w:t>
            </w:r>
          </w:p>
        </w:tc>
      </w:tr>
      <w:tr w:rsidR="00102712" w:rsidRPr="00102712" w14:paraId="72CAF0F1" w14:textId="77777777" w:rsidTr="00C045BB">
        <w:tc>
          <w:tcPr>
            <w:tcW w:w="7930" w:type="dxa"/>
            <w:tcBorders>
              <w:top w:val="single" w:sz="4" w:space="0" w:color="auto"/>
              <w:left w:val="single" w:sz="4" w:space="0" w:color="auto"/>
              <w:bottom w:val="single" w:sz="4" w:space="0" w:color="auto"/>
              <w:right w:val="single" w:sz="4" w:space="0" w:color="auto"/>
            </w:tcBorders>
            <w:shd w:val="clear" w:color="auto" w:fill="auto"/>
          </w:tcPr>
          <w:p w14:paraId="39981383"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r w:rsidRPr="00102712">
              <w:rPr>
                <w:rFonts w:ascii="Times New Roman" w:eastAsia="Times New Roman" w:hAnsi="Times New Roman" w:cs="Times New Roman"/>
                <w:caps/>
                <w:sz w:val="24"/>
                <w:szCs w:val="24"/>
                <w:lang w:eastAsia="ar-SA"/>
              </w:rPr>
              <w:lastRenderedPageBreak/>
              <w:t>Дифференцированный зачет</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A315D09"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aps/>
                <w:sz w:val="24"/>
                <w:szCs w:val="24"/>
                <w:lang w:eastAsia="ar-SA"/>
              </w:rPr>
            </w:pPr>
          </w:p>
        </w:tc>
      </w:tr>
    </w:tbl>
    <w:p w14:paraId="6E8A431C" w14:textId="77777777" w:rsidR="00102712" w:rsidRPr="00102712" w:rsidRDefault="00102712" w:rsidP="00102712">
      <w:pPr>
        <w:widowControl w:val="0"/>
        <w:tabs>
          <w:tab w:val="left" w:pos="916"/>
          <w:tab w:val="left" w:pos="180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caps/>
          <w:sz w:val="24"/>
          <w:szCs w:val="24"/>
          <w:lang w:eastAsia="ar-SA"/>
        </w:rPr>
      </w:pPr>
      <w:r w:rsidRPr="00102712">
        <w:rPr>
          <w:rFonts w:ascii="Times New Roman" w:eastAsia="Times New Roman" w:hAnsi="Times New Roman" w:cs="Times New Roman"/>
          <w:b/>
          <w:caps/>
          <w:sz w:val="24"/>
          <w:szCs w:val="24"/>
          <w:lang w:eastAsia="ar-SA"/>
        </w:rPr>
        <w:t xml:space="preserve"> </w:t>
      </w:r>
    </w:p>
    <w:p w14:paraId="1E60E1E9" w14:textId="77777777" w:rsidR="0016667F" w:rsidRDefault="0016667F" w:rsidP="001666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Аннотация к рабочей программе учебной дисциплины</w:t>
      </w:r>
    </w:p>
    <w:p w14:paraId="5E1B5F89" w14:textId="4AFDEFE1" w:rsidR="00CB37A6" w:rsidRPr="00CB37A6" w:rsidRDefault="00CB37A6" w:rsidP="0016667F">
      <w:pPr>
        <w:spacing w:after="0" w:line="240" w:lineRule="auto"/>
        <w:jc w:val="center"/>
        <w:rPr>
          <w:rFonts w:ascii="Times New Roman" w:eastAsia="Calibri" w:hAnsi="Times New Roman" w:cs="Times New Roman"/>
          <w:b/>
          <w:sz w:val="24"/>
          <w:szCs w:val="24"/>
          <w:lang w:eastAsia="en-US"/>
        </w:rPr>
      </w:pPr>
      <w:r w:rsidRPr="00CB37A6">
        <w:rPr>
          <w:rFonts w:ascii="Times New Roman" w:eastAsia="Times New Roman" w:hAnsi="Times New Roman" w:cs="Times New Roman"/>
          <w:b/>
          <w:sz w:val="24"/>
          <w:szCs w:val="24"/>
        </w:rPr>
        <w:t>СГ.06. Основы финансовой грамотности</w:t>
      </w:r>
    </w:p>
    <w:p w14:paraId="14C742FE" w14:textId="04AB7059" w:rsidR="00510541" w:rsidRPr="00510541" w:rsidRDefault="00C8392C" w:rsidP="002E65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 xml:space="preserve">1. </w:t>
      </w:r>
      <w:r w:rsidR="00510541" w:rsidRPr="00510541">
        <w:rPr>
          <w:rFonts w:ascii="Times New Roman" w:eastAsia="Times New Roman" w:hAnsi="Times New Roman" w:cs="Times New Roman"/>
          <w:b/>
          <w:caps/>
          <w:sz w:val="24"/>
          <w:szCs w:val="24"/>
        </w:rPr>
        <w:t xml:space="preserve">паспорт ПРОГРАММЫ УЧЕБНОЙ ДИСЦИПЛИНЫ </w:t>
      </w:r>
    </w:p>
    <w:p w14:paraId="30D8B37E" w14:textId="77777777" w:rsidR="00510541" w:rsidRPr="00510541" w:rsidRDefault="00510541" w:rsidP="00510541">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b/>
          <w:sz w:val="24"/>
          <w:szCs w:val="24"/>
        </w:rPr>
        <w:t xml:space="preserve">1.1 Место учебной дисциплины в структуре основной образовательной программы: </w:t>
      </w:r>
    </w:p>
    <w:p w14:paraId="046AA5B2"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Учебная дисциплина СГ.06. Основы финансовой грамотности является обязательной частью социально-гуманитарного цикла ОПОП в соответствии с ФГОС СПО по специальности 15.02.17 Монтаж, техническое обслуживание, эксплуатация и ремонт промышленного оборудования (по отраслям)</w:t>
      </w:r>
    </w:p>
    <w:p w14:paraId="0A6344A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Особое значение дисциплина имеет при формировании и развитии ОК 01, ОК 02, ОК 03, ОК 04.</w:t>
      </w:r>
    </w:p>
    <w:p w14:paraId="1D4C995A"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1.2 Цели и задачи учебной дисциплины – требования к результатам освоения учебной дисциплины:</w:t>
      </w:r>
    </w:p>
    <w:p w14:paraId="0B659F72" w14:textId="2AB4E19F"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pPr w:leftFromText="180" w:rightFromText="180" w:bottomFromText="160" w:vertAnchor="text" w:tblpXSpec="center" w:tblpY="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69"/>
        <w:gridCol w:w="3404"/>
        <w:gridCol w:w="3687"/>
      </w:tblGrid>
      <w:tr w:rsidR="00510541" w:rsidRPr="00510541" w14:paraId="6FE703A4" w14:textId="77777777" w:rsidTr="00510541">
        <w:trPr>
          <w:cantSplit/>
          <w:trHeight w:val="1415"/>
        </w:trPr>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14:paraId="54A28A7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0"/>
                <w:szCs w:val="20"/>
              </w:rPr>
            </w:pPr>
            <w:r w:rsidRPr="00510541">
              <w:rPr>
                <w:rFonts w:ascii="Times New Roman" w:eastAsia="Times New Roman" w:hAnsi="Times New Roman" w:cs="Times New Roman"/>
                <w:b/>
                <w:sz w:val="20"/>
                <w:szCs w:val="20"/>
              </w:rPr>
              <w:t>Код компетенции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AA6DDF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0"/>
                <w:szCs w:val="20"/>
              </w:rPr>
            </w:pPr>
            <w:r w:rsidRPr="00510541">
              <w:rPr>
                <w:rFonts w:ascii="Times New Roman" w:eastAsia="Times New Roman" w:hAnsi="Times New Roman" w:cs="Times New Roman"/>
                <w:b/>
                <w:iCs/>
                <w:sz w:val="20"/>
                <w:szCs w:val="20"/>
              </w:rPr>
              <w:t>Формулировка компетенции</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E9DDAF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sz w:val="20"/>
                <w:szCs w:val="20"/>
              </w:rPr>
            </w:pPr>
            <w:r w:rsidRPr="00510541">
              <w:rPr>
                <w:rFonts w:ascii="Times New Roman" w:eastAsia="Times New Roman" w:hAnsi="Times New Roman" w:cs="Times New Roman"/>
                <w:b/>
                <w:iCs/>
                <w:sz w:val="20"/>
                <w:szCs w:val="20"/>
              </w:rPr>
              <w:t>Умения</w:t>
            </w:r>
          </w:p>
        </w:tc>
        <w:tc>
          <w:tcPr>
            <w:tcW w:w="3687" w:type="dxa"/>
            <w:tcBorders>
              <w:top w:val="single" w:sz="4" w:space="0" w:color="auto"/>
              <w:left w:val="single" w:sz="4" w:space="0" w:color="auto"/>
              <w:bottom w:val="single" w:sz="4" w:space="0" w:color="auto"/>
              <w:right w:val="single" w:sz="4" w:space="0" w:color="auto"/>
            </w:tcBorders>
            <w:vAlign w:val="center"/>
          </w:tcPr>
          <w:p w14:paraId="38E6235A"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sz w:val="20"/>
                <w:szCs w:val="20"/>
              </w:rPr>
            </w:pPr>
            <w:r w:rsidRPr="00510541">
              <w:rPr>
                <w:rFonts w:ascii="Times New Roman" w:eastAsia="Times New Roman" w:hAnsi="Times New Roman" w:cs="Times New Roman"/>
                <w:b/>
                <w:iCs/>
                <w:sz w:val="20"/>
                <w:szCs w:val="20"/>
              </w:rPr>
              <w:t>Знания</w:t>
            </w:r>
          </w:p>
        </w:tc>
      </w:tr>
      <w:tr w:rsidR="00510541" w:rsidRPr="00510541" w14:paraId="5885DB2B" w14:textId="77777777" w:rsidTr="00510541">
        <w:trPr>
          <w:trHeight w:val="3450"/>
        </w:trPr>
        <w:tc>
          <w:tcPr>
            <w:tcW w:w="960" w:type="dxa"/>
            <w:tcBorders>
              <w:top w:val="single" w:sz="4" w:space="0" w:color="auto"/>
              <w:left w:val="single" w:sz="4" w:space="0" w:color="auto"/>
              <w:bottom w:val="single" w:sz="4" w:space="0" w:color="auto"/>
              <w:right w:val="single" w:sz="4" w:space="0" w:color="auto"/>
            </w:tcBorders>
            <w:hideMark/>
          </w:tcPr>
          <w:p w14:paraId="0C83A38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ОК 01</w:t>
            </w:r>
          </w:p>
        </w:tc>
        <w:tc>
          <w:tcPr>
            <w:tcW w:w="2269" w:type="dxa"/>
            <w:tcBorders>
              <w:top w:val="single" w:sz="4" w:space="0" w:color="auto"/>
              <w:left w:val="single" w:sz="4" w:space="0" w:color="auto"/>
              <w:bottom w:val="single" w:sz="4" w:space="0" w:color="auto"/>
              <w:right w:val="single" w:sz="4" w:space="0" w:color="auto"/>
            </w:tcBorders>
            <w:hideMark/>
          </w:tcPr>
          <w:p w14:paraId="3124B906"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iCs/>
                <w:sz w:val="20"/>
                <w:szCs w:val="20"/>
              </w:rPr>
              <w:t>Выбирать способы решения задач профессиональной деятельности применительно к различным контекстам</w:t>
            </w:r>
          </w:p>
        </w:tc>
        <w:tc>
          <w:tcPr>
            <w:tcW w:w="3404" w:type="dxa"/>
            <w:tcBorders>
              <w:top w:val="single" w:sz="4" w:space="0" w:color="auto"/>
              <w:left w:val="single" w:sz="4" w:space="0" w:color="auto"/>
              <w:right w:val="single" w:sz="4" w:space="0" w:color="auto"/>
            </w:tcBorders>
            <w:hideMark/>
          </w:tcPr>
          <w:p w14:paraId="68DAEC40"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Распознавать задачу и/или проблему в профессиональном и/или социальном контексте;</w:t>
            </w:r>
          </w:p>
          <w:p w14:paraId="31A6419F"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 xml:space="preserve">анализировать задачу и/или проблему и выделять её составные части; </w:t>
            </w:r>
          </w:p>
          <w:p w14:paraId="5230399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определять этапы решения задачи;</w:t>
            </w:r>
          </w:p>
          <w:p w14:paraId="1F1E44FA"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выявлять и эффективно искать информацию, необходимую для решения задачи и/или проблемы;</w:t>
            </w:r>
          </w:p>
          <w:p w14:paraId="6748EC9B"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 xml:space="preserve">составлять план действия; </w:t>
            </w:r>
          </w:p>
          <w:p w14:paraId="73A9E29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реализовывать составленный план;</w:t>
            </w:r>
          </w:p>
          <w:p w14:paraId="576633A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оценивать результат и последствия своих действий (самостоятельно или с помощью наставника)</w:t>
            </w:r>
          </w:p>
        </w:tc>
        <w:tc>
          <w:tcPr>
            <w:tcW w:w="3687" w:type="dxa"/>
            <w:tcBorders>
              <w:top w:val="single" w:sz="4" w:space="0" w:color="auto"/>
              <w:left w:val="single" w:sz="4" w:space="0" w:color="auto"/>
              <w:right w:val="single" w:sz="4" w:space="0" w:color="auto"/>
            </w:tcBorders>
            <w:hideMark/>
          </w:tcPr>
          <w:p w14:paraId="06D8C9D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iCs/>
                <w:sz w:val="20"/>
                <w:szCs w:val="20"/>
              </w:rPr>
              <w:t>А</w:t>
            </w:r>
            <w:r w:rsidRPr="00510541">
              <w:rPr>
                <w:rFonts w:ascii="Times New Roman" w:eastAsia="Times New Roman" w:hAnsi="Times New Roman" w:cs="Times New Roman"/>
                <w:bCs/>
                <w:sz w:val="20"/>
                <w:szCs w:val="20"/>
              </w:rPr>
              <w:t xml:space="preserve">ктуальный профессиональный и социальный контекст, в котором приходится работать и жить; </w:t>
            </w:r>
          </w:p>
          <w:p w14:paraId="45C30E3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rPr>
            </w:pPr>
            <w:r w:rsidRPr="00510541">
              <w:rPr>
                <w:rFonts w:ascii="Times New Roman" w:eastAsia="Times New Roman" w:hAnsi="Times New Roman" w:cs="Times New Roman"/>
                <w:bCs/>
                <w:sz w:val="20"/>
                <w:szCs w:val="20"/>
              </w:rPr>
              <w:t>основные источники информации и ресурсы для решения задач и проблем в профессиональном и/или социальном контексте;</w:t>
            </w:r>
          </w:p>
          <w:p w14:paraId="67057C7E"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t xml:space="preserve">структуру плана для решения задач; </w:t>
            </w:r>
          </w:p>
        </w:tc>
      </w:tr>
      <w:tr w:rsidR="00510541" w:rsidRPr="00510541" w14:paraId="26D8CC9F" w14:textId="77777777" w:rsidTr="00510541">
        <w:trPr>
          <w:trHeight w:val="2300"/>
        </w:trPr>
        <w:tc>
          <w:tcPr>
            <w:tcW w:w="960" w:type="dxa"/>
            <w:tcBorders>
              <w:top w:val="single" w:sz="4" w:space="0" w:color="auto"/>
              <w:left w:val="single" w:sz="4" w:space="0" w:color="auto"/>
              <w:bottom w:val="single" w:sz="4" w:space="0" w:color="auto"/>
              <w:right w:val="single" w:sz="4" w:space="0" w:color="auto"/>
            </w:tcBorders>
            <w:hideMark/>
          </w:tcPr>
          <w:p w14:paraId="2235E1F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ОК 02</w:t>
            </w:r>
          </w:p>
        </w:tc>
        <w:tc>
          <w:tcPr>
            <w:tcW w:w="2269" w:type="dxa"/>
            <w:tcBorders>
              <w:top w:val="single" w:sz="4" w:space="0" w:color="auto"/>
              <w:left w:val="single" w:sz="4" w:space="0" w:color="auto"/>
              <w:bottom w:val="single" w:sz="4" w:space="0" w:color="auto"/>
              <w:right w:val="single" w:sz="4" w:space="0" w:color="auto"/>
            </w:tcBorders>
            <w:hideMark/>
          </w:tcPr>
          <w:p w14:paraId="082A259C"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4" w:type="dxa"/>
            <w:tcBorders>
              <w:top w:val="single" w:sz="4" w:space="0" w:color="auto"/>
              <w:left w:val="single" w:sz="4" w:space="0" w:color="auto"/>
              <w:right w:val="single" w:sz="4" w:space="0" w:color="auto"/>
            </w:tcBorders>
            <w:hideMark/>
          </w:tcPr>
          <w:p w14:paraId="53F18E96"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rPr>
            </w:pPr>
            <w:r w:rsidRPr="00510541">
              <w:rPr>
                <w:rFonts w:ascii="Times New Roman" w:eastAsia="Times New Roman" w:hAnsi="Times New Roman" w:cs="Times New Roman"/>
                <w:iCs/>
                <w:sz w:val="20"/>
                <w:szCs w:val="20"/>
              </w:rPr>
              <w:t>Определять задачи для поиска информации;</w:t>
            </w:r>
          </w:p>
          <w:p w14:paraId="74F8042E"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определять необходимые источники информации;</w:t>
            </w:r>
          </w:p>
          <w:p w14:paraId="69C543EE"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rPr>
            </w:pPr>
            <w:r w:rsidRPr="00510541">
              <w:rPr>
                <w:rFonts w:ascii="Times New Roman" w:eastAsia="Times New Roman" w:hAnsi="Times New Roman" w:cs="Times New Roman"/>
                <w:iCs/>
                <w:sz w:val="20"/>
                <w:szCs w:val="20"/>
              </w:rPr>
              <w:t xml:space="preserve">планировать процесс поиска; структурировать получаемую информацию; </w:t>
            </w:r>
          </w:p>
          <w:p w14:paraId="4FCBFEF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rPr>
            </w:pPr>
            <w:r w:rsidRPr="00510541">
              <w:rPr>
                <w:rFonts w:ascii="Times New Roman" w:eastAsia="Times New Roman" w:hAnsi="Times New Roman" w:cs="Times New Roman"/>
                <w:iCs/>
                <w:sz w:val="20"/>
                <w:szCs w:val="20"/>
              </w:rPr>
              <w:t xml:space="preserve">выделять наиболее значимое в перечне информации; </w:t>
            </w:r>
          </w:p>
        </w:tc>
        <w:tc>
          <w:tcPr>
            <w:tcW w:w="3687" w:type="dxa"/>
            <w:tcBorders>
              <w:top w:val="single" w:sz="4" w:space="0" w:color="auto"/>
              <w:left w:val="single" w:sz="4" w:space="0" w:color="auto"/>
              <w:right w:val="single" w:sz="4" w:space="0" w:color="auto"/>
            </w:tcBorders>
          </w:tcPr>
          <w:p w14:paraId="60012D1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 xml:space="preserve">Приемы структурирования информации; </w:t>
            </w:r>
          </w:p>
          <w:p w14:paraId="282B794A"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Cs/>
                <w:sz w:val="20"/>
                <w:szCs w:val="20"/>
              </w:rPr>
            </w:pPr>
            <w:r w:rsidRPr="00510541">
              <w:rPr>
                <w:rFonts w:ascii="Times New Roman" w:eastAsia="Times New Roman" w:hAnsi="Times New Roman" w:cs="Times New Roman"/>
                <w:iCs/>
                <w:sz w:val="20"/>
                <w:szCs w:val="20"/>
              </w:rPr>
              <w:t xml:space="preserve">формат оформления результатов поиска информации, </w:t>
            </w:r>
            <w:r w:rsidRPr="00510541">
              <w:rPr>
                <w:rFonts w:ascii="Times New Roman" w:eastAsia="Times New Roman" w:hAnsi="Times New Roman" w:cs="Times New Roman"/>
                <w:bCs/>
                <w:iCs/>
                <w:sz w:val="20"/>
                <w:szCs w:val="20"/>
              </w:rPr>
              <w:t>современные средства и устройства информатизации;</w:t>
            </w:r>
          </w:p>
        </w:tc>
      </w:tr>
      <w:tr w:rsidR="00510541" w:rsidRPr="00510541" w14:paraId="25EADC43" w14:textId="77777777" w:rsidTr="00510541">
        <w:trPr>
          <w:trHeight w:val="3220"/>
        </w:trPr>
        <w:tc>
          <w:tcPr>
            <w:tcW w:w="960" w:type="dxa"/>
            <w:tcBorders>
              <w:top w:val="single" w:sz="4" w:space="0" w:color="auto"/>
              <w:left w:val="single" w:sz="4" w:space="0" w:color="auto"/>
              <w:bottom w:val="single" w:sz="4" w:space="0" w:color="auto"/>
              <w:right w:val="single" w:sz="4" w:space="0" w:color="auto"/>
            </w:tcBorders>
            <w:hideMark/>
          </w:tcPr>
          <w:p w14:paraId="662EC733"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ОК 03</w:t>
            </w:r>
          </w:p>
        </w:tc>
        <w:tc>
          <w:tcPr>
            <w:tcW w:w="2269" w:type="dxa"/>
            <w:tcBorders>
              <w:top w:val="single" w:sz="4" w:space="0" w:color="auto"/>
              <w:left w:val="single" w:sz="4" w:space="0" w:color="auto"/>
              <w:bottom w:val="single" w:sz="4" w:space="0" w:color="auto"/>
              <w:right w:val="single" w:sz="4" w:space="0" w:color="auto"/>
            </w:tcBorders>
            <w:hideMark/>
          </w:tcPr>
          <w:p w14:paraId="2B9CEEC2"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4" w:type="dxa"/>
            <w:tcBorders>
              <w:top w:val="single" w:sz="4" w:space="0" w:color="auto"/>
              <w:left w:val="single" w:sz="4" w:space="0" w:color="auto"/>
              <w:right w:val="single" w:sz="4" w:space="0" w:color="auto"/>
            </w:tcBorders>
            <w:hideMark/>
          </w:tcPr>
          <w:p w14:paraId="3E804C4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rPr>
            </w:pPr>
            <w:r w:rsidRPr="00510541">
              <w:rPr>
                <w:rFonts w:ascii="Times New Roman" w:eastAsia="Times New Roman" w:hAnsi="Times New Roman" w:cs="Times New Roman"/>
                <w:sz w:val="20"/>
                <w:szCs w:val="20"/>
              </w:rPr>
              <w:t>Применять современную научную профессиональную терминологию;</w:t>
            </w:r>
          </w:p>
          <w:p w14:paraId="5AFB751E"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определять и выстраивать траектории профессионального развития и самообразования;</w:t>
            </w:r>
          </w:p>
          <w:p w14:paraId="7BC8EF9D"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рассчитывать размеры выплат по процентным ставкам кредитования;</w:t>
            </w:r>
          </w:p>
          <w:p w14:paraId="669D539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определять инвестиционную привлекательность коммерческих идей в рамках профессиональной деятельности;</w:t>
            </w:r>
          </w:p>
          <w:p w14:paraId="3C9BD37E"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rPr>
            </w:pPr>
            <w:r w:rsidRPr="00510541">
              <w:rPr>
                <w:rFonts w:ascii="Times New Roman" w:eastAsia="Times New Roman" w:hAnsi="Times New Roman" w:cs="Times New Roman"/>
                <w:bCs/>
                <w:iCs/>
                <w:sz w:val="20"/>
                <w:szCs w:val="20"/>
              </w:rPr>
              <w:t>презентовать бизнес-идею;</w:t>
            </w:r>
          </w:p>
          <w:p w14:paraId="410D5F3E"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rPr>
            </w:pPr>
            <w:r w:rsidRPr="00510541">
              <w:rPr>
                <w:rFonts w:ascii="Times New Roman" w:eastAsia="Times New Roman" w:hAnsi="Times New Roman" w:cs="Times New Roman"/>
                <w:sz w:val="20"/>
                <w:szCs w:val="20"/>
              </w:rPr>
              <w:t>определять источники финансирования</w:t>
            </w:r>
          </w:p>
        </w:tc>
        <w:tc>
          <w:tcPr>
            <w:tcW w:w="3687" w:type="dxa"/>
            <w:tcBorders>
              <w:top w:val="single" w:sz="4" w:space="0" w:color="auto"/>
              <w:left w:val="single" w:sz="4" w:space="0" w:color="auto"/>
              <w:right w:val="single" w:sz="4" w:space="0" w:color="auto"/>
            </w:tcBorders>
            <w:hideMark/>
          </w:tcPr>
          <w:p w14:paraId="390B988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iCs/>
                <w:sz w:val="20"/>
                <w:szCs w:val="20"/>
              </w:rPr>
              <w:t>Современная научная и профессиональная терминология;</w:t>
            </w:r>
          </w:p>
          <w:p w14:paraId="0CE7461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sz w:val="20"/>
                <w:szCs w:val="20"/>
              </w:rPr>
            </w:pPr>
            <w:r w:rsidRPr="00510541">
              <w:rPr>
                <w:rFonts w:ascii="Times New Roman" w:eastAsia="Times New Roman" w:hAnsi="Times New Roman" w:cs="Times New Roman"/>
                <w:bCs/>
                <w:iCs/>
                <w:sz w:val="20"/>
                <w:szCs w:val="20"/>
              </w:rPr>
              <w:t>возможные траектории профессионального развития и самообразования;</w:t>
            </w:r>
          </w:p>
          <w:p w14:paraId="1F77B78B"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 xml:space="preserve">основы предпринимательской деятельности; </w:t>
            </w:r>
          </w:p>
          <w:p w14:paraId="4EC9204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основы финансовой грамотности;</w:t>
            </w:r>
          </w:p>
          <w:p w14:paraId="14E7C99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правила разработки бизнес-планов;</w:t>
            </w:r>
          </w:p>
          <w:p w14:paraId="1B2C72A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 xml:space="preserve">порядок выстраивания презентации; </w:t>
            </w:r>
          </w:p>
          <w:p w14:paraId="133651C0"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sz w:val="20"/>
                <w:szCs w:val="20"/>
              </w:rPr>
              <w:t>кредитные банковские продукты</w:t>
            </w:r>
          </w:p>
        </w:tc>
      </w:tr>
      <w:tr w:rsidR="00510541" w:rsidRPr="00510541" w14:paraId="1130EE26" w14:textId="77777777" w:rsidTr="00510541">
        <w:trPr>
          <w:trHeight w:val="20"/>
        </w:trPr>
        <w:tc>
          <w:tcPr>
            <w:tcW w:w="960" w:type="dxa"/>
            <w:vMerge w:val="restart"/>
            <w:tcBorders>
              <w:top w:val="single" w:sz="4" w:space="0" w:color="auto"/>
              <w:left w:val="single" w:sz="4" w:space="0" w:color="auto"/>
              <w:bottom w:val="single" w:sz="4" w:space="0" w:color="auto"/>
              <w:right w:val="single" w:sz="4" w:space="0" w:color="auto"/>
            </w:tcBorders>
            <w:hideMark/>
          </w:tcPr>
          <w:p w14:paraId="3E10C1F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ОК 04</w:t>
            </w:r>
          </w:p>
        </w:tc>
        <w:tc>
          <w:tcPr>
            <w:tcW w:w="2269" w:type="dxa"/>
            <w:vMerge w:val="restart"/>
            <w:tcBorders>
              <w:top w:val="single" w:sz="4" w:space="0" w:color="auto"/>
              <w:left w:val="single" w:sz="4" w:space="0" w:color="auto"/>
              <w:bottom w:val="single" w:sz="4" w:space="0" w:color="auto"/>
              <w:right w:val="single" w:sz="4" w:space="0" w:color="auto"/>
            </w:tcBorders>
            <w:hideMark/>
          </w:tcPr>
          <w:p w14:paraId="23ED1EF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3404" w:type="dxa"/>
            <w:tcBorders>
              <w:top w:val="single" w:sz="4" w:space="0" w:color="auto"/>
              <w:left w:val="single" w:sz="4" w:space="0" w:color="auto"/>
              <w:bottom w:val="single" w:sz="4" w:space="0" w:color="auto"/>
              <w:right w:val="single" w:sz="4" w:space="0" w:color="auto"/>
            </w:tcBorders>
            <w:hideMark/>
          </w:tcPr>
          <w:p w14:paraId="5AC95FC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rPr>
            </w:pPr>
            <w:r w:rsidRPr="00510541">
              <w:rPr>
                <w:rFonts w:ascii="Times New Roman" w:eastAsia="Times New Roman" w:hAnsi="Times New Roman" w:cs="Times New Roman"/>
                <w:bCs/>
                <w:sz w:val="20"/>
                <w:szCs w:val="20"/>
              </w:rPr>
              <w:t xml:space="preserve">Организовывать работу коллектива и команды; </w:t>
            </w:r>
          </w:p>
        </w:tc>
        <w:tc>
          <w:tcPr>
            <w:tcW w:w="3687" w:type="dxa"/>
            <w:tcBorders>
              <w:top w:val="single" w:sz="4" w:space="0" w:color="auto"/>
              <w:left w:val="single" w:sz="4" w:space="0" w:color="auto"/>
              <w:bottom w:val="single" w:sz="4" w:space="0" w:color="auto"/>
              <w:right w:val="single" w:sz="4" w:space="0" w:color="auto"/>
            </w:tcBorders>
            <w:hideMark/>
          </w:tcPr>
          <w:p w14:paraId="7A6BB5F8"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rPr>
            </w:pPr>
            <w:r w:rsidRPr="00510541">
              <w:rPr>
                <w:rFonts w:ascii="Times New Roman" w:eastAsia="Times New Roman" w:hAnsi="Times New Roman" w:cs="Times New Roman"/>
                <w:bCs/>
                <w:sz w:val="20"/>
                <w:szCs w:val="20"/>
              </w:rPr>
              <w:t>Психологические основы деятельности коллектива, психологические особенности личности;</w:t>
            </w:r>
          </w:p>
        </w:tc>
      </w:tr>
      <w:tr w:rsidR="00510541" w:rsidRPr="00510541" w14:paraId="33E8602E" w14:textId="77777777" w:rsidTr="00510541">
        <w:trPr>
          <w:trHeight w:val="2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D2CCF72"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5B1EFF43"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tc>
        <w:tc>
          <w:tcPr>
            <w:tcW w:w="3404" w:type="dxa"/>
            <w:tcBorders>
              <w:top w:val="single" w:sz="4" w:space="0" w:color="auto"/>
              <w:left w:val="single" w:sz="4" w:space="0" w:color="auto"/>
              <w:bottom w:val="single" w:sz="4" w:space="0" w:color="auto"/>
              <w:right w:val="single" w:sz="4" w:space="0" w:color="auto"/>
            </w:tcBorders>
            <w:hideMark/>
          </w:tcPr>
          <w:p w14:paraId="4F3385AE"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rPr>
            </w:pPr>
            <w:r w:rsidRPr="00510541">
              <w:rPr>
                <w:rFonts w:ascii="Times New Roman" w:eastAsia="Times New Roman" w:hAnsi="Times New Roman" w:cs="Times New Roman"/>
                <w:bCs/>
                <w:sz w:val="20"/>
                <w:szCs w:val="20"/>
              </w:rPr>
              <w:t>Взаимодействовать с коллегами, руководством, клиентами в ходе профессиональной деятельности</w:t>
            </w:r>
          </w:p>
        </w:tc>
        <w:tc>
          <w:tcPr>
            <w:tcW w:w="3687" w:type="dxa"/>
            <w:tcBorders>
              <w:top w:val="single" w:sz="4" w:space="0" w:color="auto"/>
              <w:left w:val="single" w:sz="4" w:space="0" w:color="auto"/>
              <w:bottom w:val="single" w:sz="4" w:space="0" w:color="auto"/>
              <w:right w:val="single" w:sz="4" w:space="0" w:color="auto"/>
            </w:tcBorders>
          </w:tcPr>
          <w:p w14:paraId="069C43F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0"/>
                <w:szCs w:val="20"/>
              </w:rPr>
            </w:pPr>
            <w:r w:rsidRPr="00510541">
              <w:rPr>
                <w:rFonts w:ascii="Times New Roman" w:eastAsia="Times New Roman" w:hAnsi="Times New Roman" w:cs="Times New Roman"/>
                <w:bCs/>
                <w:sz w:val="20"/>
                <w:szCs w:val="20"/>
              </w:rPr>
              <w:t>Основы проектной деятельности</w:t>
            </w:r>
          </w:p>
        </w:tc>
      </w:tr>
      <w:tr w:rsidR="00510541" w:rsidRPr="00510541" w14:paraId="45EE5DC2" w14:textId="77777777" w:rsidTr="00510541">
        <w:trPr>
          <w:trHeight w:val="20"/>
        </w:trPr>
        <w:tc>
          <w:tcPr>
            <w:tcW w:w="960" w:type="dxa"/>
            <w:tcBorders>
              <w:top w:val="single" w:sz="4" w:space="0" w:color="auto"/>
              <w:left w:val="single" w:sz="4" w:space="0" w:color="auto"/>
              <w:bottom w:val="single" w:sz="4" w:space="0" w:color="auto"/>
              <w:right w:val="single" w:sz="4" w:space="0" w:color="auto"/>
            </w:tcBorders>
            <w:vAlign w:val="center"/>
          </w:tcPr>
          <w:p w14:paraId="74BE8B7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t>ОК 05</w:t>
            </w:r>
          </w:p>
        </w:tc>
        <w:tc>
          <w:tcPr>
            <w:tcW w:w="2269" w:type="dxa"/>
            <w:tcBorders>
              <w:top w:val="single" w:sz="4" w:space="0" w:color="auto"/>
              <w:left w:val="single" w:sz="4" w:space="0" w:color="auto"/>
              <w:bottom w:val="single" w:sz="4" w:space="0" w:color="auto"/>
              <w:right w:val="single" w:sz="4" w:space="0" w:color="auto"/>
            </w:tcBorders>
            <w:vAlign w:val="center"/>
          </w:tcPr>
          <w:p w14:paraId="4CF859DF"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 xml:space="preserve">Осуществлять устную и письменную </w:t>
            </w:r>
            <w:r w:rsidRPr="00510541">
              <w:rPr>
                <w:rFonts w:ascii="Times New Roman" w:eastAsia="Times New Roman" w:hAnsi="Times New Roman" w:cs="Times New Roman"/>
                <w:sz w:val="20"/>
                <w:szCs w:val="20"/>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404" w:type="dxa"/>
            <w:tcBorders>
              <w:top w:val="single" w:sz="4" w:space="0" w:color="auto"/>
              <w:left w:val="single" w:sz="4" w:space="0" w:color="auto"/>
              <w:bottom w:val="single" w:sz="4" w:space="0" w:color="auto"/>
              <w:right w:val="single" w:sz="4" w:space="0" w:color="auto"/>
            </w:tcBorders>
          </w:tcPr>
          <w:p w14:paraId="6E9CA88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lastRenderedPageBreak/>
              <w:t xml:space="preserve">Грамотно излагать свои мысли и оформлять документы по </w:t>
            </w:r>
            <w:r w:rsidRPr="00510541">
              <w:rPr>
                <w:rFonts w:ascii="Times New Roman" w:eastAsia="Times New Roman" w:hAnsi="Times New Roman" w:cs="Times New Roman"/>
                <w:bCs/>
                <w:sz w:val="20"/>
                <w:szCs w:val="20"/>
              </w:rPr>
              <w:lastRenderedPageBreak/>
              <w:t>профессиональной тематике на государственном языке, проявлять толерантность в рабочем коллективе</w:t>
            </w:r>
          </w:p>
        </w:tc>
        <w:tc>
          <w:tcPr>
            <w:tcW w:w="3687" w:type="dxa"/>
            <w:tcBorders>
              <w:top w:val="single" w:sz="4" w:space="0" w:color="auto"/>
              <w:left w:val="single" w:sz="4" w:space="0" w:color="auto"/>
              <w:bottom w:val="single" w:sz="4" w:space="0" w:color="auto"/>
              <w:right w:val="single" w:sz="4" w:space="0" w:color="auto"/>
            </w:tcBorders>
          </w:tcPr>
          <w:p w14:paraId="0AFA7886"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lastRenderedPageBreak/>
              <w:t xml:space="preserve">Особенности социального и культурного контекста; правила </w:t>
            </w:r>
            <w:r w:rsidRPr="00510541">
              <w:rPr>
                <w:rFonts w:ascii="Times New Roman" w:eastAsia="Times New Roman" w:hAnsi="Times New Roman" w:cs="Times New Roman"/>
                <w:bCs/>
                <w:sz w:val="20"/>
                <w:szCs w:val="20"/>
              </w:rPr>
              <w:lastRenderedPageBreak/>
              <w:t>оформления документов и построения устных сообщений</w:t>
            </w:r>
          </w:p>
        </w:tc>
      </w:tr>
      <w:tr w:rsidR="00510541" w:rsidRPr="00510541" w14:paraId="1A03930D" w14:textId="77777777" w:rsidTr="00510541">
        <w:trPr>
          <w:trHeight w:val="20"/>
        </w:trPr>
        <w:tc>
          <w:tcPr>
            <w:tcW w:w="960" w:type="dxa"/>
            <w:tcBorders>
              <w:top w:val="single" w:sz="4" w:space="0" w:color="auto"/>
              <w:left w:val="single" w:sz="4" w:space="0" w:color="auto"/>
              <w:bottom w:val="single" w:sz="4" w:space="0" w:color="auto"/>
              <w:right w:val="single" w:sz="4" w:space="0" w:color="auto"/>
            </w:tcBorders>
            <w:vAlign w:val="center"/>
          </w:tcPr>
          <w:p w14:paraId="648FB45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rPr>
            </w:pPr>
            <w:r w:rsidRPr="00510541">
              <w:rPr>
                <w:rFonts w:ascii="Times New Roman" w:eastAsia="Times New Roman" w:hAnsi="Times New Roman" w:cs="Times New Roman"/>
                <w:iCs/>
                <w:sz w:val="20"/>
                <w:szCs w:val="20"/>
              </w:rPr>
              <w:lastRenderedPageBreak/>
              <w:t>ОК 07</w:t>
            </w:r>
          </w:p>
        </w:tc>
        <w:tc>
          <w:tcPr>
            <w:tcW w:w="2269" w:type="dxa"/>
            <w:tcBorders>
              <w:top w:val="single" w:sz="4" w:space="0" w:color="auto"/>
              <w:left w:val="single" w:sz="4" w:space="0" w:color="auto"/>
              <w:bottom w:val="single" w:sz="4" w:space="0" w:color="auto"/>
              <w:right w:val="single" w:sz="4" w:space="0" w:color="auto"/>
            </w:tcBorders>
            <w:vAlign w:val="center"/>
          </w:tcPr>
          <w:p w14:paraId="780657C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510541">
              <w:rPr>
                <w:rFonts w:ascii="Times New Roman" w:eastAsia="Times New Roman" w:hAnsi="Times New Roman" w:cs="Times New Roman"/>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4" w:type="dxa"/>
            <w:tcBorders>
              <w:top w:val="single" w:sz="4" w:space="0" w:color="auto"/>
              <w:left w:val="single" w:sz="4" w:space="0" w:color="auto"/>
              <w:bottom w:val="single" w:sz="4" w:space="0" w:color="auto"/>
              <w:right w:val="single" w:sz="4" w:space="0" w:color="auto"/>
            </w:tcBorders>
          </w:tcPr>
          <w:p w14:paraId="266255E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t xml:space="preserve">Соблюдать нормы экологической безопасности; </w:t>
            </w:r>
          </w:p>
          <w:p w14:paraId="2585FB8C"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200FFD08"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t>организовывать профессиональную деятельность с учетом знаний об изменении климатических условий региона.</w:t>
            </w:r>
          </w:p>
        </w:tc>
        <w:tc>
          <w:tcPr>
            <w:tcW w:w="3687" w:type="dxa"/>
            <w:tcBorders>
              <w:top w:val="single" w:sz="4" w:space="0" w:color="auto"/>
              <w:left w:val="single" w:sz="4" w:space="0" w:color="auto"/>
              <w:bottom w:val="single" w:sz="4" w:space="0" w:color="auto"/>
              <w:right w:val="single" w:sz="4" w:space="0" w:color="auto"/>
            </w:tcBorders>
          </w:tcPr>
          <w:p w14:paraId="206AE736"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t>Правила экологической безопасности при ведении профессиональной деятельности;</w:t>
            </w:r>
          </w:p>
          <w:p w14:paraId="4034CB26"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t>основные ресурсы, задействованные в профессиональной деятельности; пути обеспечения ресурсосбережения;</w:t>
            </w:r>
          </w:p>
          <w:p w14:paraId="4462440D"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t>принципы бережливого производства;</w:t>
            </w:r>
          </w:p>
          <w:p w14:paraId="08D978FF"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rPr>
            </w:pPr>
            <w:r w:rsidRPr="00510541">
              <w:rPr>
                <w:rFonts w:ascii="Times New Roman" w:eastAsia="Times New Roman" w:hAnsi="Times New Roman" w:cs="Times New Roman"/>
                <w:bCs/>
                <w:sz w:val="20"/>
                <w:szCs w:val="20"/>
              </w:rPr>
              <w:t>основные направления изменения климатических условий региона.</w:t>
            </w:r>
          </w:p>
        </w:tc>
      </w:tr>
    </w:tbl>
    <w:p w14:paraId="162D06FB"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Реализация программы по дисциплине «СГ.05. Основы финансовой грамотности» создает условия для формирования следующих личностных результатов в соответствии с программой воспитания:</w:t>
      </w:r>
    </w:p>
    <w:p w14:paraId="587199EF" w14:textId="77777777" w:rsidR="00510541" w:rsidRPr="00510541" w:rsidRDefault="00510541" w:rsidP="00510541">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10541">
        <w:rPr>
          <w:rFonts w:ascii="Times New Roman" w:eastAsia="Times New Roman" w:hAnsi="Times New Roman" w:cs="Times New Roman"/>
          <w:b/>
          <w:sz w:val="24"/>
          <w:szCs w:val="24"/>
          <w:lang w:eastAsia="en-US"/>
        </w:rPr>
        <w:t xml:space="preserve">ЛР4     </w:t>
      </w:r>
      <w:r w:rsidRPr="00510541">
        <w:rPr>
          <w:rFonts w:ascii="Times New Roman" w:eastAsia="Times New Roman" w:hAnsi="Times New Roman" w:cs="Times New Roman"/>
          <w:sz w:val="24"/>
          <w:szCs w:val="24"/>
          <w:lang w:eastAsia="en-US"/>
        </w:rPr>
        <w:t>Проявляющий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и</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демонстрирующий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уважение</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к</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труду</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человека,</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осознающий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ценность</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собственного</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труда</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и</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труда</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других</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людей.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Экономически активный, ориентированный на осознанный выбор сферы</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профессиональной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деятельности</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с</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учетом</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личных</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жизненных</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планов,</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потребностей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своей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семьи,</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российского</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общества.</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Выражающий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осознанную готовность к получению профессионального образования, к</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непрерывному</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образованию</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в</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течение</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жизни</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Демонстрирующий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позитивное</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отношение</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к</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регулированию</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трудовых</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отношений.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Ориентированный</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на</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самообразование</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и</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профессиональную</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переподготовку</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в</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условиях</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смены</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технологического</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уклада</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и</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сопутствующих социальных перемен.</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Стремящийся к формированию в</w:t>
      </w:r>
      <w:r w:rsidRPr="00510541">
        <w:rPr>
          <w:rFonts w:ascii="Times New Roman" w:eastAsia="Times New Roman" w:hAnsi="Times New Roman" w:cs="Times New Roman"/>
          <w:spacing w:val="1"/>
          <w:sz w:val="24"/>
          <w:szCs w:val="24"/>
          <w:lang w:eastAsia="en-US"/>
        </w:rPr>
        <w:t xml:space="preserve"> </w:t>
      </w:r>
      <w:r w:rsidRPr="00510541">
        <w:rPr>
          <w:rFonts w:ascii="Times New Roman" w:eastAsia="Times New Roman" w:hAnsi="Times New Roman" w:cs="Times New Roman"/>
          <w:sz w:val="24"/>
          <w:szCs w:val="24"/>
          <w:lang w:eastAsia="en-US"/>
        </w:rPr>
        <w:t>сетевой</w:t>
      </w:r>
      <w:r w:rsidRPr="00510541">
        <w:rPr>
          <w:rFonts w:ascii="Times New Roman" w:eastAsia="Times New Roman" w:hAnsi="Times New Roman" w:cs="Times New Roman"/>
          <w:spacing w:val="40"/>
          <w:sz w:val="24"/>
          <w:szCs w:val="24"/>
          <w:lang w:eastAsia="en-US"/>
        </w:rPr>
        <w:t xml:space="preserve"> </w:t>
      </w:r>
      <w:r w:rsidRPr="00510541">
        <w:rPr>
          <w:rFonts w:ascii="Times New Roman" w:eastAsia="Times New Roman" w:hAnsi="Times New Roman" w:cs="Times New Roman"/>
          <w:sz w:val="24"/>
          <w:szCs w:val="24"/>
          <w:lang w:eastAsia="en-US"/>
        </w:rPr>
        <w:t>среде</w:t>
      </w:r>
      <w:r w:rsidRPr="00510541">
        <w:rPr>
          <w:rFonts w:ascii="Times New Roman" w:eastAsia="Times New Roman" w:hAnsi="Times New Roman" w:cs="Times New Roman"/>
          <w:spacing w:val="43"/>
          <w:sz w:val="24"/>
          <w:szCs w:val="24"/>
          <w:lang w:eastAsia="en-US"/>
        </w:rPr>
        <w:t xml:space="preserve"> </w:t>
      </w:r>
      <w:r w:rsidRPr="00510541">
        <w:rPr>
          <w:rFonts w:ascii="Times New Roman" w:eastAsia="Times New Roman" w:hAnsi="Times New Roman" w:cs="Times New Roman"/>
          <w:sz w:val="24"/>
          <w:szCs w:val="24"/>
          <w:lang w:eastAsia="en-US"/>
        </w:rPr>
        <w:t>личностно</w:t>
      </w:r>
      <w:r w:rsidRPr="00510541">
        <w:rPr>
          <w:rFonts w:ascii="Times New Roman" w:eastAsia="Times New Roman" w:hAnsi="Times New Roman" w:cs="Times New Roman"/>
          <w:spacing w:val="43"/>
          <w:sz w:val="24"/>
          <w:szCs w:val="24"/>
          <w:lang w:eastAsia="en-US"/>
        </w:rPr>
        <w:t xml:space="preserve"> </w:t>
      </w:r>
      <w:r w:rsidRPr="00510541">
        <w:rPr>
          <w:rFonts w:ascii="Times New Roman" w:eastAsia="Times New Roman" w:hAnsi="Times New Roman" w:cs="Times New Roman"/>
          <w:sz w:val="24"/>
          <w:szCs w:val="24"/>
          <w:lang w:eastAsia="en-US"/>
        </w:rPr>
        <w:t>и</w:t>
      </w:r>
      <w:r w:rsidRPr="00510541">
        <w:rPr>
          <w:rFonts w:ascii="Times New Roman" w:eastAsia="Times New Roman" w:hAnsi="Times New Roman" w:cs="Times New Roman"/>
          <w:spacing w:val="42"/>
          <w:sz w:val="24"/>
          <w:szCs w:val="24"/>
          <w:lang w:eastAsia="en-US"/>
        </w:rPr>
        <w:t xml:space="preserve"> </w:t>
      </w:r>
      <w:r w:rsidRPr="00510541">
        <w:rPr>
          <w:rFonts w:ascii="Times New Roman" w:eastAsia="Times New Roman" w:hAnsi="Times New Roman" w:cs="Times New Roman"/>
          <w:sz w:val="24"/>
          <w:szCs w:val="24"/>
          <w:lang w:eastAsia="en-US"/>
        </w:rPr>
        <w:t>профессионального</w:t>
      </w:r>
      <w:r w:rsidRPr="00510541">
        <w:rPr>
          <w:rFonts w:ascii="Times New Roman" w:eastAsia="Times New Roman" w:hAnsi="Times New Roman" w:cs="Times New Roman"/>
          <w:spacing w:val="41"/>
          <w:sz w:val="24"/>
          <w:szCs w:val="24"/>
          <w:lang w:eastAsia="en-US"/>
        </w:rPr>
        <w:t xml:space="preserve"> </w:t>
      </w:r>
      <w:r w:rsidRPr="00510541">
        <w:rPr>
          <w:rFonts w:ascii="Times New Roman" w:eastAsia="Times New Roman" w:hAnsi="Times New Roman" w:cs="Times New Roman"/>
          <w:sz w:val="24"/>
          <w:szCs w:val="24"/>
          <w:lang w:eastAsia="en-US"/>
        </w:rPr>
        <w:t>конструктивного «цифрового</w:t>
      </w:r>
      <w:r w:rsidRPr="00510541">
        <w:rPr>
          <w:rFonts w:ascii="Times New Roman" w:eastAsia="Times New Roman" w:hAnsi="Times New Roman" w:cs="Times New Roman"/>
          <w:spacing w:val="-2"/>
          <w:sz w:val="24"/>
          <w:szCs w:val="24"/>
          <w:lang w:eastAsia="en-US"/>
        </w:rPr>
        <w:t xml:space="preserve"> </w:t>
      </w:r>
      <w:r w:rsidRPr="00510541">
        <w:rPr>
          <w:rFonts w:ascii="Times New Roman" w:eastAsia="Times New Roman" w:hAnsi="Times New Roman" w:cs="Times New Roman"/>
          <w:sz w:val="24"/>
          <w:szCs w:val="24"/>
          <w:lang w:eastAsia="en-US"/>
        </w:rPr>
        <w:t>следа»</w:t>
      </w:r>
    </w:p>
    <w:p w14:paraId="192B3BFF" w14:textId="77777777" w:rsidR="00510541" w:rsidRPr="00510541" w:rsidRDefault="00510541" w:rsidP="00510541">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2AA954C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1.3 Количество часов на освоение рабочей программы учебной дисциплины:</w:t>
      </w:r>
    </w:p>
    <w:p w14:paraId="3D25C6B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максимальной учебной нагрузки обучающегося  32 , в том числе:</w:t>
      </w:r>
    </w:p>
    <w:p w14:paraId="6D44EFFC"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обязательной аудиторной учебной нагрузки обучающегося 32;</w:t>
      </w:r>
    </w:p>
    <w:p w14:paraId="08B7756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самостоятельной работы обучающегося 4 часа.</w:t>
      </w:r>
    </w:p>
    <w:p w14:paraId="011FEF20"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FA8C9B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394E72C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2. СТРУКТУРА И СОДЕРЖАНИЕ УЧЕБНОЙ ДИСЦИПЛИНЫ</w:t>
      </w:r>
    </w:p>
    <w:p w14:paraId="1196104A"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4FBB21C"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rPr>
      </w:pPr>
      <w:r w:rsidRPr="00510541">
        <w:rPr>
          <w:rFonts w:ascii="Times New Roman" w:eastAsia="Times New Roman" w:hAnsi="Times New Roman" w:cs="Times New Roman"/>
          <w:b/>
          <w:sz w:val="24"/>
          <w:szCs w:val="24"/>
        </w:rPr>
        <w:t>2.1 Объём учебной дисциплины и виды учебной работы</w:t>
      </w:r>
    </w:p>
    <w:p w14:paraId="06ECC41A"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p>
    <w:tbl>
      <w:tblPr>
        <w:tblW w:w="0" w:type="auto"/>
        <w:tblInd w:w="-27" w:type="dxa"/>
        <w:tblLayout w:type="fixed"/>
        <w:tblLook w:val="0000" w:firstRow="0" w:lastRow="0" w:firstColumn="0" w:lastColumn="0" w:noHBand="0" w:noVBand="0"/>
      </w:tblPr>
      <w:tblGrid>
        <w:gridCol w:w="8499"/>
        <w:gridCol w:w="1842"/>
      </w:tblGrid>
      <w:tr w:rsidR="00510541" w:rsidRPr="00510541" w14:paraId="7B8307C7" w14:textId="77777777" w:rsidTr="00510541">
        <w:trPr>
          <w:trHeight w:val="460"/>
        </w:trPr>
        <w:tc>
          <w:tcPr>
            <w:tcW w:w="8499" w:type="dxa"/>
            <w:tcBorders>
              <w:top w:val="single" w:sz="4" w:space="0" w:color="000000"/>
              <w:left w:val="single" w:sz="4" w:space="0" w:color="000000"/>
              <w:bottom w:val="single" w:sz="4" w:space="0" w:color="000000"/>
            </w:tcBorders>
            <w:shd w:val="clear" w:color="auto" w:fill="auto"/>
          </w:tcPr>
          <w:p w14:paraId="442BCA73"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F026FAC"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
                <w:iCs/>
                <w:sz w:val="24"/>
                <w:szCs w:val="24"/>
              </w:rPr>
            </w:pPr>
            <w:r w:rsidRPr="00510541">
              <w:rPr>
                <w:rFonts w:ascii="Times New Roman" w:eastAsia="Times New Roman" w:hAnsi="Times New Roman" w:cs="Times New Roman"/>
                <w:b/>
                <w:i/>
                <w:iCs/>
                <w:sz w:val="24"/>
                <w:szCs w:val="24"/>
              </w:rPr>
              <w:t>Объем часов</w:t>
            </w:r>
          </w:p>
        </w:tc>
      </w:tr>
      <w:tr w:rsidR="00510541" w:rsidRPr="00510541" w14:paraId="03A23B87" w14:textId="77777777" w:rsidTr="00510541">
        <w:trPr>
          <w:trHeight w:val="285"/>
        </w:trPr>
        <w:tc>
          <w:tcPr>
            <w:tcW w:w="8499" w:type="dxa"/>
            <w:tcBorders>
              <w:top w:val="single" w:sz="4" w:space="0" w:color="000000"/>
              <w:left w:val="single" w:sz="4" w:space="0" w:color="000000"/>
              <w:bottom w:val="single" w:sz="4" w:space="0" w:color="000000"/>
            </w:tcBorders>
            <w:shd w:val="clear" w:color="auto" w:fill="auto"/>
          </w:tcPr>
          <w:p w14:paraId="6CCE458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4DCC4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Cs/>
                <w:sz w:val="24"/>
                <w:szCs w:val="24"/>
              </w:rPr>
            </w:pPr>
            <w:r w:rsidRPr="00510541">
              <w:rPr>
                <w:rFonts w:ascii="Times New Roman" w:eastAsia="Times New Roman" w:hAnsi="Times New Roman" w:cs="Times New Roman"/>
                <w:b/>
                <w:iCs/>
                <w:sz w:val="24"/>
                <w:szCs w:val="24"/>
              </w:rPr>
              <w:t>32</w:t>
            </w:r>
          </w:p>
        </w:tc>
      </w:tr>
      <w:tr w:rsidR="00510541" w:rsidRPr="00510541" w14:paraId="7A7D4D17" w14:textId="77777777" w:rsidTr="00510541">
        <w:tc>
          <w:tcPr>
            <w:tcW w:w="8499" w:type="dxa"/>
            <w:tcBorders>
              <w:top w:val="single" w:sz="4" w:space="0" w:color="000000"/>
              <w:left w:val="single" w:sz="4" w:space="0" w:color="000000"/>
              <w:bottom w:val="single" w:sz="4" w:space="0" w:color="000000"/>
            </w:tcBorders>
            <w:shd w:val="clear" w:color="auto" w:fill="auto"/>
          </w:tcPr>
          <w:p w14:paraId="01D24FF6"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52406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Cs/>
                <w:sz w:val="24"/>
                <w:szCs w:val="24"/>
              </w:rPr>
            </w:pPr>
            <w:r w:rsidRPr="00510541">
              <w:rPr>
                <w:rFonts w:ascii="Times New Roman" w:eastAsia="Times New Roman" w:hAnsi="Times New Roman" w:cs="Times New Roman"/>
                <w:b/>
                <w:iCs/>
                <w:sz w:val="24"/>
                <w:szCs w:val="24"/>
              </w:rPr>
              <w:t>32</w:t>
            </w:r>
          </w:p>
        </w:tc>
      </w:tr>
      <w:tr w:rsidR="00510541" w:rsidRPr="00510541" w14:paraId="5B9D2D43" w14:textId="77777777" w:rsidTr="00510541">
        <w:tc>
          <w:tcPr>
            <w:tcW w:w="8499" w:type="dxa"/>
            <w:tcBorders>
              <w:top w:val="single" w:sz="4" w:space="0" w:color="000000"/>
              <w:left w:val="single" w:sz="4" w:space="0" w:color="000000"/>
              <w:bottom w:val="single" w:sz="4" w:space="0" w:color="000000"/>
            </w:tcBorders>
            <w:shd w:val="clear" w:color="auto" w:fill="auto"/>
          </w:tcPr>
          <w:p w14:paraId="34035993"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903DBB"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iCs/>
                <w:sz w:val="24"/>
                <w:szCs w:val="24"/>
              </w:rPr>
            </w:pPr>
          </w:p>
        </w:tc>
      </w:tr>
      <w:tr w:rsidR="00510541" w:rsidRPr="00510541" w14:paraId="75047DFE" w14:textId="77777777" w:rsidTr="00510541">
        <w:tc>
          <w:tcPr>
            <w:tcW w:w="8499" w:type="dxa"/>
            <w:tcBorders>
              <w:top w:val="single" w:sz="4" w:space="0" w:color="000000"/>
              <w:left w:val="single" w:sz="4" w:space="0" w:color="000000"/>
              <w:bottom w:val="single" w:sz="4" w:space="0" w:color="000000"/>
            </w:tcBorders>
            <w:shd w:val="clear" w:color="auto" w:fill="auto"/>
          </w:tcPr>
          <w:p w14:paraId="37DE46C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iCs/>
                <w:color w:val="000000"/>
                <w:sz w:val="24"/>
                <w:szCs w:val="24"/>
              </w:rPr>
            </w:pPr>
            <w:r w:rsidRPr="00510541">
              <w:rPr>
                <w:rFonts w:ascii="Times New Roman" w:eastAsia="Times New Roman" w:hAnsi="Times New Roman" w:cs="Times New Roman"/>
                <w:color w:val="000000"/>
                <w:sz w:val="24"/>
                <w:szCs w:val="24"/>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4DCED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iCs/>
                <w:sz w:val="24"/>
                <w:szCs w:val="24"/>
              </w:rPr>
            </w:pPr>
            <w:r w:rsidRPr="00510541">
              <w:rPr>
                <w:rFonts w:ascii="Times New Roman" w:eastAsia="Times New Roman" w:hAnsi="Times New Roman" w:cs="Times New Roman"/>
                <w:i/>
                <w:iCs/>
                <w:sz w:val="24"/>
                <w:szCs w:val="24"/>
              </w:rPr>
              <w:t>4</w:t>
            </w:r>
          </w:p>
        </w:tc>
      </w:tr>
      <w:tr w:rsidR="00510541" w:rsidRPr="00510541" w14:paraId="048D727D" w14:textId="77777777" w:rsidTr="00510541">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4862777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510541">
              <w:rPr>
                <w:rFonts w:ascii="Times New Roman" w:eastAsia="Times New Roman" w:hAnsi="Times New Roman" w:cs="Times New Roman"/>
                <w:i/>
                <w:iCs/>
                <w:sz w:val="24"/>
                <w:szCs w:val="24"/>
              </w:rPr>
              <w:t xml:space="preserve">Промежуточная аттестация в форме  -  дифференцированного зачета       </w:t>
            </w:r>
          </w:p>
        </w:tc>
      </w:tr>
    </w:tbl>
    <w:p w14:paraId="59D6C588" w14:textId="77777777" w:rsidR="0016667F" w:rsidRDefault="0016667F"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sectPr w:rsidR="0016667F" w:rsidSect="007A51D6">
          <w:footerReference w:type="default" r:id="rId31"/>
          <w:footerReference w:type="first" r:id="rId32"/>
          <w:pgSz w:w="11906" w:h="16838"/>
          <w:pgMar w:top="-426" w:right="567" w:bottom="567" w:left="851" w:header="709" w:footer="709" w:gutter="0"/>
          <w:cols w:space="720"/>
          <w:titlePg/>
          <w:docGrid w:linePitch="299"/>
        </w:sectPr>
      </w:pPr>
    </w:p>
    <w:p w14:paraId="784056BE" w14:textId="77777777" w:rsidR="0016667F" w:rsidRDefault="0016667F" w:rsidP="001666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6F2413A6" w14:textId="1F64CB93" w:rsidR="00510541" w:rsidRPr="00CB37A6" w:rsidRDefault="00510541" w:rsidP="00510541">
      <w:pPr>
        <w:spacing w:after="0" w:line="240" w:lineRule="auto"/>
        <w:jc w:val="center"/>
        <w:rPr>
          <w:rFonts w:ascii="Times New Roman" w:eastAsia="Calibri" w:hAnsi="Times New Roman" w:cs="Times New Roman"/>
          <w:b/>
          <w:caps/>
          <w:kern w:val="2"/>
          <w:sz w:val="24"/>
          <w:szCs w:val="24"/>
          <w:lang w:eastAsia="en-US"/>
        </w:rPr>
      </w:pPr>
      <w:r w:rsidRPr="00CB37A6">
        <w:rPr>
          <w:rFonts w:ascii="Times New Roman" w:eastAsia="Calibri" w:hAnsi="Times New Roman" w:cs="Times New Roman"/>
          <w:b/>
          <w:caps/>
          <w:kern w:val="2"/>
          <w:sz w:val="24"/>
          <w:szCs w:val="24"/>
          <w:lang w:eastAsia="en-US"/>
        </w:rPr>
        <w:t>СГ.04 физическая культура</w:t>
      </w:r>
    </w:p>
    <w:p w14:paraId="1A8702EB" w14:textId="2384D4D0" w:rsidR="00510541" w:rsidRPr="00510541" w:rsidRDefault="00102712" w:rsidP="0016667F">
      <w:pPr>
        <w:spacing w:after="0" w:line="240" w:lineRule="auto"/>
        <w:rPr>
          <w:rFonts w:ascii="Times New Roman" w:eastAsia="Calibri" w:hAnsi="Times New Roman" w:cs="Times New Roman"/>
          <w:b/>
          <w:caps/>
          <w:kern w:val="2"/>
          <w:sz w:val="24"/>
          <w:szCs w:val="24"/>
          <w:lang w:eastAsia="en-US"/>
        </w:rPr>
      </w:pPr>
      <w:r>
        <w:rPr>
          <w:rFonts w:ascii="Times New Roman" w:eastAsia="Calibri" w:hAnsi="Times New Roman" w:cs="Times New Roman"/>
          <w:b/>
          <w:kern w:val="2"/>
          <w:sz w:val="24"/>
          <w:szCs w:val="24"/>
          <w:lang w:eastAsia="en-US"/>
        </w:rPr>
        <w:t>1</w:t>
      </w:r>
      <w:r w:rsidR="007A51D6">
        <w:rPr>
          <w:rFonts w:ascii="Times New Roman" w:eastAsia="Calibri" w:hAnsi="Times New Roman" w:cs="Times New Roman"/>
          <w:b/>
          <w:kern w:val="2"/>
          <w:sz w:val="24"/>
          <w:szCs w:val="24"/>
          <w:lang w:eastAsia="en-US"/>
        </w:rPr>
        <w:t xml:space="preserve">. </w:t>
      </w:r>
      <w:r w:rsidR="00510541" w:rsidRPr="00510541">
        <w:rPr>
          <w:rFonts w:ascii="Times New Roman" w:eastAsia="Calibri" w:hAnsi="Times New Roman" w:cs="Times New Roman"/>
          <w:b/>
          <w:caps/>
          <w:kern w:val="2"/>
          <w:sz w:val="24"/>
          <w:szCs w:val="24"/>
          <w:lang w:eastAsia="en-US"/>
        </w:rPr>
        <w:t xml:space="preserve">паспорт ПРОГРАММЫ УЧЕБНОЙ ДИСЦИПЛИНЫ </w:t>
      </w:r>
    </w:p>
    <w:p w14:paraId="1894F5F2" w14:textId="77777777" w:rsidR="00510541" w:rsidRPr="00510541" w:rsidRDefault="00510541" w:rsidP="00510541">
      <w:pPr>
        <w:spacing w:after="0" w:line="240" w:lineRule="auto"/>
        <w:jc w:val="both"/>
        <w:rPr>
          <w:rFonts w:ascii="Times New Roman" w:eastAsia="Calibri" w:hAnsi="Times New Roman" w:cs="Times New Roman"/>
          <w:b/>
          <w:kern w:val="2"/>
          <w:sz w:val="24"/>
          <w:szCs w:val="24"/>
          <w:lang w:eastAsia="en-US"/>
        </w:rPr>
      </w:pPr>
      <w:r w:rsidRPr="00510541">
        <w:rPr>
          <w:rFonts w:ascii="Times New Roman" w:eastAsia="Calibri" w:hAnsi="Times New Roman" w:cs="Times New Roman"/>
          <w:b/>
          <w:kern w:val="2"/>
          <w:sz w:val="24"/>
          <w:szCs w:val="24"/>
          <w:lang w:eastAsia="en-US"/>
        </w:rPr>
        <w:t xml:space="preserve">1.1 Место учебной дисциплины в структуре основной профессиональной образовательной программы: </w:t>
      </w:r>
    </w:p>
    <w:p w14:paraId="25ABF4DF" w14:textId="77777777" w:rsidR="00510541" w:rsidRPr="00510541" w:rsidRDefault="00510541" w:rsidP="00510541">
      <w:pPr>
        <w:spacing w:after="0" w:line="240" w:lineRule="auto"/>
        <w:jc w:val="both"/>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 xml:space="preserve">          Учебная дисциплина </w:t>
      </w:r>
      <w:r w:rsidRPr="00510541">
        <w:rPr>
          <w:rFonts w:ascii="Times New Roman" w:eastAsia="Calibri" w:hAnsi="Times New Roman" w:cs="Times New Roman"/>
          <w:iCs/>
          <w:color w:val="000000"/>
          <w:kern w:val="2"/>
          <w:sz w:val="24"/>
          <w:szCs w:val="24"/>
          <w:lang w:eastAsia="en-US"/>
        </w:rPr>
        <w:t>СГ.04  Физическая культура</w:t>
      </w:r>
      <w:r w:rsidRPr="00510541">
        <w:rPr>
          <w:rFonts w:ascii="Times New Roman" w:eastAsia="Calibri" w:hAnsi="Times New Roman" w:cs="Times New Roman"/>
          <w:kern w:val="2"/>
          <w:sz w:val="24"/>
          <w:szCs w:val="24"/>
          <w:lang w:eastAsia="en-US"/>
        </w:rPr>
        <w:t xml:space="preserve"> является обязательной частью социально-гуманитарного цикла программы ОПОП в соответствии с ФГОС СПО  по специальности 15.02.17 Монтаж, техническое обслуживание, эксплуатация и ремонт промышленного оборудования (по отраслям).</w:t>
      </w:r>
    </w:p>
    <w:p w14:paraId="67EAF687" w14:textId="77777777" w:rsidR="00510541" w:rsidRPr="00510541" w:rsidRDefault="00510541" w:rsidP="00510541">
      <w:pPr>
        <w:spacing w:after="0" w:line="240" w:lineRule="auto"/>
        <w:jc w:val="both"/>
        <w:rPr>
          <w:rFonts w:ascii="Times New Roman" w:eastAsia="Calibri" w:hAnsi="Times New Roman" w:cs="Times New Roman"/>
          <w:kern w:val="2"/>
          <w:sz w:val="24"/>
          <w:szCs w:val="24"/>
          <w:lang w:eastAsia="en-US"/>
        </w:rPr>
      </w:pPr>
      <w:r w:rsidRPr="00510541">
        <w:rPr>
          <w:rFonts w:ascii="Times New Roman" w:eastAsia="Calibri" w:hAnsi="Times New Roman" w:cs="Times New Roman"/>
          <w:b/>
          <w:kern w:val="2"/>
          <w:sz w:val="24"/>
          <w:szCs w:val="24"/>
          <w:lang w:eastAsia="en-US"/>
        </w:rPr>
        <w:t xml:space="preserve">1.2 Цели и задачи учебной дисциплины – требования к результатам освоения учебной дисциплины: </w:t>
      </w:r>
    </w:p>
    <w:p w14:paraId="3C007C06" w14:textId="77777777" w:rsidR="00510541" w:rsidRPr="00510541" w:rsidRDefault="00510541" w:rsidP="00510541">
      <w:pPr>
        <w:spacing w:after="0" w:line="240" w:lineRule="auto"/>
        <w:contextualSpacing/>
        <w:jc w:val="both"/>
        <w:rPr>
          <w:rFonts w:ascii="Times New Roman" w:eastAsia="Calibri" w:hAnsi="Times New Roman" w:cs="Times New Roman"/>
          <w:sz w:val="24"/>
          <w:szCs w:val="24"/>
          <w:lang w:val="x-none" w:eastAsia="en-US"/>
        </w:rPr>
      </w:pPr>
      <w:r w:rsidRPr="00510541">
        <w:rPr>
          <w:rFonts w:ascii="Times New Roman" w:eastAsia="Calibri" w:hAnsi="Times New Roman" w:cs="Times New Roman"/>
          <w:sz w:val="24"/>
          <w:szCs w:val="24"/>
          <w:lang w:val="x-none" w:eastAsia="en-US"/>
        </w:rPr>
        <w:t xml:space="preserve">Цели </w:t>
      </w:r>
      <w:r w:rsidRPr="00510541">
        <w:rPr>
          <w:rFonts w:ascii="Times New Roman" w:eastAsia="Times New Roman" w:hAnsi="Times New Roman" w:cs="Times New Roman"/>
          <w:sz w:val="24"/>
          <w:szCs w:val="24"/>
          <w:lang w:val="x-none" w:eastAsia="en-US"/>
        </w:rPr>
        <w:t xml:space="preserve">изучения учебной дисциплины </w:t>
      </w:r>
      <w:r w:rsidRPr="00510541">
        <w:rPr>
          <w:rFonts w:ascii="Times New Roman" w:eastAsia="Calibri" w:hAnsi="Times New Roman" w:cs="Times New Roman"/>
          <w:sz w:val="24"/>
          <w:szCs w:val="24"/>
          <w:lang w:val="x-none" w:eastAsia="en-US"/>
        </w:rPr>
        <w:t xml:space="preserve">«Физическая культура»: </w:t>
      </w:r>
    </w:p>
    <w:p w14:paraId="79A2C9FE" w14:textId="77777777" w:rsidR="00510541" w:rsidRPr="00510541" w:rsidRDefault="00510541" w:rsidP="00510541">
      <w:pPr>
        <w:spacing w:after="0" w:line="240" w:lineRule="auto"/>
        <w:jc w:val="both"/>
        <w:rPr>
          <w:rFonts w:ascii="Times New Roman" w:eastAsia="Calibri" w:hAnsi="Times New Roman" w:cs="Times New Roman"/>
          <w:sz w:val="24"/>
          <w:szCs w:val="24"/>
          <w:lang w:val="x-none" w:eastAsia="en-US"/>
        </w:rPr>
      </w:pPr>
      <w:r w:rsidRPr="00510541">
        <w:rPr>
          <w:rFonts w:ascii="Times New Roman" w:eastAsia="Calibri" w:hAnsi="Times New Roman" w:cs="Times New Roman"/>
          <w:sz w:val="24"/>
          <w:szCs w:val="24"/>
          <w:lang w:val="x-none" w:eastAsia="en-US"/>
        </w:rPr>
        <w:t>Формирование у студента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752C10FA" w14:textId="77777777" w:rsidR="00510541" w:rsidRPr="00510541" w:rsidRDefault="00510541" w:rsidP="00510541">
      <w:pPr>
        <w:spacing w:after="0" w:line="240" w:lineRule="auto"/>
        <w:contextualSpacing/>
        <w:jc w:val="both"/>
        <w:rPr>
          <w:rFonts w:ascii="Times New Roman" w:eastAsia="Calibri" w:hAnsi="Times New Roman" w:cs="Times New Roman"/>
          <w:sz w:val="24"/>
          <w:szCs w:val="24"/>
          <w:lang w:val="x-none" w:eastAsia="en-US"/>
        </w:rPr>
      </w:pPr>
      <w:r w:rsidRPr="00510541">
        <w:rPr>
          <w:rFonts w:ascii="Times New Roman" w:eastAsia="Calibri" w:hAnsi="Times New Roman" w:cs="Times New Roman"/>
          <w:sz w:val="24"/>
          <w:szCs w:val="24"/>
          <w:lang w:val="x-none" w:eastAsia="en-US"/>
        </w:rPr>
        <w:t xml:space="preserve">Задачи изучения </w:t>
      </w:r>
      <w:r w:rsidRPr="00510541">
        <w:rPr>
          <w:rFonts w:ascii="Times New Roman" w:eastAsia="Times New Roman" w:hAnsi="Times New Roman" w:cs="Times New Roman"/>
          <w:sz w:val="24"/>
          <w:szCs w:val="24"/>
          <w:lang w:val="x-none" w:eastAsia="en-US"/>
        </w:rPr>
        <w:t xml:space="preserve">учебной дисциплины </w:t>
      </w:r>
      <w:r w:rsidRPr="00510541">
        <w:rPr>
          <w:rFonts w:ascii="Times New Roman" w:eastAsia="Calibri" w:hAnsi="Times New Roman" w:cs="Times New Roman"/>
          <w:sz w:val="24"/>
          <w:szCs w:val="24"/>
          <w:lang w:val="x-none" w:eastAsia="en-US"/>
        </w:rPr>
        <w:t>«Физическая культура»:</w:t>
      </w:r>
    </w:p>
    <w:p w14:paraId="369442D4" w14:textId="77777777" w:rsidR="00510541" w:rsidRPr="00510541" w:rsidRDefault="00510541" w:rsidP="00510541">
      <w:pPr>
        <w:spacing w:after="0" w:line="240" w:lineRule="auto"/>
        <w:jc w:val="both"/>
        <w:rPr>
          <w:rFonts w:ascii="Times New Roman" w:eastAsia="Times New Roman"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Формирование физической культуры личности будущего профессионала, востребованного на современном рынке труда;</w:t>
      </w:r>
    </w:p>
    <w:p w14:paraId="70D48A2B" w14:textId="77777777" w:rsidR="00510541" w:rsidRPr="00510541" w:rsidRDefault="00510541" w:rsidP="00510541">
      <w:pPr>
        <w:spacing w:after="0" w:line="240" w:lineRule="auto"/>
        <w:jc w:val="both"/>
        <w:rPr>
          <w:rFonts w:ascii="Times New Roman" w:eastAsia="Times New Roman"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Развитие физических качеств и способностей, совершенствование функциональных возможностей организма, укрепление индивидуального здоровья;</w:t>
      </w:r>
    </w:p>
    <w:p w14:paraId="24C57495" w14:textId="77777777" w:rsidR="00510541" w:rsidRPr="00510541" w:rsidRDefault="00510541" w:rsidP="00510541">
      <w:pPr>
        <w:spacing w:after="0" w:line="240" w:lineRule="auto"/>
        <w:jc w:val="both"/>
        <w:rPr>
          <w:rFonts w:ascii="Times New Roman" w:eastAsia="Times New Roman"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 xml:space="preserve">Формирование устойчивых мотивов и потребностей в бережном отношении к собственному здоровью в занятиях </w:t>
      </w:r>
      <w:proofErr w:type="spellStart"/>
      <w:r w:rsidRPr="00510541">
        <w:rPr>
          <w:rFonts w:ascii="Times New Roman" w:eastAsia="Calibri" w:hAnsi="Times New Roman" w:cs="Times New Roman"/>
          <w:kern w:val="2"/>
          <w:sz w:val="24"/>
          <w:szCs w:val="24"/>
          <w:lang w:eastAsia="en-US"/>
        </w:rPr>
        <w:t>физкультурно</w:t>
      </w:r>
      <w:proofErr w:type="spellEnd"/>
      <w:r w:rsidRPr="00510541">
        <w:rPr>
          <w:rFonts w:ascii="Times New Roman" w:eastAsia="Calibri" w:hAnsi="Times New Roman" w:cs="Times New Roman"/>
          <w:kern w:val="2"/>
          <w:sz w:val="24"/>
          <w:szCs w:val="24"/>
          <w:lang w:eastAsia="en-US"/>
        </w:rPr>
        <w:t xml:space="preserve"> - оздоровительной и спортивно-оздоровительной деятельностью;</w:t>
      </w:r>
    </w:p>
    <w:p w14:paraId="46162D67" w14:textId="77777777" w:rsidR="00510541" w:rsidRPr="00510541" w:rsidRDefault="00510541" w:rsidP="00510541">
      <w:pPr>
        <w:spacing w:after="0" w:line="240" w:lineRule="auto"/>
        <w:jc w:val="both"/>
        <w:rPr>
          <w:rFonts w:ascii="Times New Roman" w:eastAsia="Times New Roman"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14:paraId="5BD8A7E0" w14:textId="77777777" w:rsidR="00510541" w:rsidRPr="00510541" w:rsidRDefault="00510541" w:rsidP="00510541">
      <w:pPr>
        <w:spacing w:after="0" w:line="240" w:lineRule="auto"/>
        <w:jc w:val="both"/>
        <w:rPr>
          <w:rFonts w:ascii="Times New Roman" w:eastAsia="Times New Roman"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14:paraId="21AD25F3" w14:textId="77777777" w:rsidR="00510541" w:rsidRPr="00510541" w:rsidRDefault="00510541" w:rsidP="00510541">
      <w:pPr>
        <w:spacing w:after="0" w:line="240" w:lineRule="auto"/>
        <w:jc w:val="both"/>
        <w:rPr>
          <w:rFonts w:ascii="Times New Roman" w:eastAsia="Times New Roman"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Освоение системы знаний о занятиях физической культурой, их роли и значении в формировании здорового образа жизни и социальных ориентаций;</w:t>
      </w:r>
    </w:p>
    <w:p w14:paraId="0A95B27F" w14:textId="77777777" w:rsidR="00510541" w:rsidRPr="00510541" w:rsidRDefault="00510541" w:rsidP="00510541">
      <w:pPr>
        <w:spacing w:after="0" w:line="240" w:lineRule="auto"/>
        <w:jc w:val="both"/>
        <w:rPr>
          <w:rFonts w:ascii="Times New Roman" w:eastAsia="Times New Roman"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 xml:space="preserve">Приобретение компетентности в физкультурно-оздоровительной и спортивно-оздоровительной деятельности, овладение навыками творческого сотрудничества в коллективных формах занятий физическими упражнениями. </w:t>
      </w:r>
    </w:p>
    <w:p w14:paraId="4FD86D4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kern w:val="2"/>
          <w:sz w:val="24"/>
          <w:szCs w:val="24"/>
          <w:lang w:eastAsia="en-US"/>
        </w:rPr>
      </w:pPr>
      <w:r w:rsidRPr="00510541">
        <w:rPr>
          <w:rFonts w:ascii="Times New Roman" w:eastAsia="Calibri" w:hAnsi="Times New Roman" w:cs="Times New Roman"/>
          <w:kern w:val="2"/>
          <w:sz w:val="24"/>
          <w:szCs w:val="24"/>
          <w:lang w:eastAsia="en-US"/>
        </w:rPr>
        <w:t xml:space="preserve">В рамках программы учебной дисциплины обучающимися осваиваются умения </w:t>
      </w:r>
      <w:r w:rsidRPr="00510541">
        <w:rPr>
          <w:rFonts w:ascii="Times New Roman" w:eastAsia="Calibri" w:hAnsi="Times New Roman" w:cs="Times New Roman"/>
          <w:kern w:val="2"/>
          <w:sz w:val="24"/>
          <w:szCs w:val="24"/>
          <w:lang w:eastAsia="en-US"/>
        </w:rPr>
        <w:br/>
        <w:t>и знания:</w:t>
      </w:r>
    </w:p>
    <w:tbl>
      <w:tblPr>
        <w:tblpPr w:leftFromText="180" w:rightFromText="180" w:vertAnchor="text" w:horzAnchor="margin" w:tblpX="108" w:tblpY="7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4604"/>
        <w:gridCol w:w="3827"/>
      </w:tblGrid>
      <w:tr w:rsidR="00510541" w:rsidRPr="00510541" w14:paraId="04F7A6B6" w14:textId="77777777" w:rsidTr="00510541">
        <w:trPr>
          <w:trHeight w:val="649"/>
        </w:trPr>
        <w:tc>
          <w:tcPr>
            <w:tcW w:w="2167" w:type="dxa"/>
            <w:hideMark/>
          </w:tcPr>
          <w:p w14:paraId="3CE43E17" w14:textId="77777777" w:rsidR="00510541" w:rsidRPr="00510541" w:rsidRDefault="00510541" w:rsidP="00510541">
            <w:pPr>
              <w:suppressAutoHyphens/>
              <w:spacing w:after="0" w:line="240" w:lineRule="auto"/>
              <w:jc w:val="center"/>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Код</w:t>
            </w:r>
          </w:p>
          <w:p w14:paraId="1B2ECC47" w14:textId="77777777" w:rsidR="00510541" w:rsidRPr="00510541" w:rsidRDefault="00510541" w:rsidP="00510541">
            <w:pPr>
              <w:suppressAutoHyphens/>
              <w:spacing w:after="0" w:line="240" w:lineRule="auto"/>
              <w:jc w:val="center"/>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ПК, ОК</w:t>
            </w:r>
          </w:p>
        </w:tc>
        <w:tc>
          <w:tcPr>
            <w:tcW w:w="4604" w:type="dxa"/>
            <w:hideMark/>
          </w:tcPr>
          <w:p w14:paraId="6D5F840D" w14:textId="77777777" w:rsidR="00510541" w:rsidRPr="00510541" w:rsidRDefault="00510541" w:rsidP="00510541">
            <w:pPr>
              <w:suppressAutoHyphens/>
              <w:spacing w:after="0" w:line="240" w:lineRule="auto"/>
              <w:jc w:val="center"/>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Умения</w:t>
            </w:r>
          </w:p>
        </w:tc>
        <w:tc>
          <w:tcPr>
            <w:tcW w:w="3827" w:type="dxa"/>
            <w:hideMark/>
          </w:tcPr>
          <w:p w14:paraId="0459D2C6" w14:textId="77777777" w:rsidR="00510541" w:rsidRPr="00510541" w:rsidRDefault="00510541" w:rsidP="00510541">
            <w:pPr>
              <w:suppressAutoHyphens/>
              <w:spacing w:after="0" w:line="240" w:lineRule="auto"/>
              <w:jc w:val="center"/>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Знания</w:t>
            </w:r>
          </w:p>
        </w:tc>
      </w:tr>
      <w:tr w:rsidR="00510541" w:rsidRPr="00510541" w14:paraId="355AC1BB" w14:textId="77777777" w:rsidTr="00510541">
        <w:trPr>
          <w:trHeight w:val="212"/>
        </w:trPr>
        <w:tc>
          <w:tcPr>
            <w:tcW w:w="2167" w:type="dxa"/>
            <w:vMerge w:val="restart"/>
          </w:tcPr>
          <w:p w14:paraId="2BC3511C" w14:textId="77777777" w:rsidR="00510541" w:rsidRPr="00510541" w:rsidRDefault="00510541" w:rsidP="00510541">
            <w:pPr>
              <w:spacing w:after="0" w:line="240" w:lineRule="auto"/>
              <w:rPr>
                <w:rFonts w:ascii="Times New Roman" w:eastAsia="Times New Roman" w:hAnsi="Times New Roman" w:cs="Times New Roman"/>
                <w:b/>
                <w:bCs/>
                <w:kern w:val="2"/>
                <w:sz w:val="24"/>
                <w:szCs w:val="24"/>
                <w:lang w:eastAsia="en-US"/>
              </w:rPr>
            </w:pPr>
            <w:r w:rsidRPr="00510541">
              <w:rPr>
                <w:rFonts w:ascii="Times New Roman" w:eastAsia="Times New Roman" w:hAnsi="Times New Roman" w:cs="Times New Roman"/>
                <w:b/>
                <w:bCs/>
                <w:kern w:val="2"/>
                <w:sz w:val="24"/>
                <w:szCs w:val="24"/>
                <w:lang w:eastAsia="en-US"/>
              </w:rPr>
              <w:t>ОК01</w:t>
            </w:r>
          </w:p>
          <w:p w14:paraId="7F0B7376" w14:textId="77777777" w:rsidR="00510541" w:rsidRPr="00510541" w:rsidRDefault="00510541" w:rsidP="00510541">
            <w:pPr>
              <w:spacing w:after="0" w:line="240" w:lineRule="auto"/>
              <w:rPr>
                <w:rFonts w:ascii="Times New Roman" w:eastAsia="Calibri" w:hAnsi="Times New Roman" w:cs="Times New Roman"/>
                <w:b/>
                <w:bCs/>
                <w:i/>
                <w:kern w:val="2"/>
                <w:sz w:val="24"/>
                <w:szCs w:val="24"/>
                <w:highlight w:val="yellow"/>
                <w:u w:val="single"/>
                <w:lang w:eastAsia="en-US"/>
              </w:rPr>
            </w:pPr>
            <w:r w:rsidRPr="00510541">
              <w:rPr>
                <w:rFonts w:ascii="Times New Roman" w:eastAsia="Calibri" w:hAnsi="Times New Roman" w:cs="Times New Roman"/>
                <w:iCs/>
                <w:kern w:val="2"/>
                <w:sz w:val="24"/>
                <w:szCs w:val="24"/>
                <w:lang w:eastAsia="en-US"/>
              </w:rPr>
              <w:t>Выбирать способы решения задач профессиональной деятельности применительно к различным контекстам</w:t>
            </w:r>
          </w:p>
        </w:tc>
        <w:tc>
          <w:tcPr>
            <w:tcW w:w="4604" w:type="dxa"/>
          </w:tcPr>
          <w:p w14:paraId="75598354" w14:textId="77777777" w:rsidR="00510541" w:rsidRPr="00510541" w:rsidRDefault="00510541" w:rsidP="00510541">
            <w:pPr>
              <w:spacing w:after="0" w:line="240" w:lineRule="auto"/>
              <w:rPr>
                <w:rFonts w:ascii="Times New Roman" w:eastAsia="Calibri" w:hAnsi="Times New Roman" w:cs="Times New Roman"/>
                <w:i/>
                <w:kern w:val="2"/>
                <w:sz w:val="24"/>
                <w:szCs w:val="24"/>
                <w:highlight w:val="green"/>
                <w:lang w:eastAsia="en-US"/>
              </w:rPr>
            </w:pPr>
            <w:r w:rsidRPr="00510541">
              <w:rPr>
                <w:rFonts w:ascii="Times New Roman" w:eastAsia="Calibri" w:hAnsi="Times New Roman" w:cs="Times New Roman"/>
                <w:iCs/>
                <w:kern w:val="2"/>
                <w:sz w:val="24"/>
                <w:szCs w:val="24"/>
                <w:lang w:eastAsia="en-US"/>
              </w:rPr>
              <w:t xml:space="preserve">распознавать задачу и/или проблему </w:t>
            </w:r>
            <w:r w:rsidRPr="00510541">
              <w:rPr>
                <w:rFonts w:ascii="Times New Roman" w:eastAsia="Calibri" w:hAnsi="Times New Roman" w:cs="Times New Roman"/>
                <w:iCs/>
                <w:kern w:val="2"/>
                <w:sz w:val="24"/>
                <w:szCs w:val="24"/>
                <w:lang w:eastAsia="en-US"/>
              </w:rPr>
              <w:br/>
              <w:t>в профессиональном и/или социальном контекст</w:t>
            </w:r>
          </w:p>
        </w:tc>
        <w:tc>
          <w:tcPr>
            <w:tcW w:w="3827" w:type="dxa"/>
          </w:tcPr>
          <w:p w14:paraId="06102B53" w14:textId="77777777" w:rsidR="00510541" w:rsidRPr="00510541" w:rsidRDefault="00510541" w:rsidP="00510541">
            <w:pPr>
              <w:spacing w:after="0" w:line="240" w:lineRule="auto"/>
              <w:rPr>
                <w:rFonts w:ascii="Times New Roman" w:eastAsia="Calibri" w:hAnsi="Times New Roman" w:cs="Times New Roman"/>
                <w:i/>
                <w:kern w:val="2"/>
                <w:sz w:val="24"/>
                <w:szCs w:val="24"/>
                <w:highlight w:val="green"/>
                <w:lang w:eastAsia="en-US"/>
              </w:rPr>
            </w:pPr>
            <w:r w:rsidRPr="00510541">
              <w:rPr>
                <w:rFonts w:ascii="Times New Roman" w:eastAsia="Calibri" w:hAnsi="Times New Roman" w:cs="Times New Roman"/>
                <w:iCs/>
                <w:kern w:val="2"/>
                <w:sz w:val="24"/>
                <w:szCs w:val="24"/>
                <w:lang w:eastAsia="en-US"/>
              </w:rPr>
              <w:t>а</w:t>
            </w:r>
            <w:r w:rsidRPr="00510541">
              <w:rPr>
                <w:rFonts w:ascii="Times New Roman" w:eastAsia="Calibri" w:hAnsi="Times New Roman" w:cs="Times New Roman"/>
                <w:bCs/>
                <w:kern w:val="2"/>
                <w:sz w:val="24"/>
                <w:szCs w:val="24"/>
                <w:lang w:eastAsia="en-US"/>
              </w:rPr>
              <w:t xml:space="preserve">ктуальный профессиональный </w:t>
            </w:r>
            <w:r w:rsidRPr="00510541">
              <w:rPr>
                <w:rFonts w:ascii="Times New Roman" w:eastAsia="Calibri" w:hAnsi="Times New Roman" w:cs="Times New Roman"/>
                <w:bCs/>
                <w:kern w:val="2"/>
                <w:sz w:val="24"/>
                <w:szCs w:val="24"/>
                <w:lang w:eastAsia="en-US"/>
              </w:rPr>
              <w:br/>
              <w:t>и социальный контекст, в котором приходится работать и жить;</w:t>
            </w:r>
          </w:p>
        </w:tc>
      </w:tr>
      <w:tr w:rsidR="00510541" w:rsidRPr="00510541" w14:paraId="20D4C2A9" w14:textId="77777777" w:rsidTr="00510541">
        <w:trPr>
          <w:trHeight w:val="212"/>
        </w:trPr>
        <w:tc>
          <w:tcPr>
            <w:tcW w:w="2167" w:type="dxa"/>
            <w:vMerge/>
          </w:tcPr>
          <w:p w14:paraId="75C6EDB6" w14:textId="77777777" w:rsidR="00510541" w:rsidRPr="00510541" w:rsidRDefault="00510541" w:rsidP="00510541">
            <w:pPr>
              <w:suppressAutoHyphens/>
              <w:spacing w:after="0" w:line="240" w:lineRule="auto"/>
              <w:rPr>
                <w:rFonts w:ascii="Times New Roman" w:eastAsia="Calibri" w:hAnsi="Times New Roman" w:cs="Times New Roman"/>
                <w:i/>
                <w:kern w:val="2"/>
                <w:sz w:val="24"/>
                <w:szCs w:val="24"/>
                <w:highlight w:val="yellow"/>
                <w:lang w:eastAsia="en-US"/>
              </w:rPr>
            </w:pPr>
          </w:p>
        </w:tc>
        <w:tc>
          <w:tcPr>
            <w:tcW w:w="4604" w:type="dxa"/>
            <w:vAlign w:val="center"/>
          </w:tcPr>
          <w:p w14:paraId="6B9A4398" w14:textId="77777777" w:rsidR="00510541" w:rsidRPr="00510541" w:rsidRDefault="00510541" w:rsidP="00510541">
            <w:pPr>
              <w:spacing w:after="0" w:line="240" w:lineRule="auto"/>
              <w:rPr>
                <w:rFonts w:ascii="Times New Roman" w:eastAsia="Calibri" w:hAnsi="Times New Roman" w:cs="Times New Roman"/>
                <w:i/>
                <w:kern w:val="2"/>
                <w:sz w:val="24"/>
                <w:szCs w:val="24"/>
                <w:highlight w:val="green"/>
                <w:lang w:eastAsia="en-US"/>
              </w:rPr>
            </w:pPr>
            <w:r w:rsidRPr="00510541">
              <w:rPr>
                <w:rFonts w:ascii="Times New Roman" w:eastAsia="Calibri" w:hAnsi="Times New Roman" w:cs="Times New Roman"/>
                <w:iCs/>
                <w:kern w:val="2"/>
                <w:sz w:val="24"/>
                <w:szCs w:val="24"/>
                <w:lang w:eastAsia="en-US"/>
              </w:rPr>
              <w:t>анализировать задачу и/или проблему и выделять её составные части;</w:t>
            </w:r>
          </w:p>
        </w:tc>
        <w:tc>
          <w:tcPr>
            <w:tcW w:w="3827" w:type="dxa"/>
          </w:tcPr>
          <w:p w14:paraId="18200E64" w14:textId="77777777" w:rsidR="00510541" w:rsidRPr="00510541" w:rsidRDefault="00510541" w:rsidP="00510541">
            <w:pPr>
              <w:spacing w:after="0" w:line="240" w:lineRule="auto"/>
              <w:rPr>
                <w:rFonts w:ascii="Times New Roman" w:eastAsia="Calibri" w:hAnsi="Times New Roman" w:cs="Times New Roman"/>
                <w:i/>
                <w:kern w:val="2"/>
                <w:sz w:val="24"/>
                <w:szCs w:val="24"/>
                <w:highlight w:val="green"/>
                <w:lang w:eastAsia="en-US"/>
              </w:rPr>
            </w:pPr>
            <w:r w:rsidRPr="00510541">
              <w:rPr>
                <w:rFonts w:ascii="Times New Roman" w:eastAsia="Calibri" w:hAnsi="Times New Roman" w:cs="Times New Roman"/>
                <w:bCs/>
                <w:kern w:val="2"/>
                <w:sz w:val="24"/>
                <w:szCs w:val="24"/>
                <w:lang w:eastAsia="en-US"/>
              </w:rPr>
              <w:t xml:space="preserve">основные источники информации </w:t>
            </w:r>
            <w:r w:rsidRPr="00510541">
              <w:rPr>
                <w:rFonts w:ascii="Times New Roman" w:eastAsia="Calibri" w:hAnsi="Times New Roman" w:cs="Times New Roman"/>
                <w:bCs/>
                <w:kern w:val="2"/>
                <w:sz w:val="24"/>
                <w:szCs w:val="24"/>
                <w:lang w:eastAsia="en-US"/>
              </w:rPr>
              <w:br/>
              <w:t xml:space="preserve">и ресурсы для решения задач и проблем </w:t>
            </w:r>
            <w:r w:rsidRPr="00510541">
              <w:rPr>
                <w:rFonts w:ascii="Times New Roman" w:eastAsia="Calibri" w:hAnsi="Times New Roman" w:cs="Times New Roman"/>
                <w:bCs/>
                <w:kern w:val="2"/>
                <w:sz w:val="24"/>
                <w:szCs w:val="24"/>
                <w:lang w:eastAsia="en-US"/>
              </w:rPr>
              <w:br/>
              <w:t>в профессиональном и/или социальном контексте;</w:t>
            </w:r>
          </w:p>
        </w:tc>
      </w:tr>
      <w:tr w:rsidR="00510541" w:rsidRPr="00510541" w14:paraId="63FC5861" w14:textId="77777777" w:rsidTr="00510541">
        <w:trPr>
          <w:trHeight w:val="212"/>
        </w:trPr>
        <w:tc>
          <w:tcPr>
            <w:tcW w:w="2167" w:type="dxa"/>
            <w:vMerge/>
          </w:tcPr>
          <w:p w14:paraId="1D3C86F1" w14:textId="77777777" w:rsidR="00510541" w:rsidRPr="00510541" w:rsidRDefault="00510541" w:rsidP="00510541">
            <w:pPr>
              <w:suppressAutoHyphens/>
              <w:spacing w:after="0" w:line="240" w:lineRule="auto"/>
              <w:rPr>
                <w:rFonts w:ascii="Times New Roman" w:eastAsia="Calibri" w:hAnsi="Times New Roman" w:cs="Times New Roman"/>
                <w:i/>
                <w:kern w:val="2"/>
                <w:sz w:val="24"/>
                <w:szCs w:val="24"/>
                <w:highlight w:val="yellow"/>
                <w:lang w:eastAsia="en-US"/>
              </w:rPr>
            </w:pPr>
          </w:p>
        </w:tc>
        <w:tc>
          <w:tcPr>
            <w:tcW w:w="4604" w:type="dxa"/>
            <w:vAlign w:val="center"/>
          </w:tcPr>
          <w:p w14:paraId="36119236" w14:textId="77777777" w:rsidR="00510541" w:rsidRPr="00510541" w:rsidRDefault="00510541" w:rsidP="00510541">
            <w:pPr>
              <w:suppressAutoHyphens/>
              <w:spacing w:after="0" w:line="240" w:lineRule="auto"/>
              <w:rPr>
                <w:rFonts w:ascii="Times New Roman" w:eastAsia="Calibri" w:hAnsi="Times New Roman" w:cs="Times New Roman"/>
                <w:iCs/>
                <w:kern w:val="2"/>
                <w:sz w:val="24"/>
                <w:szCs w:val="24"/>
                <w:lang w:eastAsia="en-US"/>
              </w:rPr>
            </w:pPr>
            <w:r w:rsidRPr="00510541">
              <w:rPr>
                <w:rFonts w:ascii="Times New Roman" w:eastAsia="Calibri" w:hAnsi="Times New Roman" w:cs="Times New Roman"/>
                <w:iCs/>
                <w:kern w:val="2"/>
                <w:sz w:val="24"/>
                <w:szCs w:val="24"/>
                <w:lang w:eastAsia="en-US"/>
              </w:rPr>
              <w:t>определять этапы решения задачи;</w:t>
            </w:r>
          </w:p>
        </w:tc>
        <w:tc>
          <w:tcPr>
            <w:tcW w:w="3827" w:type="dxa"/>
          </w:tcPr>
          <w:p w14:paraId="5B22E01B" w14:textId="77777777" w:rsidR="00510541" w:rsidRPr="00510541" w:rsidRDefault="00510541" w:rsidP="00510541">
            <w:pPr>
              <w:suppressAutoHyphens/>
              <w:spacing w:after="0" w:line="240" w:lineRule="auto"/>
              <w:rPr>
                <w:rFonts w:ascii="Times New Roman" w:eastAsia="Calibri" w:hAnsi="Times New Roman" w:cs="Times New Roman"/>
                <w:b/>
                <w:iCs/>
                <w:kern w:val="2"/>
                <w:sz w:val="24"/>
                <w:szCs w:val="24"/>
                <w:lang w:eastAsia="en-US"/>
              </w:rPr>
            </w:pPr>
            <w:r w:rsidRPr="00510541">
              <w:rPr>
                <w:rFonts w:ascii="Times New Roman" w:eastAsia="Calibri" w:hAnsi="Times New Roman" w:cs="Times New Roman"/>
                <w:bCs/>
                <w:kern w:val="2"/>
                <w:sz w:val="24"/>
                <w:szCs w:val="24"/>
                <w:lang w:eastAsia="en-US"/>
              </w:rPr>
              <w:t xml:space="preserve">алгоритмы выполнения работ в профессиональной </w:t>
            </w:r>
            <w:r w:rsidRPr="00510541">
              <w:rPr>
                <w:rFonts w:ascii="Times New Roman" w:eastAsia="Calibri" w:hAnsi="Times New Roman" w:cs="Times New Roman"/>
                <w:bCs/>
                <w:kern w:val="2"/>
                <w:sz w:val="24"/>
                <w:szCs w:val="24"/>
                <w:lang w:eastAsia="en-US"/>
              </w:rPr>
              <w:br/>
              <w:t>и смежных областях;</w:t>
            </w:r>
          </w:p>
        </w:tc>
      </w:tr>
      <w:tr w:rsidR="00510541" w:rsidRPr="00510541" w14:paraId="5221479F" w14:textId="77777777" w:rsidTr="00510541">
        <w:trPr>
          <w:trHeight w:val="212"/>
        </w:trPr>
        <w:tc>
          <w:tcPr>
            <w:tcW w:w="2167" w:type="dxa"/>
            <w:vMerge/>
          </w:tcPr>
          <w:p w14:paraId="62D762A5" w14:textId="77777777" w:rsidR="00510541" w:rsidRPr="00510541" w:rsidRDefault="00510541" w:rsidP="00510541">
            <w:pPr>
              <w:suppressAutoHyphens/>
              <w:spacing w:after="0" w:line="240" w:lineRule="auto"/>
              <w:jc w:val="center"/>
              <w:rPr>
                <w:rFonts w:ascii="Times New Roman" w:eastAsia="Calibri" w:hAnsi="Times New Roman" w:cs="Times New Roman"/>
                <w:i/>
                <w:kern w:val="2"/>
                <w:sz w:val="24"/>
                <w:szCs w:val="24"/>
                <w:highlight w:val="yellow"/>
                <w:lang w:eastAsia="en-US"/>
              </w:rPr>
            </w:pPr>
          </w:p>
        </w:tc>
        <w:tc>
          <w:tcPr>
            <w:tcW w:w="4604" w:type="dxa"/>
            <w:vAlign w:val="center"/>
          </w:tcPr>
          <w:p w14:paraId="7BF032DF" w14:textId="77777777" w:rsidR="00510541" w:rsidRPr="00510541" w:rsidRDefault="00510541" w:rsidP="00510541">
            <w:pPr>
              <w:spacing w:after="0" w:line="240" w:lineRule="auto"/>
              <w:rPr>
                <w:rFonts w:ascii="Times New Roman" w:eastAsia="Calibri" w:hAnsi="Times New Roman" w:cs="Times New Roman"/>
                <w:i/>
                <w:kern w:val="2"/>
                <w:sz w:val="24"/>
                <w:szCs w:val="24"/>
                <w:highlight w:val="green"/>
                <w:lang w:eastAsia="en-US"/>
              </w:rPr>
            </w:pPr>
            <w:r w:rsidRPr="00510541">
              <w:rPr>
                <w:rFonts w:ascii="Times New Roman" w:eastAsia="Calibri" w:hAnsi="Times New Roman" w:cs="Times New Roman"/>
                <w:iCs/>
                <w:kern w:val="2"/>
                <w:sz w:val="24"/>
                <w:szCs w:val="24"/>
                <w:lang w:eastAsia="en-US"/>
              </w:rPr>
              <w:t>выявлять и эффективно искать информацию, необходимую для решения задачи и/или проблемы;</w:t>
            </w:r>
          </w:p>
        </w:tc>
        <w:tc>
          <w:tcPr>
            <w:tcW w:w="3827" w:type="dxa"/>
          </w:tcPr>
          <w:p w14:paraId="48DC9A89" w14:textId="77777777" w:rsidR="00510541" w:rsidRPr="00510541" w:rsidRDefault="00510541" w:rsidP="00510541">
            <w:pPr>
              <w:spacing w:after="0" w:line="240" w:lineRule="auto"/>
              <w:rPr>
                <w:rFonts w:ascii="Times New Roman" w:eastAsia="Calibri" w:hAnsi="Times New Roman" w:cs="Times New Roman"/>
                <w:i/>
                <w:kern w:val="2"/>
                <w:sz w:val="24"/>
                <w:szCs w:val="24"/>
                <w:highlight w:val="green"/>
                <w:lang w:eastAsia="en-US"/>
              </w:rPr>
            </w:pPr>
            <w:r w:rsidRPr="00510541">
              <w:rPr>
                <w:rFonts w:ascii="Times New Roman" w:eastAsia="Calibri" w:hAnsi="Times New Roman" w:cs="Times New Roman"/>
                <w:bCs/>
                <w:kern w:val="2"/>
                <w:sz w:val="24"/>
                <w:szCs w:val="24"/>
                <w:lang w:eastAsia="en-US"/>
              </w:rPr>
              <w:t>методы работы в профессиональной и смежных сферах;</w:t>
            </w:r>
          </w:p>
        </w:tc>
      </w:tr>
      <w:tr w:rsidR="00510541" w:rsidRPr="00510541" w14:paraId="5326BA04" w14:textId="77777777" w:rsidTr="00510541">
        <w:trPr>
          <w:trHeight w:val="212"/>
        </w:trPr>
        <w:tc>
          <w:tcPr>
            <w:tcW w:w="2167" w:type="dxa"/>
            <w:vMerge/>
          </w:tcPr>
          <w:p w14:paraId="61C56E09" w14:textId="77777777" w:rsidR="00510541" w:rsidRPr="00510541" w:rsidRDefault="00510541" w:rsidP="00510541">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6E1B2FDA" w14:textId="77777777" w:rsidR="00510541" w:rsidRPr="00510541" w:rsidRDefault="00510541" w:rsidP="00510541">
            <w:pPr>
              <w:suppressAutoHyphens/>
              <w:spacing w:after="0" w:line="240" w:lineRule="auto"/>
              <w:rPr>
                <w:rFonts w:ascii="Times New Roman" w:eastAsia="Calibri" w:hAnsi="Times New Roman" w:cs="Times New Roman"/>
                <w:iCs/>
                <w:kern w:val="2"/>
                <w:sz w:val="24"/>
                <w:szCs w:val="24"/>
                <w:lang w:eastAsia="en-US"/>
              </w:rPr>
            </w:pPr>
            <w:r w:rsidRPr="00510541">
              <w:rPr>
                <w:rFonts w:ascii="Times New Roman" w:eastAsia="Calibri" w:hAnsi="Times New Roman" w:cs="Times New Roman"/>
                <w:iCs/>
                <w:kern w:val="2"/>
                <w:sz w:val="24"/>
                <w:szCs w:val="24"/>
                <w:lang w:eastAsia="en-US"/>
              </w:rPr>
              <w:t>составлять план действия;</w:t>
            </w:r>
          </w:p>
        </w:tc>
        <w:tc>
          <w:tcPr>
            <w:tcW w:w="3827" w:type="dxa"/>
          </w:tcPr>
          <w:p w14:paraId="24079D35" w14:textId="77777777" w:rsidR="00510541" w:rsidRPr="00510541" w:rsidRDefault="00510541" w:rsidP="00510541">
            <w:pPr>
              <w:spacing w:after="0" w:line="240" w:lineRule="auto"/>
              <w:rPr>
                <w:rFonts w:ascii="Times New Roman" w:eastAsia="Calibri" w:hAnsi="Times New Roman" w:cs="Times New Roman"/>
                <w:kern w:val="2"/>
                <w:sz w:val="24"/>
                <w:szCs w:val="24"/>
                <w:highlight w:val="yellow"/>
                <w:lang w:eastAsia="en-US"/>
              </w:rPr>
            </w:pPr>
            <w:r w:rsidRPr="00510541">
              <w:rPr>
                <w:rFonts w:ascii="Times New Roman" w:eastAsia="Calibri" w:hAnsi="Times New Roman" w:cs="Times New Roman"/>
                <w:bCs/>
                <w:kern w:val="2"/>
                <w:sz w:val="24"/>
                <w:szCs w:val="24"/>
                <w:lang w:eastAsia="en-US"/>
              </w:rPr>
              <w:t>структуру плана для решения задач;</w:t>
            </w:r>
          </w:p>
        </w:tc>
      </w:tr>
      <w:tr w:rsidR="00510541" w:rsidRPr="00510541" w14:paraId="315CFBC9" w14:textId="77777777" w:rsidTr="00510541">
        <w:trPr>
          <w:trHeight w:val="212"/>
        </w:trPr>
        <w:tc>
          <w:tcPr>
            <w:tcW w:w="2167" w:type="dxa"/>
            <w:vMerge/>
          </w:tcPr>
          <w:p w14:paraId="0FBB1B66" w14:textId="77777777" w:rsidR="00510541" w:rsidRPr="00510541" w:rsidRDefault="00510541" w:rsidP="00510541">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1816D9C5" w14:textId="77777777" w:rsidR="00510541" w:rsidRPr="00510541" w:rsidRDefault="00510541" w:rsidP="00510541">
            <w:pPr>
              <w:suppressAutoHyphens/>
              <w:spacing w:after="0" w:line="240" w:lineRule="auto"/>
              <w:rPr>
                <w:rFonts w:ascii="Times New Roman" w:eastAsia="Calibri" w:hAnsi="Times New Roman" w:cs="Times New Roman"/>
                <w:iCs/>
                <w:kern w:val="2"/>
                <w:sz w:val="24"/>
                <w:szCs w:val="24"/>
                <w:lang w:eastAsia="en-US"/>
              </w:rPr>
            </w:pPr>
            <w:r w:rsidRPr="00510541">
              <w:rPr>
                <w:rFonts w:ascii="Times New Roman" w:eastAsia="Calibri" w:hAnsi="Times New Roman" w:cs="Times New Roman"/>
                <w:iCs/>
                <w:kern w:val="2"/>
                <w:sz w:val="24"/>
                <w:szCs w:val="24"/>
                <w:lang w:eastAsia="en-US"/>
              </w:rPr>
              <w:t>определять необходимые ресурсы;</w:t>
            </w:r>
          </w:p>
        </w:tc>
        <w:tc>
          <w:tcPr>
            <w:tcW w:w="3827" w:type="dxa"/>
            <w:vMerge w:val="restart"/>
          </w:tcPr>
          <w:p w14:paraId="3FAD1982" w14:textId="77777777" w:rsidR="00510541" w:rsidRPr="00510541" w:rsidRDefault="00510541" w:rsidP="00510541">
            <w:pPr>
              <w:suppressAutoHyphens/>
              <w:spacing w:after="0" w:line="240" w:lineRule="auto"/>
              <w:rPr>
                <w:rFonts w:ascii="Times New Roman" w:eastAsia="Calibri" w:hAnsi="Times New Roman" w:cs="Times New Roman"/>
                <w:b/>
                <w:iCs/>
                <w:kern w:val="2"/>
                <w:sz w:val="24"/>
                <w:szCs w:val="24"/>
                <w:lang w:eastAsia="en-US"/>
              </w:rPr>
            </w:pPr>
            <w:r w:rsidRPr="00510541">
              <w:rPr>
                <w:rFonts w:ascii="Times New Roman" w:eastAsia="Calibri" w:hAnsi="Times New Roman" w:cs="Times New Roman"/>
                <w:bCs/>
                <w:kern w:val="2"/>
                <w:sz w:val="24"/>
                <w:szCs w:val="24"/>
                <w:lang w:eastAsia="en-US"/>
              </w:rPr>
              <w:t xml:space="preserve">порядок оценки результатов </w:t>
            </w:r>
            <w:r w:rsidRPr="00510541">
              <w:rPr>
                <w:rFonts w:ascii="Times New Roman" w:eastAsia="Calibri" w:hAnsi="Times New Roman" w:cs="Times New Roman"/>
                <w:bCs/>
                <w:kern w:val="2"/>
                <w:sz w:val="24"/>
                <w:szCs w:val="24"/>
                <w:lang w:eastAsia="en-US"/>
              </w:rPr>
              <w:lastRenderedPageBreak/>
              <w:t>решения задач профессиональной деятельности</w:t>
            </w:r>
          </w:p>
          <w:p w14:paraId="6EB859E1" w14:textId="77777777" w:rsidR="00510541" w:rsidRPr="00510541" w:rsidRDefault="00510541" w:rsidP="00510541">
            <w:pPr>
              <w:spacing w:after="0" w:line="240" w:lineRule="auto"/>
              <w:rPr>
                <w:rFonts w:ascii="Times New Roman" w:eastAsia="Calibri" w:hAnsi="Times New Roman" w:cs="Times New Roman"/>
                <w:b/>
                <w:iCs/>
                <w:kern w:val="2"/>
                <w:sz w:val="24"/>
                <w:szCs w:val="24"/>
                <w:lang w:eastAsia="en-US"/>
              </w:rPr>
            </w:pPr>
          </w:p>
        </w:tc>
      </w:tr>
      <w:tr w:rsidR="00510541" w:rsidRPr="00510541" w14:paraId="24D8CF5D" w14:textId="77777777" w:rsidTr="00510541">
        <w:trPr>
          <w:trHeight w:val="619"/>
        </w:trPr>
        <w:tc>
          <w:tcPr>
            <w:tcW w:w="2167" w:type="dxa"/>
            <w:vMerge/>
          </w:tcPr>
          <w:p w14:paraId="573408FD" w14:textId="77777777" w:rsidR="00510541" w:rsidRPr="00510541" w:rsidRDefault="00510541" w:rsidP="00510541">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0249A9E1" w14:textId="77777777" w:rsidR="00510541" w:rsidRPr="00510541" w:rsidRDefault="00510541" w:rsidP="00510541">
            <w:pPr>
              <w:suppressAutoHyphens/>
              <w:spacing w:after="0" w:line="240" w:lineRule="auto"/>
              <w:rPr>
                <w:rFonts w:ascii="Times New Roman" w:eastAsia="Calibri" w:hAnsi="Times New Roman" w:cs="Times New Roman"/>
                <w:iCs/>
                <w:kern w:val="2"/>
                <w:sz w:val="24"/>
                <w:szCs w:val="24"/>
                <w:lang w:eastAsia="en-US"/>
              </w:rPr>
            </w:pPr>
            <w:r w:rsidRPr="00510541">
              <w:rPr>
                <w:rFonts w:ascii="Times New Roman" w:eastAsia="Calibri" w:hAnsi="Times New Roman" w:cs="Times New Roman"/>
                <w:iCs/>
                <w:kern w:val="2"/>
                <w:sz w:val="24"/>
                <w:szCs w:val="24"/>
                <w:lang w:eastAsia="en-US"/>
              </w:rPr>
              <w:t>владеть актуальными методами работы в профессиональной и смежных сферах;</w:t>
            </w:r>
          </w:p>
        </w:tc>
        <w:tc>
          <w:tcPr>
            <w:tcW w:w="3827" w:type="dxa"/>
            <w:vMerge/>
          </w:tcPr>
          <w:p w14:paraId="5F06D9A7" w14:textId="77777777" w:rsidR="00510541" w:rsidRPr="00510541" w:rsidRDefault="00510541" w:rsidP="00510541">
            <w:pPr>
              <w:spacing w:after="0" w:line="240" w:lineRule="auto"/>
              <w:rPr>
                <w:rFonts w:ascii="Times New Roman" w:eastAsia="Calibri" w:hAnsi="Times New Roman" w:cs="Times New Roman"/>
                <w:b/>
                <w:iCs/>
                <w:kern w:val="2"/>
                <w:sz w:val="24"/>
                <w:szCs w:val="24"/>
                <w:lang w:eastAsia="en-US"/>
              </w:rPr>
            </w:pPr>
          </w:p>
        </w:tc>
      </w:tr>
      <w:tr w:rsidR="00510541" w:rsidRPr="00510541" w14:paraId="6ACE3862" w14:textId="77777777" w:rsidTr="00510541">
        <w:trPr>
          <w:trHeight w:val="212"/>
        </w:trPr>
        <w:tc>
          <w:tcPr>
            <w:tcW w:w="2167" w:type="dxa"/>
            <w:vMerge/>
          </w:tcPr>
          <w:p w14:paraId="2C97D849" w14:textId="77777777" w:rsidR="00510541" w:rsidRPr="00510541" w:rsidRDefault="00510541" w:rsidP="00510541">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58513685" w14:textId="77777777" w:rsidR="00510541" w:rsidRPr="00510541" w:rsidRDefault="00510541" w:rsidP="00510541">
            <w:pPr>
              <w:suppressAutoHyphens/>
              <w:spacing w:after="0" w:line="240" w:lineRule="auto"/>
              <w:rPr>
                <w:rFonts w:ascii="Times New Roman" w:eastAsia="Calibri" w:hAnsi="Times New Roman" w:cs="Times New Roman"/>
                <w:iCs/>
                <w:kern w:val="2"/>
                <w:sz w:val="24"/>
                <w:szCs w:val="24"/>
                <w:lang w:eastAsia="en-US"/>
              </w:rPr>
            </w:pPr>
            <w:r w:rsidRPr="00510541">
              <w:rPr>
                <w:rFonts w:ascii="Times New Roman" w:eastAsia="Calibri" w:hAnsi="Times New Roman" w:cs="Times New Roman"/>
                <w:iCs/>
                <w:kern w:val="2"/>
                <w:sz w:val="24"/>
                <w:szCs w:val="24"/>
                <w:lang w:eastAsia="en-US"/>
              </w:rPr>
              <w:t>реализовывать составленный план;</w:t>
            </w:r>
          </w:p>
        </w:tc>
        <w:tc>
          <w:tcPr>
            <w:tcW w:w="3827" w:type="dxa"/>
            <w:vMerge/>
          </w:tcPr>
          <w:p w14:paraId="3EA56987" w14:textId="77777777" w:rsidR="00510541" w:rsidRPr="00510541" w:rsidRDefault="00510541" w:rsidP="00510541">
            <w:pPr>
              <w:spacing w:after="0" w:line="240" w:lineRule="auto"/>
              <w:rPr>
                <w:rFonts w:ascii="Times New Roman" w:eastAsia="Calibri" w:hAnsi="Times New Roman" w:cs="Times New Roman"/>
                <w:bCs/>
                <w:kern w:val="2"/>
                <w:sz w:val="24"/>
                <w:szCs w:val="24"/>
                <w:lang w:eastAsia="en-US"/>
              </w:rPr>
            </w:pPr>
          </w:p>
        </w:tc>
      </w:tr>
      <w:tr w:rsidR="00510541" w:rsidRPr="00510541" w14:paraId="01377EC3" w14:textId="77777777" w:rsidTr="00510541">
        <w:trPr>
          <w:trHeight w:val="212"/>
        </w:trPr>
        <w:tc>
          <w:tcPr>
            <w:tcW w:w="2167" w:type="dxa"/>
            <w:vMerge/>
          </w:tcPr>
          <w:p w14:paraId="0455E75D" w14:textId="77777777" w:rsidR="00510541" w:rsidRPr="00510541" w:rsidRDefault="00510541" w:rsidP="00510541">
            <w:pPr>
              <w:suppressAutoHyphens/>
              <w:spacing w:after="0" w:line="240" w:lineRule="auto"/>
              <w:jc w:val="both"/>
              <w:rPr>
                <w:rFonts w:ascii="Times New Roman" w:eastAsia="Calibri" w:hAnsi="Times New Roman" w:cs="Times New Roman"/>
                <w:i/>
                <w:kern w:val="2"/>
                <w:sz w:val="24"/>
                <w:szCs w:val="24"/>
                <w:highlight w:val="yellow"/>
                <w:lang w:eastAsia="en-US"/>
              </w:rPr>
            </w:pPr>
          </w:p>
        </w:tc>
        <w:tc>
          <w:tcPr>
            <w:tcW w:w="4604" w:type="dxa"/>
            <w:vAlign w:val="center"/>
          </w:tcPr>
          <w:p w14:paraId="6E9993A7" w14:textId="77777777" w:rsidR="00510541" w:rsidRPr="00510541" w:rsidRDefault="00510541" w:rsidP="00510541">
            <w:pPr>
              <w:suppressAutoHyphens/>
              <w:spacing w:after="0" w:line="240" w:lineRule="auto"/>
              <w:rPr>
                <w:rFonts w:ascii="Times New Roman" w:eastAsia="Calibri" w:hAnsi="Times New Roman" w:cs="Times New Roman"/>
                <w:iCs/>
                <w:kern w:val="2"/>
                <w:sz w:val="24"/>
                <w:szCs w:val="24"/>
                <w:lang w:eastAsia="en-US"/>
              </w:rPr>
            </w:pPr>
            <w:r w:rsidRPr="00510541">
              <w:rPr>
                <w:rFonts w:ascii="Times New Roman" w:eastAsia="Calibri" w:hAnsi="Times New Roman" w:cs="Times New Roman"/>
                <w:iCs/>
                <w:kern w:val="2"/>
                <w:sz w:val="24"/>
                <w:szCs w:val="24"/>
                <w:lang w:eastAsia="en-US"/>
              </w:rPr>
              <w:t>оценивать результат и последствия своих действий (самостоятельно или с помощью наставника)</w:t>
            </w:r>
          </w:p>
        </w:tc>
        <w:tc>
          <w:tcPr>
            <w:tcW w:w="3827" w:type="dxa"/>
            <w:vMerge/>
          </w:tcPr>
          <w:p w14:paraId="14C268B4" w14:textId="77777777" w:rsidR="00510541" w:rsidRPr="00510541" w:rsidRDefault="00510541" w:rsidP="00510541">
            <w:pPr>
              <w:spacing w:after="0" w:line="240" w:lineRule="auto"/>
              <w:rPr>
                <w:rFonts w:ascii="Times New Roman" w:eastAsia="Calibri" w:hAnsi="Times New Roman" w:cs="Times New Roman"/>
                <w:kern w:val="2"/>
                <w:sz w:val="24"/>
                <w:szCs w:val="24"/>
                <w:highlight w:val="yellow"/>
                <w:lang w:eastAsia="en-US"/>
              </w:rPr>
            </w:pPr>
          </w:p>
        </w:tc>
      </w:tr>
      <w:tr w:rsidR="00510541" w:rsidRPr="00510541" w14:paraId="4139F773" w14:textId="77777777" w:rsidTr="00510541">
        <w:trPr>
          <w:trHeight w:val="212"/>
        </w:trPr>
        <w:tc>
          <w:tcPr>
            <w:tcW w:w="2167" w:type="dxa"/>
            <w:vMerge w:val="restart"/>
          </w:tcPr>
          <w:p w14:paraId="4906A940" w14:textId="77777777" w:rsidR="00510541" w:rsidRPr="00510541" w:rsidRDefault="00510541" w:rsidP="00510541">
            <w:pPr>
              <w:spacing w:after="0" w:line="240" w:lineRule="auto"/>
              <w:rPr>
                <w:rFonts w:ascii="Times New Roman" w:eastAsia="Times New Roman" w:hAnsi="Times New Roman" w:cs="Times New Roman"/>
                <w:b/>
                <w:bCs/>
                <w:kern w:val="2"/>
                <w:sz w:val="24"/>
                <w:szCs w:val="24"/>
                <w:lang w:eastAsia="en-US"/>
              </w:rPr>
            </w:pPr>
            <w:r w:rsidRPr="00510541">
              <w:rPr>
                <w:rFonts w:ascii="Times New Roman" w:eastAsia="Times New Roman" w:hAnsi="Times New Roman" w:cs="Times New Roman"/>
                <w:b/>
                <w:bCs/>
                <w:kern w:val="2"/>
                <w:sz w:val="24"/>
                <w:szCs w:val="24"/>
                <w:lang w:eastAsia="en-US"/>
              </w:rPr>
              <w:t>ОК04</w:t>
            </w:r>
          </w:p>
          <w:p w14:paraId="1F97CEC0" w14:textId="77777777" w:rsidR="00510541" w:rsidRPr="00510541" w:rsidRDefault="00510541" w:rsidP="00510541">
            <w:pPr>
              <w:spacing w:after="0" w:line="240" w:lineRule="auto"/>
              <w:rPr>
                <w:rFonts w:ascii="Times New Roman" w:eastAsia="Calibri" w:hAnsi="Times New Roman" w:cs="Times New Roman"/>
                <w:b/>
                <w:bCs/>
                <w:i/>
                <w:kern w:val="2"/>
                <w:sz w:val="24"/>
                <w:szCs w:val="24"/>
                <w:highlight w:val="yellow"/>
                <w:u w:val="single"/>
                <w:lang w:eastAsia="en-US"/>
              </w:rPr>
            </w:pPr>
            <w:r w:rsidRPr="00510541">
              <w:rPr>
                <w:rFonts w:ascii="Times New Roman" w:eastAsia="Calibri" w:hAnsi="Times New Roman" w:cs="Times New Roman"/>
                <w:kern w:val="2"/>
                <w:sz w:val="24"/>
                <w:szCs w:val="24"/>
                <w:lang w:eastAsia="en-US"/>
              </w:rPr>
              <w:t xml:space="preserve">Эффективно взаимодействовать </w:t>
            </w:r>
            <w:r w:rsidRPr="00510541">
              <w:rPr>
                <w:rFonts w:ascii="Times New Roman" w:eastAsia="Calibri" w:hAnsi="Times New Roman" w:cs="Times New Roman"/>
                <w:kern w:val="2"/>
                <w:sz w:val="24"/>
                <w:szCs w:val="24"/>
                <w:lang w:eastAsia="en-US"/>
              </w:rPr>
              <w:br/>
              <w:t>и работать в коллективе и команде</w:t>
            </w:r>
          </w:p>
        </w:tc>
        <w:tc>
          <w:tcPr>
            <w:tcW w:w="4604" w:type="dxa"/>
          </w:tcPr>
          <w:p w14:paraId="1DE35A2B" w14:textId="77777777" w:rsidR="00510541" w:rsidRPr="00510541" w:rsidRDefault="00510541" w:rsidP="00510541">
            <w:pPr>
              <w:spacing w:after="0" w:line="240" w:lineRule="auto"/>
              <w:rPr>
                <w:rFonts w:ascii="Times New Roman" w:eastAsia="Calibri" w:hAnsi="Times New Roman" w:cs="Times New Roman"/>
                <w:i/>
                <w:kern w:val="2"/>
                <w:sz w:val="24"/>
                <w:szCs w:val="24"/>
                <w:highlight w:val="green"/>
                <w:lang w:eastAsia="en-US"/>
              </w:rPr>
            </w:pPr>
            <w:r w:rsidRPr="00510541">
              <w:rPr>
                <w:rFonts w:ascii="Times New Roman" w:eastAsia="Calibri" w:hAnsi="Times New Roman" w:cs="Times New Roman"/>
                <w:bCs/>
                <w:spacing w:val="-4"/>
                <w:kern w:val="2"/>
                <w:sz w:val="24"/>
                <w:szCs w:val="24"/>
                <w:lang w:eastAsia="en-US"/>
              </w:rPr>
              <w:t xml:space="preserve">организовывать работу коллектива </w:t>
            </w:r>
            <w:r w:rsidRPr="00510541">
              <w:rPr>
                <w:rFonts w:ascii="Times New Roman" w:eastAsia="Calibri" w:hAnsi="Times New Roman" w:cs="Times New Roman"/>
                <w:bCs/>
                <w:spacing w:val="-4"/>
                <w:kern w:val="2"/>
                <w:sz w:val="24"/>
                <w:szCs w:val="24"/>
                <w:lang w:eastAsia="en-US"/>
              </w:rPr>
              <w:br/>
              <w:t>и команды;</w:t>
            </w:r>
          </w:p>
        </w:tc>
        <w:tc>
          <w:tcPr>
            <w:tcW w:w="3827" w:type="dxa"/>
          </w:tcPr>
          <w:p w14:paraId="3606E2DD" w14:textId="77777777" w:rsidR="00510541" w:rsidRPr="00510541" w:rsidRDefault="00510541" w:rsidP="00510541">
            <w:pPr>
              <w:spacing w:after="0" w:line="240" w:lineRule="auto"/>
              <w:rPr>
                <w:rFonts w:ascii="Times New Roman" w:eastAsia="Calibri" w:hAnsi="Times New Roman" w:cs="Times New Roman"/>
                <w:i/>
                <w:kern w:val="2"/>
                <w:sz w:val="24"/>
                <w:szCs w:val="24"/>
                <w:highlight w:val="green"/>
                <w:lang w:eastAsia="en-US"/>
              </w:rPr>
            </w:pPr>
            <w:r w:rsidRPr="00510541">
              <w:rPr>
                <w:rFonts w:ascii="Times New Roman" w:eastAsia="Calibri" w:hAnsi="Times New Roman" w:cs="Times New Roman"/>
                <w:bCs/>
                <w:kern w:val="2"/>
                <w:sz w:val="24"/>
                <w:szCs w:val="24"/>
                <w:lang w:eastAsia="en-US"/>
              </w:rPr>
              <w:t>психологические основы деятельности коллектива, психологические особенности личности;</w:t>
            </w:r>
          </w:p>
        </w:tc>
      </w:tr>
      <w:tr w:rsidR="00510541" w:rsidRPr="00510541" w14:paraId="5A5C7B76" w14:textId="77777777" w:rsidTr="00510541">
        <w:trPr>
          <w:trHeight w:val="212"/>
        </w:trPr>
        <w:tc>
          <w:tcPr>
            <w:tcW w:w="2167" w:type="dxa"/>
            <w:vMerge/>
          </w:tcPr>
          <w:p w14:paraId="67D6D556" w14:textId="77777777" w:rsidR="00510541" w:rsidRPr="00510541" w:rsidRDefault="00510541" w:rsidP="00510541">
            <w:pPr>
              <w:spacing w:after="0" w:line="240" w:lineRule="auto"/>
              <w:rPr>
                <w:rFonts w:ascii="Times New Roman" w:eastAsia="Times New Roman" w:hAnsi="Times New Roman" w:cs="Times New Roman"/>
                <w:b/>
                <w:bCs/>
                <w:kern w:val="2"/>
                <w:sz w:val="24"/>
                <w:szCs w:val="24"/>
                <w:lang w:eastAsia="en-US"/>
              </w:rPr>
            </w:pPr>
          </w:p>
        </w:tc>
        <w:tc>
          <w:tcPr>
            <w:tcW w:w="4604" w:type="dxa"/>
          </w:tcPr>
          <w:p w14:paraId="37C326EC" w14:textId="77777777" w:rsidR="00510541" w:rsidRPr="00510541" w:rsidRDefault="00510541" w:rsidP="00510541">
            <w:pPr>
              <w:suppressAutoHyphens/>
              <w:spacing w:after="0" w:line="240" w:lineRule="auto"/>
              <w:rPr>
                <w:rFonts w:ascii="Times New Roman" w:eastAsia="Calibri" w:hAnsi="Times New Roman" w:cs="Times New Roman"/>
                <w:b/>
                <w:bCs/>
                <w:iCs/>
                <w:spacing w:val="-4"/>
                <w:kern w:val="2"/>
                <w:sz w:val="24"/>
                <w:szCs w:val="24"/>
                <w:lang w:eastAsia="en-US"/>
              </w:rPr>
            </w:pPr>
            <w:r w:rsidRPr="00510541">
              <w:rPr>
                <w:rFonts w:ascii="Times New Roman" w:eastAsia="Calibri" w:hAnsi="Times New Roman" w:cs="Times New Roman"/>
                <w:bCs/>
                <w:spacing w:val="-4"/>
                <w:kern w:val="2"/>
                <w:sz w:val="24"/>
                <w:szCs w:val="24"/>
                <w:lang w:eastAsia="en-US"/>
              </w:rPr>
              <w:t>взаимодействовать с коллегами, руководством, клиентами в ходе профессиональной деятельности</w:t>
            </w:r>
          </w:p>
        </w:tc>
        <w:tc>
          <w:tcPr>
            <w:tcW w:w="3827" w:type="dxa"/>
          </w:tcPr>
          <w:p w14:paraId="54B90E0A" w14:textId="77777777" w:rsidR="00510541" w:rsidRPr="00510541" w:rsidRDefault="00510541" w:rsidP="00510541">
            <w:pPr>
              <w:suppressAutoHyphens/>
              <w:spacing w:after="0" w:line="240" w:lineRule="auto"/>
              <w:rPr>
                <w:rFonts w:ascii="Times New Roman" w:eastAsia="Calibri" w:hAnsi="Times New Roman" w:cs="Times New Roman"/>
                <w:b/>
                <w:bCs/>
                <w:iCs/>
                <w:kern w:val="2"/>
                <w:sz w:val="24"/>
                <w:szCs w:val="24"/>
                <w:lang w:eastAsia="en-US"/>
              </w:rPr>
            </w:pPr>
            <w:r w:rsidRPr="00510541">
              <w:rPr>
                <w:rFonts w:ascii="Times New Roman" w:eastAsia="Calibri" w:hAnsi="Times New Roman" w:cs="Times New Roman"/>
                <w:bCs/>
                <w:kern w:val="2"/>
                <w:sz w:val="24"/>
                <w:szCs w:val="24"/>
                <w:lang w:eastAsia="en-US"/>
              </w:rPr>
              <w:t>основы проектной деятельности</w:t>
            </w:r>
          </w:p>
        </w:tc>
      </w:tr>
      <w:tr w:rsidR="00510541" w:rsidRPr="00510541" w14:paraId="23F3D522" w14:textId="77777777" w:rsidTr="00510541">
        <w:trPr>
          <w:trHeight w:val="212"/>
        </w:trPr>
        <w:tc>
          <w:tcPr>
            <w:tcW w:w="2167" w:type="dxa"/>
            <w:vMerge w:val="restart"/>
          </w:tcPr>
          <w:p w14:paraId="28F931F0" w14:textId="77777777" w:rsidR="00510541" w:rsidRPr="00510541" w:rsidRDefault="00510541" w:rsidP="00510541">
            <w:pPr>
              <w:spacing w:after="0" w:line="240" w:lineRule="auto"/>
              <w:rPr>
                <w:rFonts w:ascii="Times New Roman" w:eastAsia="Times New Roman" w:hAnsi="Times New Roman" w:cs="Times New Roman"/>
                <w:b/>
                <w:bCs/>
                <w:kern w:val="2"/>
                <w:sz w:val="24"/>
                <w:szCs w:val="24"/>
                <w:lang w:eastAsia="en-US"/>
              </w:rPr>
            </w:pPr>
            <w:r w:rsidRPr="00510541">
              <w:rPr>
                <w:rFonts w:ascii="Times New Roman" w:eastAsia="Times New Roman" w:hAnsi="Times New Roman" w:cs="Times New Roman"/>
                <w:b/>
                <w:bCs/>
                <w:kern w:val="2"/>
                <w:sz w:val="24"/>
                <w:szCs w:val="24"/>
                <w:lang w:eastAsia="en-US"/>
              </w:rPr>
              <w:t>ОК08</w:t>
            </w:r>
          </w:p>
          <w:p w14:paraId="7AFD9661" w14:textId="77777777" w:rsidR="00510541" w:rsidRPr="00510541" w:rsidRDefault="00510541" w:rsidP="00510541">
            <w:pPr>
              <w:spacing w:after="0" w:line="240" w:lineRule="auto"/>
              <w:rPr>
                <w:rFonts w:ascii="Times New Roman" w:eastAsia="Times New Roman" w:hAnsi="Times New Roman" w:cs="Times New Roman"/>
                <w:b/>
                <w:bCs/>
                <w:kern w:val="2"/>
                <w:sz w:val="24"/>
                <w:szCs w:val="24"/>
                <w:lang w:eastAsia="en-US"/>
              </w:rPr>
            </w:pPr>
            <w:r w:rsidRPr="00510541">
              <w:rPr>
                <w:rFonts w:ascii="Times New Roman" w:eastAsia="Calibri" w:hAnsi="Times New Roman" w:cs="Times New Roman"/>
                <w:kern w:val="2"/>
                <w:sz w:val="24"/>
                <w:szCs w:val="24"/>
                <w:lang w:eastAsia="en-US"/>
              </w:rPr>
              <w:t xml:space="preserve">Использовать средства физической культуры для сохранения </w:t>
            </w:r>
            <w:r w:rsidRPr="00510541">
              <w:rPr>
                <w:rFonts w:ascii="Times New Roman" w:eastAsia="Calibri" w:hAnsi="Times New Roman" w:cs="Times New Roman"/>
                <w:kern w:val="2"/>
                <w:sz w:val="24"/>
                <w:szCs w:val="24"/>
                <w:lang w:eastAsia="en-US"/>
              </w:rPr>
              <w:br/>
              <w:t xml:space="preserve">и укрепления здоровья </w:t>
            </w:r>
            <w:r w:rsidRPr="00510541">
              <w:rPr>
                <w:rFonts w:ascii="Times New Roman" w:eastAsia="Calibri" w:hAnsi="Times New Roman" w:cs="Times New Roman"/>
                <w:kern w:val="2"/>
                <w:sz w:val="24"/>
                <w:szCs w:val="24"/>
                <w:lang w:eastAsia="en-US"/>
              </w:rPr>
              <w:br/>
              <w:t xml:space="preserve">в процессе профессиональной деятельности </w:t>
            </w:r>
            <w:r w:rsidRPr="00510541">
              <w:rPr>
                <w:rFonts w:ascii="Times New Roman" w:eastAsia="Calibri" w:hAnsi="Times New Roman" w:cs="Times New Roman"/>
                <w:kern w:val="2"/>
                <w:sz w:val="24"/>
                <w:szCs w:val="24"/>
                <w:lang w:eastAsia="en-US"/>
              </w:rPr>
              <w:br/>
              <w:t>и поддержания необходимого уровня физической подготовленности</w:t>
            </w:r>
          </w:p>
        </w:tc>
        <w:tc>
          <w:tcPr>
            <w:tcW w:w="4604" w:type="dxa"/>
          </w:tcPr>
          <w:p w14:paraId="6D7F1167" w14:textId="77777777" w:rsidR="00510541" w:rsidRPr="00510541" w:rsidRDefault="00510541" w:rsidP="00510541">
            <w:pPr>
              <w:suppressAutoHyphens/>
              <w:spacing w:after="0" w:line="240" w:lineRule="auto"/>
              <w:rPr>
                <w:rFonts w:ascii="Times New Roman" w:eastAsia="Calibri" w:hAnsi="Times New Roman" w:cs="Times New Roman"/>
                <w:bCs/>
                <w:spacing w:val="-4"/>
                <w:kern w:val="2"/>
                <w:sz w:val="24"/>
                <w:szCs w:val="24"/>
                <w:lang w:eastAsia="en-US"/>
              </w:rPr>
            </w:pPr>
            <w:r w:rsidRPr="00510541">
              <w:rPr>
                <w:rFonts w:ascii="Times New Roman" w:eastAsia="Calibri" w:hAnsi="Times New Roman" w:cs="Times New Roman"/>
                <w:iCs/>
                <w:kern w:val="2"/>
                <w:sz w:val="24"/>
                <w:szCs w:val="24"/>
                <w:lang w:eastAsia="en-US"/>
              </w:rPr>
              <w:t xml:space="preserve">использовать физкультурно-оздоровительную деятельность для укрепления здоровья, достижения жизненных </w:t>
            </w:r>
            <w:r w:rsidRPr="00510541">
              <w:rPr>
                <w:rFonts w:ascii="Times New Roman" w:eastAsia="Calibri" w:hAnsi="Times New Roman" w:cs="Times New Roman"/>
                <w:iCs/>
                <w:kern w:val="2"/>
                <w:sz w:val="24"/>
                <w:szCs w:val="24"/>
                <w:lang w:eastAsia="en-US"/>
              </w:rPr>
              <w:br/>
              <w:t>и профессиональных целей;</w:t>
            </w:r>
          </w:p>
        </w:tc>
        <w:tc>
          <w:tcPr>
            <w:tcW w:w="3827" w:type="dxa"/>
          </w:tcPr>
          <w:p w14:paraId="3ECB9A86" w14:textId="77777777" w:rsidR="00510541" w:rsidRPr="00510541" w:rsidRDefault="00510541" w:rsidP="00510541">
            <w:pPr>
              <w:suppressAutoHyphens/>
              <w:spacing w:after="0" w:line="240" w:lineRule="auto"/>
              <w:rPr>
                <w:rFonts w:ascii="Times New Roman" w:eastAsia="Calibri" w:hAnsi="Times New Roman" w:cs="Times New Roman"/>
                <w:bCs/>
                <w:kern w:val="2"/>
                <w:sz w:val="24"/>
                <w:szCs w:val="24"/>
                <w:lang w:eastAsia="en-US"/>
              </w:rPr>
            </w:pPr>
            <w:r w:rsidRPr="00510541">
              <w:rPr>
                <w:rFonts w:ascii="Times New Roman" w:eastAsia="Calibri" w:hAnsi="Times New Roman" w:cs="Times New Roman"/>
                <w:iCs/>
                <w:kern w:val="2"/>
                <w:sz w:val="24"/>
                <w:szCs w:val="24"/>
                <w:lang w:eastAsia="en-US"/>
              </w:rPr>
              <w:t xml:space="preserve">роль физической культуры </w:t>
            </w:r>
            <w:r w:rsidRPr="00510541">
              <w:rPr>
                <w:rFonts w:ascii="Times New Roman" w:eastAsia="Calibri" w:hAnsi="Times New Roman" w:cs="Times New Roman"/>
                <w:iCs/>
                <w:kern w:val="2"/>
                <w:sz w:val="24"/>
                <w:szCs w:val="24"/>
                <w:lang w:eastAsia="en-US"/>
              </w:rPr>
              <w:br/>
              <w:t xml:space="preserve">в общекультурном, профессиональном </w:t>
            </w:r>
            <w:r w:rsidRPr="00510541">
              <w:rPr>
                <w:rFonts w:ascii="Times New Roman" w:eastAsia="Calibri" w:hAnsi="Times New Roman" w:cs="Times New Roman"/>
                <w:iCs/>
                <w:kern w:val="2"/>
                <w:sz w:val="24"/>
                <w:szCs w:val="24"/>
                <w:lang w:eastAsia="en-US"/>
              </w:rPr>
              <w:br/>
              <w:t>и социальном развитии человека;</w:t>
            </w:r>
          </w:p>
        </w:tc>
      </w:tr>
      <w:tr w:rsidR="00510541" w:rsidRPr="00510541" w14:paraId="75643E31" w14:textId="77777777" w:rsidTr="00510541">
        <w:trPr>
          <w:trHeight w:val="212"/>
        </w:trPr>
        <w:tc>
          <w:tcPr>
            <w:tcW w:w="2167" w:type="dxa"/>
            <w:vMerge/>
          </w:tcPr>
          <w:p w14:paraId="5C4433A5" w14:textId="77777777" w:rsidR="00510541" w:rsidRPr="00510541" w:rsidRDefault="00510541" w:rsidP="00510541">
            <w:pPr>
              <w:spacing w:after="0" w:line="240" w:lineRule="auto"/>
              <w:rPr>
                <w:rFonts w:ascii="Times New Roman" w:eastAsia="Times New Roman" w:hAnsi="Times New Roman" w:cs="Times New Roman"/>
                <w:b/>
                <w:bCs/>
                <w:kern w:val="2"/>
                <w:sz w:val="24"/>
                <w:szCs w:val="24"/>
                <w:lang w:eastAsia="en-US"/>
              </w:rPr>
            </w:pPr>
          </w:p>
        </w:tc>
        <w:tc>
          <w:tcPr>
            <w:tcW w:w="4604" w:type="dxa"/>
          </w:tcPr>
          <w:p w14:paraId="3F7E26EB" w14:textId="77777777" w:rsidR="00510541" w:rsidRPr="00510541" w:rsidRDefault="00510541" w:rsidP="00510541">
            <w:pPr>
              <w:suppressAutoHyphens/>
              <w:spacing w:after="0" w:line="240" w:lineRule="auto"/>
              <w:rPr>
                <w:rFonts w:ascii="Times New Roman" w:eastAsia="Calibri" w:hAnsi="Times New Roman" w:cs="Times New Roman"/>
                <w:bCs/>
                <w:spacing w:val="-4"/>
                <w:kern w:val="2"/>
                <w:sz w:val="24"/>
                <w:szCs w:val="24"/>
                <w:lang w:eastAsia="en-US"/>
              </w:rPr>
            </w:pPr>
            <w:r w:rsidRPr="00510541">
              <w:rPr>
                <w:rFonts w:ascii="Times New Roman" w:eastAsia="Calibri" w:hAnsi="Times New Roman" w:cs="Times New Roman"/>
                <w:iCs/>
                <w:kern w:val="2"/>
                <w:sz w:val="24"/>
                <w:szCs w:val="24"/>
                <w:lang w:eastAsia="en-US"/>
              </w:rPr>
              <w:t>применять рациональные приемы двигательных функций в профессиональной деятельности;</w:t>
            </w:r>
          </w:p>
        </w:tc>
        <w:tc>
          <w:tcPr>
            <w:tcW w:w="3827" w:type="dxa"/>
          </w:tcPr>
          <w:p w14:paraId="65A7E760" w14:textId="77777777" w:rsidR="00510541" w:rsidRPr="00510541" w:rsidRDefault="00510541" w:rsidP="00510541">
            <w:pPr>
              <w:suppressAutoHyphens/>
              <w:spacing w:after="0" w:line="240" w:lineRule="auto"/>
              <w:rPr>
                <w:rFonts w:ascii="Times New Roman" w:eastAsia="Calibri" w:hAnsi="Times New Roman" w:cs="Times New Roman"/>
                <w:bCs/>
                <w:kern w:val="2"/>
                <w:sz w:val="24"/>
                <w:szCs w:val="24"/>
                <w:lang w:eastAsia="en-US"/>
              </w:rPr>
            </w:pPr>
            <w:r w:rsidRPr="00510541">
              <w:rPr>
                <w:rFonts w:ascii="Times New Roman" w:eastAsia="Calibri" w:hAnsi="Times New Roman" w:cs="Times New Roman"/>
                <w:iCs/>
                <w:kern w:val="2"/>
                <w:sz w:val="24"/>
                <w:szCs w:val="24"/>
                <w:lang w:eastAsia="en-US"/>
              </w:rPr>
              <w:t>основы здорового образа жизни;</w:t>
            </w:r>
          </w:p>
        </w:tc>
      </w:tr>
      <w:tr w:rsidR="00510541" w:rsidRPr="00510541" w14:paraId="5E7C9294" w14:textId="77777777" w:rsidTr="00510541">
        <w:trPr>
          <w:trHeight w:val="212"/>
        </w:trPr>
        <w:tc>
          <w:tcPr>
            <w:tcW w:w="2167" w:type="dxa"/>
            <w:vMerge/>
          </w:tcPr>
          <w:p w14:paraId="21B2C25B" w14:textId="77777777" w:rsidR="00510541" w:rsidRPr="00510541" w:rsidRDefault="00510541" w:rsidP="00510541">
            <w:pPr>
              <w:spacing w:after="0" w:line="240" w:lineRule="auto"/>
              <w:rPr>
                <w:rFonts w:ascii="Times New Roman" w:eastAsia="Times New Roman" w:hAnsi="Times New Roman" w:cs="Times New Roman"/>
                <w:b/>
                <w:bCs/>
                <w:kern w:val="2"/>
                <w:sz w:val="24"/>
                <w:szCs w:val="24"/>
                <w:lang w:eastAsia="en-US"/>
              </w:rPr>
            </w:pPr>
          </w:p>
        </w:tc>
        <w:tc>
          <w:tcPr>
            <w:tcW w:w="4604" w:type="dxa"/>
            <w:vMerge w:val="restart"/>
          </w:tcPr>
          <w:p w14:paraId="61D6EDE8" w14:textId="77777777" w:rsidR="00510541" w:rsidRPr="00510541" w:rsidRDefault="00510541" w:rsidP="00510541">
            <w:pPr>
              <w:suppressAutoHyphens/>
              <w:spacing w:after="0" w:line="240" w:lineRule="auto"/>
              <w:rPr>
                <w:rFonts w:ascii="Times New Roman" w:eastAsia="Calibri" w:hAnsi="Times New Roman" w:cs="Times New Roman"/>
                <w:bCs/>
                <w:spacing w:val="-4"/>
                <w:kern w:val="2"/>
                <w:sz w:val="24"/>
                <w:szCs w:val="24"/>
                <w:lang w:eastAsia="en-US"/>
              </w:rPr>
            </w:pPr>
            <w:r w:rsidRPr="00510541">
              <w:rPr>
                <w:rFonts w:ascii="Times New Roman" w:eastAsia="Calibri" w:hAnsi="Times New Roman" w:cs="Times New Roman"/>
                <w:iCs/>
                <w:kern w:val="2"/>
                <w:sz w:val="24"/>
                <w:szCs w:val="24"/>
                <w:lang w:eastAsia="en-US"/>
              </w:rPr>
              <w:t>пользоваться средствами профилактики перенапряжения, характерными для данной специальности.</w:t>
            </w:r>
          </w:p>
        </w:tc>
        <w:tc>
          <w:tcPr>
            <w:tcW w:w="3827" w:type="dxa"/>
          </w:tcPr>
          <w:p w14:paraId="0D71B6C0" w14:textId="77777777" w:rsidR="00510541" w:rsidRPr="00510541" w:rsidRDefault="00510541" w:rsidP="00510541">
            <w:pPr>
              <w:suppressAutoHyphens/>
              <w:spacing w:after="0" w:line="240" w:lineRule="auto"/>
              <w:rPr>
                <w:rFonts w:ascii="Times New Roman" w:eastAsia="Calibri" w:hAnsi="Times New Roman" w:cs="Times New Roman"/>
                <w:bCs/>
                <w:kern w:val="2"/>
                <w:sz w:val="24"/>
                <w:szCs w:val="24"/>
                <w:lang w:eastAsia="en-US"/>
              </w:rPr>
            </w:pPr>
            <w:r w:rsidRPr="00510541">
              <w:rPr>
                <w:rFonts w:ascii="Times New Roman" w:eastAsia="Calibri" w:hAnsi="Times New Roman" w:cs="Times New Roman"/>
                <w:iCs/>
                <w:kern w:val="2"/>
                <w:sz w:val="24"/>
                <w:szCs w:val="24"/>
                <w:lang w:eastAsia="en-US"/>
              </w:rPr>
              <w:t>условия профессиональной деятельности и зоны риска физического здоровья для специальности;</w:t>
            </w:r>
          </w:p>
        </w:tc>
      </w:tr>
      <w:tr w:rsidR="00510541" w:rsidRPr="00510541" w14:paraId="3E32D20B" w14:textId="77777777" w:rsidTr="00510541">
        <w:trPr>
          <w:trHeight w:val="212"/>
        </w:trPr>
        <w:tc>
          <w:tcPr>
            <w:tcW w:w="2167" w:type="dxa"/>
            <w:vMerge/>
          </w:tcPr>
          <w:p w14:paraId="6C1025C2" w14:textId="77777777" w:rsidR="00510541" w:rsidRPr="00510541" w:rsidRDefault="00510541" w:rsidP="00510541">
            <w:pPr>
              <w:spacing w:after="0" w:line="240" w:lineRule="auto"/>
              <w:rPr>
                <w:rFonts w:ascii="Times New Roman" w:eastAsia="Times New Roman" w:hAnsi="Times New Roman" w:cs="Times New Roman"/>
                <w:b/>
                <w:bCs/>
                <w:kern w:val="2"/>
                <w:sz w:val="24"/>
                <w:szCs w:val="24"/>
                <w:lang w:eastAsia="en-US"/>
              </w:rPr>
            </w:pPr>
          </w:p>
        </w:tc>
        <w:tc>
          <w:tcPr>
            <w:tcW w:w="4604" w:type="dxa"/>
            <w:vMerge/>
          </w:tcPr>
          <w:p w14:paraId="42857631" w14:textId="77777777" w:rsidR="00510541" w:rsidRPr="00510541" w:rsidRDefault="00510541" w:rsidP="00510541">
            <w:pPr>
              <w:suppressAutoHyphens/>
              <w:spacing w:after="0" w:line="240" w:lineRule="auto"/>
              <w:rPr>
                <w:rFonts w:ascii="Times New Roman" w:eastAsia="Calibri" w:hAnsi="Times New Roman" w:cs="Times New Roman"/>
                <w:bCs/>
                <w:spacing w:val="-4"/>
                <w:kern w:val="2"/>
                <w:sz w:val="24"/>
                <w:szCs w:val="24"/>
                <w:lang w:eastAsia="en-US"/>
              </w:rPr>
            </w:pPr>
          </w:p>
        </w:tc>
        <w:tc>
          <w:tcPr>
            <w:tcW w:w="3827" w:type="dxa"/>
          </w:tcPr>
          <w:p w14:paraId="1514133D" w14:textId="77777777" w:rsidR="00510541" w:rsidRPr="00510541" w:rsidRDefault="00510541" w:rsidP="00510541">
            <w:pPr>
              <w:suppressAutoHyphens/>
              <w:spacing w:after="0" w:line="240" w:lineRule="auto"/>
              <w:rPr>
                <w:rFonts w:ascii="Times New Roman" w:eastAsia="Calibri" w:hAnsi="Times New Roman" w:cs="Times New Roman"/>
                <w:bCs/>
                <w:kern w:val="2"/>
                <w:sz w:val="24"/>
                <w:szCs w:val="24"/>
                <w:lang w:eastAsia="en-US"/>
              </w:rPr>
            </w:pPr>
            <w:r w:rsidRPr="00510541">
              <w:rPr>
                <w:rFonts w:ascii="Times New Roman" w:eastAsia="Calibri" w:hAnsi="Times New Roman" w:cs="Times New Roman"/>
                <w:iCs/>
                <w:kern w:val="2"/>
                <w:sz w:val="24"/>
                <w:szCs w:val="24"/>
                <w:lang w:eastAsia="en-US"/>
              </w:rPr>
              <w:t>средства профилактики перенапряжения</w:t>
            </w:r>
          </w:p>
        </w:tc>
      </w:tr>
    </w:tbl>
    <w:p w14:paraId="3EB0C364" w14:textId="77777777" w:rsidR="00510541" w:rsidRPr="00510541" w:rsidRDefault="00510541" w:rsidP="00510541">
      <w:pPr>
        <w:widowControl w:val="0"/>
        <w:spacing w:after="0" w:line="240" w:lineRule="auto"/>
        <w:contextualSpacing/>
        <w:jc w:val="both"/>
        <w:rPr>
          <w:rFonts w:ascii="Times New Roman" w:hAnsi="Times New Roman" w:cs="Times New Roman"/>
          <w:sz w:val="24"/>
          <w:szCs w:val="24"/>
        </w:rPr>
      </w:pPr>
    </w:p>
    <w:p w14:paraId="49290352" w14:textId="65C4C588"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kern w:val="2"/>
          <w:sz w:val="24"/>
          <w:szCs w:val="24"/>
          <w:lang w:eastAsia="en-US"/>
        </w:rPr>
      </w:pPr>
      <w:r w:rsidRPr="00510541">
        <w:rPr>
          <w:rFonts w:ascii="Times New Roman" w:eastAsia="Calibri" w:hAnsi="Times New Roman" w:cs="Times New Roman"/>
          <w:b/>
          <w:kern w:val="2"/>
          <w:sz w:val="24"/>
          <w:szCs w:val="24"/>
          <w:lang w:eastAsia="en-US"/>
        </w:rPr>
        <w:t>1.</w:t>
      </w:r>
      <w:r w:rsidR="007A51D6">
        <w:rPr>
          <w:rFonts w:ascii="Times New Roman" w:eastAsia="Calibri" w:hAnsi="Times New Roman" w:cs="Times New Roman"/>
          <w:b/>
          <w:kern w:val="2"/>
          <w:sz w:val="24"/>
          <w:szCs w:val="24"/>
          <w:lang w:eastAsia="en-US"/>
        </w:rPr>
        <w:t>3</w:t>
      </w:r>
      <w:r w:rsidRPr="00510541">
        <w:rPr>
          <w:rFonts w:ascii="Times New Roman" w:eastAsia="Calibri" w:hAnsi="Times New Roman" w:cs="Times New Roman"/>
          <w:b/>
          <w:kern w:val="2"/>
          <w:sz w:val="24"/>
          <w:szCs w:val="24"/>
          <w:lang w:eastAsia="en-US"/>
        </w:rPr>
        <w:t xml:space="preserve"> Количество часов на освоение рабочей программы учебной дисциплины:</w:t>
      </w:r>
    </w:p>
    <w:p w14:paraId="4571448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 xml:space="preserve">максимальной учебной нагрузки обучающегося  </w:t>
      </w:r>
      <w:r w:rsidRPr="00510541">
        <w:rPr>
          <w:rFonts w:ascii="Times New Roman" w:eastAsia="Calibri" w:hAnsi="Times New Roman" w:cs="Times New Roman"/>
          <w:kern w:val="2"/>
          <w:sz w:val="24"/>
          <w:szCs w:val="24"/>
          <w:u w:val="single"/>
          <w:lang w:eastAsia="en-US"/>
        </w:rPr>
        <w:t>_172</w:t>
      </w:r>
      <w:r w:rsidRPr="00510541">
        <w:rPr>
          <w:rFonts w:ascii="Times New Roman" w:eastAsia="Calibri" w:hAnsi="Times New Roman" w:cs="Times New Roman"/>
          <w:kern w:val="2"/>
          <w:sz w:val="24"/>
          <w:szCs w:val="24"/>
          <w:lang w:eastAsia="en-US"/>
        </w:rPr>
        <w:t>__  часов, в том числе:</w:t>
      </w:r>
    </w:p>
    <w:p w14:paraId="255E7317"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2"/>
          <w:sz w:val="24"/>
          <w:szCs w:val="24"/>
          <w:u w:val="single"/>
          <w:lang w:eastAsia="en-US"/>
        </w:rPr>
      </w:pPr>
      <w:r w:rsidRPr="00510541">
        <w:rPr>
          <w:rFonts w:ascii="Times New Roman" w:eastAsia="Calibri" w:hAnsi="Times New Roman" w:cs="Times New Roman"/>
          <w:kern w:val="2"/>
          <w:sz w:val="24"/>
          <w:szCs w:val="24"/>
          <w:lang w:eastAsia="en-US"/>
        </w:rPr>
        <w:t xml:space="preserve">обязательной аудиторной учебной нагрузки обучающегося     </w:t>
      </w:r>
      <w:r w:rsidRPr="00510541">
        <w:rPr>
          <w:rFonts w:ascii="Times New Roman" w:eastAsia="Calibri" w:hAnsi="Times New Roman" w:cs="Times New Roman"/>
          <w:kern w:val="2"/>
          <w:sz w:val="24"/>
          <w:szCs w:val="24"/>
          <w:u w:val="single"/>
          <w:lang w:eastAsia="en-US"/>
        </w:rPr>
        <w:t xml:space="preserve">_8 </w:t>
      </w:r>
      <w:r w:rsidRPr="00510541">
        <w:rPr>
          <w:rFonts w:ascii="Times New Roman" w:eastAsia="Calibri" w:hAnsi="Times New Roman" w:cs="Times New Roman"/>
          <w:kern w:val="2"/>
          <w:sz w:val="24"/>
          <w:szCs w:val="24"/>
          <w:lang w:eastAsia="en-US"/>
        </w:rPr>
        <w:t xml:space="preserve"> часов</w:t>
      </w:r>
      <w:r w:rsidRPr="00510541">
        <w:rPr>
          <w:rFonts w:ascii="Times New Roman" w:eastAsia="Calibri" w:hAnsi="Times New Roman" w:cs="Times New Roman"/>
          <w:kern w:val="2"/>
          <w:sz w:val="24"/>
          <w:szCs w:val="24"/>
          <w:u w:val="single"/>
          <w:lang w:eastAsia="en-US"/>
        </w:rPr>
        <w:t>;</w:t>
      </w:r>
    </w:p>
    <w:p w14:paraId="33720BDA"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2"/>
          <w:sz w:val="24"/>
          <w:szCs w:val="24"/>
          <w:u w:val="single"/>
          <w:lang w:eastAsia="en-US"/>
        </w:rPr>
      </w:pPr>
      <w:r w:rsidRPr="00510541">
        <w:rPr>
          <w:rFonts w:ascii="Times New Roman" w:eastAsia="Calibri" w:hAnsi="Times New Roman" w:cs="Times New Roman"/>
          <w:kern w:val="2"/>
          <w:sz w:val="24"/>
          <w:szCs w:val="24"/>
          <w:lang w:eastAsia="en-US"/>
        </w:rPr>
        <w:t xml:space="preserve">обязательной практической учебной нагрузки обучающегося  </w:t>
      </w:r>
      <w:r w:rsidRPr="00510541">
        <w:rPr>
          <w:rFonts w:ascii="Times New Roman" w:eastAsia="Calibri" w:hAnsi="Times New Roman" w:cs="Times New Roman"/>
          <w:kern w:val="2"/>
          <w:sz w:val="24"/>
          <w:szCs w:val="24"/>
          <w:u w:val="single"/>
          <w:lang w:eastAsia="en-US"/>
        </w:rPr>
        <w:t xml:space="preserve">164 </w:t>
      </w:r>
      <w:r w:rsidRPr="00510541">
        <w:rPr>
          <w:rFonts w:ascii="Times New Roman" w:eastAsia="Calibri" w:hAnsi="Times New Roman" w:cs="Times New Roman"/>
          <w:kern w:val="2"/>
          <w:sz w:val="24"/>
          <w:szCs w:val="24"/>
          <w:lang w:eastAsia="en-US"/>
        </w:rPr>
        <w:t xml:space="preserve"> часа</w:t>
      </w:r>
      <w:r w:rsidRPr="00510541">
        <w:rPr>
          <w:rFonts w:ascii="Times New Roman" w:eastAsia="Calibri" w:hAnsi="Times New Roman" w:cs="Times New Roman"/>
          <w:kern w:val="2"/>
          <w:sz w:val="24"/>
          <w:szCs w:val="24"/>
          <w:u w:val="single"/>
          <w:lang w:eastAsia="en-US"/>
        </w:rPr>
        <w:t>;</w:t>
      </w:r>
    </w:p>
    <w:p w14:paraId="393D8383"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 xml:space="preserve">           </w:t>
      </w:r>
    </w:p>
    <w:p w14:paraId="5D65F7B4" w14:textId="77777777" w:rsidR="00510541" w:rsidRPr="00510541" w:rsidRDefault="00510541" w:rsidP="00510541">
      <w:pPr>
        <w:widowControl w:val="0"/>
        <w:spacing w:after="0" w:line="240" w:lineRule="auto"/>
        <w:rPr>
          <w:rFonts w:ascii="Times New Roman" w:eastAsia="Calibri" w:hAnsi="Times New Roman" w:cs="Times New Roman"/>
          <w:b/>
          <w:kern w:val="2"/>
          <w:sz w:val="24"/>
          <w:szCs w:val="24"/>
          <w:lang w:eastAsia="en-US"/>
        </w:rPr>
      </w:pPr>
      <w:r w:rsidRPr="00510541">
        <w:rPr>
          <w:rFonts w:ascii="Times New Roman" w:eastAsia="Calibri" w:hAnsi="Times New Roman" w:cs="Times New Roman"/>
          <w:b/>
          <w:kern w:val="2"/>
          <w:sz w:val="24"/>
          <w:szCs w:val="24"/>
          <w:lang w:eastAsia="en-US"/>
        </w:rPr>
        <w:t>2.    СТРУКТУРА И СОДЕРЖАНИЕ УЧЕБНОЙ ДИСЦИПЛИНЫ</w:t>
      </w:r>
    </w:p>
    <w:p w14:paraId="2BDCA65C" w14:textId="77777777" w:rsidR="00510541" w:rsidRPr="00510541" w:rsidRDefault="00510541" w:rsidP="00510541">
      <w:pPr>
        <w:widowControl w:val="0"/>
        <w:spacing w:after="0" w:line="240" w:lineRule="auto"/>
        <w:jc w:val="center"/>
        <w:rPr>
          <w:rFonts w:ascii="Times New Roman" w:eastAsia="Calibri" w:hAnsi="Times New Roman" w:cs="Times New Roman"/>
          <w:b/>
          <w:kern w:val="2"/>
          <w:sz w:val="24"/>
          <w:szCs w:val="24"/>
          <w:lang w:eastAsia="en-US"/>
        </w:rPr>
      </w:pPr>
    </w:p>
    <w:p w14:paraId="4AE6D576" w14:textId="77777777" w:rsidR="00510541" w:rsidRPr="00510541" w:rsidRDefault="00510541" w:rsidP="00510541">
      <w:pPr>
        <w:widowControl w:val="0"/>
        <w:spacing w:after="0" w:line="240" w:lineRule="auto"/>
        <w:rPr>
          <w:rFonts w:ascii="Times New Roman" w:eastAsia="Calibri" w:hAnsi="Times New Roman" w:cs="Times New Roman"/>
          <w:b/>
          <w:kern w:val="2"/>
          <w:sz w:val="24"/>
          <w:szCs w:val="24"/>
          <w:lang w:eastAsia="en-US"/>
        </w:rPr>
      </w:pPr>
      <w:r w:rsidRPr="00510541">
        <w:rPr>
          <w:rFonts w:ascii="Times New Roman" w:eastAsia="Calibri" w:hAnsi="Times New Roman" w:cs="Times New Roman"/>
          <w:b/>
          <w:kern w:val="2"/>
          <w:sz w:val="24"/>
          <w:szCs w:val="24"/>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89"/>
        <w:gridCol w:w="2815"/>
      </w:tblGrid>
      <w:tr w:rsidR="00510541" w:rsidRPr="00510541" w14:paraId="28B91D80" w14:textId="77777777" w:rsidTr="00510541">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537FC0C" w14:textId="77777777" w:rsidR="00510541" w:rsidRPr="00510541" w:rsidRDefault="00510541" w:rsidP="00510541">
            <w:pPr>
              <w:widowControl w:val="0"/>
              <w:spacing w:after="0" w:line="240" w:lineRule="auto"/>
              <w:rPr>
                <w:rFonts w:ascii="Times New Roman" w:eastAsia="Calibri" w:hAnsi="Times New Roman" w:cs="Times New Roman"/>
                <w:b/>
                <w:kern w:val="2"/>
                <w:sz w:val="24"/>
                <w:szCs w:val="24"/>
                <w:lang w:eastAsia="en-US"/>
              </w:rPr>
            </w:pPr>
            <w:r w:rsidRPr="00510541">
              <w:rPr>
                <w:rFonts w:ascii="Times New Roman" w:eastAsia="Calibri" w:hAnsi="Times New Roman" w:cs="Times New Roman"/>
                <w:b/>
                <w:kern w:val="2"/>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FCD0EAE" w14:textId="77777777" w:rsidR="00510541" w:rsidRPr="00510541" w:rsidRDefault="00510541" w:rsidP="00510541">
            <w:pPr>
              <w:widowControl w:val="0"/>
              <w:spacing w:after="0" w:line="240" w:lineRule="auto"/>
              <w:rPr>
                <w:rFonts w:ascii="Times New Roman" w:eastAsia="Calibri" w:hAnsi="Times New Roman" w:cs="Times New Roman"/>
                <w:b/>
                <w:iCs/>
                <w:kern w:val="2"/>
                <w:sz w:val="24"/>
                <w:szCs w:val="24"/>
                <w:lang w:eastAsia="en-US"/>
              </w:rPr>
            </w:pPr>
            <w:r w:rsidRPr="00510541">
              <w:rPr>
                <w:rFonts w:ascii="Times New Roman" w:eastAsia="Calibri" w:hAnsi="Times New Roman" w:cs="Times New Roman"/>
                <w:b/>
                <w:iCs/>
                <w:kern w:val="2"/>
                <w:sz w:val="24"/>
                <w:szCs w:val="24"/>
                <w:lang w:eastAsia="en-US"/>
              </w:rPr>
              <w:t>Объем часов</w:t>
            </w:r>
          </w:p>
        </w:tc>
      </w:tr>
      <w:tr w:rsidR="00510541" w:rsidRPr="00510541" w14:paraId="581E0A6E" w14:textId="77777777" w:rsidTr="00510541">
        <w:trPr>
          <w:trHeight w:val="20"/>
        </w:trPr>
        <w:tc>
          <w:tcPr>
            <w:tcW w:w="3685" w:type="pct"/>
            <w:tcBorders>
              <w:top w:val="single" w:sz="6" w:space="0" w:color="000000"/>
              <w:left w:val="single" w:sz="6" w:space="0" w:color="000000"/>
              <w:bottom w:val="single" w:sz="6" w:space="0" w:color="000000"/>
              <w:right w:val="single" w:sz="6" w:space="0" w:color="000000"/>
            </w:tcBorders>
            <w:hideMark/>
          </w:tcPr>
          <w:p w14:paraId="60AD8DBE" w14:textId="77777777" w:rsidR="00510541" w:rsidRPr="00510541" w:rsidRDefault="00510541" w:rsidP="00510541">
            <w:pPr>
              <w:widowControl w:val="0"/>
              <w:spacing w:after="0" w:line="240" w:lineRule="auto"/>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D238E7B" w14:textId="77777777" w:rsidR="00510541" w:rsidRPr="00510541" w:rsidRDefault="00510541" w:rsidP="00510541">
            <w:pPr>
              <w:widowControl w:val="0"/>
              <w:spacing w:after="0" w:line="240" w:lineRule="auto"/>
              <w:jc w:val="center"/>
              <w:rPr>
                <w:rFonts w:ascii="Times New Roman" w:eastAsia="Calibri" w:hAnsi="Times New Roman" w:cs="Times New Roman"/>
                <w:iCs/>
                <w:kern w:val="2"/>
                <w:sz w:val="24"/>
                <w:szCs w:val="24"/>
                <w:lang w:eastAsia="en-US"/>
              </w:rPr>
            </w:pPr>
            <w:r w:rsidRPr="00510541">
              <w:rPr>
                <w:rFonts w:ascii="Times New Roman" w:eastAsia="Calibri" w:hAnsi="Times New Roman" w:cs="Times New Roman"/>
                <w:iCs/>
                <w:kern w:val="2"/>
                <w:sz w:val="24"/>
                <w:szCs w:val="24"/>
                <w:lang w:eastAsia="en-US"/>
              </w:rPr>
              <w:t>172</w:t>
            </w:r>
          </w:p>
        </w:tc>
      </w:tr>
      <w:tr w:rsidR="00510541" w:rsidRPr="00510541" w14:paraId="100344EF" w14:textId="77777777" w:rsidTr="00510541">
        <w:trPr>
          <w:trHeight w:val="20"/>
        </w:trPr>
        <w:tc>
          <w:tcPr>
            <w:tcW w:w="3685" w:type="pct"/>
            <w:tcBorders>
              <w:top w:val="single" w:sz="6" w:space="0" w:color="000000"/>
              <w:left w:val="single" w:sz="6" w:space="0" w:color="000000"/>
              <w:bottom w:val="single" w:sz="6" w:space="0" w:color="000000"/>
              <w:right w:val="single" w:sz="6" w:space="0" w:color="000000"/>
            </w:tcBorders>
            <w:hideMark/>
          </w:tcPr>
          <w:p w14:paraId="138300A5" w14:textId="77777777" w:rsidR="00510541" w:rsidRPr="00510541" w:rsidRDefault="00510541" w:rsidP="00510541">
            <w:pPr>
              <w:widowControl w:val="0"/>
              <w:spacing w:after="0" w:line="240" w:lineRule="auto"/>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 xml:space="preserve">Обязательная теоретическая учебная нагрузка (всего)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3BC75E3" w14:textId="77777777" w:rsidR="00510541" w:rsidRPr="00510541" w:rsidRDefault="00510541" w:rsidP="00510541">
            <w:pPr>
              <w:widowControl w:val="0"/>
              <w:spacing w:after="0" w:line="240" w:lineRule="auto"/>
              <w:jc w:val="center"/>
              <w:rPr>
                <w:rFonts w:ascii="Times New Roman" w:eastAsia="Calibri" w:hAnsi="Times New Roman" w:cs="Times New Roman"/>
                <w:iCs/>
                <w:kern w:val="2"/>
                <w:sz w:val="24"/>
                <w:szCs w:val="24"/>
                <w:lang w:eastAsia="en-US"/>
              </w:rPr>
            </w:pPr>
            <w:r w:rsidRPr="00510541">
              <w:rPr>
                <w:rFonts w:ascii="Times New Roman" w:eastAsia="Calibri" w:hAnsi="Times New Roman" w:cs="Times New Roman"/>
                <w:iCs/>
                <w:kern w:val="2"/>
                <w:sz w:val="24"/>
                <w:szCs w:val="24"/>
                <w:lang w:eastAsia="en-US"/>
              </w:rPr>
              <w:t>8</w:t>
            </w:r>
          </w:p>
        </w:tc>
      </w:tr>
      <w:tr w:rsidR="00510541" w:rsidRPr="00510541" w14:paraId="750EC0BF" w14:textId="77777777" w:rsidTr="00510541">
        <w:trPr>
          <w:trHeight w:val="20"/>
        </w:trPr>
        <w:tc>
          <w:tcPr>
            <w:tcW w:w="3685" w:type="pct"/>
            <w:tcBorders>
              <w:top w:val="single" w:sz="6" w:space="0" w:color="000000"/>
              <w:left w:val="single" w:sz="6" w:space="0" w:color="000000"/>
              <w:bottom w:val="single" w:sz="6" w:space="0" w:color="000000"/>
              <w:right w:val="single" w:sz="6" w:space="0" w:color="000000"/>
            </w:tcBorders>
            <w:hideMark/>
          </w:tcPr>
          <w:p w14:paraId="68783287" w14:textId="77777777" w:rsidR="00510541" w:rsidRPr="00510541" w:rsidRDefault="00510541" w:rsidP="00510541">
            <w:pPr>
              <w:widowControl w:val="0"/>
              <w:spacing w:after="0" w:line="240" w:lineRule="auto"/>
              <w:rPr>
                <w:rFonts w:ascii="Times New Roman" w:eastAsia="Calibri" w:hAnsi="Times New Roman" w:cs="Times New Roman"/>
                <w:kern w:val="2"/>
                <w:sz w:val="24"/>
                <w:szCs w:val="24"/>
                <w:lang w:eastAsia="en-US"/>
              </w:rPr>
            </w:pPr>
            <w:r w:rsidRPr="00510541">
              <w:rPr>
                <w:rFonts w:ascii="Times New Roman" w:eastAsia="Calibri" w:hAnsi="Times New Roman" w:cs="Times New Roman"/>
                <w:kern w:val="2"/>
                <w:sz w:val="24"/>
                <w:szCs w:val="24"/>
                <w:lang w:eastAsia="en-US"/>
              </w:rPr>
              <w:t>Обязательная практическая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6375D9A" w14:textId="77777777" w:rsidR="00510541" w:rsidRPr="00510541" w:rsidRDefault="00510541" w:rsidP="00510541">
            <w:pPr>
              <w:widowControl w:val="0"/>
              <w:spacing w:after="0" w:line="240" w:lineRule="auto"/>
              <w:jc w:val="center"/>
              <w:rPr>
                <w:rFonts w:ascii="Times New Roman" w:eastAsia="Calibri" w:hAnsi="Times New Roman" w:cs="Times New Roman"/>
                <w:iCs/>
                <w:kern w:val="2"/>
                <w:sz w:val="24"/>
                <w:szCs w:val="24"/>
                <w:lang w:eastAsia="en-US"/>
              </w:rPr>
            </w:pPr>
            <w:r w:rsidRPr="00510541">
              <w:rPr>
                <w:rFonts w:ascii="Times New Roman" w:eastAsia="Calibri" w:hAnsi="Times New Roman" w:cs="Times New Roman"/>
                <w:iCs/>
                <w:kern w:val="2"/>
                <w:sz w:val="24"/>
                <w:szCs w:val="24"/>
                <w:lang w:eastAsia="en-US"/>
              </w:rPr>
              <w:t>164</w:t>
            </w:r>
          </w:p>
        </w:tc>
      </w:tr>
      <w:tr w:rsidR="00510541" w:rsidRPr="00510541" w14:paraId="6897605D" w14:textId="77777777" w:rsidTr="00510541">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2055D7E" w14:textId="77777777" w:rsidR="00510541" w:rsidRPr="00510541" w:rsidRDefault="00510541" w:rsidP="00510541">
            <w:pPr>
              <w:widowControl w:val="0"/>
              <w:spacing w:after="0" w:line="240" w:lineRule="auto"/>
              <w:rPr>
                <w:rFonts w:ascii="Times New Roman" w:eastAsia="Calibri" w:hAnsi="Times New Roman" w:cs="Times New Roman"/>
                <w:i/>
                <w:kern w:val="2"/>
                <w:sz w:val="24"/>
                <w:szCs w:val="24"/>
                <w:lang w:eastAsia="en-US"/>
              </w:rPr>
            </w:pPr>
            <w:r w:rsidRPr="00510541">
              <w:rPr>
                <w:rFonts w:ascii="Times New Roman" w:eastAsia="Calibri" w:hAnsi="Times New Roman" w:cs="Times New Roman"/>
                <w:iCs/>
                <w:kern w:val="2"/>
                <w:sz w:val="24"/>
                <w:szCs w:val="24"/>
                <w:lang w:eastAsia="en-US"/>
              </w:rPr>
              <w:t xml:space="preserve">Промежуточная аттестация в форме - </w:t>
            </w:r>
            <w:r w:rsidRPr="00510541">
              <w:rPr>
                <w:rFonts w:ascii="Times New Roman" w:eastAsia="Calibri" w:hAnsi="Times New Roman" w:cs="Times New Roman"/>
                <w:i/>
                <w:iCs/>
                <w:kern w:val="2"/>
                <w:sz w:val="24"/>
                <w:szCs w:val="24"/>
                <w:lang w:eastAsia="en-US"/>
              </w:rPr>
              <w:t>дифференцированного зачёта</w:t>
            </w:r>
          </w:p>
          <w:p w14:paraId="32E07939" w14:textId="77777777" w:rsidR="00510541" w:rsidRPr="00510541" w:rsidRDefault="00510541" w:rsidP="00510541">
            <w:pPr>
              <w:widowControl w:val="0"/>
              <w:spacing w:after="0" w:line="240" w:lineRule="auto"/>
              <w:rPr>
                <w:rFonts w:ascii="Times New Roman" w:eastAsia="Calibri" w:hAnsi="Times New Roman" w:cs="Times New Roman"/>
                <w:iCs/>
                <w:kern w:val="2"/>
                <w:sz w:val="24"/>
                <w:szCs w:val="24"/>
                <w:lang w:eastAsia="en-US"/>
              </w:rPr>
            </w:pPr>
          </w:p>
        </w:tc>
      </w:tr>
    </w:tbl>
    <w:p w14:paraId="1258B5C4" w14:textId="00674BDE" w:rsidR="00510541" w:rsidRDefault="00510541" w:rsidP="00510541">
      <w:pPr>
        <w:suppressAutoHyphens/>
        <w:spacing w:after="0" w:line="240" w:lineRule="auto"/>
        <w:jc w:val="both"/>
        <w:rPr>
          <w:rFonts w:ascii="Times New Roman" w:eastAsia="Calibri" w:hAnsi="Times New Roman" w:cs="Times New Roman"/>
          <w:kern w:val="2"/>
          <w:sz w:val="24"/>
          <w:szCs w:val="24"/>
          <w:lang w:eastAsia="en-US"/>
        </w:rPr>
      </w:pPr>
    </w:p>
    <w:p w14:paraId="15D64729" w14:textId="5874BC9F" w:rsidR="0016667F" w:rsidRDefault="0016667F" w:rsidP="00510541">
      <w:pPr>
        <w:suppressAutoHyphens/>
        <w:spacing w:after="0" w:line="240" w:lineRule="auto"/>
        <w:jc w:val="both"/>
        <w:rPr>
          <w:rFonts w:ascii="Times New Roman" w:eastAsia="Calibri" w:hAnsi="Times New Roman" w:cs="Times New Roman"/>
          <w:kern w:val="2"/>
          <w:sz w:val="24"/>
          <w:szCs w:val="24"/>
          <w:lang w:eastAsia="en-US"/>
        </w:rPr>
      </w:pPr>
    </w:p>
    <w:p w14:paraId="3C17C14A" w14:textId="77777777" w:rsidR="0016667F" w:rsidRDefault="0016667F" w:rsidP="00510541">
      <w:pPr>
        <w:suppressAutoHyphens/>
        <w:spacing w:after="0" w:line="240" w:lineRule="auto"/>
        <w:jc w:val="both"/>
        <w:rPr>
          <w:rFonts w:ascii="Times New Roman" w:eastAsia="Calibri" w:hAnsi="Times New Roman" w:cs="Times New Roman"/>
          <w:kern w:val="2"/>
          <w:sz w:val="24"/>
          <w:szCs w:val="24"/>
          <w:lang w:eastAsia="en-US"/>
        </w:rPr>
        <w:sectPr w:rsidR="0016667F" w:rsidSect="007A51D6">
          <w:footerReference w:type="even" r:id="rId33"/>
          <w:footerReference w:type="default" r:id="rId34"/>
          <w:pgSz w:w="11906" w:h="16838"/>
          <w:pgMar w:top="-426" w:right="567" w:bottom="567" w:left="851" w:header="709" w:footer="709" w:gutter="0"/>
          <w:cols w:space="720"/>
          <w:titlePg/>
          <w:docGrid w:linePitch="326"/>
        </w:sectPr>
      </w:pPr>
    </w:p>
    <w:p w14:paraId="117507F9" w14:textId="51BF89D6" w:rsidR="0016667F" w:rsidRPr="00510541" w:rsidRDefault="0016667F" w:rsidP="00510541">
      <w:pPr>
        <w:suppressAutoHyphens/>
        <w:spacing w:after="0" w:line="240" w:lineRule="auto"/>
        <w:jc w:val="both"/>
        <w:rPr>
          <w:rFonts w:ascii="Times New Roman" w:eastAsia="Calibri" w:hAnsi="Times New Roman" w:cs="Times New Roman"/>
          <w:kern w:val="2"/>
          <w:sz w:val="24"/>
          <w:szCs w:val="24"/>
          <w:lang w:eastAsia="en-US"/>
        </w:rPr>
      </w:pPr>
    </w:p>
    <w:p w14:paraId="39E4F52C" w14:textId="77777777" w:rsidR="0016667F" w:rsidRDefault="0016667F" w:rsidP="001666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Аннотация к рабочей программе учебной дисциплины</w:t>
      </w:r>
    </w:p>
    <w:p w14:paraId="34F1AD94" w14:textId="77777777" w:rsidR="00510541" w:rsidRPr="0016667F" w:rsidRDefault="00510541" w:rsidP="00510541">
      <w:pPr>
        <w:spacing w:after="0" w:line="240" w:lineRule="auto"/>
        <w:jc w:val="center"/>
        <w:rPr>
          <w:rFonts w:ascii="Times New Roman" w:eastAsia="Times New Roman" w:hAnsi="Times New Roman" w:cs="Times New Roman"/>
          <w:b/>
          <w:caps/>
          <w:sz w:val="24"/>
          <w:szCs w:val="24"/>
        </w:rPr>
      </w:pPr>
      <w:r w:rsidRPr="0016667F">
        <w:rPr>
          <w:rFonts w:ascii="Times New Roman" w:eastAsia="Times New Roman" w:hAnsi="Times New Roman" w:cs="Times New Roman"/>
          <w:b/>
          <w:caps/>
          <w:sz w:val="24"/>
          <w:szCs w:val="24"/>
        </w:rPr>
        <w:t>СГ.06 РУССКИЙ ЯЗЫК И КУЛЬТУРА РЕЧИ</w:t>
      </w:r>
    </w:p>
    <w:p w14:paraId="5FEC7745" w14:textId="02485A86" w:rsidR="00510541" w:rsidRPr="00510541" w:rsidRDefault="00510541" w:rsidP="005105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eastAsia="Times New Roman" w:hAnsi="Times New Roman" w:cs="Times New Roman"/>
          <w:b/>
          <w:caps/>
          <w:sz w:val="24"/>
          <w:szCs w:val="24"/>
        </w:rPr>
      </w:pPr>
      <w:r w:rsidRPr="00510541">
        <w:rPr>
          <w:rFonts w:ascii="Times New Roman" w:eastAsia="Times New Roman" w:hAnsi="Times New Roman" w:cs="Times New Roman"/>
          <w:b/>
          <w:caps/>
          <w:sz w:val="24"/>
          <w:szCs w:val="24"/>
        </w:rPr>
        <w:t>1</w:t>
      </w:r>
      <w:r w:rsidR="007A51D6">
        <w:rPr>
          <w:rFonts w:ascii="Times New Roman" w:eastAsia="Times New Roman" w:hAnsi="Times New Roman" w:cs="Times New Roman"/>
          <w:b/>
          <w:caps/>
          <w:sz w:val="24"/>
          <w:szCs w:val="24"/>
        </w:rPr>
        <w:t>.</w:t>
      </w:r>
      <w:r w:rsidRPr="00510541">
        <w:rPr>
          <w:rFonts w:ascii="Times New Roman" w:eastAsia="Times New Roman" w:hAnsi="Times New Roman" w:cs="Times New Roman"/>
          <w:b/>
          <w:caps/>
          <w:sz w:val="24"/>
          <w:szCs w:val="24"/>
        </w:rPr>
        <w:t xml:space="preserve"> паспорт РАБОЧЕЙ ПРОГРАММЫ </w:t>
      </w:r>
    </w:p>
    <w:p w14:paraId="11EFCD11"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 xml:space="preserve">1.1 Область применения рабочей программы </w:t>
      </w:r>
    </w:p>
    <w:p w14:paraId="379AC95D" w14:textId="77777777" w:rsidR="00510541" w:rsidRPr="00510541" w:rsidRDefault="00510541" w:rsidP="00510541">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Рабочая программа СГ.06 Русский язык и культура речи разработана на основании требований ФГОС для реализации образовательной программы по специальности: 15.02.17 Монтаж, техническое обслуживание, эксплуатация и ремонт промышленного оборудования (по отраслям)</w:t>
      </w:r>
    </w:p>
    <w:p w14:paraId="4F92109D" w14:textId="6850E809" w:rsidR="00510541" w:rsidRPr="00510541" w:rsidRDefault="00510541" w:rsidP="0016667F">
      <w:pPr>
        <w:autoSpaceDE w:val="0"/>
        <w:autoSpaceDN w:val="0"/>
        <w:adjustRightInd w:val="0"/>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bCs/>
          <w:sz w:val="24"/>
          <w:szCs w:val="24"/>
        </w:rPr>
        <w:t xml:space="preserve"> </w:t>
      </w:r>
      <w:r w:rsidRPr="00510541">
        <w:rPr>
          <w:rFonts w:ascii="Times New Roman" w:eastAsia="Times New Roman" w:hAnsi="Times New Roman" w:cs="Times New Roman"/>
          <w:b/>
          <w:sz w:val="24"/>
          <w:szCs w:val="24"/>
        </w:rPr>
        <w:t>1.2</w:t>
      </w:r>
      <w:r w:rsidRPr="00510541">
        <w:rPr>
          <w:rFonts w:ascii="Times New Roman" w:eastAsia="Times New Roman" w:hAnsi="Times New Roman" w:cs="Times New Roman"/>
          <w:sz w:val="24"/>
          <w:szCs w:val="24"/>
        </w:rPr>
        <w:t xml:space="preserve"> </w:t>
      </w:r>
      <w:r w:rsidRPr="00510541">
        <w:rPr>
          <w:rFonts w:ascii="Times New Roman" w:eastAsia="Times New Roman" w:hAnsi="Times New Roman" w:cs="Times New Roman"/>
          <w:b/>
          <w:sz w:val="24"/>
          <w:szCs w:val="24"/>
        </w:rPr>
        <w:t>Место учебной дисциплины в структуре основной профессиональной образовательной программы</w:t>
      </w:r>
      <w:r w:rsidRPr="00510541">
        <w:rPr>
          <w:rFonts w:ascii="Times New Roman" w:eastAsia="Times New Roman" w:hAnsi="Times New Roman" w:cs="Times New Roman"/>
          <w:sz w:val="24"/>
          <w:szCs w:val="24"/>
        </w:rPr>
        <w:t>: социально-гуманитарный цикл.</w:t>
      </w:r>
    </w:p>
    <w:p w14:paraId="31942C14" w14:textId="77777777" w:rsidR="00510541" w:rsidRPr="00510541" w:rsidRDefault="00510541" w:rsidP="00510541">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Учебная дисциплина СГ.06 Русский язык и культура речи является вариативной частью социально-гуманитарного цикла в соответствии с ФГОС СПО по специальности</w:t>
      </w:r>
      <w:r w:rsidRPr="00510541">
        <w:rPr>
          <w:rFonts w:ascii="Times New Roman" w:eastAsia="Times New Roman" w:hAnsi="Times New Roman" w:cs="Times New Roman"/>
          <w:i/>
          <w:color w:val="FF0000"/>
          <w:sz w:val="24"/>
          <w:szCs w:val="24"/>
        </w:rPr>
        <w:t xml:space="preserve"> </w:t>
      </w:r>
      <w:r w:rsidRPr="00510541">
        <w:rPr>
          <w:rFonts w:ascii="Times New Roman" w:eastAsia="Times New Roman" w:hAnsi="Times New Roman" w:cs="Times New Roman"/>
          <w:bCs/>
          <w:iCs/>
          <w:sz w:val="24"/>
          <w:szCs w:val="24"/>
        </w:rPr>
        <w:t>15.02.17 Монтаж, техническое обслуживание, эксплуатация и ремонт промышленного оборудования (по отраслям)</w:t>
      </w:r>
      <w:r w:rsidRPr="00510541">
        <w:rPr>
          <w:rFonts w:ascii="Times New Roman" w:eastAsia="Times New Roman" w:hAnsi="Times New Roman" w:cs="Times New Roman"/>
          <w:sz w:val="24"/>
          <w:szCs w:val="24"/>
        </w:rPr>
        <w:t xml:space="preserve">. </w:t>
      </w:r>
    </w:p>
    <w:p w14:paraId="1C6BDB54" w14:textId="77777777" w:rsidR="00510541" w:rsidRPr="00510541" w:rsidRDefault="00510541" w:rsidP="00510541">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Для изучения данной дисциплины обучающиеся должны владеть знаниями в области русского языка, литературы, обществознания. Общие и профессиональные компетенции, полученные в рамках данной дисциплины, могут применяться при изучении профессиональных модулей, основ экономики, планировании карьеры, основ финансовой грамотности.</w:t>
      </w:r>
    </w:p>
    <w:p w14:paraId="09CD2300" w14:textId="77777777" w:rsidR="00510541" w:rsidRPr="00510541" w:rsidRDefault="00510541" w:rsidP="00510541">
      <w:pPr>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 xml:space="preserve">1.3 Цели и задачи учебной дисциплины </w:t>
      </w:r>
      <w:r w:rsidRPr="00510541">
        <w:rPr>
          <w:rFonts w:ascii="Times New Roman" w:eastAsia="Times New Roman" w:hAnsi="Times New Roman" w:cs="Times New Roman"/>
          <w:sz w:val="24"/>
          <w:szCs w:val="24"/>
        </w:rPr>
        <w:tab/>
      </w:r>
    </w:p>
    <w:p w14:paraId="1DC47DF6" w14:textId="77777777" w:rsidR="00510541" w:rsidRPr="00510541" w:rsidRDefault="00510541" w:rsidP="00510541">
      <w:pPr>
        <w:shd w:val="clear" w:color="auto" w:fill="FFFFFF"/>
        <w:spacing w:after="0" w:line="240" w:lineRule="auto"/>
        <w:jc w:val="both"/>
        <w:rPr>
          <w:rFonts w:ascii="Times New Roman" w:eastAsia="Times New Roman" w:hAnsi="Times New Roman" w:cs="Times New Roman"/>
          <w:color w:val="000000"/>
          <w:sz w:val="24"/>
          <w:szCs w:val="24"/>
        </w:rPr>
      </w:pPr>
      <w:r w:rsidRPr="00510541">
        <w:rPr>
          <w:rFonts w:ascii="Times New Roman" w:eastAsia="Times New Roman" w:hAnsi="Times New Roman" w:cs="Times New Roman"/>
          <w:sz w:val="24"/>
          <w:szCs w:val="24"/>
        </w:rPr>
        <w:tab/>
      </w:r>
      <w:r w:rsidRPr="00510541">
        <w:rPr>
          <w:rFonts w:ascii="Times New Roman" w:eastAsia="Times New Roman" w:hAnsi="Times New Roman" w:cs="Times New Roman"/>
          <w:color w:val="000000"/>
          <w:sz w:val="24"/>
          <w:szCs w:val="24"/>
        </w:rPr>
        <w:t xml:space="preserve">Особое значение </w:t>
      </w:r>
      <w:r w:rsidRPr="00510541">
        <w:rPr>
          <w:rFonts w:ascii="Times New Roman" w:eastAsia="Times New Roman" w:hAnsi="Times New Roman" w:cs="Times New Roman"/>
          <w:sz w:val="24"/>
          <w:szCs w:val="24"/>
        </w:rPr>
        <w:t>учебная дисциплина СГ.06 Русский язык и культура</w:t>
      </w:r>
      <w:r w:rsidRPr="00510541">
        <w:rPr>
          <w:rFonts w:ascii="Times New Roman" w:eastAsia="Times New Roman" w:hAnsi="Times New Roman" w:cs="Times New Roman"/>
          <w:color w:val="000000"/>
          <w:sz w:val="24"/>
          <w:szCs w:val="24"/>
        </w:rPr>
        <w:t xml:space="preserve"> имеет при формировании и развитии следующих</w:t>
      </w:r>
      <w:r w:rsidRPr="00510541">
        <w:rPr>
          <w:rFonts w:ascii="Times New Roman" w:eastAsia="Times New Roman" w:hAnsi="Times New Roman" w:cs="Times New Roman"/>
          <w:b/>
          <w:color w:val="000000"/>
          <w:sz w:val="24"/>
          <w:szCs w:val="24"/>
        </w:rPr>
        <w:t xml:space="preserve"> </w:t>
      </w:r>
      <w:r w:rsidRPr="00510541">
        <w:rPr>
          <w:rFonts w:ascii="Times New Roman" w:eastAsia="Times New Roman" w:hAnsi="Times New Roman" w:cs="Times New Roman"/>
          <w:b/>
          <w:sz w:val="24"/>
          <w:szCs w:val="24"/>
        </w:rPr>
        <w:t>общих и профессиональных компетенций (ОК, ПК)</w:t>
      </w:r>
      <w:r w:rsidRPr="00510541">
        <w:rPr>
          <w:rFonts w:ascii="Times New Roman" w:eastAsia="Times New Roman" w:hAnsi="Times New Roman" w:cs="Times New Roman"/>
          <w:color w:val="000000"/>
          <w:sz w:val="24"/>
          <w:szCs w:val="24"/>
        </w:rPr>
        <w:t>:</w:t>
      </w:r>
    </w:p>
    <w:p w14:paraId="1620FA5F" w14:textId="77777777" w:rsidR="00510541" w:rsidRPr="00510541" w:rsidRDefault="00510541" w:rsidP="00510541">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ОК 02. Использовать</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 xml:space="preserve">современные средства </w:t>
      </w:r>
      <w:r w:rsidRPr="00510541">
        <w:rPr>
          <w:rFonts w:ascii="Times New Roman" w:eastAsia="Trebuchet MS" w:hAnsi="Times New Roman" w:cs="Times New Roman"/>
          <w:spacing w:val="-58"/>
          <w:sz w:val="24"/>
          <w:szCs w:val="24"/>
          <w:lang w:eastAsia="en-US"/>
        </w:rPr>
        <w:t xml:space="preserve"> </w:t>
      </w:r>
      <w:r w:rsidRPr="00510541">
        <w:rPr>
          <w:rFonts w:ascii="Times New Roman" w:eastAsia="Trebuchet MS" w:hAnsi="Times New Roman" w:cs="Times New Roman"/>
          <w:sz w:val="24"/>
          <w:szCs w:val="24"/>
          <w:lang w:eastAsia="en-US"/>
        </w:rPr>
        <w:t>поиска,</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анализа и интерпретации</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 xml:space="preserve"> информации и информационные </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технологии для</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выполнения задач</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профессиональной</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деятельности</w:t>
      </w:r>
    </w:p>
    <w:p w14:paraId="0A31C43D" w14:textId="77777777" w:rsidR="00510541" w:rsidRPr="00510541" w:rsidRDefault="00510541" w:rsidP="00510541">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ОК 04. Эффективно</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pacing w:val="-1"/>
          <w:sz w:val="24"/>
          <w:szCs w:val="24"/>
          <w:lang w:eastAsia="en-US"/>
        </w:rPr>
        <w:t xml:space="preserve">взаимодействовать </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и</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 xml:space="preserve">работать в коллективе </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и</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команде.</w:t>
      </w:r>
    </w:p>
    <w:p w14:paraId="324214B4" w14:textId="77777777" w:rsidR="00510541" w:rsidRPr="00510541" w:rsidRDefault="00510541" w:rsidP="00510541">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ОК 05. Осуществлять устную</w:t>
      </w:r>
      <w:r w:rsidRPr="00510541">
        <w:rPr>
          <w:rFonts w:ascii="Times New Roman" w:eastAsia="Trebuchet MS" w:hAnsi="Times New Roman" w:cs="Times New Roman"/>
          <w:spacing w:val="-58"/>
          <w:sz w:val="24"/>
          <w:szCs w:val="24"/>
          <w:lang w:eastAsia="en-US"/>
        </w:rPr>
        <w:t xml:space="preserve"> </w:t>
      </w:r>
      <w:r w:rsidRPr="00510541">
        <w:rPr>
          <w:rFonts w:ascii="Times New Roman" w:eastAsia="Trebuchet MS" w:hAnsi="Times New Roman" w:cs="Times New Roman"/>
          <w:sz w:val="24"/>
          <w:szCs w:val="24"/>
          <w:lang w:eastAsia="en-US"/>
        </w:rPr>
        <w:t>и письменную</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 xml:space="preserve">коммуникацию на государственном </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языке Российской</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Федерации</w:t>
      </w:r>
      <w:r w:rsidRPr="00510541">
        <w:rPr>
          <w:rFonts w:ascii="Times New Roman" w:eastAsia="Trebuchet MS" w:hAnsi="Times New Roman" w:cs="Times New Roman"/>
          <w:spacing w:val="-8"/>
          <w:sz w:val="24"/>
          <w:szCs w:val="24"/>
          <w:lang w:eastAsia="en-US"/>
        </w:rPr>
        <w:t xml:space="preserve"> </w:t>
      </w:r>
      <w:r w:rsidRPr="00510541">
        <w:rPr>
          <w:rFonts w:ascii="Times New Roman" w:eastAsia="Trebuchet MS" w:hAnsi="Times New Roman" w:cs="Times New Roman"/>
          <w:sz w:val="24"/>
          <w:szCs w:val="24"/>
          <w:lang w:eastAsia="en-US"/>
        </w:rPr>
        <w:t>с</w:t>
      </w:r>
      <w:r w:rsidRPr="00510541">
        <w:rPr>
          <w:rFonts w:ascii="Times New Roman" w:eastAsia="Trebuchet MS" w:hAnsi="Times New Roman" w:cs="Times New Roman"/>
          <w:spacing w:val="-9"/>
          <w:sz w:val="24"/>
          <w:szCs w:val="24"/>
          <w:lang w:eastAsia="en-US"/>
        </w:rPr>
        <w:t xml:space="preserve"> </w:t>
      </w:r>
      <w:r w:rsidRPr="00510541">
        <w:rPr>
          <w:rFonts w:ascii="Times New Roman" w:eastAsia="Trebuchet MS" w:hAnsi="Times New Roman" w:cs="Times New Roman"/>
          <w:sz w:val="24"/>
          <w:szCs w:val="24"/>
          <w:lang w:eastAsia="en-US"/>
        </w:rPr>
        <w:t xml:space="preserve">учетом </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особенностей</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социального и культурного</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 xml:space="preserve"> контекста.</w:t>
      </w:r>
    </w:p>
    <w:p w14:paraId="2C210E3D" w14:textId="77777777" w:rsidR="00510541" w:rsidRPr="00510541" w:rsidRDefault="00510541" w:rsidP="00510541">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w:t>
      </w:r>
      <w:r w:rsidRPr="00510541">
        <w:rPr>
          <w:rFonts w:ascii="Times New Roman" w:eastAsia="Trebuchet MS" w:hAnsi="Times New Roman" w:cs="Times New Roman"/>
          <w:spacing w:val="-5"/>
          <w:sz w:val="24"/>
          <w:szCs w:val="24"/>
          <w:lang w:eastAsia="en-US"/>
        </w:rPr>
        <w:t xml:space="preserve"> </w:t>
      </w:r>
      <w:r w:rsidRPr="00510541">
        <w:rPr>
          <w:rFonts w:ascii="Times New Roman" w:eastAsia="Trebuchet MS" w:hAnsi="Times New Roman" w:cs="Times New Roman"/>
          <w:sz w:val="24"/>
          <w:szCs w:val="24"/>
          <w:lang w:eastAsia="en-US"/>
        </w:rPr>
        <w:t>том</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числе</w:t>
      </w:r>
      <w:r w:rsidRPr="00510541">
        <w:rPr>
          <w:rFonts w:ascii="Times New Roman" w:eastAsia="Trebuchet MS" w:hAnsi="Times New Roman" w:cs="Times New Roman"/>
          <w:spacing w:val="-5"/>
          <w:sz w:val="24"/>
          <w:szCs w:val="24"/>
          <w:lang w:eastAsia="en-US"/>
        </w:rPr>
        <w:t xml:space="preserve"> </w:t>
      </w:r>
      <w:r w:rsidRPr="00510541">
        <w:rPr>
          <w:rFonts w:ascii="Times New Roman" w:eastAsia="Trebuchet MS" w:hAnsi="Times New Roman" w:cs="Times New Roman"/>
          <w:sz w:val="24"/>
          <w:szCs w:val="24"/>
          <w:lang w:eastAsia="en-US"/>
        </w:rPr>
        <w:t>с</w:t>
      </w:r>
      <w:r w:rsidRPr="00510541">
        <w:rPr>
          <w:rFonts w:ascii="Times New Roman" w:eastAsia="Trebuchet MS" w:hAnsi="Times New Roman" w:cs="Times New Roman"/>
          <w:spacing w:val="-5"/>
          <w:sz w:val="24"/>
          <w:szCs w:val="24"/>
          <w:lang w:eastAsia="en-US"/>
        </w:rPr>
        <w:t xml:space="preserve"> </w:t>
      </w:r>
      <w:r w:rsidRPr="00510541">
        <w:rPr>
          <w:rFonts w:ascii="Times New Roman" w:eastAsia="Trebuchet MS" w:hAnsi="Times New Roman" w:cs="Times New Roman"/>
          <w:sz w:val="24"/>
          <w:szCs w:val="24"/>
          <w:lang w:eastAsia="en-US"/>
        </w:rPr>
        <w:t xml:space="preserve">учетом </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гармонизации межнациональных</w:t>
      </w:r>
      <w:r w:rsidRPr="00510541">
        <w:rPr>
          <w:rFonts w:ascii="Times New Roman" w:eastAsia="Trebuchet MS" w:hAnsi="Times New Roman" w:cs="Times New Roman"/>
          <w:spacing w:val="-58"/>
          <w:sz w:val="24"/>
          <w:szCs w:val="24"/>
          <w:lang w:eastAsia="en-US"/>
        </w:rPr>
        <w:t xml:space="preserve">     </w:t>
      </w:r>
      <w:r w:rsidRPr="00510541">
        <w:rPr>
          <w:rFonts w:ascii="Times New Roman" w:eastAsia="Trebuchet MS" w:hAnsi="Times New Roman" w:cs="Times New Roman"/>
          <w:sz w:val="24"/>
          <w:szCs w:val="24"/>
          <w:lang w:eastAsia="en-US"/>
        </w:rPr>
        <w:t xml:space="preserve"> и межрелигиозных </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отношений.</w:t>
      </w:r>
    </w:p>
    <w:p w14:paraId="0B2C13A1" w14:textId="77777777" w:rsidR="00510541" w:rsidRPr="00510541" w:rsidRDefault="00510541" w:rsidP="00510541">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ОК 09. Пользоваться</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pacing w:val="-1"/>
          <w:sz w:val="24"/>
          <w:szCs w:val="24"/>
          <w:lang w:eastAsia="en-US"/>
        </w:rPr>
        <w:t>профессиональной</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 xml:space="preserve"> документацией на</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государственном и</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иностранном</w:t>
      </w:r>
      <w:r w:rsidRPr="00510541">
        <w:rPr>
          <w:rFonts w:ascii="Times New Roman" w:eastAsia="Trebuchet MS" w:hAnsi="Times New Roman" w:cs="Times New Roman"/>
          <w:spacing w:val="-2"/>
          <w:sz w:val="24"/>
          <w:szCs w:val="24"/>
          <w:lang w:eastAsia="en-US"/>
        </w:rPr>
        <w:t xml:space="preserve"> </w:t>
      </w:r>
      <w:r w:rsidRPr="00510541">
        <w:rPr>
          <w:rFonts w:ascii="Times New Roman" w:eastAsia="Trebuchet MS" w:hAnsi="Times New Roman" w:cs="Times New Roman"/>
          <w:sz w:val="24"/>
          <w:szCs w:val="24"/>
          <w:lang w:eastAsia="en-US"/>
        </w:rPr>
        <w:t>языках.</w:t>
      </w:r>
    </w:p>
    <w:p w14:paraId="34F9B652" w14:textId="77777777" w:rsidR="00510541" w:rsidRPr="00510541" w:rsidRDefault="00510541" w:rsidP="00510541">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ПК 3.2 Разрабатывать технологическую документацию для проведения плановых и неплановых ремонтов промышленного (технологического)оборудования.</w:t>
      </w:r>
    </w:p>
    <w:p w14:paraId="6AD42F6B" w14:textId="77777777" w:rsidR="00510541" w:rsidRPr="00510541" w:rsidRDefault="00510541" w:rsidP="00510541">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ПК 4.2 Оформлять документацию на заготовки, запасные части, расходные материалы.</w:t>
      </w:r>
    </w:p>
    <w:p w14:paraId="692C0E96" w14:textId="77777777" w:rsidR="00510541" w:rsidRPr="00510541" w:rsidRDefault="00510541" w:rsidP="00510541">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ПК 4.3. Проводить анализ результатов использования заготовок, запасных частей, расходных материалов</w:t>
      </w:r>
    </w:p>
    <w:p w14:paraId="5A386DED" w14:textId="77777777" w:rsidR="00510541" w:rsidRPr="00510541" w:rsidRDefault="00510541" w:rsidP="00510541">
      <w:pPr>
        <w:suppressAutoHyphens/>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sz w:val="24"/>
          <w:szCs w:val="24"/>
        </w:rPr>
        <w:t xml:space="preserve">В рамках программы учебной дисциплины обучающимися осваиваются </w:t>
      </w:r>
      <w:r w:rsidRPr="00510541">
        <w:rPr>
          <w:rFonts w:ascii="Times New Roman" w:eastAsia="Times New Roman" w:hAnsi="Times New Roman" w:cs="Times New Roman"/>
          <w:b/>
          <w:sz w:val="24"/>
          <w:szCs w:val="24"/>
        </w:rPr>
        <w:t xml:space="preserve">умения </w:t>
      </w:r>
      <w:r w:rsidRPr="00510541">
        <w:rPr>
          <w:rFonts w:ascii="Times New Roman" w:eastAsia="Times New Roman" w:hAnsi="Times New Roman" w:cs="Times New Roman"/>
          <w:b/>
          <w:sz w:val="24"/>
          <w:szCs w:val="24"/>
        </w:rPr>
        <w:br/>
        <w:t>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34"/>
        <w:gridCol w:w="3544"/>
        <w:gridCol w:w="1138"/>
        <w:gridCol w:w="3539"/>
      </w:tblGrid>
      <w:tr w:rsidR="00510541" w:rsidRPr="00510541" w14:paraId="03D18DB1" w14:textId="77777777" w:rsidTr="00510541">
        <w:trPr>
          <w:trHeight w:val="649"/>
        </w:trPr>
        <w:tc>
          <w:tcPr>
            <w:tcW w:w="959" w:type="dxa"/>
            <w:vAlign w:val="center"/>
            <w:hideMark/>
          </w:tcPr>
          <w:p w14:paraId="41DE0A58" w14:textId="77777777" w:rsidR="00510541" w:rsidRPr="00510541" w:rsidRDefault="00510541" w:rsidP="00510541">
            <w:pPr>
              <w:suppressAutoHyphens/>
              <w:spacing w:after="0" w:line="240" w:lineRule="auto"/>
              <w:jc w:val="center"/>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Код</w:t>
            </w:r>
          </w:p>
          <w:p w14:paraId="7E3FA55C" w14:textId="77777777" w:rsidR="00510541" w:rsidRPr="00510541" w:rsidRDefault="00510541" w:rsidP="00510541">
            <w:pPr>
              <w:suppressAutoHyphens/>
              <w:spacing w:after="0" w:line="240" w:lineRule="auto"/>
              <w:jc w:val="center"/>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ОК</w:t>
            </w:r>
          </w:p>
        </w:tc>
        <w:tc>
          <w:tcPr>
            <w:tcW w:w="1134" w:type="dxa"/>
            <w:vAlign w:val="center"/>
          </w:tcPr>
          <w:p w14:paraId="6AB7C0FE" w14:textId="77777777" w:rsidR="00510541" w:rsidRPr="00510541" w:rsidRDefault="00510541" w:rsidP="00510541">
            <w:pPr>
              <w:suppressAutoHyphens/>
              <w:spacing w:after="0" w:line="240" w:lineRule="auto"/>
              <w:jc w:val="center"/>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Код умений</w:t>
            </w:r>
          </w:p>
        </w:tc>
        <w:tc>
          <w:tcPr>
            <w:tcW w:w="3544" w:type="dxa"/>
            <w:vAlign w:val="center"/>
            <w:hideMark/>
          </w:tcPr>
          <w:p w14:paraId="2673B2CE" w14:textId="77777777" w:rsidR="00510541" w:rsidRPr="00510541" w:rsidRDefault="00510541" w:rsidP="00510541">
            <w:pPr>
              <w:suppressAutoHyphens/>
              <w:spacing w:after="0" w:line="240" w:lineRule="auto"/>
              <w:jc w:val="center"/>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Умения</w:t>
            </w:r>
          </w:p>
        </w:tc>
        <w:tc>
          <w:tcPr>
            <w:tcW w:w="1138" w:type="dxa"/>
            <w:vAlign w:val="center"/>
          </w:tcPr>
          <w:p w14:paraId="3F9F5D35" w14:textId="77777777" w:rsidR="00510541" w:rsidRPr="00510541" w:rsidRDefault="00510541" w:rsidP="00510541">
            <w:pPr>
              <w:suppressAutoHyphens/>
              <w:spacing w:after="0" w:line="240" w:lineRule="auto"/>
              <w:jc w:val="center"/>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Код знаний</w:t>
            </w:r>
          </w:p>
        </w:tc>
        <w:tc>
          <w:tcPr>
            <w:tcW w:w="3539" w:type="dxa"/>
            <w:vAlign w:val="center"/>
            <w:hideMark/>
          </w:tcPr>
          <w:p w14:paraId="5FC781F5" w14:textId="77777777" w:rsidR="00510541" w:rsidRPr="00510541" w:rsidRDefault="00510541" w:rsidP="00510541">
            <w:pPr>
              <w:suppressAutoHyphens/>
              <w:spacing w:after="0" w:line="240" w:lineRule="auto"/>
              <w:jc w:val="center"/>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Знания</w:t>
            </w:r>
          </w:p>
        </w:tc>
      </w:tr>
      <w:tr w:rsidR="00510541" w:rsidRPr="00510541" w14:paraId="3B3143FC" w14:textId="77777777" w:rsidTr="00510541">
        <w:trPr>
          <w:trHeight w:val="649"/>
        </w:trPr>
        <w:tc>
          <w:tcPr>
            <w:tcW w:w="959" w:type="dxa"/>
            <w:vMerge w:val="restart"/>
            <w:vAlign w:val="center"/>
            <w:hideMark/>
          </w:tcPr>
          <w:p w14:paraId="1935722E"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ОК 02</w:t>
            </w:r>
          </w:p>
        </w:tc>
        <w:tc>
          <w:tcPr>
            <w:tcW w:w="1134" w:type="dxa"/>
            <w:vAlign w:val="center"/>
          </w:tcPr>
          <w:p w14:paraId="326A0F00"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roofErr w:type="spellStart"/>
            <w:r w:rsidRPr="00510541">
              <w:rPr>
                <w:rFonts w:ascii="Times New Roman" w:eastAsia="Trebuchet MS" w:hAnsi="Times New Roman" w:cs="Times New Roman"/>
                <w:sz w:val="24"/>
                <w:szCs w:val="24"/>
                <w:lang w:eastAsia="en-US"/>
              </w:rPr>
              <w:t>Уо</w:t>
            </w:r>
            <w:proofErr w:type="spellEnd"/>
            <w:r w:rsidRPr="00510541">
              <w:rPr>
                <w:rFonts w:ascii="Times New Roman" w:eastAsia="Trebuchet MS" w:hAnsi="Times New Roman" w:cs="Times New Roman"/>
                <w:sz w:val="24"/>
                <w:szCs w:val="24"/>
                <w:lang w:eastAsia="en-US"/>
              </w:rPr>
              <w:t xml:space="preserve"> 02.01</w:t>
            </w:r>
          </w:p>
        </w:tc>
        <w:tc>
          <w:tcPr>
            <w:tcW w:w="3544" w:type="dxa"/>
            <w:vAlign w:val="center"/>
            <w:hideMark/>
          </w:tcPr>
          <w:p w14:paraId="29CE46FF"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определять</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задачи</w:t>
            </w:r>
            <w:r w:rsidRPr="00510541">
              <w:rPr>
                <w:rFonts w:ascii="Times New Roman" w:eastAsia="Trebuchet MS" w:hAnsi="Times New Roman" w:cs="Times New Roman"/>
                <w:spacing w:val="-2"/>
                <w:sz w:val="24"/>
                <w:szCs w:val="24"/>
                <w:lang w:eastAsia="en-US"/>
              </w:rPr>
              <w:t xml:space="preserve"> </w:t>
            </w:r>
            <w:r w:rsidRPr="00510541">
              <w:rPr>
                <w:rFonts w:ascii="Times New Roman" w:eastAsia="Trebuchet MS" w:hAnsi="Times New Roman" w:cs="Times New Roman"/>
                <w:sz w:val="24"/>
                <w:szCs w:val="24"/>
                <w:lang w:eastAsia="en-US"/>
              </w:rPr>
              <w:t>для</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поиска</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информации</w:t>
            </w:r>
          </w:p>
        </w:tc>
        <w:tc>
          <w:tcPr>
            <w:tcW w:w="1138" w:type="dxa"/>
            <w:vAlign w:val="center"/>
          </w:tcPr>
          <w:p w14:paraId="69866FDD"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
        </w:tc>
        <w:tc>
          <w:tcPr>
            <w:tcW w:w="3539" w:type="dxa"/>
            <w:vAlign w:val="center"/>
            <w:hideMark/>
          </w:tcPr>
          <w:p w14:paraId="657E5935"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p>
        </w:tc>
      </w:tr>
      <w:tr w:rsidR="00510541" w:rsidRPr="00510541" w14:paraId="75FE34A5" w14:textId="77777777" w:rsidTr="00510541">
        <w:trPr>
          <w:trHeight w:val="649"/>
        </w:trPr>
        <w:tc>
          <w:tcPr>
            <w:tcW w:w="959" w:type="dxa"/>
            <w:vMerge/>
            <w:vAlign w:val="center"/>
            <w:hideMark/>
          </w:tcPr>
          <w:p w14:paraId="6C09EC71"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53C09958"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roofErr w:type="spellStart"/>
            <w:r w:rsidRPr="00510541">
              <w:rPr>
                <w:rFonts w:ascii="Times New Roman" w:eastAsia="Trebuchet MS" w:hAnsi="Times New Roman" w:cs="Times New Roman"/>
                <w:sz w:val="24"/>
                <w:szCs w:val="24"/>
                <w:lang w:eastAsia="en-US"/>
              </w:rPr>
              <w:t>Уо</w:t>
            </w:r>
            <w:proofErr w:type="spellEnd"/>
            <w:r w:rsidRPr="00510541">
              <w:rPr>
                <w:rFonts w:ascii="Times New Roman" w:eastAsia="Trebuchet MS" w:hAnsi="Times New Roman" w:cs="Times New Roman"/>
                <w:sz w:val="24"/>
                <w:szCs w:val="24"/>
                <w:lang w:eastAsia="en-US"/>
              </w:rPr>
              <w:t xml:space="preserve"> 02.02</w:t>
            </w:r>
          </w:p>
        </w:tc>
        <w:tc>
          <w:tcPr>
            <w:tcW w:w="3544" w:type="dxa"/>
            <w:vAlign w:val="center"/>
            <w:hideMark/>
          </w:tcPr>
          <w:p w14:paraId="1EC7AD32"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определять</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необходимые</w:t>
            </w:r>
            <w:r w:rsidRPr="00510541">
              <w:rPr>
                <w:rFonts w:ascii="Times New Roman" w:eastAsia="Trebuchet MS" w:hAnsi="Times New Roman" w:cs="Times New Roman"/>
                <w:spacing w:val="-5"/>
                <w:sz w:val="24"/>
                <w:szCs w:val="24"/>
                <w:lang w:eastAsia="en-US"/>
              </w:rPr>
              <w:t xml:space="preserve"> </w:t>
            </w:r>
            <w:r w:rsidRPr="00510541">
              <w:rPr>
                <w:rFonts w:ascii="Times New Roman" w:eastAsia="Trebuchet MS" w:hAnsi="Times New Roman" w:cs="Times New Roman"/>
                <w:sz w:val="24"/>
                <w:szCs w:val="24"/>
                <w:lang w:eastAsia="en-US"/>
              </w:rPr>
              <w:t>источники</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информации</w:t>
            </w:r>
          </w:p>
        </w:tc>
        <w:tc>
          <w:tcPr>
            <w:tcW w:w="1138" w:type="dxa"/>
            <w:vAlign w:val="center"/>
          </w:tcPr>
          <w:p w14:paraId="6D4C240A"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roofErr w:type="spellStart"/>
            <w:r w:rsidRPr="00510541">
              <w:rPr>
                <w:rFonts w:ascii="Times New Roman" w:eastAsia="Trebuchet MS" w:hAnsi="Times New Roman" w:cs="Times New Roman"/>
                <w:sz w:val="24"/>
                <w:szCs w:val="24"/>
                <w:lang w:eastAsia="en-US"/>
              </w:rPr>
              <w:t>Зо</w:t>
            </w:r>
            <w:proofErr w:type="spellEnd"/>
            <w:r w:rsidRPr="00510541">
              <w:rPr>
                <w:rFonts w:ascii="Times New Roman" w:eastAsia="Trebuchet MS" w:hAnsi="Times New Roman" w:cs="Times New Roman"/>
                <w:sz w:val="24"/>
                <w:szCs w:val="24"/>
                <w:lang w:eastAsia="en-US"/>
              </w:rPr>
              <w:t xml:space="preserve"> 02.02</w:t>
            </w:r>
          </w:p>
        </w:tc>
        <w:tc>
          <w:tcPr>
            <w:tcW w:w="3539" w:type="dxa"/>
            <w:vAlign w:val="center"/>
            <w:hideMark/>
          </w:tcPr>
          <w:p w14:paraId="1D0F7B69"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приемы</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структурирования</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информации</w:t>
            </w:r>
          </w:p>
        </w:tc>
      </w:tr>
      <w:tr w:rsidR="00510541" w:rsidRPr="00510541" w14:paraId="20F4E32F" w14:textId="77777777" w:rsidTr="00510541">
        <w:trPr>
          <w:trHeight w:val="649"/>
        </w:trPr>
        <w:tc>
          <w:tcPr>
            <w:tcW w:w="959" w:type="dxa"/>
            <w:vMerge/>
            <w:vAlign w:val="center"/>
            <w:hideMark/>
          </w:tcPr>
          <w:p w14:paraId="3436A56A"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2F749692"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roofErr w:type="spellStart"/>
            <w:r w:rsidRPr="00510541">
              <w:rPr>
                <w:rFonts w:ascii="Times New Roman" w:eastAsia="Trebuchet MS" w:hAnsi="Times New Roman" w:cs="Times New Roman"/>
                <w:sz w:val="24"/>
                <w:szCs w:val="24"/>
                <w:lang w:eastAsia="en-US"/>
              </w:rPr>
              <w:t>Уо</w:t>
            </w:r>
            <w:proofErr w:type="spellEnd"/>
            <w:r w:rsidRPr="00510541">
              <w:rPr>
                <w:rFonts w:ascii="Times New Roman" w:eastAsia="Trebuchet MS" w:hAnsi="Times New Roman" w:cs="Times New Roman"/>
                <w:sz w:val="24"/>
                <w:szCs w:val="24"/>
                <w:lang w:eastAsia="en-US"/>
              </w:rPr>
              <w:t xml:space="preserve"> 02.03</w:t>
            </w:r>
          </w:p>
        </w:tc>
        <w:tc>
          <w:tcPr>
            <w:tcW w:w="3544" w:type="dxa"/>
            <w:vAlign w:val="center"/>
            <w:hideMark/>
          </w:tcPr>
          <w:p w14:paraId="26C12852"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планировать</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процесс</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поиска;</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структурировать получаемую</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информацию</w:t>
            </w:r>
          </w:p>
        </w:tc>
        <w:tc>
          <w:tcPr>
            <w:tcW w:w="1138" w:type="dxa"/>
            <w:vAlign w:val="center"/>
          </w:tcPr>
          <w:p w14:paraId="5B349DFD"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roofErr w:type="spellStart"/>
            <w:r w:rsidRPr="00510541">
              <w:rPr>
                <w:rFonts w:ascii="Times New Roman" w:eastAsia="Trebuchet MS" w:hAnsi="Times New Roman" w:cs="Times New Roman"/>
                <w:sz w:val="24"/>
                <w:szCs w:val="24"/>
                <w:lang w:eastAsia="en-US"/>
              </w:rPr>
              <w:t>Зо</w:t>
            </w:r>
            <w:proofErr w:type="spellEnd"/>
            <w:r w:rsidRPr="00510541">
              <w:rPr>
                <w:rFonts w:ascii="Times New Roman" w:eastAsia="Trebuchet MS" w:hAnsi="Times New Roman" w:cs="Times New Roman"/>
                <w:sz w:val="24"/>
                <w:szCs w:val="24"/>
                <w:lang w:eastAsia="en-US"/>
              </w:rPr>
              <w:t xml:space="preserve"> 02.03</w:t>
            </w:r>
          </w:p>
        </w:tc>
        <w:tc>
          <w:tcPr>
            <w:tcW w:w="3539" w:type="dxa"/>
            <w:vAlign w:val="center"/>
            <w:hideMark/>
          </w:tcPr>
          <w:p w14:paraId="0C9DE8B3"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формат оформления результатов поиска</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 xml:space="preserve"> информации</w:t>
            </w:r>
          </w:p>
        </w:tc>
      </w:tr>
      <w:tr w:rsidR="00510541" w:rsidRPr="00510541" w14:paraId="047AE792" w14:textId="77777777" w:rsidTr="00510541">
        <w:trPr>
          <w:trHeight w:val="649"/>
        </w:trPr>
        <w:tc>
          <w:tcPr>
            <w:tcW w:w="959" w:type="dxa"/>
            <w:vMerge/>
            <w:vAlign w:val="center"/>
            <w:hideMark/>
          </w:tcPr>
          <w:p w14:paraId="6DBC58D7"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6DA916FB"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roofErr w:type="spellStart"/>
            <w:r w:rsidRPr="00510541">
              <w:rPr>
                <w:rFonts w:ascii="Times New Roman" w:eastAsia="Trebuchet MS" w:hAnsi="Times New Roman" w:cs="Times New Roman"/>
                <w:sz w:val="24"/>
                <w:szCs w:val="24"/>
                <w:lang w:eastAsia="en-US"/>
              </w:rPr>
              <w:t>Уо</w:t>
            </w:r>
            <w:proofErr w:type="spellEnd"/>
            <w:r w:rsidRPr="00510541">
              <w:rPr>
                <w:rFonts w:ascii="Times New Roman" w:eastAsia="Trebuchet MS" w:hAnsi="Times New Roman" w:cs="Times New Roman"/>
                <w:sz w:val="24"/>
                <w:szCs w:val="24"/>
                <w:lang w:eastAsia="en-US"/>
              </w:rPr>
              <w:t xml:space="preserve"> 02.04</w:t>
            </w:r>
          </w:p>
        </w:tc>
        <w:tc>
          <w:tcPr>
            <w:tcW w:w="3544" w:type="dxa"/>
            <w:vAlign w:val="center"/>
            <w:hideMark/>
          </w:tcPr>
          <w:p w14:paraId="0AE38429"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выделять</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наиболее</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значимое</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в</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перечне информации</w:t>
            </w:r>
          </w:p>
        </w:tc>
        <w:tc>
          <w:tcPr>
            <w:tcW w:w="1138" w:type="dxa"/>
            <w:vAlign w:val="center"/>
          </w:tcPr>
          <w:p w14:paraId="5551DECD" w14:textId="77777777" w:rsidR="00510541" w:rsidRPr="00510541" w:rsidRDefault="00510541" w:rsidP="00510541">
            <w:pPr>
              <w:suppressAutoHyphens/>
              <w:spacing w:after="0" w:line="240" w:lineRule="auto"/>
              <w:jc w:val="center"/>
              <w:rPr>
                <w:rFonts w:ascii="Times New Roman" w:eastAsia="Times New Roman" w:hAnsi="Times New Roman" w:cs="Times New Roman"/>
                <w:b/>
                <w:sz w:val="24"/>
                <w:szCs w:val="24"/>
              </w:rPr>
            </w:pPr>
          </w:p>
        </w:tc>
        <w:tc>
          <w:tcPr>
            <w:tcW w:w="3539" w:type="dxa"/>
            <w:vAlign w:val="center"/>
            <w:hideMark/>
          </w:tcPr>
          <w:p w14:paraId="40DD4A5F" w14:textId="77777777" w:rsidR="00510541" w:rsidRPr="00510541" w:rsidRDefault="00510541" w:rsidP="00510541">
            <w:pPr>
              <w:suppressAutoHyphens/>
              <w:spacing w:after="0" w:line="240" w:lineRule="auto"/>
              <w:rPr>
                <w:rFonts w:ascii="Times New Roman" w:eastAsia="Times New Roman" w:hAnsi="Times New Roman" w:cs="Times New Roman"/>
                <w:b/>
                <w:sz w:val="24"/>
                <w:szCs w:val="24"/>
              </w:rPr>
            </w:pPr>
          </w:p>
        </w:tc>
      </w:tr>
      <w:tr w:rsidR="00510541" w:rsidRPr="00510541" w14:paraId="158496A4" w14:textId="77777777" w:rsidTr="00510541">
        <w:trPr>
          <w:trHeight w:val="212"/>
        </w:trPr>
        <w:tc>
          <w:tcPr>
            <w:tcW w:w="959" w:type="dxa"/>
            <w:vMerge w:val="restart"/>
            <w:vAlign w:val="center"/>
          </w:tcPr>
          <w:p w14:paraId="7A128355" w14:textId="77777777" w:rsidR="00510541" w:rsidRPr="00510541" w:rsidRDefault="00510541" w:rsidP="00510541">
            <w:pPr>
              <w:spacing w:after="0" w:line="240" w:lineRule="auto"/>
              <w:jc w:val="center"/>
              <w:rPr>
                <w:rFonts w:ascii="Times New Roman" w:eastAsia="Times New Roman" w:hAnsi="Times New Roman" w:cs="Times New Roman"/>
                <w:bCs/>
                <w:i/>
                <w:sz w:val="24"/>
                <w:szCs w:val="24"/>
                <w:highlight w:val="yellow"/>
                <w:u w:val="single"/>
              </w:rPr>
            </w:pPr>
            <w:r w:rsidRPr="00510541">
              <w:rPr>
                <w:rFonts w:ascii="Times New Roman" w:eastAsia="Times New Roman" w:hAnsi="Times New Roman" w:cs="Times New Roman"/>
                <w:sz w:val="24"/>
                <w:szCs w:val="24"/>
              </w:rPr>
              <w:t>ОК 04</w:t>
            </w:r>
          </w:p>
        </w:tc>
        <w:tc>
          <w:tcPr>
            <w:tcW w:w="1134" w:type="dxa"/>
            <w:vAlign w:val="center"/>
          </w:tcPr>
          <w:p w14:paraId="33455608" w14:textId="77777777" w:rsidR="00510541" w:rsidRPr="00510541" w:rsidRDefault="00510541" w:rsidP="00510541">
            <w:pPr>
              <w:spacing w:after="0" w:line="240" w:lineRule="auto"/>
              <w:jc w:val="center"/>
              <w:rPr>
                <w:rFonts w:ascii="Times New Roman" w:eastAsia="Times New Roman" w:hAnsi="Times New Roman" w:cs="Times New Roman"/>
                <w:sz w:val="24"/>
                <w:szCs w:val="24"/>
              </w:rPr>
            </w:pPr>
            <w:proofErr w:type="spellStart"/>
            <w:r w:rsidRPr="00510541">
              <w:rPr>
                <w:rFonts w:ascii="Times New Roman" w:eastAsia="Times New Roman" w:hAnsi="Times New Roman" w:cs="Times New Roman"/>
                <w:bCs/>
                <w:iCs/>
                <w:sz w:val="24"/>
                <w:szCs w:val="24"/>
              </w:rPr>
              <w:t>Уо</w:t>
            </w:r>
            <w:proofErr w:type="spellEnd"/>
            <w:r w:rsidRPr="00510541">
              <w:rPr>
                <w:rFonts w:ascii="Times New Roman" w:eastAsia="Times New Roman" w:hAnsi="Times New Roman" w:cs="Times New Roman"/>
                <w:bCs/>
                <w:iCs/>
                <w:sz w:val="24"/>
                <w:szCs w:val="24"/>
              </w:rPr>
              <w:t xml:space="preserve"> 04.01</w:t>
            </w:r>
          </w:p>
        </w:tc>
        <w:tc>
          <w:tcPr>
            <w:tcW w:w="3544" w:type="dxa"/>
            <w:vAlign w:val="center"/>
          </w:tcPr>
          <w:p w14:paraId="06023804"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bCs/>
                <w:spacing w:val="-4"/>
                <w:sz w:val="24"/>
                <w:szCs w:val="24"/>
              </w:rPr>
              <w:t>организовывать работу коллектива и команды</w:t>
            </w:r>
          </w:p>
        </w:tc>
        <w:tc>
          <w:tcPr>
            <w:tcW w:w="1138" w:type="dxa"/>
            <w:vAlign w:val="center"/>
          </w:tcPr>
          <w:p w14:paraId="1E2BB364" w14:textId="77777777" w:rsidR="00510541" w:rsidRPr="00510541" w:rsidRDefault="00510541" w:rsidP="00510541">
            <w:pPr>
              <w:spacing w:after="0" w:line="240" w:lineRule="auto"/>
              <w:jc w:val="center"/>
              <w:rPr>
                <w:rFonts w:ascii="Times New Roman" w:eastAsia="Times New Roman" w:hAnsi="Times New Roman" w:cs="Times New Roman"/>
                <w:sz w:val="24"/>
                <w:szCs w:val="24"/>
              </w:rPr>
            </w:pPr>
          </w:p>
        </w:tc>
        <w:tc>
          <w:tcPr>
            <w:tcW w:w="3539" w:type="dxa"/>
            <w:vAlign w:val="center"/>
          </w:tcPr>
          <w:p w14:paraId="0D8DD72D" w14:textId="77777777" w:rsidR="00510541" w:rsidRPr="00510541" w:rsidRDefault="00510541" w:rsidP="00510541">
            <w:pPr>
              <w:spacing w:after="0" w:line="240" w:lineRule="auto"/>
              <w:rPr>
                <w:rFonts w:ascii="Times New Roman" w:eastAsia="Times New Roman" w:hAnsi="Times New Roman" w:cs="Times New Roman"/>
                <w:sz w:val="24"/>
                <w:szCs w:val="24"/>
              </w:rPr>
            </w:pPr>
          </w:p>
        </w:tc>
      </w:tr>
      <w:tr w:rsidR="00510541" w:rsidRPr="00510541" w14:paraId="41734CD4" w14:textId="77777777" w:rsidTr="00510541">
        <w:trPr>
          <w:trHeight w:val="212"/>
        </w:trPr>
        <w:tc>
          <w:tcPr>
            <w:tcW w:w="959" w:type="dxa"/>
            <w:vMerge/>
            <w:vAlign w:val="center"/>
          </w:tcPr>
          <w:p w14:paraId="1A93DB63" w14:textId="77777777" w:rsidR="00510541" w:rsidRPr="00510541" w:rsidRDefault="00510541" w:rsidP="00510541">
            <w:pPr>
              <w:suppressAutoHyphens/>
              <w:spacing w:after="0" w:line="240" w:lineRule="auto"/>
              <w:jc w:val="center"/>
              <w:rPr>
                <w:rFonts w:ascii="Times New Roman" w:eastAsia="Times New Roman" w:hAnsi="Times New Roman" w:cs="Times New Roman"/>
                <w:i/>
                <w:sz w:val="24"/>
                <w:szCs w:val="24"/>
                <w:highlight w:val="yellow"/>
              </w:rPr>
            </w:pPr>
          </w:p>
        </w:tc>
        <w:tc>
          <w:tcPr>
            <w:tcW w:w="1134" w:type="dxa"/>
            <w:vAlign w:val="center"/>
          </w:tcPr>
          <w:p w14:paraId="35541538" w14:textId="77777777" w:rsidR="00510541" w:rsidRPr="00510541" w:rsidRDefault="00510541" w:rsidP="00510541">
            <w:pPr>
              <w:spacing w:after="0" w:line="240" w:lineRule="auto"/>
              <w:jc w:val="center"/>
              <w:rPr>
                <w:rFonts w:ascii="Times New Roman" w:eastAsia="Times New Roman" w:hAnsi="Times New Roman" w:cs="Times New Roman"/>
                <w:sz w:val="24"/>
                <w:szCs w:val="24"/>
              </w:rPr>
            </w:pPr>
            <w:proofErr w:type="spellStart"/>
            <w:r w:rsidRPr="00510541">
              <w:rPr>
                <w:rFonts w:ascii="Times New Roman" w:eastAsia="Times New Roman" w:hAnsi="Times New Roman" w:cs="Times New Roman"/>
                <w:bCs/>
                <w:iCs/>
                <w:sz w:val="24"/>
                <w:szCs w:val="24"/>
              </w:rPr>
              <w:t>Уо</w:t>
            </w:r>
            <w:proofErr w:type="spellEnd"/>
            <w:r w:rsidRPr="00510541">
              <w:rPr>
                <w:rFonts w:ascii="Times New Roman" w:eastAsia="Times New Roman" w:hAnsi="Times New Roman" w:cs="Times New Roman"/>
                <w:bCs/>
                <w:iCs/>
                <w:sz w:val="24"/>
                <w:szCs w:val="24"/>
              </w:rPr>
              <w:t xml:space="preserve"> 04.02</w:t>
            </w:r>
          </w:p>
        </w:tc>
        <w:tc>
          <w:tcPr>
            <w:tcW w:w="3544" w:type="dxa"/>
            <w:vAlign w:val="center"/>
          </w:tcPr>
          <w:p w14:paraId="75BEDE48"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1138" w:type="dxa"/>
            <w:vAlign w:val="center"/>
          </w:tcPr>
          <w:p w14:paraId="3662614D" w14:textId="77777777" w:rsidR="00510541" w:rsidRPr="00510541" w:rsidRDefault="00510541" w:rsidP="00510541">
            <w:pPr>
              <w:spacing w:after="0" w:line="240" w:lineRule="auto"/>
              <w:jc w:val="center"/>
              <w:rPr>
                <w:rFonts w:ascii="Times New Roman" w:eastAsia="Times New Roman" w:hAnsi="Times New Roman" w:cs="Times New Roman"/>
                <w:sz w:val="24"/>
                <w:szCs w:val="24"/>
              </w:rPr>
            </w:pPr>
            <w:proofErr w:type="spellStart"/>
            <w:r w:rsidRPr="00510541">
              <w:rPr>
                <w:rFonts w:ascii="Times New Roman" w:eastAsia="Times New Roman" w:hAnsi="Times New Roman" w:cs="Times New Roman"/>
                <w:bCs/>
                <w:iCs/>
                <w:sz w:val="24"/>
                <w:szCs w:val="24"/>
              </w:rPr>
              <w:t>Зо</w:t>
            </w:r>
            <w:proofErr w:type="spellEnd"/>
            <w:r w:rsidRPr="00510541">
              <w:rPr>
                <w:rFonts w:ascii="Times New Roman" w:eastAsia="Times New Roman" w:hAnsi="Times New Roman" w:cs="Times New Roman"/>
                <w:bCs/>
                <w:iCs/>
                <w:sz w:val="24"/>
                <w:szCs w:val="24"/>
              </w:rPr>
              <w:t xml:space="preserve"> 04.02</w:t>
            </w:r>
          </w:p>
        </w:tc>
        <w:tc>
          <w:tcPr>
            <w:tcW w:w="3539" w:type="dxa"/>
            <w:vAlign w:val="center"/>
          </w:tcPr>
          <w:p w14:paraId="773B853C"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bCs/>
                <w:sz w:val="24"/>
                <w:szCs w:val="24"/>
              </w:rPr>
              <w:t>основы проектной деятельности</w:t>
            </w:r>
          </w:p>
        </w:tc>
      </w:tr>
      <w:tr w:rsidR="00510541" w:rsidRPr="00510541" w14:paraId="506B40AF" w14:textId="77777777" w:rsidTr="00510541">
        <w:trPr>
          <w:trHeight w:val="723"/>
        </w:trPr>
        <w:tc>
          <w:tcPr>
            <w:tcW w:w="959" w:type="dxa"/>
            <w:vAlign w:val="center"/>
          </w:tcPr>
          <w:p w14:paraId="7F572892" w14:textId="77777777" w:rsidR="00510541" w:rsidRPr="00510541" w:rsidRDefault="00510541" w:rsidP="00510541">
            <w:pPr>
              <w:suppressAutoHyphens/>
              <w:spacing w:after="0" w:line="240" w:lineRule="auto"/>
              <w:jc w:val="center"/>
              <w:rPr>
                <w:rFonts w:ascii="Times New Roman" w:eastAsia="Times New Roman" w:hAnsi="Times New Roman" w:cs="Times New Roman"/>
                <w:bCs/>
                <w:i/>
                <w:sz w:val="24"/>
                <w:szCs w:val="24"/>
                <w:highlight w:val="yellow"/>
                <w:u w:val="single"/>
              </w:rPr>
            </w:pPr>
            <w:r w:rsidRPr="00510541">
              <w:rPr>
                <w:rFonts w:ascii="Times New Roman" w:eastAsia="Times New Roman" w:hAnsi="Times New Roman" w:cs="Times New Roman"/>
                <w:sz w:val="24"/>
                <w:szCs w:val="24"/>
              </w:rPr>
              <w:lastRenderedPageBreak/>
              <w:t>ОК 05</w:t>
            </w:r>
          </w:p>
        </w:tc>
        <w:tc>
          <w:tcPr>
            <w:tcW w:w="1134" w:type="dxa"/>
            <w:vAlign w:val="center"/>
          </w:tcPr>
          <w:p w14:paraId="4DBC54C9"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roofErr w:type="spellStart"/>
            <w:r w:rsidRPr="00510541">
              <w:rPr>
                <w:rFonts w:ascii="Times New Roman" w:eastAsia="Trebuchet MS" w:hAnsi="Times New Roman" w:cs="Times New Roman"/>
                <w:sz w:val="24"/>
                <w:szCs w:val="24"/>
                <w:lang w:eastAsia="en-US"/>
              </w:rPr>
              <w:t>Уо</w:t>
            </w:r>
            <w:proofErr w:type="spellEnd"/>
            <w:r w:rsidRPr="00510541">
              <w:rPr>
                <w:rFonts w:ascii="Times New Roman" w:eastAsia="Trebuchet MS" w:hAnsi="Times New Roman" w:cs="Times New Roman"/>
                <w:sz w:val="24"/>
                <w:szCs w:val="24"/>
                <w:lang w:eastAsia="en-US"/>
              </w:rPr>
              <w:t xml:space="preserve"> 05.01</w:t>
            </w:r>
          </w:p>
        </w:tc>
        <w:tc>
          <w:tcPr>
            <w:tcW w:w="3544" w:type="dxa"/>
            <w:vAlign w:val="center"/>
          </w:tcPr>
          <w:p w14:paraId="4D0D84A7"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грамотно излагать свои мысли и оформлять</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 xml:space="preserve"> документы</w:t>
            </w:r>
            <w:r w:rsidRPr="00510541">
              <w:rPr>
                <w:rFonts w:ascii="Times New Roman" w:eastAsia="Trebuchet MS" w:hAnsi="Times New Roman" w:cs="Times New Roman"/>
                <w:spacing w:val="-2"/>
                <w:sz w:val="24"/>
                <w:szCs w:val="24"/>
                <w:lang w:eastAsia="en-US"/>
              </w:rPr>
              <w:t xml:space="preserve"> </w:t>
            </w:r>
            <w:r w:rsidRPr="00510541">
              <w:rPr>
                <w:rFonts w:ascii="Times New Roman" w:eastAsia="Trebuchet MS" w:hAnsi="Times New Roman" w:cs="Times New Roman"/>
                <w:sz w:val="24"/>
                <w:szCs w:val="24"/>
                <w:lang w:eastAsia="en-US"/>
              </w:rPr>
              <w:t>по</w:t>
            </w:r>
            <w:r w:rsidRPr="00510541">
              <w:rPr>
                <w:rFonts w:ascii="Times New Roman" w:eastAsia="Trebuchet MS" w:hAnsi="Times New Roman" w:cs="Times New Roman"/>
                <w:spacing w:val="-2"/>
                <w:sz w:val="24"/>
                <w:szCs w:val="24"/>
                <w:lang w:eastAsia="en-US"/>
              </w:rPr>
              <w:t xml:space="preserve"> </w:t>
            </w:r>
            <w:r w:rsidRPr="00510541">
              <w:rPr>
                <w:rFonts w:ascii="Times New Roman" w:eastAsia="Trebuchet MS" w:hAnsi="Times New Roman" w:cs="Times New Roman"/>
                <w:sz w:val="24"/>
                <w:szCs w:val="24"/>
                <w:lang w:eastAsia="en-US"/>
              </w:rPr>
              <w:t>профессиональной</w:t>
            </w:r>
            <w:r w:rsidRPr="00510541">
              <w:rPr>
                <w:rFonts w:ascii="Times New Roman" w:eastAsia="Trebuchet MS" w:hAnsi="Times New Roman" w:cs="Times New Roman"/>
                <w:spacing w:val="-2"/>
                <w:sz w:val="24"/>
                <w:szCs w:val="24"/>
                <w:lang w:eastAsia="en-US"/>
              </w:rPr>
              <w:t xml:space="preserve"> </w:t>
            </w:r>
            <w:r w:rsidRPr="00510541">
              <w:rPr>
                <w:rFonts w:ascii="Times New Roman" w:eastAsia="Trebuchet MS" w:hAnsi="Times New Roman" w:cs="Times New Roman"/>
                <w:sz w:val="24"/>
                <w:szCs w:val="24"/>
                <w:lang w:eastAsia="en-US"/>
              </w:rPr>
              <w:t>тематике</w:t>
            </w:r>
          </w:p>
          <w:p w14:paraId="1AA6C825"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на государственном языке, проявлять</w:t>
            </w:r>
            <w:r w:rsidRPr="00510541">
              <w:rPr>
                <w:rFonts w:ascii="Times New Roman" w:eastAsia="Trebuchet MS" w:hAnsi="Times New Roman" w:cs="Times New Roman"/>
                <w:spacing w:val="-57"/>
                <w:sz w:val="24"/>
                <w:szCs w:val="24"/>
                <w:lang w:eastAsia="en-US"/>
              </w:rPr>
              <w:t xml:space="preserve">  </w:t>
            </w:r>
            <w:r w:rsidRPr="00510541">
              <w:rPr>
                <w:rFonts w:ascii="Times New Roman" w:eastAsia="Trebuchet MS" w:hAnsi="Times New Roman" w:cs="Times New Roman"/>
                <w:sz w:val="24"/>
                <w:szCs w:val="24"/>
                <w:lang w:eastAsia="en-US"/>
              </w:rPr>
              <w:t xml:space="preserve"> толерантность</w:t>
            </w:r>
            <w:r w:rsidRPr="00510541">
              <w:rPr>
                <w:rFonts w:ascii="Times New Roman" w:eastAsia="Trebuchet MS" w:hAnsi="Times New Roman" w:cs="Times New Roman"/>
                <w:spacing w:val="-1"/>
                <w:sz w:val="24"/>
                <w:szCs w:val="24"/>
                <w:lang w:eastAsia="en-US"/>
              </w:rPr>
              <w:t xml:space="preserve"> </w:t>
            </w:r>
            <w:r w:rsidRPr="00510541">
              <w:rPr>
                <w:rFonts w:ascii="Times New Roman" w:eastAsia="Trebuchet MS" w:hAnsi="Times New Roman" w:cs="Times New Roman"/>
                <w:sz w:val="24"/>
                <w:szCs w:val="24"/>
                <w:lang w:eastAsia="en-US"/>
              </w:rPr>
              <w:t>в</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рабочем</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коллективе</w:t>
            </w:r>
          </w:p>
        </w:tc>
        <w:tc>
          <w:tcPr>
            <w:tcW w:w="1138" w:type="dxa"/>
            <w:vAlign w:val="center"/>
          </w:tcPr>
          <w:p w14:paraId="0B59063E" w14:textId="77777777" w:rsidR="00510541" w:rsidRPr="00510541" w:rsidRDefault="00510541" w:rsidP="00510541">
            <w:pPr>
              <w:spacing w:after="0" w:line="240" w:lineRule="auto"/>
              <w:jc w:val="center"/>
              <w:rPr>
                <w:rFonts w:ascii="Times New Roman" w:eastAsia="Times New Roman" w:hAnsi="Times New Roman" w:cs="Times New Roman"/>
                <w:sz w:val="24"/>
                <w:szCs w:val="24"/>
              </w:rPr>
            </w:pPr>
            <w:proofErr w:type="spellStart"/>
            <w:r w:rsidRPr="00510541">
              <w:rPr>
                <w:rFonts w:ascii="Times New Roman" w:eastAsia="Times New Roman" w:hAnsi="Times New Roman" w:cs="Times New Roman"/>
                <w:bCs/>
                <w:iCs/>
                <w:sz w:val="24"/>
                <w:szCs w:val="24"/>
              </w:rPr>
              <w:t>Зо</w:t>
            </w:r>
            <w:proofErr w:type="spellEnd"/>
            <w:r w:rsidRPr="00510541">
              <w:rPr>
                <w:rFonts w:ascii="Times New Roman" w:eastAsia="Times New Roman" w:hAnsi="Times New Roman" w:cs="Times New Roman"/>
                <w:bCs/>
                <w:iCs/>
                <w:sz w:val="24"/>
                <w:szCs w:val="24"/>
              </w:rPr>
              <w:t xml:space="preserve"> 05.01</w:t>
            </w:r>
          </w:p>
        </w:tc>
        <w:tc>
          <w:tcPr>
            <w:tcW w:w="3539" w:type="dxa"/>
            <w:vAlign w:val="center"/>
          </w:tcPr>
          <w:p w14:paraId="715120FB"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bCs/>
                <w:sz w:val="24"/>
                <w:szCs w:val="24"/>
              </w:rPr>
              <w:t xml:space="preserve">особенности социального и культурного контекста </w:t>
            </w:r>
          </w:p>
        </w:tc>
      </w:tr>
      <w:tr w:rsidR="00510541" w:rsidRPr="00510541" w14:paraId="78F43C4B" w14:textId="77777777" w:rsidTr="00510541">
        <w:trPr>
          <w:trHeight w:val="723"/>
        </w:trPr>
        <w:tc>
          <w:tcPr>
            <w:tcW w:w="959" w:type="dxa"/>
            <w:vAlign w:val="center"/>
          </w:tcPr>
          <w:p w14:paraId="3D9D4B06"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5653E9AA"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
        </w:tc>
        <w:tc>
          <w:tcPr>
            <w:tcW w:w="3544" w:type="dxa"/>
            <w:vAlign w:val="center"/>
          </w:tcPr>
          <w:p w14:paraId="6C37F958"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p>
        </w:tc>
        <w:tc>
          <w:tcPr>
            <w:tcW w:w="1138" w:type="dxa"/>
            <w:vAlign w:val="center"/>
          </w:tcPr>
          <w:p w14:paraId="3A6595F6"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r w:rsidRPr="00510541">
              <w:rPr>
                <w:rFonts w:ascii="Times New Roman" w:eastAsia="Trebuchet MS" w:hAnsi="Times New Roman" w:cs="Times New Roman"/>
                <w:bCs/>
                <w:iCs/>
                <w:sz w:val="24"/>
                <w:szCs w:val="24"/>
                <w:lang w:eastAsia="en-US"/>
              </w:rPr>
              <w:t>Зо05.02</w:t>
            </w:r>
          </w:p>
        </w:tc>
        <w:tc>
          <w:tcPr>
            <w:tcW w:w="3539" w:type="dxa"/>
            <w:vAlign w:val="center"/>
          </w:tcPr>
          <w:p w14:paraId="6636D4E8"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правила</w:t>
            </w:r>
            <w:r w:rsidRPr="00510541">
              <w:rPr>
                <w:rFonts w:ascii="Times New Roman" w:eastAsia="Trebuchet MS" w:hAnsi="Times New Roman" w:cs="Times New Roman"/>
                <w:spacing w:val="-5"/>
                <w:sz w:val="24"/>
                <w:szCs w:val="24"/>
                <w:lang w:eastAsia="en-US"/>
              </w:rPr>
              <w:t xml:space="preserve"> </w:t>
            </w:r>
            <w:r w:rsidRPr="00510541">
              <w:rPr>
                <w:rFonts w:ascii="Times New Roman" w:eastAsia="Trebuchet MS" w:hAnsi="Times New Roman" w:cs="Times New Roman"/>
                <w:sz w:val="24"/>
                <w:szCs w:val="24"/>
                <w:lang w:eastAsia="en-US"/>
              </w:rPr>
              <w:t>оформления</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документов</w:t>
            </w:r>
          </w:p>
          <w:p w14:paraId="6092C09D"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и</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построения</w:t>
            </w:r>
            <w:r w:rsidRPr="00510541">
              <w:rPr>
                <w:rFonts w:ascii="Times New Roman" w:eastAsia="Trebuchet MS" w:hAnsi="Times New Roman" w:cs="Times New Roman"/>
                <w:spacing w:val="-2"/>
                <w:sz w:val="24"/>
                <w:szCs w:val="24"/>
                <w:lang w:eastAsia="en-US"/>
              </w:rPr>
              <w:t xml:space="preserve"> </w:t>
            </w:r>
            <w:r w:rsidRPr="00510541">
              <w:rPr>
                <w:rFonts w:ascii="Times New Roman" w:eastAsia="Trebuchet MS" w:hAnsi="Times New Roman" w:cs="Times New Roman"/>
                <w:sz w:val="24"/>
                <w:szCs w:val="24"/>
                <w:lang w:eastAsia="en-US"/>
              </w:rPr>
              <w:t>устных</w:t>
            </w:r>
            <w:r w:rsidRPr="00510541">
              <w:rPr>
                <w:rFonts w:ascii="Times New Roman" w:eastAsia="Trebuchet MS" w:hAnsi="Times New Roman" w:cs="Times New Roman"/>
                <w:spacing w:val="-2"/>
                <w:sz w:val="24"/>
                <w:szCs w:val="24"/>
                <w:lang w:eastAsia="en-US"/>
              </w:rPr>
              <w:t xml:space="preserve"> </w:t>
            </w:r>
            <w:r w:rsidRPr="00510541">
              <w:rPr>
                <w:rFonts w:ascii="Times New Roman" w:eastAsia="Trebuchet MS" w:hAnsi="Times New Roman" w:cs="Times New Roman"/>
                <w:sz w:val="24"/>
                <w:szCs w:val="24"/>
                <w:lang w:eastAsia="en-US"/>
              </w:rPr>
              <w:t>сообщений</w:t>
            </w:r>
          </w:p>
        </w:tc>
      </w:tr>
      <w:tr w:rsidR="00510541" w:rsidRPr="00510541" w14:paraId="626AF6A6" w14:textId="77777777" w:rsidTr="00510541">
        <w:trPr>
          <w:trHeight w:val="212"/>
        </w:trPr>
        <w:tc>
          <w:tcPr>
            <w:tcW w:w="959" w:type="dxa"/>
            <w:vMerge w:val="restart"/>
            <w:vAlign w:val="center"/>
          </w:tcPr>
          <w:p w14:paraId="4CBA13B7" w14:textId="77777777" w:rsidR="00510541" w:rsidRPr="00510541" w:rsidRDefault="00510541" w:rsidP="00510541">
            <w:pPr>
              <w:suppressAutoHyphens/>
              <w:spacing w:after="0" w:line="240" w:lineRule="auto"/>
              <w:jc w:val="center"/>
              <w:rPr>
                <w:rFonts w:ascii="Times New Roman" w:eastAsia="Times New Roman" w:hAnsi="Times New Roman" w:cs="Times New Roman"/>
                <w:bCs/>
                <w:i/>
                <w:sz w:val="24"/>
                <w:szCs w:val="24"/>
                <w:highlight w:val="yellow"/>
                <w:u w:val="single"/>
              </w:rPr>
            </w:pPr>
            <w:r w:rsidRPr="00510541">
              <w:rPr>
                <w:rFonts w:ascii="Times New Roman" w:eastAsia="Times New Roman" w:hAnsi="Times New Roman" w:cs="Times New Roman"/>
                <w:sz w:val="24"/>
                <w:szCs w:val="24"/>
              </w:rPr>
              <w:t>ОК 06</w:t>
            </w:r>
          </w:p>
        </w:tc>
        <w:tc>
          <w:tcPr>
            <w:tcW w:w="1134" w:type="dxa"/>
            <w:vAlign w:val="center"/>
          </w:tcPr>
          <w:p w14:paraId="199320BC" w14:textId="77777777" w:rsidR="00510541" w:rsidRPr="00510541" w:rsidRDefault="00510541" w:rsidP="00510541">
            <w:pPr>
              <w:spacing w:after="0" w:line="240" w:lineRule="auto"/>
              <w:jc w:val="center"/>
              <w:rPr>
                <w:rFonts w:ascii="Times New Roman" w:eastAsia="Times New Roman" w:hAnsi="Times New Roman" w:cs="Times New Roman"/>
                <w:sz w:val="24"/>
                <w:szCs w:val="24"/>
              </w:rPr>
            </w:pPr>
            <w:proofErr w:type="spellStart"/>
            <w:r w:rsidRPr="00510541">
              <w:rPr>
                <w:rFonts w:ascii="Times New Roman" w:eastAsia="Times New Roman" w:hAnsi="Times New Roman" w:cs="Times New Roman"/>
                <w:bCs/>
                <w:iCs/>
                <w:sz w:val="24"/>
                <w:szCs w:val="24"/>
              </w:rPr>
              <w:t>Уо</w:t>
            </w:r>
            <w:proofErr w:type="spellEnd"/>
            <w:r w:rsidRPr="00510541">
              <w:rPr>
                <w:rFonts w:ascii="Times New Roman" w:eastAsia="Times New Roman" w:hAnsi="Times New Roman" w:cs="Times New Roman"/>
                <w:bCs/>
                <w:iCs/>
                <w:sz w:val="24"/>
                <w:szCs w:val="24"/>
              </w:rPr>
              <w:t xml:space="preserve"> 06.01</w:t>
            </w:r>
          </w:p>
        </w:tc>
        <w:tc>
          <w:tcPr>
            <w:tcW w:w="3544" w:type="dxa"/>
            <w:vAlign w:val="center"/>
          </w:tcPr>
          <w:p w14:paraId="3C5B8A30"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bCs/>
                <w:iCs/>
                <w:sz w:val="24"/>
                <w:szCs w:val="24"/>
              </w:rPr>
              <w:t>описывать значимость своей специальности</w:t>
            </w:r>
          </w:p>
        </w:tc>
        <w:tc>
          <w:tcPr>
            <w:tcW w:w="1138" w:type="dxa"/>
            <w:vAlign w:val="center"/>
          </w:tcPr>
          <w:p w14:paraId="1ED12EA1" w14:textId="77777777" w:rsidR="00510541" w:rsidRPr="00510541" w:rsidRDefault="00510541" w:rsidP="00510541">
            <w:pPr>
              <w:spacing w:after="0" w:line="240" w:lineRule="auto"/>
              <w:jc w:val="center"/>
              <w:rPr>
                <w:rFonts w:ascii="Times New Roman" w:eastAsia="Times New Roman" w:hAnsi="Times New Roman" w:cs="Times New Roman"/>
                <w:sz w:val="24"/>
                <w:szCs w:val="24"/>
              </w:rPr>
            </w:pPr>
            <w:proofErr w:type="spellStart"/>
            <w:r w:rsidRPr="00510541">
              <w:rPr>
                <w:rFonts w:ascii="Times New Roman" w:eastAsia="Times New Roman" w:hAnsi="Times New Roman" w:cs="Times New Roman"/>
                <w:bCs/>
                <w:iCs/>
                <w:sz w:val="24"/>
                <w:szCs w:val="24"/>
              </w:rPr>
              <w:t>Зо</w:t>
            </w:r>
            <w:proofErr w:type="spellEnd"/>
            <w:r w:rsidRPr="00510541">
              <w:rPr>
                <w:rFonts w:ascii="Times New Roman" w:eastAsia="Times New Roman" w:hAnsi="Times New Roman" w:cs="Times New Roman"/>
                <w:bCs/>
                <w:iCs/>
                <w:sz w:val="24"/>
                <w:szCs w:val="24"/>
              </w:rPr>
              <w:t xml:space="preserve"> 06.01</w:t>
            </w:r>
          </w:p>
        </w:tc>
        <w:tc>
          <w:tcPr>
            <w:tcW w:w="3539" w:type="dxa"/>
            <w:vAlign w:val="center"/>
          </w:tcPr>
          <w:p w14:paraId="59F68C23"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bCs/>
                <w:iCs/>
                <w:sz w:val="24"/>
                <w:szCs w:val="24"/>
              </w:rPr>
              <w:t>сущность гражданско-патриотической позиции, общечеловеческих ценностей</w:t>
            </w:r>
          </w:p>
        </w:tc>
      </w:tr>
      <w:tr w:rsidR="00510541" w:rsidRPr="00510541" w14:paraId="5B034E70" w14:textId="77777777" w:rsidTr="00510541">
        <w:trPr>
          <w:trHeight w:val="212"/>
        </w:trPr>
        <w:tc>
          <w:tcPr>
            <w:tcW w:w="959" w:type="dxa"/>
            <w:vMerge/>
            <w:vAlign w:val="center"/>
          </w:tcPr>
          <w:p w14:paraId="3C8539A3"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5E00FB4E" w14:textId="77777777" w:rsidR="00510541" w:rsidRPr="00510541" w:rsidRDefault="00510541" w:rsidP="00510541">
            <w:pPr>
              <w:spacing w:after="0" w:line="240" w:lineRule="auto"/>
              <w:jc w:val="center"/>
              <w:rPr>
                <w:rFonts w:ascii="Times New Roman" w:eastAsia="Times New Roman" w:hAnsi="Times New Roman" w:cs="Times New Roman"/>
                <w:bCs/>
                <w:iCs/>
                <w:sz w:val="24"/>
                <w:szCs w:val="24"/>
              </w:rPr>
            </w:pPr>
          </w:p>
        </w:tc>
        <w:tc>
          <w:tcPr>
            <w:tcW w:w="3544" w:type="dxa"/>
            <w:vAlign w:val="center"/>
          </w:tcPr>
          <w:p w14:paraId="66B5B80D" w14:textId="77777777" w:rsidR="00510541" w:rsidRPr="00510541" w:rsidRDefault="00510541" w:rsidP="00510541">
            <w:pPr>
              <w:spacing w:after="0" w:line="240" w:lineRule="auto"/>
              <w:rPr>
                <w:rFonts w:ascii="Times New Roman" w:eastAsia="Times New Roman" w:hAnsi="Times New Roman" w:cs="Times New Roman"/>
                <w:bCs/>
                <w:iCs/>
                <w:sz w:val="24"/>
                <w:szCs w:val="24"/>
              </w:rPr>
            </w:pPr>
          </w:p>
        </w:tc>
        <w:tc>
          <w:tcPr>
            <w:tcW w:w="1138" w:type="dxa"/>
            <w:vAlign w:val="center"/>
          </w:tcPr>
          <w:p w14:paraId="6462A6F5"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roofErr w:type="spellStart"/>
            <w:r w:rsidRPr="00510541">
              <w:rPr>
                <w:rFonts w:ascii="Times New Roman" w:eastAsia="Trebuchet MS" w:hAnsi="Times New Roman" w:cs="Times New Roman"/>
                <w:sz w:val="24"/>
                <w:szCs w:val="24"/>
                <w:lang w:eastAsia="en-US"/>
              </w:rPr>
              <w:t>Зо</w:t>
            </w:r>
            <w:proofErr w:type="spellEnd"/>
            <w:r w:rsidRPr="00510541">
              <w:rPr>
                <w:rFonts w:ascii="Times New Roman" w:eastAsia="Trebuchet MS" w:hAnsi="Times New Roman" w:cs="Times New Roman"/>
                <w:sz w:val="24"/>
                <w:szCs w:val="24"/>
                <w:lang w:eastAsia="en-US"/>
              </w:rPr>
              <w:t xml:space="preserve"> 06.02</w:t>
            </w:r>
          </w:p>
        </w:tc>
        <w:tc>
          <w:tcPr>
            <w:tcW w:w="3539" w:type="dxa"/>
            <w:vAlign w:val="center"/>
          </w:tcPr>
          <w:p w14:paraId="37ABF5D9"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значимость</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профессиональной</w:t>
            </w:r>
            <w:r w:rsidRPr="00510541">
              <w:rPr>
                <w:rFonts w:ascii="Times New Roman" w:eastAsia="Trebuchet MS" w:hAnsi="Times New Roman" w:cs="Times New Roman"/>
                <w:spacing w:val="-4"/>
                <w:sz w:val="24"/>
                <w:szCs w:val="24"/>
                <w:lang w:eastAsia="en-US"/>
              </w:rPr>
              <w:t xml:space="preserve"> </w:t>
            </w:r>
            <w:r w:rsidRPr="00510541">
              <w:rPr>
                <w:rFonts w:ascii="Times New Roman" w:eastAsia="Trebuchet MS" w:hAnsi="Times New Roman" w:cs="Times New Roman"/>
                <w:sz w:val="24"/>
                <w:szCs w:val="24"/>
                <w:lang w:eastAsia="en-US"/>
              </w:rPr>
              <w:t>деятельности по</w:t>
            </w:r>
            <w:r w:rsidRPr="00510541">
              <w:rPr>
                <w:rFonts w:ascii="Times New Roman" w:eastAsia="Trebuchet MS" w:hAnsi="Times New Roman" w:cs="Times New Roman"/>
                <w:spacing w:val="-3"/>
                <w:sz w:val="24"/>
                <w:szCs w:val="24"/>
                <w:lang w:eastAsia="en-US"/>
              </w:rPr>
              <w:t xml:space="preserve"> </w:t>
            </w:r>
            <w:r w:rsidRPr="00510541">
              <w:rPr>
                <w:rFonts w:ascii="Times New Roman" w:eastAsia="Trebuchet MS" w:hAnsi="Times New Roman" w:cs="Times New Roman"/>
                <w:sz w:val="24"/>
                <w:szCs w:val="24"/>
                <w:lang w:eastAsia="en-US"/>
              </w:rPr>
              <w:t>специальности</w:t>
            </w:r>
          </w:p>
        </w:tc>
      </w:tr>
      <w:tr w:rsidR="00510541" w:rsidRPr="00510541" w14:paraId="5927504C" w14:textId="77777777" w:rsidTr="00510541">
        <w:trPr>
          <w:trHeight w:val="212"/>
        </w:trPr>
        <w:tc>
          <w:tcPr>
            <w:tcW w:w="959" w:type="dxa"/>
            <w:vAlign w:val="center"/>
          </w:tcPr>
          <w:p w14:paraId="28E4F8E7"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ОК 09</w:t>
            </w:r>
          </w:p>
        </w:tc>
        <w:tc>
          <w:tcPr>
            <w:tcW w:w="1134" w:type="dxa"/>
            <w:vAlign w:val="center"/>
          </w:tcPr>
          <w:p w14:paraId="732D8411"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roofErr w:type="spellStart"/>
            <w:r w:rsidRPr="00510541">
              <w:rPr>
                <w:rFonts w:ascii="Times New Roman" w:eastAsia="Trebuchet MS" w:hAnsi="Times New Roman" w:cs="Times New Roman"/>
                <w:sz w:val="24"/>
                <w:szCs w:val="24"/>
                <w:lang w:eastAsia="en-US"/>
              </w:rPr>
              <w:t>Уо</w:t>
            </w:r>
            <w:proofErr w:type="spellEnd"/>
            <w:r w:rsidRPr="00510541">
              <w:rPr>
                <w:rFonts w:ascii="Times New Roman" w:eastAsia="Trebuchet MS" w:hAnsi="Times New Roman" w:cs="Times New Roman"/>
                <w:sz w:val="24"/>
                <w:szCs w:val="24"/>
                <w:lang w:eastAsia="en-US"/>
              </w:rPr>
              <w:t xml:space="preserve"> 09.04</w:t>
            </w:r>
          </w:p>
        </w:tc>
        <w:tc>
          <w:tcPr>
            <w:tcW w:w="3544" w:type="dxa"/>
            <w:vAlign w:val="center"/>
          </w:tcPr>
          <w:p w14:paraId="34306B53"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кратко обосновывать и объяснять свои действия (текущие и планируемые)</w:t>
            </w:r>
          </w:p>
        </w:tc>
        <w:tc>
          <w:tcPr>
            <w:tcW w:w="1138" w:type="dxa"/>
            <w:vAlign w:val="center"/>
          </w:tcPr>
          <w:p w14:paraId="40921F67" w14:textId="77777777" w:rsidR="00510541" w:rsidRPr="00510541" w:rsidRDefault="00510541" w:rsidP="00510541">
            <w:pPr>
              <w:spacing w:after="0" w:line="240" w:lineRule="auto"/>
              <w:jc w:val="center"/>
              <w:rPr>
                <w:rFonts w:ascii="Times New Roman" w:eastAsia="Times New Roman" w:hAnsi="Times New Roman" w:cs="Times New Roman"/>
                <w:sz w:val="24"/>
                <w:szCs w:val="24"/>
              </w:rPr>
            </w:pPr>
            <w:proofErr w:type="spellStart"/>
            <w:r w:rsidRPr="00510541">
              <w:rPr>
                <w:rFonts w:ascii="Times New Roman" w:eastAsia="Times New Roman" w:hAnsi="Times New Roman" w:cs="Times New Roman"/>
                <w:sz w:val="24"/>
                <w:szCs w:val="24"/>
              </w:rPr>
              <w:t>Зо</w:t>
            </w:r>
            <w:proofErr w:type="spellEnd"/>
            <w:r w:rsidRPr="00510541">
              <w:rPr>
                <w:rFonts w:ascii="Times New Roman" w:eastAsia="Times New Roman" w:hAnsi="Times New Roman" w:cs="Times New Roman"/>
                <w:sz w:val="24"/>
                <w:szCs w:val="24"/>
              </w:rPr>
              <w:t xml:space="preserve"> 09.04</w:t>
            </w:r>
          </w:p>
        </w:tc>
        <w:tc>
          <w:tcPr>
            <w:tcW w:w="3539" w:type="dxa"/>
            <w:vAlign w:val="center"/>
          </w:tcPr>
          <w:p w14:paraId="40CB7A80"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особенности произношения </w:t>
            </w:r>
          </w:p>
        </w:tc>
      </w:tr>
      <w:tr w:rsidR="00510541" w:rsidRPr="00510541" w14:paraId="3067F60C" w14:textId="77777777" w:rsidTr="00510541">
        <w:trPr>
          <w:trHeight w:val="212"/>
        </w:trPr>
        <w:tc>
          <w:tcPr>
            <w:tcW w:w="959" w:type="dxa"/>
            <w:vAlign w:val="center"/>
          </w:tcPr>
          <w:p w14:paraId="54405E9B"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ПК 3.2</w:t>
            </w:r>
          </w:p>
        </w:tc>
        <w:tc>
          <w:tcPr>
            <w:tcW w:w="1134" w:type="dxa"/>
            <w:vAlign w:val="center"/>
          </w:tcPr>
          <w:p w14:paraId="447A48D5"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У 3.2.08</w:t>
            </w:r>
          </w:p>
        </w:tc>
        <w:tc>
          <w:tcPr>
            <w:tcW w:w="3544" w:type="dxa"/>
            <w:vAlign w:val="center"/>
          </w:tcPr>
          <w:p w14:paraId="2248FC21"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составлять акты о повреждениях промышленного (технологического) оборудования </w:t>
            </w:r>
          </w:p>
        </w:tc>
        <w:tc>
          <w:tcPr>
            <w:tcW w:w="1138" w:type="dxa"/>
            <w:vAlign w:val="center"/>
          </w:tcPr>
          <w:p w14:paraId="64FD5547"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З 3.2.14</w:t>
            </w:r>
          </w:p>
        </w:tc>
        <w:tc>
          <w:tcPr>
            <w:tcW w:w="3539" w:type="dxa"/>
            <w:vAlign w:val="center"/>
          </w:tcPr>
          <w:p w14:paraId="65BD7615"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правила оформления учетной документации на промышленное (технологическое) оборудование</w:t>
            </w:r>
          </w:p>
        </w:tc>
      </w:tr>
      <w:tr w:rsidR="00510541" w:rsidRPr="00510541" w14:paraId="2BD75BA1" w14:textId="77777777" w:rsidTr="00510541">
        <w:trPr>
          <w:trHeight w:val="1443"/>
        </w:trPr>
        <w:tc>
          <w:tcPr>
            <w:tcW w:w="959" w:type="dxa"/>
            <w:vAlign w:val="center"/>
          </w:tcPr>
          <w:p w14:paraId="1F56EBD9"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ПК.4.2</w:t>
            </w:r>
          </w:p>
        </w:tc>
        <w:tc>
          <w:tcPr>
            <w:tcW w:w="1134" w:type="dxa"/>
            <w:vAlign w:val="center"/>
          </w:tcPr>
          <w:p w14:paraId="64A2B43A"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У 4.2.02</w:t>
            </w:r>
          </w:p>
        </w:tc>
        <w:tc>
          <w:tcPr>
            <w:tcW w:w="3544" w:type="dxa"/>
            <w:vAlign w:val="center"/>
          </w:tcPr>
          <w:p w14:paraId="50E91173"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использовать приемы деловой коммуникации для получения у поставщиков информации о 40 технологических свойствах материалов, запасных частей;</w:t>
            </w:r>
          </w:p>
        </w:tc>
        <w:tc>
          <w:tcPr>
            <w:tcW w:w="1138" w:type="dxa"/>
            <w:vAlign w:val="center"/>
          </w:tcPr>
          <w:p w14:paraId="184F56B3"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З 4.2.04</w:t>
            </w:r>
          </w:p>
        </w:tc>
        <w:tc>
          <w:tcPr>
            <w:tcW w:w="3539" w:type="dxa"/>
            <w:vAlign w:val="center"/>
          </w:tcPr>
          <w:p w14:paraId="36BDD669"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знать методы и технологии коммуникации</w:t>
            </w:r>
          </w:p>
        </w:tc>
      </w:tr>
      <w:tr w:rsidR="00510541" w:rsidRPr="00510541" w14:paraId="6793DBCF" w14:textId="77777777" w:rsidTr="00510541">
        <w:trPr>
          <w:trHeight w:val="212"/>
        </w:trPr>
        <w:tc>
          <w:tcPr>
            <w:tcW w:w="959" w:type="dxa"/>
            <w:vAlign w:val="center"/>
          </w:tcPr>
          <w:p w14:paraId="7FE2EF06"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ПК.4.3</w:t>
            </w:r>
          </w:p>
        </w:tc>
        <w:tc>
          <w:tcPr>
            <w:tcW w:w="1134" w:type="dxa"/>
            <w:vAlign w:val="center"/>
          </w:tcPr>
          <w:p w14:paraId="3FF8BA95"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У 4.3.01</w:t>
            </w:r>
          </w:p>
        </w:tc>
        <w:tc>
          <w:tcPr>
            <w:tcW w:w="3544" w:type="dxa"/>
            <w:vAlign w:val="center"/>
          </w:tcPr>
          <w:p w14:paraId="441AB447"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выстраивать деловые контакты с рабочими, служащими и руководителями для сбора информации о ходе исполнения обязательств поставщиками заготовок, запасных частей, расходных материалов</w:t>
            </w:r>
          </w:p>
        </w:tc>
        <w:tc>
          <w:tcPr>
            <w:tcW w:w="1138" w:type="dxa"/>
            <w:vAlign w:val="center"/>
          </w:tcPr>
          <w:p w14:paraId="4F82F2F1"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
        </w:tc>
        <w:tc>
          <w:tcPr>
            <w:tcW w:w="3539" w:type="dxa"/>
            <w:vAlign w:val="center"/>
          </w:tcPr>
          <w:p w14:paraId="6DAED7A6"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p>
        </w:tc>
      </w:tr>
      <w:tr w:rsidR="00510541" w:rsidRPr="00510541" w14:paraId="68E0B69A" w14:textId="77777777" w:rsidTr="00510541">
        <w:trPr>
          <w:trHeight w:val="212"/>
        </w:trPr>
        <w:tc>
          <w:tcPr>
            <w:tcW w:w="959" w:type="dxa"/>
            <w:vAlign w:val="center"/>
          </w:tcPr>
          <w:p w14:paraId="2E64929B" w14:textId="77777777" w:rsidR="00510541" w:rsidRPr="00510541" w:rsidRDefault="00510541" w:rsidP="00510541">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63590831"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У 4.3.02</w:t>
            </w:r>
          </w:p>
        </w:tc>
        <w:tc>
          <w:tcPr>
            <w:tcW w:w="3544" w:type="dxa"/>
            <w:vAlign w:val="center"/>
          </w:tcPr>
          <w:p w14:paraId="699C2F5E" w14:textId="77777777" w:rsidR="00510541" w:rsidRPr="00510541" w:rsidRDefault="00510541" w:rsidP="00510541">
            <w:pPr>
              <w:widowControl w:val="0"/>
              <w:autoSpaceDE w:val="0"/>
              <w:autoSpaceDN w:val="0"/>
              <w:spacing w:after="0" w:line="240" w:lineRule="auto"/>
              <w:rPr>
                <w:rFonts w:ascii="Times New Roman" w:eastAsia="Trebuchet MS" w:hAnsi="Times New Roman" w:cs="Times New Roman"/>
                <w:sz w:val="24"/>
                <w:szCs w:val="24"/>
                <w:lang w:eastAsia="en-US"/>
              </w:rPr>
            </w:pPr>
            <w:r w:rsidRPr="00510541">
              <w:rPr>
                <w:rFonts w:ascii="Times New Roman" w:eastAsia="Trebuchet MS" w:hAnsi="Times New Roman" w:cs="Times New Roman"/>
                <w:sz w:val="24"/>
                <w:szCs w:val="24"/>
                <w:lang w:eastAsia="en-US"/>
              </w:rPr>
              <w:t>выстраивать деловые контакты с рабочими, служащими и руководителями для сбора информации о качестве поступающих заготовок, запасных частей и расходных материалов</w:t>
            </w:r>
          </w:p>
        </w:tc>
        <w:tc>
          <w:tcPr>
            <w:tcW w:w="1138" w:type="dxa"/>
            <w:vAlign w:val="center"/>
          </w:tcPr>
          <w:p w14:paraId="27D214BF" w14:textId="77777777" w:rsidR="00510541" w:rsidRPr="00510541" w:rsidRDefault="00510541" w:rsidP="00510541">
            <w:pPr>
              <w:widowControl w:val="0"/>
              <w:autoSpaceDE w:val="0"/>
              <w:autoSpaceDN w:val="0"/>
              <w:spacing w:after="0" w:line="240" w:lineRule="auto"/>
              <w:jc w:val="center"/>
              <w:rPr>
                <w:rFonts w:ascii="Times New Roman" w:eastAsia="Trebuchet MS" w:hAnsi="Times New Roman" w:cs="Times New Roman"/>
                <w:sz w:val="24"/>
                <w:szCs w:val="24"/>
                <w:lang w:eastAsia="en-US"/>
              </w:rPr>
            </w:pPr>
          </w:p>
        </w:tc>
        <w:tc>
          <w:tcPr>
            <w:tcW w:w="3539" w:type="dxa"/>
            <w:vAlign w:val="center"/>
          </w:tcPr>
          <w:p w14:paraId="4172B6EF" w14:textId="77777777" w:rsidR="00510541" w:rsidRPr="00510541" w:rsidRDefault="00510541" w:rsidP="00510541">
            <w:pPr>
              <w:widowControl w:val="0"/>
              <w:autoSpaceDE w:val="0"/>
              <w:autoSpaceDN w:val="0"/>
              <w:spacing w:after="0" w:line="240" w:lineRule="auto"/>
              <w:jc w:val="both"/>
              <w:rPr>
                <w:rFonts w:ascii="Times New Roman" w:eastAsia="Trebuchet MS" w:hAnsi="Times New Roman" w:cs="Times New Roman"/>
                <w:sz w:val="24"/>
                <w:szCs w:val="24"/>
                <w:lang w:eastAsia="en-US"/>
              </w:rPr>
            </w:pPr>
          </w:p>
        </w:tc>
      </w:tr>
    </w:tbl>
    <w:p w14:paraId="0FCA329A" w14:textId="77777777" w:rsidR="00510541" w:rsidRPr="00510541" w:rsidRDefault="00510541" w:rsidP="00510541">
      <w:pPr>
        <w:shd w:val="clear" w:color="auto" w:fill="FFFFFF"/>
        <w:spacing w:after="0" w:line="240" w:lineRule="auto"/>
        <w:jc w:val="both"/>
        <w:rPr>
          <w:rFonts w:ascii="Times New Roman" w:eastAsia="Times New Roman" w:hAnsi="Times New Roman" w:cs="Times New Roman"/>
          <w:sz w:val="24"/>
          <w:szCs w:val="24"/>
        </w:rPr>
      </w:pPr>
    </w:p>
    <w:p w14:paraId="3BAB25A6" w14:textId="77777777" w:rsidR="00510541" w:rsidRPr="00510541" w:rsidRDefault="00510541" w:rsidP="00510541">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В результате освоения дисциплины студент </w:t>
      </w:r>
      <w:r w:rsidRPr="00510541">
        <w:rPr>
          <w:rFonts w:ascii="Times New Roman" w:eastAsia="Times New Roman" w:hAnsi="Times New Roman" w:cs="Times New Roman"/>
          <w:b/>
          <w:sz w:val="24"/>
          <w:szCs w:val="24"/>
        </w:rPr>
        <w:t>должен уметь</w:t>
      </w:r>
      <w:r w:rsidRPr="00510541">
        <w:rPr>
          <w:rFonts w:ascii="Times New Roman" w:eastAsia="Times New Roman" w:hAnsi="Times New Roman" w:cs="Times New Roman"/>
          <w:sz w:val="24"/>
          <w:szCs w:val="24"/>
        </w:rPr>
        <w:t>:</w:t>
      </w:r>
    </w:p>
    <w:p w14:paraId="2FD022D4" w14:textId="77777777" w:rsidR="00510541" w:rsidRPr="007A51D6" w:rsidRDefault="00510541" w:rsidP="00792331">
      <w:pPr>
        <w:pStyle w:val="a8"/>
        <w:numPr>
          <w:ilvl w:val="0"/>
          <w:numId w:val="2"/>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строить грамотную речь в соответствии с языковыми нормами литературного языка (орфоэпическими, лексическими, грамматическими, стилистическими нормами);</w:t>
      </w:r>
    </w:p>
    <w:p w14:paraId="5ED4EA78" w14:textId="77777777" w:rsidR="00510541" w:rsidRPr="007A51D6" w:rsidRDefault="00510541" w:rsidP="00792331">
      <w:pPr>
        <w:pStyle w:val="a8"/>
        <w:numPr>
          <w:ilvl w:val="0"/>
          <w:numId w:val="2"/>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отбирать языковой материал в соответствии с различными видами речевого общения;</w:t>
      </w:r>
    </w:p>
    <w:p w14:paraId="2933D410" w14:textId="77777777" w:rsidR="00510541" w:rsidRPr="007A51D6" w:rsidRDefault="00510541" w:rsidP="00792331">
      <w:pPr>
        <w:pStyle w:val="a8"/>
        <w:numPr>
          <w:ilvl w:val="0"/>
          <w:numId w:val="2"/>
        </w:numPr>
        <w:tabs>
          <w:tab w:val="left" w:pos="426"/>
        </w:tabs>
        <w:spacing w:after="0" w:line="240" w:lineRule="auto"/>
        <w:jc w:val="both"/>
        <w:rPr>
          <w:rFonts w:ascii="Times New Roman" w:eastAsia="Times New Roman" w:hAnsi="Times New Roman"/>
          <w:sz w:val="24"/>
          <w:szCs w:val="24"/>
        </w:rPr>
      </w:pPr>
      <w:r w:rsidRPr="007A51D6">
        <w:rPr>
          <w:rFonts w:ascii="Times New Roman" w:eastAsia="Times New Roman" w:hAnsi="Times New Roman"/>
          <w:color w:val="000000"/>
          <w:spacing w:val="-11"/>
          <w:sz w:val="24"/>
          <w:szCs w:val="24"/>
        </w:rPr>
        <w:t xml:space="preserve">соблюдать нормы речевого этикета в различных сферах общения; </w:t>
      </w:r>
    </w:p>
    <w:p w14:paraId="445B34D1" w14:textId="77777777" w:rsidR="00510541" w:rsidRPr="007A51D6" w:rsidRDefault="00510541" w:rsidP="00792331">
      <w:pPr>
        <w:pStyle w:val="a8"/>
        <w:numPr>
          <w:ilvl w:val="0"/>
          <w:numId w:val="2"/>
        </w:numPr>
        <w:tabs>
          <w:tab w:val="left" w:pos="426"/>
        </w:tabs>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 xml:space="preserve">редактировать текст, ориентированный на ту или иную форму речевого общения; </w:t>
      </w:r>
    </w:p>
    <w:p w14:paraId="7A0608F1" w14:textId="77777777" w:rsidR="00510541" w:rsidRPr="007A51D6" w:rsidRDefault="00510541" w:rsidP="00792331">
      <w:pPr>
        <w:pStyle w:val="a8"/>
        <w:numPr>
          <w:ilvl w:val="0"/>
          <w:numId w:val="2"/>
        </w:numPr>
        <w:tabs>
          <w:tab w:val="left" w:pos="426"/>
        </w:tabs>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верно сочетать в собственном высказывании лексические единицы;</w:t>
      </w:r>
    </w:p>
    <w:p w14:paraId="54920FA5" w14:textId="77777777" w:rsidR="00510541" w:rsidRPr="007A51D6" w:rsidRDefault="00510541" w:rsidP="00792331">
      <w:pPr>
        <w:pStyle w:val="a8"/>
        <w:numPr>
          <w:ilvl w:val="0"/>
          <w:numId w:val="2"/>
        </w:numPr>
        <w:tabs>
          <w:tab w:val="left" w:pos="426"/>
        </w:tabs>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анализировать свою речь с точки зрения ее нормативности, уместности и целесообразности;</w:t>
      </w:r>
    </w:p>
    <w:p w14:paraId="026EFDCB" w14:textId="77777777" w:rsidR="00510541" w:rsidRPr="007A51D6" w:rsidRDefault="00510541" w:rsidP="00792331">
      <w:pPr>
        <w:pStyle w:val="a8"/>
        <w:numPr>
          <w:ilvl w:val="0"/>
          <w:numId w:val="2"/>
        </w:numPr>
        <w:tabs>
          <w:tab w:val="left" w:pos="426"/>
        </w:tabs>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 xml:space="preserve">отбирать языковой материал в соответствии с различными видами речевого общения; </w:t>
      </w:r>
    </w:p>
    <w:p w14:paraId="770B07D8" w14:textId="77777777" w:rsidR="00510541" w:rsidRPr="007A51D6" w:rsidRDefault="00510541" w:rsidP="00792331">
      <w:pPr>
        <w:pStyle w:val="a8"/>
        <w:numPr>
          <w:ilvl w:val="0"/>
          <w:numId w:val="2"/>
        </w:numPr>
        <w:tabs>
          <w:tab w:val="left" w:pos="426"/>
        </w:tabs>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работать с орфоэпическим, толковым и др. видами лингвистических словарей;</w:t>
      </w:r>
    </w:p>
    <w:p w14:paraId="7D38E506" w14:textId="77777777" w:rsidR="00510541" w:rsidRPr="007A51D6" w:rsidRDefault="00510541" w:rsidP="00792331">
      <w:pPr>
        <w:pStyle w:val="a8"/>
        <w:numPr>
          <w:ilvl w:val="0"/>
          <w:numId w:val="2"/>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грамотно использовать в речи профессиональную лексику;</w:t>
      </w:r>
    </w:p>
    <w:p w14:paraId="0AB71C2E" w14:textId="77777777" w:rsidR="00510541" w:rsidRPr="007A51D6" w:rsidRDefault="00510541" w:rsidP="00792331">
      <w:pPr>
        <w:pStyle w:val="a8"/>
        <w:numPr>
          <w:ilvl w:val="0"/>
          <w:numId w:val="2"/>
        </w:numPr>
        <w:tabs>
          <w:tab w:val="left" w:pos="426"/>
        </w:tabs>
        <w:spacing w:after="0" w:line="240" w:lineRule="auto"/>
        <w:jc w:val="both"/>
        <w:rPr>
          <w:rFonts w:ascii="Times New Roman" w:eastAsia="Times New Roman" w:hAnsi="Times New Roman"/>
          <w:sz w:val="24"/>
          <w:szCs w:val="24"/>
        </w:rPr>
      </w:pPr>
      <w:r w:rsidRPr="007A51D6">
        <w:rPr>
          <w:rFonts w:ascii="Times New Roman" w:eastAsia="Times New Roman" w:hAnsi="Times New Roman"/>
          <w:color w:val="000000"/>
          <w:spacing w:val="-14"/>
          <w:sz w:val="24"/>
          <w:szCs w:val="24"/>
        </w:rPr>
        <w:t>владеть основными приемами информационной переработки текста;</w:t>
      </w:r>
    </w:p>
    <w:p w14:paraId="2DC0D413" w14:textId="77777777" w:rsidR="00510541" w:rsidRPr="007A51D6" w:rsidRDefault="00510541" w:rsidP="00792331">
      <w:pPr>
        <w:pStyle w:val="a8"/>
        <w:numPr>
          <w:ilvl w:val="0"/>
          <w:numId w:val="2"/>
        </w:numPr>
        <w:tabs>
          <w:tab w:val="left" w:pos="426"/>
        </w:tabs>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lastRenderedPageBreak/>
        <w:t>устранять ошибки и недочеты в своей устной и письменной речи.</w:t>
      </w:r>
    </w:p>
    <w:p w14:paraId="59949BB1" w14:textId="77777777" w:rsidR="00510541" w:rsidRPr="00510541" w:rsidRDefault="00510541" w:rsidP="00510541">
      <w:pPr>
        <w:tabs>
          <w:tab w:val="left" w:pos="426"/>
        </w:tabs>
        <w:spacing w:after="0" w:line="240" w:lineRule="auto"/>
        <w:jc w:val="both"/>
        <w:rPr>
          <w:rFonts w:ascii="Times New Roman" w:eastAsia="Times New Roman" w:hAnsi="Times New Roman" w:cs="Times New Roman"/>
          <w:sz w:val="24"/>
          <w:szCs w:val="24"/>
        </w:rPr>
      </w:pPr>
    </w:p>
    <w:p w14:paraId="3525B762"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sz w:val="24"/>
          <w:szCs w:val="24"/>
        </w:rPr>
        <w:t xml:space="preserve">В результате освоения учебной дисциплины обучающийся </w:t>
      </w:r>
      <w:r w:rsidRPr="00510541">
        <w:rPr>
          <w:rFonts w:ascii="Times New Roman" w:eastAsia="Times New Roman" w:hAnsi="Times New Roman" w:cs="Times New Roman"/>
          <w:b/>
          <w:sz w:val="24"/>
          <w:szCs w:val="24"/>
        </w:rPr>
        <w:t>должен знать:</w:t>
      </w:r>
    </w:p>
    <w:p w14:paraId="02F8FB87" w14:textId="77777777" w:rsidR="00510541" w:rsidRPr="007A51D6" w:rsidRDefault="00510541" w:rsidP="00792331">
      <w:pPr>
        <w:pStyle w:val="a8"/>
        <w:numPr>
          <w:ilvl w:val="0"/>
          <w:numId w:val="3"/>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природу языка, его связь с обществом и мышлением, его функции;</w:t>
      </w:r>
    </w:p>
    <w:p w14:paraId="24D6241D" w14:textId="77777777" w:rsidR="00510541" w:rsidRPr="007A51D6" w:rsidRDefault="00510541" w:rsidP="00792331">
      <w:pPr>
        <w:pStyle w:val="a8"/>
        <w:numPr>
          <w:ilvl w:val="0"/>
          <w:numId w:val="3"/>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различие между языком и речью;</w:t>
      </w:r>
    </w:p>
    <w:p w14:paraId="46343D9C" w14:textId="77777777" w:rsidR="00510541" w:rsidRPr="007A51D6" w:rsidRDefault="00510541" w:rsidP="00792331">
      <w:pPr>
        <w:pStyle w:val="a8"/>
        <w:numPr>
          <w:ilvl w:val="0"/>
          <w:numId w:val="3"/>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качества хорошей речи (точность, логичность, чистота, выразительность, уместность, богатство)</w:t>
      </w:r>
    </w:p>
    <w:p w14:paraId="5D2C68AE" w14:textId="77777777" w:rsidR="00510541" w:rsidRPr="007A51D6" w:rsidRDefault="00510541" w:rsidP="00792331">
      <w:pPr>
        <w:pStyle w:val="a8"/>
        <w:numPr>
          <w:ilvl w:val="0"/>
          <w:numId w:val="3"/>
        </w:numPr>
        <w:tabs>
          <w:tab w:val="left" w:pos="426"/>
        </w:tabs>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смысл понятий: литературный язык, языковая норма, культура речи;</w:t>
      </w:r>
    </w:p>
    <w:p w14:paraId="0BB8C157" w14:textId="77777777" w:rsidR="00510541" w:rsidRPr="007A51D6" w:rsidRDefault="00510541" w:rsidP="00792331">
      <w:pPr>
        <w:pStyle w:val="a8"/>
        <w:numPr>
          <w:ilvl w:val="0"/>
          <w:numId w:val="3"/>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орфоэпические, лексические, грамматические и пунктуационные нормы речевого поведения в разных сферах общения; специфику устной и письменной речи;</w:t>
      </w:r>
    </w:p>
    <w:p w14:paraId="49DDF02F" w14:textId="77777777" w:rsidR="00510541" w:rsidRPr="007A51D6" w:rsidRDefault="00510541" w:rsidP="00792331">
      <w:pPr>
        <w:pStyle w:val="a8"/>
        <w:numPr>
          <w:ilvl w:val="0"/>
          <w:numId w:val="3"/>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сложные случаи употребления имен существительных и числительных в речи;</w:t>
      </w:r>
    </w:p>
    <w:p w14:paraId="62542326" w14:textId="77777777" w:rsidR="00510541" w:rsidRPr="007A51D6" w:rsidRDefault="00510541" w:rsidP="00792331">
      <w:pPr>
        <w:pStyle w:val="a8"/>
        <w:numPr>
          <w:ilvl w:val="0"/>
          <w:numId w:val="3"/>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 xml:space="preserve">синтаксические и пунктуационные нормы современного русского языка; </w:t>
      </w:r>
    </w:p>
    <w:p w14:paraId="50D54E1B" w14:textId="77777777" w:rsidR="00510541" w:rsidRPr="007A51D6" w:rsidRDefault="00510541" w:rsidP="00792331">
      <w:pPr>
        <w:pStyle w:val="a8"/>
        <w:numPr>
          <w:ilvl w:val="0"/>
          <w:numId w:val="3"/>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принципы русской орфографии; правописание разных частей речи;</w:t>
      </w:r>
    </w:p>
    <w:p w14:paraId="222251D4" w14:textId="77777777" w:rsidR="00510541" w:rsidRPr="007A51D6" w:rsidRDefault="00510541" w:rsidP="00792331">
      <w:pPr>
        <w:pStyle w:val="a8"/>
        <w:numPr>
          <w:ilvl w:val="0"/>
          <w:numId w:val="3"/>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правила продуцирования текстов разных деловых жанров;</w:t>
      </w:r>
    </w:p>
    <w:p w14:paraId="19A9FAB3" w14:textId="77777777" w:rsidR="00510541" w:rsidRPr="007A51D6" w:rsidRDefault="00510541" w:rsidP="00792331">
      <w:pPr>
        <w:pStyle w:val="a8"/>
        <w:numPr>
          <w:ilvl w:val="0"/>
          <w:numId w:val="3"/>
        </w:numPr>
        <w:spacing w:after="0" w:line="240" w:lineRule="auto"/>
        <w:jc w:val="both"/>
        <w:rPr>
          <w:rFonts w:ascii="Times New Roman" w:eastAsia="Times New Roman" w:hAnsi="Times New Roman"/>
          <w:sz w:val="24"/>
          <w:szCs w:val="24"/>
        </w:rPr>
      </w:pPr>
      <w:r w:rsidRPr="007A51D6">
        <w:rPr>
          <w:rFonts w:ascii="Times New Roman" w:eastAsia="Times New Roman" w:hAnsi="Times New Roman"/>
          <w:sz w:val="24"/>
          <w:szCs w:val="24"/>
        </w:rPr>
        <w:t>особенности выступлений в различных жанрах, правила подготовки выступлений.</w:t>
      </w:r>
    </w:p>
    <w:p w14:paraId="29035FD9"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0180D1DE"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b/>
          <w:sz w:val="24"/>
          <w:szCs w:val="24"/>
        </w:rPr>
        <w:t>1.4 Количество часов на освоение программы учебной дисциплины:</w:t>
      </w:r>
    </w:p>
    <w:p w14:paraId="45FFD072"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максимальной учебной нагрузки обучающегося  </w:t>
      </w:r>
      <w:r w:rsidRPr="00510541">
        <w:rPr>
          <w:rFonts w:ascii="Times New Roman" w:eastAsia="Times New Roman" w:hAnsi="Times New Roman" w:cs="Times New Roman"/>
          <w:b/>
          <w:sz w:val="24"/>
          <w:szCs w:val="24"/>
        </w:rPr>
        <w:t>-</w:t>
      </w:r>
      <w:r w:rsidRPr="00510541">
        <w:rPr>
          <w:rFonts w:ascii="Times New Roman" w:eastAsia="Times New Roman" w:hAnsi="Times New Roman" w:cs="Times New Roman"/>
          <w:sz w:val="24"/>
          <w:szCs w:val="24"/>
        </w:rPr>
        <w:t xml:space="preserve">  56 час, в том числе:</w:t>
      </w:r>
    </w:p>
    <w:p w14:paraId="01EC71FF"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обязательной аудиторной учебной нагрузки обучающегося </w:t>
      </w:r>
      <w:r w:rsidRPr="00510541">
        <w:rPr>
          <w:rFonts w:ascii="Times New Roman" w:eastAsia="Times New Roman" w:hAnsi="Times New Roman" w:cs="Times New Roman"/>
          <w:b/>
          <w:sz w:val="24"/>
          <w:szCs w:val="24"/>
        </w:rPr>
        <w:t>-</w:t>
      </w:r>
      <w:r w:rsidRPr="00510541">
        <w:rPr>
          <w:rFonts w:ascii="Times New Roman" w:eastAsia="Times New Roman" w:hAnsi="Times New Roman" w:cs="Times New Roman"/>
          <w:sz w:val="24"/>
          <w:szCs w:val="24"/>
        </w:rPr>
        <w:t xml:space="preserve"> 56 час;</w:t>
      </w:r>
    </w:p>
    <w:p w14:paraId="0EB64A1A"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154C098E" w14:textId="77777777" w:rsidR="007A51D6" w:rsidRDefault="007A51D6" w:rsidP="007A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02456FE9" w14:textId="17938E5D" w:rsidR="00510541" w:rsidRPr="00510541" w:rsidRDefault="00510541" w:rsidP="007A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2</w:t>
      </w:r>
      <w:r w:rsidR="007A51D6">
        <w:rPr>
          <w:rFonts w:ascii="Times New Roman" w:eastAsia="Times New Roman" w:hAnsi="Times New Roman" w:cs="Times New Roman"/>
          <w:b/>
          <w:sz w:val="24"/>
          <w:szCs w:val="24"/>
        </w:rPr>
        <w:t xml:space="preserve">. </w:t>
      </w:r>
      <w:r w:rsidRPr="00510541">
        <w:rPr>
          <w:rFonts w:ascii="Times New Roman" w:eastAsia="Times New Roman" w:hAnsi="Times New Roman" w:cs="Times New Roman"/>
          <w:b/>
          <w:sz w:val="24"/>
          <w:szCs w:val="24"/>
        </w:rPr>
        <w:t xml:space="preserve"> СТРУКТУРА И СОДЕРЖАНИЕ УЧЕБНОЙ ДИСЦИПЛИНЫ</w:t>
      </w:r>
    </w:p>
    <w:p w14:paraId="3CE2F46B"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2.1 Объем учебной дисциплины и виды учебной работы</w:t>
      </w:r>
    </w:p>
    <w:p w14:paraId="69C77E3E"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7"/>
        <w:gridCol w:w="1984"/>
      </w:tblGrid>
      <w:tr w:rsidR="00510541" w:rsidRPr="00510541" w14:paraId="2214A2AE" w14:textId="77777777" w:rsidTr="007A51D6">
        <w:trPr>
          <w:trHeight w:val="283"/>
        </w:trPr>
        <w:tc>
          <w:tcPr>
            <w:tcW w:w="7797" w:type="dxa"/>
            <w:tcBorders>
              <w:top w:val="single" w:sz="6" w:space="0" w:color="000000"/>
              <w:left w:val="single" w:sz="6" w:space="0" w:color="000000"/>
              <w:bottom w:val="single" w:sz="6" w:space="0" w:color="000000"/>
              <w:right w:val="single" w:sz="6" w:space="0" w:color="000000"/>
            </w:tcBorders>
            <w:hideMark/>
          </w:tcPr>
          <w:p w14:paraId="25430B68" w14:textId="77777777" w:rsidR="00510541" w:rsidRPr="00510541" w:rsidRDefault="00510541" w:rsidP="00510541">
            <w:pPr>
              <w:spacing w:after="0" w:line="240" w:lineRule="auto"/>
              <w:jc w:val="center"/>
              <w:rPr>
                <w:rFonts w:ascii="Times New Roman" w:eastAsia="Times New Roman" w:hAnsi="Times New Roman" w:cs="Times New Roman"/>
                <w:sz w:val="24"/>
                <w:szCs w:val="24"/>
              </w:rPr>
            </w:pPr>
            <w:r w:rsidRPr="00510541">
              <w:rPr>
                <w:rFonts w:ascii="Times New Roman" w:eastAsia="Times New Roman" w:hAnsi="Times New Roman" w:cs="Times New Roman"/>
                <w:b/>
                <w:sz w:val="24"/>
                <w:szCs w:val="24"/>
              </w:rPr>
              <w:t>Вид учебной работы</w:t>
            </w:r>
          </w:p>
        </w:tc>
        <w:tc>
          <w:tcPr>
            <w:tcW w:w="1984" w:type="dxa"/>
            <w:tcBorders>
              <w:top w:val="single" w:sz="6" w:space="0" w:color="000000"/>
              <w:left w:val="single" w:sz="6" w:space="0" w:color="000000"/>
              <w:bottom w:val="single" w:sz="6" w:space="0" w:color="000000"/>
              <w:right w:val="single" w:sz="6" w:space="0" w:color="000000"/>
            </w:tcBorders>
            <w:hideMark/>
          </w:tcPr>
          <w:p w14:paraId="18196A6D" w14:textId="77777777" w:rsidR="00510541" w:rsidRPr="00510541" w:rsidRDefault="00510541" w:rsidP="00510541">
            <w:pPr>
              <w:spacing w:after="0" w:line="240" w:lineRule="auto"/>
              <w:jc w:val="center"/>
              <w:rPr>
                <w:rFonts w:ascii="Times New Roman" w:eastAsia="Times New Roman" w:hAnsi="Times New Roman" w:cs="Times New Roman"/>
                <w:iCs/>
                <w:sz w:val="24"/>
                <w:szCs w:val="24"/>
              </w:rPr>
            </w:pPr>
            <w:r w:rsidRPr="00510541">
              <w:rPr>
                <w:rFonts w:ascii="Times New Roman" w:eastAsia="Times New Roman" w:hAnsi="Times New Roman" w:cs="Times New Roman"/>
                <w:b/>
                <w:iCs/>
                <w:sz w:val="24"/>
                <w:szCs w:val="24"/>
              </w:rPr>
              <w:t>Объем часов</w:t>
            </w:r>
          </w:p>
        </w:tc>
      </w:tr>
      <w:tr w:rsidR="00510541" w:rsidRPr="00510541" w14:paraId="20CA7AD8" w14:textId="77777777" w:rsidTr="007A51D6">
        <w:trPr>
          <w:trHeight w:val="288"/>
        </w:trPr>
        <w:tc>
          <w:tcPr>
            <w:tcW w:w="7797" w:type="dxa"/>
            <w:tcBorders>
              <w:top w:val="single" w:sz="6" w:space="0" w:color="000000"/>
              <w:left w:val="single" w:sz="6" w:space="0" w:color="000000"/>
              <w:bottom w:val="single" w:sz="6" w:space="0" w:color="000000"/>
              <w:right w:val="single" w:sz="6" w:space="0" w:color="000000"/>
            </w:tcBorders>
            <w:hideMark/>
          </w:tcPr>
          <w:p w14:paraId="0CB1A0D7" w14:textId="77777777" w:rsidR="00510541" w:rsidRPr="00510541" w:rsidRDefault="00510541" w:rsidP="00510541">
            <w:pPr>
              <w:spacing w:after="0" w:line="240" w:lineRule="auto"/>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Максимальная учебная нагрузка (всего)</w:t>
            </w:r>
          </w:p>
        </w:tc>
        <w:tc>
          <w:tcPr>
            <w:tcW w:w="1984" w:type="dxa"/>
            <w:tcBorders>
              <w:top w:val="single" w:sz="6" w:space="0" w:color="000000"/>
              <w:left w:val="single" w:sz="6" w:space="0" w:color="000000"/>
              <w:bottom w:val="single" w:sz="6" w:space="0" w:color="000000"/>
              <w:right w:val="single" w:sz="6" w:space="0" w:color="000000"/>
            </w:tcBorders>
            <w:hideMark/>
          </w:tcPr>
          <w:p w14:paraId="1574115B" w14:textId="77777777" w:rsidR="00510541" w:rsidRPr="00510541" w:rsidRDefault="00510541" w:rsidP="00510541">
            <w:pPr>
              <w:spacing w:after="0" w:line="240" w:lineRule="auto"/>
              <w:jc w:val="center"/>
              <w:rPr>
                <w:rFonts w:ascii="Times New Roman" w:eastAsia="Times New Roman" w:hAnsi="Times New Roman" w:cs="Times New Roman"/>
                <w:b/>
                <w:iCs/>
                <w:sz w:val="24"/>
                <w:szCs w:val="24"/>
              </w:rPr>
            </w:pPr>
            <w:r w:rsidRPr="00510541">
              <w:rPr>
                <w:rFonts w:ascii="Times New Roman" w:eastAsia="Times New Roman" w:hAnsi="Times New Roman" w:cs="Times New Roman"/>
                <w:b/>
                <w:iCs/>
                <w:sz w:val="24"/>
                <w:szCs w:val="24"/>
              </w:rPr>
              <w:t>56</w:t>
            </w:r>
          </w:p>
        </w:tc>
      </w:tr>
      <w:tr w:rsidR="00510541" w:rsidRPr="00510541" w14:paraId="083B7DC2" w14:textId="77777777" w:rsidTr="007A51D6">
        <w:trPr>
          <w:trHeight w:val="379"/>
        </w:trPr>
        <w:tc>
          <w:tcPr>
            <w:tcW w:w="7797" w:type="dxa"/>
            <w:tcBorders>
              <w:top w:val="single" w:sz="6" w:space="0" w:color="000000"/>
              <w:left w:val="single" w:sz="6" w:space="0" w:color="000000"/>
              <w:bottom w:val="single" w:sz="6" w:space="0" w:color="000000"/>
              <w:right w:val="single" w:sz="6" w:space="0" w:color="000000"/>
            </w:tcBorders>
            <w:hideMark/>
          </w:tcPr>
          <w:p w14:paraId="12D77F72" w14:textId="77777777" w:rsidR="00510541" w:rsidRPr="00510541" w:rsidRDefault="00510541" w:rsidP="00510541">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b/>
                <w:sz w:val="24"/>
                <w:szCs w:val="24"/>
              </w:rPr>
              <w:t xml:space="preserve">Обязательная аудиторная учебная нагрузка (всего) </w:t>
            </w:r>
          </w:p>
        </w:tc>
        <w:tc>
          <w:tcPr>
            <w:tcW w:w="1984" w:type="dxa"/>
            <w:tcBorders>
              <w:top w:val="single" w:sz="6" w:space="0" w:color="000000"/>
              <w:left w:val="single" w:sz="6" w:space="0" w:color="000000"/>
              <w:bottom w:val="single" w:sz="6" w:space="0" w:color="000000"/>
              <w:right w:val="single" w:sz="6" w:space="0" w:color="000000"/>
            </w:tcBorders>
            <w:hideMark/>
          </w:tcPr>
          <w:p w14:paraId="7040FD1F" w14:textId="77777777" w:rsidR="00510541" w:rsidRPr="00510541" w:rsidRDefault="00510541" w:rsidP="00510541">
            <w:pPr>
              <w:spacing w:after="0" w:line="240" w:lineRule="auto"/>
              <w:jc w:val="center"/>
              <w:rPr>
                <w:rFonts w:ascii="Times New Roman" w:eastAsia="Times New Roman" w:hAnsi="Times New Roman" w:cs="Times New Roman"/>
                <w:b/>
                <w:iCs/>
                <w:sz w:val="24"/>
                <w:szCs w:val="24"/>
              </w:rPr>
            </w:pPr>
            <w:r w:rsidRPr="00510541">
              <w:rPr>
                <w:rFonts w:ascii="Times New Roman" w:eastAsia="Times New Roman" w:hAnsi="Times New Roman" w:cs="Times New Roman"/>
                <w:b/>
                <w:iCs/>
                <w:sz w:val="24"/>
                <w:szCs w:val="24"/>
              </w:rPr>
              <w:t>56</w:t>
            </w:r>
          </w:p>
        </w:tc>
      </w:tr>
      <w:tr w:rsidR="00510541" w:rsidRPr="00510541" w14:paraId="273F1EDC" w14:textId="77777777" w:rsidTr="007A51D6">
        <w:trPr>
          <w:trHeight w:val="271"/>
        </w:trPr>
        <w:tc>
          <w:tcPr>
            <w:tcW w:w="7797" w:type="dxa"/>
            <w:tcBorders>
              <w:top w:val="single" w:sz="6" w:space="0" w:color="000000"/>
              <w:left w:val="single" w:sz="6" w:space="0" w:color="000000"/>
              <w:bottom w:val="single" w:sz="6" w:space="0" w:color="000000"/>
              <w:right w:val="single" w:sz="6" w:space="0" w:color="000000"/>
            </w:tcBorders>
            <w:hideMark/>
          </w:tcPr>
          <w:p w14:paraId="6D5439BD" w14:textId="77777777" w:rsidR="00510541" w:rsidRPr="00510541" w:rsidRDefault="00510541" w:rsidP="00510541">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в том числе:</w:t>
            </w:r>
          </w:p>
        </w:tc>
        <w:tc>
          <w:tcPr>
            <w:tcW w:w="1984" w:type="dxa"/>
            <w:tcBorders>
              <w:top w:val="single" w:sz="6" w:space="0" w:color="000000"/>
              <w:left w:val="single" w:sz="6" w:space="0" w:color="000000"/>
              <w:bottom w:val="single" w:sz="6" w:space="0" w:color="000000"/>
              <w:right w:val="single" w:sz="6" w:space="0" w:color="000000"/>
            </w:tcBorders>
          </w:tcPr>
          <w:p w14:paraId="533805B0" w14:textId="77777777" w:rsidR="00510541" w:rsidRPr="00510541" w:rsidRDefault="00510541" w:rsidP="00510541">
            <w:pPr>
              <w:spacing w:after="0" w:line="240" w:lineRule="auto"/>
              <w:jc w:val="center"/>
              <w:rPr>
                <w:rFonts w:ascii="Times New Roman" w:eastAsia="Times New Roman" w:hAnsi="Times New Roman" w:cs="Times New Roman"/>
                <w:b/>
                <w:iCs/>
                <w:sz w:val="24"/>
                <w:szCs w:val="24"/>
              </w:rPr>
            </w:pPr>
          </w:p>
        </w:tc>
      </w:tr>
      <w:tr w:rsidR="00510541" w:rsidRPr="00510541" w14:paraId="04BCDFD5" w14:textId="77777777" w:rsidTr="007A51D6">
        <w:trPr>
          <w:trHeight w:val="379"/>
        </w:trPr>
        <w:tc>
          <w:tcPr>
            <w:tcW w:w="7797" w:type="dxa"/>
            <w:tcBorders>
              <w:top w:val="single" w:sz="6" w:space="0" w:color="000000"/>
              <w:left w:val="single" w:sz="6" w:space="0" w:color="000000"/>
              <w:bottom w:val="single" w:sz="6" w:space="0" w:color="000000"/>
              <w:right w:val="single" w:sz="6" w:space="0" w:color="000000"/>
            </w:tcBorders>
            <w:hideMark/>
          </w:tcPr>
          <w:p w14:paraId="3B8FA34E" w14:textId="77777777" w:rsidR="00510541" w:rsidRPr="00510541" w:rsidRDefault="00510541" w:rsidP="00510541">
            <w:pPr>
              <w:spacing w:after="0" w:line="240" w:lineRule="auto"/>
              <w:jc w:val="both"/>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практические занятия</w:t>
            </w:r>
          </w:p>
        </w:tc>
        <w:tc>
          <w:tcPr>
            <w:tcW w:w="1984" w:type="dxa"/>
            <w:tcBorders>
              <w:top w:val="single" w:sz="6" w:space="0" w:color="000000"/>
              <w:left w:val="single" w:sz="6" w:space="0" w:color="000000"/>
              <w:bottom w:val="single" w:sz="6" w:space="0" w:color="000000"/>
              <w:right w:val="single" w:sz="6" w:space="0" w:color="000000"/>
            </w:tcBorders>
            <w:hideMark/>
          </w:tcPr>
          <w:p w14:paraId="1078C8D2" w14:textId="77777777" w:rsidR="00510541" w:rsidRPr="00510541" w:rsidRDefault="00510541" w:rsidP="00510541">
            <w:pPr>
              <w:spacing w:after="0" w:line="240" w:lineRule="auto"/>
              <w:jc w:val="center"/>
              <w:rPr>
                <w:rFonts w:ascii="Times New Roman" w:eastAsia="Times New Roman" w:hAnsi="Times New Roman" w:cs="Times New Roman"/>
                <w:b/>
                <w:iCs/>
                <w:sz w:val="24"/>
                <w:szCs w:val="24"/>
              </w:rPr>
            </w:pPr>
            <w:r w:rsidRPr="00510541">
              <w:rPr>
                <w:rFonts w:ascii="Times New Roman" w:eastAsia="Times New Roman" w:hAnsi="Times New Roman" w:cs="Times New Roman"/>
                <w:b/>
                <w:iCs/>
                <w:sz w:val="24"/>
                <w:szCs w:val="24"/>
              </w:rPr>
              <w:t>12</w:t>
            </w:r>
          </w:p>
        </w:tc>
      </w:tr>
      <w:tr w:rsidR="00510541" w:rsidRPr="00510541" w14:paraId="40D8EF13" w14:textId="77777777" w:rsidTr="007A51D6">
        <w:trPr>
          <w:trHeight w:val="267"/>
        </w:trPr>
        <w:tc>
          <w:tcPr>
            <w:tcW w:w="7797" w:type="dxa"/>
            <w:tcBorders>
              <w:top w:val="single" w:sz="6" w:space="0" w:color="000000"/>
              <w:left w:val="single" w:sz="6" w:space="0" w:color="000000"/>
              <w:bottom w:val="single" w:sz="6" w:space="0" w:color="000000"/>
              <w:right w:val="single" w:sz="6" w:space="0" w:color="000000"/>
            </w:tcBorders>
            <w:hideMark/>
          </w:tcPr>
          <w:p w14:paraId="5CE3A30D" w14:textId="77777777" w:rsidR="00510541" w:rsidRPr="00510541" w:rsidRDefault="00510541" w:rsidP="00510541">
            <w:pPr>
              <w:spacing w:after="0" w:line="240" w:lineRule="auto"/>
              <w:jc w:val="both"/>
              <w:rPr>
                <w:rFonts w:ascii="Times New Roman" w:eastAsia="Times New Roman" w:hAnsi="Times New Roman" w:cs="Times New Roman"/>
                <w:b/>
                <w:sz w:val="24"/>
                <w:szCs w:val="24"/>
              </w:rPr>
            </w:pPr>
            <w:r w:rsidRPr="00510541">
              <w:rPr>
                <w:rFonts w:ascii="Times New Roman" w:eastAsia="Times New Roman" w:hAnsi="Times New Roman" w:cs="Times New Roman"/>
                <w:b/>
                <w:sz w:val="24"/>
                <w:szCs w:val="24"/>
              </w:rPr>
              <w:t>Самостоятельная работа обучающегося (всего)</w:t>
            </w:r>
          </w:p>
        </w:tc>
        <w:tc>
          <w:tcPr>
            <w:tcW w:w="1984" w:type="dxa"/>
            <w:tcBorders>
              <w:top w:val="single" w:sz="6" w:space="0" w:color="000000"/>
              <w:left w:val="single" w:sz="6" w:space="0" w:color="000000"/>
              <w:bottom w:val="single" w:sz="6" w:space="0" w:color="000000"/>
              <w:right w:val="single" w:sz="6" w:space="0" w:color="000000"/>
            </w:tcBorders>
            <w:hideMark/>
          </w:tcPr>
          <w:p w14:paraId="23F31E2A" w14:textId="77777777" w:rsidR="00510541" w:rsidRPr="00510541" w:rsidRDefault="00510541" w:rsidP="00510541">
            <w:pPr>
              <w:spacing w:after="0" w:line="240" w:lineRule="auto"/>
              <w:jc w:val="center"/>
              <w:rPr>
                <w:rFonts w:ascii="Times New Roman" w:eastAsia="Times New Roman" w:hAnsi="Times New Roman" w:cs="Times New Roman"/>
                <w:b/>
                <w:iCs/>
                <w:sz w:val="24"/>
                <w:szCs w:val="24"/>
              </w:rPr>
            </w:pPr>
            <w:r w:rsidRPr="00510541">
              <w:rPr>
                <w:rFonts w:ascii="Times New Roman" w:eastAsia="Times New Roman" w:hAnsi="Times New Roman" w:cs="Times New Roman"/>
                <w:b/>
                <w:iCs/>
                <w:sz w:val="24"/>
                <w:szCs w:val="24"/>
              </w:rPr>
              <w:t>--</w:t>
            </w:r>
          </w:p>
        </w:tc>
      </w:tr>
      <w:tr w:rsidR="00510541" w:rsidRPr="00510541" w14:paraId="27380566" w14:textId="77777777" w:rsidTr="007A51D6">
        <w:trPr>
          <w:trHeight w:val="353"/>
        </w:trPr>
        <w:tc>
          <w:tcPr>
            <w:tcW w:w="9781" w:type="dxa"/>
            <w:gridSpan w:val="2"/>
            <w:tcBorders>
              <w:top w:val="single" w:sz="6" w:space="0" w:color="000000"/>
              <w:left w:val="single" w:sz="6" w:space="0" w:color="000000"/>
              <w:bottom w:val="single" w:sz="6" w:space="0" w:color="000000"/>
              <w:right w:val="single" w:sz="6" w:space="0" w:color="000000"/>
            </w:tcBorders>
            <w:hideMark/>
          </w:tcPr>
          <w:p w14:paraId="5D58801F" w14:textId="77777777" w:rsidR="00510541" w:rsidRPr="00510541" w:rsidRDefault="00510541" w:rsidP="00510541">
            <w:pPr>
              <w:spacing w:after="0" w:line="240" w:lineRule="auto"/>
              <w:rPr>
                <w:rFonts w:ascii="Times New Roman" w:eastAsia="Times New Roman" w:hAnsi="Times New Roman" w:cs="Times New Roman"/>
                <w:sz w:val="24"/>
                <w:szCs w:val="24"/>
              </w:rPr>
            </w:pPr>
            <w:r w:rsidRPr="00510541">
              <w:rPr>
                <w:rFonts w:ascii="Times New Roman" w:eastAsia="Times New Roman" w:hAnsi="Times New Roman" w:cs="Times New Roman"/>
                <w:sz w:val="24"/>
                <w:szCs w:val="24"/>
              </w:rPr>
              <w:t xml:space="preserve">Промежуточная аттестация в форме </w:t>
            </w:r>
            <w:r w:rsidRPr="00510541">
              <w:rPr>
                <w:rFonts w:ascii="Times New Roman" w:eastAsia="Times New Roman" w:hAnsi="Times New Roman" w:cs="Times New Roman"/>
                <w:b/>
                <w:sz w:val="24"/>
                <w:szCs w:val="24"/>
              </w:rPr>
              <w:t>дифференцированного зачёта</w:t>
            </w:r>
          </w:p>
        </w:tc>
      </w:tr>
    </w:tbl>
    <w:p w14:paraId="6909D823" w14:textId="77777777" w:rsidR="00510541" w:rsidRPr="00510541" w:rsidRDefault="00510541" w:rsidP="00510541">
      <w:pPr>
        <w:spacing w:after="0" w:line="240" w:lineRule="auto"/>
        <w:rPr>
          <w:rFonts w:ascii="Times New Roman" w:eastAsia="Times New Roman" w:hAnsi="Times New Roman" w:cs="Times New Roman"/>
          <w:b/>
          <w:sz w:val="24"/>
          <w:szCs w:val="24"/>
        </w:rPr>
      </w:pPr>
    </w:p>
    <w:p w14:paraId="39B5B3EC" w14:textId="77777777" w:rsidR="00510541" w:rsidRPr="00510541" w:rsidRDefault="00510541" w:rsidP="00510541">
      <w:pPr>
        <w:spacing w:after="0" w:line="240" w:lineRule="auto"/>
        <w:rPr>
          <w:rFonts w:ascii="Times New Roman" w:eastAsia="Times New Roman" w:hAnsi="Times New Roman" w:cs="Times New Roman"/>
          <w:b/>
          <w:sz w:val="24"/>
          <w:szCs w:val="24"/>
        </w:rPr>
      </w:pPr>
    </w:p>
    <w:p w14:paraId="0AC42C38" w14:textId="77777777" w:rsidR="00510541" w:rsidRPr="00510541" w:rsidRDefault="00510541" w:rsidP="00510541">
      <w:pPr>
        <w:rPr>
          <w:rFonts w:ascii="Times New Roman" w:eastAsia="Times New Roman" w:hAnsi="Times New Roman" w:cs="Times New Roman"/>
          <w:b/>
          <w:sz w:val="28"/>
          <w:szCs w:val="28"/>
        </w:rPr>
        <w:sectPr w:rsidR="00510541" w:rsidRPr="00510541" w:rsidSect="007A51D6">
          <w:pgSz w:w="11906" w:h="16838"/>
          <w:pgMar w:top="-426" w:right="567" w:bottom="567" w:left="851" w:header="709" w:footer="709" w:gutter="0"/>
          <w:cols w:space="720"/>
          <w:titlePg/>
          <w:docGrid w:linePitch="326"/>
        </w:sectPr>
      </w:pPr>
    </w:p>
    <w:p w14:paraId="4B4DF125" w14:textId="77777777" w:rsidR="0016667F" w:rsidRDefault="0016667F" w:rsidP="001666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043CCA6C" w14:textId="77777777" w:rsidR="00510541" w:rsidRPr="0016667F" w:rsidRDefault="00510541" w:rsidP="00510541">
      <w:pPr>
        <w:suppressAutoHyphens/>
        <w:spacing w:after="0" w:line="240" w:lineRule="auto"/>
        <w:jc w:val="center"/>
        <w:rPr>
          <w:rFonts w:ascii="Times New Roman" w:eastAsia="Times New Roman" w:hAnsi="Times New Roman" w:cs="Times New Roman"/>
          <w:b/>
          <w:sz w:val="24"/>
          <w:szCs w:val="24"/>
          <w:lang w:eastAsia="ar-SA"/>
        </w:rPr>
      </w:pPr>
      <w:r w:rsidRPr="0016667F">
        <w:rPr>
          <w:rFonts w:ascii="Times New Roman" w:eastAsia="Times New Roman" w:hAnsi="Times New Roman" w:cs="Times New Roman"/>
          <w:b/>
          <w:caps/>
          <w:sz w:val="24"/>
          <w:szCs w:val="24"/>
          <w:lang w:eastAsia="ar-SA"/>
        </w:rPr>
        <w:t>ОП.01 ИНЖЕНЕРНАЯ ГРАФИКА</w:t>
      </w:r>
    </w:p>
    <w:p w14:paraId="122AF0EE" w14:textId="0D42649E" w:rsidR="00510541" w:rsidRPr="00510541" w:rsidRDefault="00102712" w:rsidP="0016667F">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t>1.</w:t>
      </w:r>
      <w:r w:rsidR="00510541" w:rsidRPr="00510541">
        <w:rPr>
          <w:rFonts w:ascii="Times New Roman" w:eastAsia="Times New Roman" w:hAnsi="Times New Roman" w:cs="Calibri"/>
          <w:b/>
          <w:caps/>
          <w:sz w:val="24"/>
          <w:szCs w:val="24"/>
          <w:lang w:eastAsia="ar-SA"/>
        </w:rPr>
        <w:t xml:space="preserve">паспорт ПРОГРАММЫ УЧЕБНОЙ ДИСЦИПЛИНЫ </w:t>
      </w:r>
    </w:p>
    <w:p w14:paraId="30FE1BC8" w14:textId="471AC38F" w:rsidR="00510541" w:rsidRPr="00510541" w:rsidRDefault="00510541" w:rsidP="00510541">
      <w:pPr>
        <w:suppressAutoHyphens/>
        <w:spacing w:after="0" w:line="240" w:lineRule="auto"/>
        <w:jc w:val="both"/>
        <w:rPr>
          <w:rFonts w:ascii="Times New Roman" w:eastAsia="Times New Roman" w:hAnsi="Times New Roman" w:cs="Calibri"/>
          <w:b/>
          <w:sz w:val="24"/>
          <w:szCs w:val="24"/>
          <w:lang w:eastAsia="ar-SA"/>
        </w:rPr>
      </w:pPr>
      <w:r w:rsidRPr="00510541">
        <w:rPr>
          <w:rFonts w:ascii="Times New Roman" w:eastAsia="Times New Roman" w:hAnsi="Times New Roman" w:cs="Calibri"/>
          <w:sz w:val="24"/>
          <w:szCs w:val="24"/>
          <w:lang w:eastAsia="ar-SA"/>
        </w:rPr>
        <w:t xml:space="preserve"> </w:t>
      </w:r>
      <w:r w:rsidRPr="00510541">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0AF33AD2" w14:textId="77777777" w:rsidR="00510541" w:rsidRPr="00510541" w:rsidRDefault="00510541" w:rsidP="005105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Учебная дисциплина «ОП.01 Инженерная графика» является частью обще</w:t>
      </w:r>
      <w:r w:rsidRPr="00510541">
        <w:rPr>
          <w:rFonts w:ascii="Times New Roman" w:eastAsia="Times New Roman" w:hAnsi="Times New Roman" w:cs="Times New Roman"/>
          <w:bCs/>
          <w:sz w:val="24"/>
          <w:szCs w:val="24"/>
          <w:lang w:eastAsia="ar-SA"/>
        </w:rPr>
        <w:t>профессионального цикла</w:t>
      </w:r>
      <w:r w:rsidRPr="00510541">
        <w:rPr>
          <w:rFonts w:ascii="Times New Roman" w:eastAsia="Times New Roman" w:hAnsi="Times New Roman" w:cs="Times New Roman"/>
          <w:b/>
          <w:bCs/>
          <w:sz w:val="24"/>
          <w:szCs w:val="24"/>
          <w:lang w:eastAsia="ar-SA"/>
        </w:rPr>
        <w:t xml:space="preserve"> </w:t>
      </w:r>
      <w:r w:rsidRPr="00510541">
        <w:rPr>
          <w:rFonts w:ascii="Times New Roman" w:eastAsia="Times New Roman" w:hAnsi="Times New Roman" w:cs="Times New Roman"/>
          <w:bCs/>
          <w:sz w:val="24"/>
          <w:szCs w:val="24"/>
          <w:lang w:eastAsia="ar-SA"/>
        </w:rPr>
        <w:t>О</w:t>
      </w:r>
      <w:r w:rsidRPr="00510541">
        <w:rPr>
          <w:rFonts w:ascii="Times New Roman" w:eastAsia="Times New Roman" w:hAnsi="Times New Roman" w:cs="Times New Roman"/>
          <w:sz w:val="24"/>
          <w:szCs w:val="24"/>
          <w:lang w:eastAsia="ar-SA"/>
        </w:rPr>
        <w:t xml:space="preserve">ПОП-П в соответствии с ФГОС СПО по специальности </w:t>
      </w:r>
      <w:r w:rsidRPr="00510541">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p>
    <w:p w14:paraId="302449FB" w14:textId="77777777" w:rsidR="00510541" w:rsidRPr="00510541" w:rsidRDefault="00510541" w:rsidP="005105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8"/>
          <w:szCs w:val="28"/>
          <w:lang w:eastAsia="ar-SA"/>
        </w:rPr>
      </w:pPr>
      <w:r w:rsidRPr="00510541">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510541">
        <w:rPr>
          <w:rFonts w:ascii="Times New Roman" w:eastAsia="Times New Roman" w:hAnsi="Times New Roman" w:cs="Calibri"/>
          <w:sz w:val="24"/>
          <w:szCs w:val="24"/>
          <w:lang w:eastAsia="ar-SA"/>
        </w:rPr>
        <w:t>ОК 01 , ОК 02, ОК 03.</w:t>
      </w:r>
    </w:p>
    <w:p w14:paraId="03F42BF2" w14:textId="452BB043" w:rsidR="00510541" w:rsidRPr="00510541" w:rsidRDefault="00AE6B35" w:rsidP="002E6540">
      <w:pPr>
        <w:numPr>
          <w:ilvl w:val="1"/>
          <w:numId w:val="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 xml:space="preserve">1.2 </w:t>
      </w:r>
      <w:r w:rsidR="00510541" w:rsidRPr="00510541">
        <w:rPr>
          <w:rFonts w:ascii="Times New Roman" w:eastAsia="Times New Roman" w:hAnsi="Times New Roman" w:cs="Calibri"/>
          <w:b/>
          <w:sz w:val="24"/>
          <w:szCs w:val="24"/>
          <w:lang w:eastAsia="ar-SA"/>
        </w:rPr>
        <w:t>Цели и задачи учебной дисциплины – требования к результатам освоения учебной дисциплины:</w:t>
      </w:r>
    </w:p>
    <w:p w14:paraId="35ADB8DC" w14:textId="77777777" w:rsidR="00510541" w:rsidRPr="00510541" w:rsidRDefault="00510541" w:rsidP="00510541">
      <w:pPr>
        <w:suppressAutoHyphens/>
        <w:spacing w:after="0" w:line="240" w:lineRule="auto"/>
        <w:jc w:val="both"/>
        <w:rPr>
          <w:rFonts w:ascii="Times New Roman" w:eastAsia="Times New Roman" w:hAnsi="Times New Roman" w:cs="Times New Roman"/>
          <w:sz w:val="24"/>
          <w:szCs w:val="24"/>
          <w:lang w:eastAsia="ar-SA"/>
        </w:rPr>
      </w:pPr>
      <w:r w:rsidRPr="00510541">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510541">
        <w:rPr>
          <w:rFonts w:ascii="Times New Roman" w:eastAsia="Times New Roman" w:hAnsi="Times New Roman" w:cs="Times New Roman"/>
          <w:sz w:val="24"/>
          <w:szCs w:val="24"/>
          <w:lang w:eastAsia="ar-SA"/>
        </w:rPr>
        <w:br/>
        <w:t>и знания</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3827"/>
        <w:gridCol w:w="3189"/>
      </w:tblGrid>
      <w:tr w:rsidR="00510541" w:rsidRPr="00510541" w14:paraId="2E79C21F" w14:textId="77777777" w:rsidTr="00510541">
        <w:trPr>
          <w:trHeight w:val="649"/>
          <w:jc w:val="center"/>
        </w:trPr>
        <w:tc>
          <w:tcPr>
            <w:tcW w:w="3900" w:type="dxa"/>
            <w:hideMark/>
          </w:tcPr>
          <w:p w14:paraId="7696A98F" w14:textId="77777777" w:rsidR="00510541" w:rsidRPr="00510541" w:rsidRDefault="00510541" w:rsidP="00510541">
            <w:pPr>
              <w:suppressAutoHyphens/>
              <w:spacing w:after="0" w:line="240" w:lineRule="auto"/>
              <w:jc w:val="center"/>
              <w:rPr>
                <w:rFonts w:ascii="Times New Roman" w:eastAsia="Times New Roman" w:hAnsi="Times New Roman" w:cs="Times New Roman"/>
                <w:b/>
                <w:lang w:eastAsia="ar-SA"/>
              </w:rPr>
            </w:pPr>
            <w:r w:rsidRPr="00510541">
              <w:rPr>
                <w:rFonts w:ascii="Times New Roman" w:eastAsia="Times New Roman" w:hAnsi="Times New Roman" w:cs="Times New Roman"/>
                <w:b/>
                <w:lang w:eastAsia="ar-SA"/>
              </w:rPr>
              <w:t>Код, наименование</w:t>
            </w:r>
          </w:p>
          <w:p w14:paraId="0CF3D4F4" w14:textId="77777777" w:rsidR="00510541" w:rsidRPr="00510541" w:rsidRDefault="00510541" w:rsidP="00510541">
            <w:pPr>
              <w:suppressAutoHyphens/>
              <w:spacing w:after="0" w:line="240" w:lineRule="auto"/>
              <w:jc w:val="center"/>
              <w:rPr>
                <w:rFonts w:ascii="Times New Roman" w:eastAsia="Times New Roman" w:hAnsi="Times New Roman" w:cs="Times New Roman"/>
                <w:b/>
                <w:lang w:eastAsia="ar-SA"/>
              </w:rPr>
            </w:pPr>
            <w:r w:rsidRPr="00510541">
              <w:rPr>
                <w:rFonts w:ascii="Times New Roman" w:eastAsia="Times New Roman" w:hAnsi="Times New Roman" w:cs="Times New Roman"/>
                <w:b/>
                <w:lang w:eastAsia="ar-SA"/>
              </w:rPr>
              <w:t>ПК, ОК</w:t>
            </w:r>
          </w:p>
        </w:tc>
        <w:tc>
          <w:tcPr>
            <w:tcW w:w="3827" w:type="dxa"/>
            <w:hideMark/>
          </w:tcPr>
          <w:p w14:paraId="013D4DD1" w14:textId="77777777" w:rsidR="00510541" w:rsidRPr="00510541" w:rsidRDefault="00510541" w:rsidP="00510541">
            <w:pPr>
              <w:suppressAutoHyphens/>
              <w:spacing w:after="0" w:line="240" w:lineRule="auto"/>
              <w:jc w:val="center"/>
              <w:rPr>
                <w:rFonts w:ascii="Times New Roman" w:eastAsia="Times New Roman" w:hAnsi="Times New Roman" w:cs="Times New Roman"/>
                <w:b/>
                <w:lang w:eastAsia="ar-SA"/>
              </w:rPr>
            </w:pPr>
            <w:r w:rsidRPr="00510541">
              <w:rPr>
                <w:rFonts w:ascii="Times New Roman" w:eastAsia="Times New Roman" w:hAnsi="Times New Roman" w:cs="Times New Roman"/>
                <w:b/>
                <w:lang w:eastAsia="ar-SA"/>
              </w:rPr>
              <w:t>Умения</w:t>
            </w:r>
          </w:p>
        </w:tc>
        <w:tc>
          <w:tcPr>
            <w:tcW w:w="3189" w:type="dxa"/>
            <w:hideMark/>
          </w:tcPr>
          <w:p w14:paraId="27DEEEBE" w14:textId="77777777" w:rsidR="00510541" w:rsidRPr="00510541" w:rsidRDefault="00510541" w:rsidP="00510541">
            <w:pPr>
              <w:suppressAutoHyphens/>
              <w:spacing w:after="0" w:line="240" w:lineRule="auto"/>
              <w:jc w:val="center"/>
              <w:rPr>
                <w:rFonts w:ascii="Times New Roman" w:eastAsia="Times New Roman" w:hAnsi="Times New Roman" w:cs="Times New Roman"/>
                <w:b/>
                <w:lang w:eastAsia="ar-SA"/>
              </w:rPr>
            </w:pPr>
            <w:r w:rsidRPr="00510541">
              <w:rPr>
                <w:rFonts w:ascii="Times New Roman" w:eastAsia="Times New Roman" w:hAnsi="Times New Roman" w:cs="Times New Roman"/>
                <w:b/>
                <w:lang w:eastAsia="ar-SA"/>
              </w:rPr>
              <w:t>Знания</w:t>
            </w:r>
          </w:p>
        </w:tc>
      </w:tr>
      <w:tr w:rsidR="00510541" w:rsidRPr="00510541" w14:paraId="1D1C5D58" w14:textId="77777777" w:rsidTr="00510541">
        <w:trPr>
          <w:trHeight w:val="649"/>
          <w:jc w:val="center"/>
        </w:trPr>
        <w:tc>
          <w:tcPr>
            <w:tcW w:w="3900" w:type="dxa"/>
          </w:tcPr>
          <w:p w14:paraId="1018EF1A" w14:textId="77777777" w:rsidR="00510541" w:rsidRPr="00510541" w:rsidRDefault="00510541" w:rsidP="00510541">
            <w:pPr>
              <w:suppressAutoHyphens/>
              <w:spacing w:after="0" w:line="240" w:lineRule="auto"/>
              <w:rPr>
                <w:rFonts w:ascii="Times New Roman" w:eastAsia="Times New Roman" w:hAnsi="Times New Roman" w:cs="Times New Roman"/>
                <w:lang w:eastAsia="ar-SA"/>
              </w:rPr>
            </w:pPr>
            <w:r w:rsidRPr="00510541">
              <w:rPr>
                <w:rFonts w:ascii="Times New Roman" w:eastAsia="Times New Roman" w:hAnsi="Times New Roman" w:cs="Times New Roman"/>
                <w:lang w:eastAsia="ar-SA"/>
              </w:rPr>
              <w:t xml:space="preserve">ОК 01 </w:t>
            </w:r>
          </w:p>
          <w:p w14:paraId="27996D62" w14:textId="77777777" w:rsidR="00510541" w:rsidRPr="00510541" w:rsidRDefault="00510541" w:rsidP="00510541">
            <w:pPr>
              <w:suppressAutoHyphens/>
              <w:spacing w:after="0" w:line="240" w:lineRule="auto"/>
              <w:rPr>
                <w:rFonts w:ascii="Times New Roman" w:eastAsia="Times New Roman" w:hAnsi="Times New Roman" w:cs="Times New Roman"/>
                <w:lang w:eastAsia="ar-SA"/>
              </w:rPr>
            </w:pPr>
            <w:r w:rsidRPr="00510541">
              <w:rPr>
                <w:rFonts w:ascii="Times New Roman" w:eastAsia="Times New Roman" w:hAnsi="Times New Roman" w:cs="Times New Roman"/>
                <w:lang w:eastAsia="ar-SA"/>
              </w:rPr>
              <w:t>Выбирать способы решения задач профессиональной деятельности применительно к различным контекстам</w:t>
            </w:r>
          </w:p>
          <w:p w14:paraId="44061BE2" w14:textId="77777777" w:rsidR="00510541" w:rsidRPr="00510541" w:rsidRDefault="00510541" w:rsidP="00510541">
            <w:pPr>
              <w:suppressAutoHyphens/>
              <w:spacing w:after="0" w:line="240" w:lineRule="auto"/>
              <w:rPr>
                <w:rFonts w:ascii="Times New Roman" w:eastAsia="Times New Roman" w:hAnsi="Times New Roman" w:cs="Times New Roman"/>
                <w:b/>
                <w:lang w:eastAsia="ar-SA"/>
              </w:rPr>
            </w:pPr>
          </w:p>
        </w:tc>
        <w:tc>
          <w:tcPr>
            <w:tcW w:w="3827" w:type="dxa"/>
          </w:tcPr>
          <w:p w14:paraId="3968960A" w14:textId="77777777" w:rsidR="00510541" w:rsidRPr="00510541" w:rsidRDefault="00510541" w:rsidP="00510541">
            <w:pPr>
              <w:suppressAutoHyphens/>
              <w:spacing w:after="0" w:line="240" w:lineRule="auto"/>
              <w:jc w:val="both"/>
              <w:rPr>
                <w:rFonts w:ascii="Times New Roman" w:eastAsia="Times New Roman" w:hAnsi="Times New Roman" w:cs="Calibri"/>
                <w:lang w:eastAsia="ar-SA"/>
              </w:rPr>
            </w:pPr>
            <w:r w:rsidRPr="00510541">
              <w:rPr>
                <w:rFonts w:ascii="Times New Roman" w:eastAsia="Times New Roman" w:hAnsi="Times New Roman" w:cs="Calibri"/>
                <w:iCs/>
                <w:lang w:eastAsia="ar-SA"/>
              </w:rPr>
              <w:t>выявлять и эффективно искать информацию, необходимую для решения задачи и/или проблемы</w:t>
            </w:r>
          </w:p>
          <w:p w14:paraId="7C50D333" w14:textId="77777777" w:rsidR="00510541" w:rsidRPr="00510541" w:rsidRDefault="00510541" w:rsidP="00510541">
            <w:pPr>
              <w:suppressAutoHyphens/>
              <w:spacing w:after="0" w:line="240" w:lineRule="auto"/>
              <w:jc w:val="both"/>
              <w:rPr>
                <w:rFonts w:ascii="Times New Roman" w:eastAsia="Times New Roman" w:hAnsi="Times New Roman" w:cs="Calibri"/>
                <w:iCs/>
                <w:lang w:eastAsia="ar-SA"/>
              </w:rPr>
            </w:pPr>
            <w:r w:rsidRPr="00510541">
              <w:rPr>
                <w:rFonts w:ascii="Times New Roman" w:eastAsia="Times New Roman" w:hAnsi="Times New Roman" w:cs="Calibri"/>
                <w:iCs/>
                <w:lang w:eastAsia="ar-SA"/>
              </w:rPr>
              <w:t>определять необходимые ресурсы</w:t>
            </w:r>
          </w:p>
          <w:p w14:paraId="43C33600" w14:textId="77777777" w:rsidR="00510541" w:rsidRPr="00510541" w:rsidRDefault="00510541" w:rsidP="00510541">
            <w:pPr>
              <w:suppressAutoHyphens/>
              <w:spacing w:after="0" w:line="240" w:lineRule="auto"/>
              <w:jc w:val="both"/>
              <w:rPr>
                <w:rFonts w:ascii="Times New Roman" w:eastAsia="Times New Roman" w:hAnsi="Times New Roman" w:cs="Calibri"/>
                <w:lang w:eastAsia="ar-SA"/>
              </w:rPr>
            </w:pPr>
          </w:p>
        </w:tc>
        <w:tc>
          <w:tcPr>
            <w:tcW w:w="3189" w:type="dxa"/>
          </w:tcPr>
          <w:p w14:paraId="32FB7C30" w14:textId="77777777" w:rsidR="00510541" w:rsidRPr="00510541" w:rsidRDefault="00510541" w:rsidP="00510541">
            <w:pPr>
              <w:suppressAutoHyphens/>
              <w:spacing w:after="0" w:line="240" w:lineRule="auto"/>
              <w:jc w:val="both"/>
              <w:rPr>
                <w:rFonts w:ascii="Times New Roman" w:eastAsia="Times New Roman" w:hAnsi="Times New Roman" w:cs="Calibri"/>
                <w:bCs/>
                <w:lang w:eastAsia="ar-SA"/>
              </w:rPr>
            </w:pPr>
            <w:r w:rsidRPr="00510541">
              <w:rPr>
                <w:rFonts w:ascii="Times New Roman" w:eastAsia="Times New Roman" w:hAnsi="Times New Roman" w:cs="Calibri"/>
                <w:iCs/>
                <w:lang w:eastAsia="ar-SA"/>
              </w:rPr>
              <w:t>а</w:t>
            </w:r>
            <w:r w:rsidRPr="00510541">
              <w:rPr>
                <w:rFonts w:ascii="Times New Roman" w:eastAsia="Times New Roman" w:hAnsi="Times New Roman" w:cs="Calibri"/>
                <w:bCs/>
                <w:lang w:eastAsia="ar-SA"/>
              </w:rPr>
              <w:t xml:space="preserve">ктуальный профессиональный и социальный контекст, в котором приходится работать и жить </w:t>
            </w:r>
          </w:p>
          <w:p w14:paraId="74D7FD46" w14:textId="77777777" w:rsidR="00510541" w:rsidRPr="00510541" w:rsidRDefault="00510541" w:rsidP="00510541">
            <w:pPr>
              <w:suppressAutoHyphens/>
              <w:spacing w:after="0" w:line="240" w:lineRule="auto"/>
              <w:jc w:val="both"/>
              <w:rPr>
                <w:rFonts w:ascii="Times New Roman" w:eastAsia="Times New Roman" w:hAnsi="Times New Roman" w:cs="Calibri"/>
                <w:bCs/>
                <w:lang w:eastAsia="ar-SA"/>
              </w:rPr>
            </w:pPr>
            <w:r w:rsidRPr="00510541">
              <w:rPr>
                <w:rFonts w:ascii="Times New Roman" w:eastAsia="Times New Roman" w:hAnsi="Times New Roman" w:cs="Calibri"/>
                <w:bCs/>
                <w:lang w:eastAsia="ar-SA"/>
              </w:rPr>
              <w:t xml:space="preserve">алгоритмы выполнения работ в профессиональной и смежных областях </w:t>
            </w:r>
          </w:p>
        </w:tc>
      </w:tr>
      <w:tr w:rsidR="00510541" w:rsidRPr="00510541" w14:paraId="048335AC" w14:textId="77777777" w:rsidTr="00510541">
        <w:trPr>
          <w:trHeight w:val="649"/>
          <w:jc w:val="center"/>
        </w:trPr>
        <w:tc>
          <w:tcPr>
            <w:tcW w:w="3900" w:type="dxa"/>
          </w:tcPr>
          <w:p w14:paraId="6435B6A2" w14:textId="77777777" w:rsidR="00510541" w:rsidRPr="00510541" w:rsidRDefault="00510541" w:rsidP="00510541">
            <w:pPr>
              <w:suppressAutoHyphens/>
              <w:spacing w:after="0" w:line="240" w:lineRule="auto"/>
              <w:rPr>
                <w:rFonts w:ascii="Times New Roman" w:eastAsia="Times New Roman" w:hAnsi="Times New Roman" w:cs="Times New Roman"/>
                <w:spacing w:val="-3"/>
                <w:lang w:eastAsia="ar-SA"/>
              </w:rPr>
            </w:pPr>
            <w:r w:rsidRPr="00510541">
              <w:rPr>
                <w:rFonts w:ascii="Times New Roman" w:eastAsia="Times New Roman" w:hAnsi="Times New Roman" w:cs="Times New Roman"/>
                <w:spacing w:val="-3"/>
                <w:lang w:eastAsia="ar-SA"/>
              </w:rPr>
              <w:t xml:space="preserve">ОК 02 </w:t>
            </w:r>
          </w:p>
          <w:p w14:paraId="7BAC517F" w14:textId="77777777" w:rsidR="00510541" w:rsidRPr="00510541" w:rsidRDefault="00510541" w:rsidP="00510541">
            <w:pPr>
              <w:suppressAutoHyphens/>
              <w:spacing w:after="0" w:line="240" w:lineRule="auto"/>
              <w:rPr>
                <w:rFonts w:ascii="Times New Roman" w:eastAsia="Times New Roman" w:hAnsi="Times New Roman" w:cs="Times New Roman"/>
                <w:lang w:eastAsia="ar-SA"/>
              </w:rPr>
            </w:pPr>
            <w:r w:rsidRPr="00510541">
              <w:rPr>
                <w:rFonts w:ascii="Times New Roman" w:eastAsia="Times New Roman" w:hAnsi="Times New Roman" w:cs="Times New Roman"/>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CBF5D84" w14:textId="77777777" w:rsidR="00510541" w:rsidRPr="00510541" w:rsidRDefault="00510541" w:rsidP="00510541">
            <w:pPr>
              <w:suppressAutoHyphens/>
              <w:spacing w:after="0" w:line="240" w:lineRule="auto"/>
              <w:rPr>
                <w:rFonts w:ascii="Times New Roman" w:eastAsia="Times New Roman" w:hAnsi="Times New Roman" w:cs="Times New Roman"/>
                <w:b/>
                <w:lang w:eastAsia="ar-SA"/>
              </w:rPr>
            </w:pPr>
          </w:p>
        </w:tc>
        <w:tc>
          <w:tcPr>
            <w:tcW w:w="3827" w:type="dxa"/>
          </w:tcPr>
          <w:p w14:paraId="7473457A" w14:textId="77777777" w:rsidR="00510541" w:rsidRPr="00510541" w:rsidRDefault="00510541" w:rsidP="00510541">
            <w:pPr>
              <w:suppressAutoHyphens/>
              <w:spacing w:after="0" w:line="240" w:lineRule="auto"/>
              <w:jc w:val="both"/>
              <w:rPr>
                <w:rFonts w:ascii="Times New Roman" w:eastAsia="Times New Roman" w:hAnsi="Times New Roman" w:cs="Calibri"/>
                <w:lang w:eastAsia="ar-SA"/>
              </w:rPr>
            </w:pPr>
            <w:r w:rsidRPr="00510541">
              <w:rPr>
                <w:rFonts w:ascii="Times New Roman" w:eastAsia="Times New Roman" w:hAnsi="Times New Roman" w:cs="Calibri"/>
                <w:iCs/>
                <w:lang w:eastAsia="ar-SA"/>
              </w:rPr>
              <w:t>планировать процесс поиска; структурировать получаемую информацию</w:t>
            </w:r>
          </w:p>
          <w:p w14:paraId="053D3FD3" w14:textId="77777777" w:rsidR="00510541" w:rsidRPr="00510541" w:rsidRDefault="00510541" w:rsidP="00510541">
            <w:pPr>
              <w:suppressAutoHyphens/>
              <w:spacing w:after="0" w:line="240" w:lineRule="auto"/>
              <w:jc w:val="both"/>
              <w:rPr>
                <w:rFonts w:ascii="Times New Roman" w:eastAsia="Times New Roman" w:hAnsi="Times New Roman" w:cs="Calibri"/>
                <w:lang w:eastAsia="ar-SA"/>
              </w:rPr>
            </w:pPr>
            <w:r w:rsidRPr="00510541">
              <w:rPr>
                <w:rFonts w:ascii="Times New Roman" w:eastAsia="Times New Roman" w:hAnsi="Times New Roman" w:cs="Calibri"/>
                <w:iCs/>
                <w:lang w:eastAsia="ar-SA"/>
              </w:rPr>
              <w:t>оформлять результаты поиска, применять средства информационных технологий для решения профессиональных задач</w:t>
            </w:r>
          </w:p>
        </w:tc>
        <w:tc>
          <w:tcPr>
            <w:tcW w:w="3189" w:type="dxa"/>
          </w:tcPr>
          <w:p w14:paraId="19C647B7" w14:textId="77777777" w:rsidR="00510541" w:rsidRPr="00510541" w:rsidRDefault="00510541" w:rsidP="00510541">
            <w:pPr>
              <w:suppressAutoHyphens/>
              <w:spacing w:after="0" w:line="240" w:lineRule="auto"/>
              <w:jc w:val="both"/>
              <w:rPr>
                <w:rFonts w:ascii="Times New Roman" w:eastAsia="Times New Roman" w:hAnsi="Times New Roman" w:cs="Calibri"/>
                <w:b/>
                <w:bCs/>
                <w:iCs/>
                <w:lang w:eastAsia="ar-SA"/>
              </w:rPr>
            </w:pPr>
            <w:r w:rsidRPr="00510541">
              <w:rPr>
                <w:rFonts w:ascii="Times New Roman" w:eastAsia="Times New Roman" w:hAnsi="Times New Roman" w:cs="Calibri"/>
                <w:iCs/>
                <w:lang w:eastAsia="ar-SA"/>
              </w:rPr>
              <w:t xml:space="preserve">приемы структурирования информации </w:t>
            </w:r>
          </w:p>
          <w:p w14:paraId="66B9E496" w14:textId="77777777" w:rsidR="00510541" w:rsidRPr="00510541" w:rsidRDefault="00510541" w:rsidP="00510541">
            <w:pPr>
              <w:suppressAutoHyphens/>
              <w:spacing w:after="0" w:line="240" w:lineRule="auto"/>
              <w:jc w:val="both"/>
              <w:rPr>
                <w:rFonts w:ascii="Times New Roman" w:eastAsia="Times New Roman" w:hAnsi="Times New Roman" w:cs="Calibri"/>
                <w:b/>
                <w:bCs/>
                <w:iCs/>
                <w:lang w:eastAsia="ar-SA"/>
              </w:rPr>
            </w:pPr>
            <w:r w:rsidRPr="00510541">
              <w:rPr>
                <w:rFonts w:ascii="Times New Roman" w:eastAsia="Times New Roman" w:hAnsi="Times New Roman" w:cs="Calibri"/>
                <w:iCs/>
                <w:lang w:eastAsia="ar-SA"/>
              </w:rPr>
              <w:t xml:space="preserve">формат оформления результатов поиска информации, </w:t>
            </w:r>
            <w:r w:rsidRPr="00510541">
              <w:rPr>
                <w:rFonts w:ascii="Times New Roman" w:eastAsia="Times New Roman" w:hAnsi="Times New Roman" w:cs="Calibri"/>
                <w:bCs/>
                <w:iCs/>
                <w:lang w:eastAsia="ar-SA"/>
              </w:rPr>
              <w:t>современные средства и устройства информатизации</w:t>
            </w:r>
          </w:p>
        </w:tc>
      </w:tr>
      <w:tr w:rsidR="00510541" w:rsidRPr="00510541" w14:paraId="2A8AF3B1" w14:textId="77777777" w:rsidTr="00510541">
        <w:trPr>
          <w:trHeight w:val="649"/>
          <w:jc w:val="center"/>
        </w:trPr>
        <w:tc>
          <w:tcPr>
            <w:tcW w:w="3900" w:type="dxa"/>
          </w:tcPr>
          <w:p w14:paraId="38AEBF88" w14:textId="77777777" w:rsidR="00510541" w:rsidRPr="00510541" w:rsidRDefault="00510541" w:rsidP="00510541">
            <w:pPr>
              <w:suppressAutoHyphens/>
              <w:spacing w:after="0" w:line="240" w:lineRule="auto"/>
              <w:rPr>
                <w:rFonts w:ascii="Times New Roman" w:eastAsia="Times New Roman" w:hAnsi="Times New Roman" w:cs="Times New Roman"/>
                <w:lang w:eastAsia="ar-SA"/>
              </w:rPr>
            </w:pPr>
            <w:r w:rsidRPr="00510541">
              <w:rPr>
                <w:rFonts w:ascii="Times New Roman" w:eastAsia="Times New Roman" w:hAnsi="Times New Roman" w:cs="Times New Roman"/>
                <w:lang w:eastAsia="ar-SA"/>
              </w:rPr>
              <w:t>ОК 03</w:t>
            </w:r>
          </w:p>
          <w:p w14:paraId="22F69927" w14:textId="77777777" w:rsidR="00510541" w:rsidRPr="00510541" w:rsidRDefault="00510541" w:rsidP="00510541">
            <w:pPr>
              <w:suppressAutoHyphens/>
              <w:spacing w:after="0" w:line="240" w:lineRule="auto"/>
              <w:rPr>
                <w:rFonts w:ascii="Times New Roman" w:eastAsia="Times New Roman" w:hAnsi="Times New Roman" w:cs="Times New Roman"/>
                <w:b/>
                <w:lang w:eastAsia="ar-SA"/>
              </w:rPr>
            </w:pPr>
            <w:r w:rsidRPr="00510541">
              <w:rPr>
                <w:rFonts w:ascii="Times New Roman" w:eastAsia="Times New Roman" w:hAnsi="Times New Roman" w:cs="Times New Roman"/>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w:t>
            </w:r>
          </w:p>
        </w:tc>
        <w:tc>
          <w:tcPr>
            <w:tcW w:w="3827" w:type="dxa"/>
          </w:tcPr>
          <w:p w14:paraId="695E315A" w14:textId="77777777" w:rsidR="00510541" w:rsidRPr="00510541" w:rsidRDefault="00510541" w:rsidP="00510541">
            <w:pPr>
              <w:suppressAutoHyphens/>
              <w:spacing w:after="0" w:line="240" w:lineRule="auto"/>
              <w:jc w:val="both"/>
              <w:rPr>
                <w:rFonts w:ascii="Times New Roman" w:eastAsia="Times New Roman" w:hAnsi="Times New Roman" w:cs="Calibri"/>
                <w:b/>
                <w:bCs/>
                <w:iCs/>
                <w:lang w:eastAsia="ar-SA"/>
              </w:rPr>
            </w:pPr>
            <w:r w:rsidRPr="00510541">
              <w:rPr>
                <w:rFonts w:ascii="Times New Roman" w:eastAsia="Times New Roman" w:hAnsi="Times New Roman" w:cs="Calibri"/>
                <w:bCs/>
                <w:iCs/>
                <w:lang w:eastAsia="ar-SA"/>
              </w:rPr>
              <w:t xml:space="preserve">определять актуальность нормативно-правовой документации в профессиональной деятельности </w:t>
            </w:r>
          </w:p>
          <w:p w14:paraId="5D982EC6" w14:textId="77777777" w:rsidR="00510541" w:rsidRPr="00510541" w:rsidRDefault="00510541" w:rsidP="00510541">
            <w:pPr>
              <w:suppressAutoHyphens/>
              <w:spacing w:after="0" w:line="240" w:lineRule="auto"/>
              <w:jc w:val="both"/>
              <w:rPr>
                <w:rFonts w:ascii="Times New Roman" w:eastAsia="Times New Roman" w:hAnsi="Times New Roman" w:cs="Calibri"/>
                <w:b/>
                <w:bCs/>
                <w:iCs/>
                <w:lang w:eastAsia="ar-SA"/>
              </w:rPr>
            </w:pPr>
            <w:r w:rsidRPr="00510541">
              <w:rPr>
                <w:rFonts w:ascii="Times New Roman" w:eastAsia="Times New Roman" w:hAnsi="Times New Roman" w:cs="Calibri"/>
                <w:lang w:eastAsia="ar-SA"/>
              </w:rPr>
              <w:t>определять и выстраивать траектории профессионального развития и самообразования</w:t>
            </w:r>
          </w:p>
        </w:tc>
        <w:tc>
          <w:tcPr>
            <w:tcW w:w="3189" w:type="dxa"/>
          </w:tcPr>
          <w:p w14:paraId="32473D0B" w14:textId="77777777" w:rsidR="00510541" w:rsidRPr="00510541" w:rsidRDefault="00510541" w:rsidP="00510541">
            <w:pPr>
              <w:suppressAutoHyphens/>
              <w:spacing w:after="0" w:line="240" w:lineRule="auto"/>
              <w:jc w:val="both"/>
              <w:rPr>
                <w:rFonts w:ascii="Times New Roman" w:eastAsia="Times New Roman" w:hAnsi="Times New Roman" w:cs="Calibri"/>
                <w:b/>
                <w:bCs/>
                <w:iCs/>
                <w:lang w:eastAsia="ar-SA"/>
              </w:rPr>
            </w:pPr>
            <w:r w:rsidRPr="00510541">
              <w:rPr>
                <w:rFonts w:ascii="Times New Roman" w:eastAsia="Times New Roman" w:hAnsi="Times New Roman" w:cs="Calibri"/>
                <w:bCs/>
                <w:iCs/>
                <w:lang w:eastAsia="ar-SA"/>
              </w:rPr>
              <w:t>современная научная и профессиональная терминология</w:t>
            </w:r>
          </w:p>
          <w:p w14:paraId="71FDA409" w14:textId="77777777" w:rsidR="00510541" w:rsidRPr="00510541" w:rsidRDefault="00510541" w:rsidP="00510541">
            <w:pPr>
              <w:suppressAutoHyphens/>
              <w:spacing w:after="0" w:line="240" w:lineRule="auto"/>
              <w:jc w:val="both"/>
              <w:rPr>
                <w:rFonts w:ascii="Times New Roman" w:eastAsia="Times New Roman" w:hAnsi="Times New Roman" w:cs="Calibri"/>
                <w:b/>
                <w:bCs/>
                <w:iCs/>
                <w:lang w:eastAsia="ar-SA"/>
              </w:rPr>
            </w:pPr>
            <w:r w:rsidRPr="00510541">
              <w:rPr>
                <w:rFonts w:ascii="Times New Roman" w:eastAsia="Times New Roman" w:hAnsi="Times New Roman" w:cs="Calibri"/>
                <w:bCs/>
                <w:iCs/>
                <w:lang w:eastAsia="ar-SA"/>
              </w:rPr>
              <w:t>возможные траектории профессионального развития и самообразования</w:t>
            </w:r>
          </w:p>
        </w:tc>
      </w:tr>
    </w:tbl>
    <w:p w14:paraId="6D095184"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510541">
        <w:rPr>
          <w:rFonts w:ascii="Times New Roman" w:eastAsia="Times New Roman" w:hAnsi="Times New Roman" w:cs="Calibri"/>
          <w:b/>
          <w:sz w:val="24"/>
          <w:szCs w:val="24"/>
          <w:lang w:eastAsia="ar-SA"/>
        </w:rPr>
        <w:t>1.3 Количество часов на освоение рабочей программы учебной дисциплины:</w:t>
      </w:r>
    </w:p>
    <w:p w14:paraId="19892C8B"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510541">
        <w:rPr>
          <w:rFonts w:ascii="Times New Roman" w:eastAsia="Times New Roman" w:hAnsi="Times New Roman" w:cs="Calibri"/>
          <w:sz w:val="24"/>
          <w:szCs w:val="24"/>
          <w:lang w:eastAsia="ar-SA"/>
        </w:rPr>
        <w:t xml:space="preserve">максимальной учебной нагрузки обучающегося </w:t>
      </w:r>
      <w:r w:rsidRPr="00510541">
        <w:rPr>
          <w:rFonts w:ascii="Times New Roman" w:eastAsia="Times New Roman" w:hAnsi="Times New Roman" w:cs="Calibri"/>
          <w:sz w:val="24"/>
          <w:szCs w:val="24"/>
          <w:u w:val="single"/>
          <w:lang w:eastAsia="ar-SA"/>
        </w:rPr>
        <w:t xml:space="preserve">120 </w:t>
      </w:r>
      <w:r w:rsidRPr="00510541">
        <w:rPr>
          <w:rFonts w:ascii="Times New Roman" w:eastAsia="Times New Roman" w:hAnsi="Times New Roman" w:cs="Calibri"/>
          <w:sz w:val="24"/>
          <w:szCs w:val="24"/>
          <w:lang w:eastAsia="ar-SA"/>
        </w:rPr>
        <w:t>часов, в том числе:</w:t>
      </w:r>
    </w:p>
    <w:p w14:paraId="3E7E8013"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510541">
        <w:rPr>
          <w:rFonts w:ascii="Times New Roman" w:eastAsia="Times New Roman" w:hAnsi="Times New Roman" w:cs="Calibri"/>
          <w:sz w:val="24"/>
          <w:szCs w:val="24"/>
          <w:lang w:eastAsia="ar-SA"/>
        </w:rPr>
        <w:t xml:space="preserve">обязательной аудиторной учебной нагрузки обучающегося </w:t>
      </w:r>
      <w:r w:rsidRPr="00510541">
        <w:rPr>
          <w:rFonts w:ascii="Times New Roman" w:eastAsia="Times New Roman" w:hAnsi="Times New Roman" w:cs="Calibri"/>
          <w:sz w:val="24"/>
          <w:szCs w:val="24"/>
          <w:u w:val="single"/>
          <w:lang w:eastAsia="ar-SA"/>
        </w:rPr>
        <w:t xml:space="preserve">4 </w:t>
      </w:r>
      <w:r w:rsidRPr="00510541">
        <w:rPr>
          <w:rFonts w:ascii="Times New Roman" w:eastAsia="Times New Roman" w:hAnsi="Times New Roman" w:cs="Calibri"/>
          <w:sz w:val="24"/>
          <w:szCs w:val="24"/>
          <w:lang w:eastAsia="ar-SA"/>
        </w:rPr>
        <w:t>часа;</w:t>
      </w:r>
    </w:p>
    <w:p w14:paraId="16043FDB"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510541">
        <w:rPr>
          <w:rFonts w:ascii="Times New Roman" w:eastAsia="Times New Roman" w:hAnsi="Times New Roman" w:cs="Calibri"/>
          <w:sz w:val="24"/>
          <w:szCs w:val="24"/>
          <w:lang w:eastAsia="ar-SA"/>
        </w:rPr>
        <w:t xml:space="preserve">лабораторных и практических занятий </w:t>
      </w:r>
      <w:r w:rsidRPr="00510541">
        <w:rPr>
          <w:rFonts w:ascii="Times New Roman" w:eastAsia="Times New Roman" w:hAnsi="Times New Roman" w:cs="Calibri"/>
          <w:sz w:val="24"/>
          <w:szCs w:val="24"/>
          <w:u w:val="single"/>
          <w:lang w:eastAsia="ar-SA"/>
        </w:rPr>
        <w:t>116</w:t>
      </w:r>
      <w:r w:rsidRPr="00510541">
        <w:rPr>
          <w:rFonts w:ascii="Times New Roman" w:eastAsia="Times New Roman" w:hAnsi="Times New Roman" w:cs="Calibri"/>
          <w:sz w:val="24"/>
          <w:szCs w:val="24"/>
          <w:lang w:eastAsia="ar-SA"/>
        </w:rPr>
        <w:t xml:space="preserve"> часов.  </w:t>
      </w:r>
    </w:p>
    <w:p w14:paraId="3C127E10"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510541">
        <w:rPr>
          <w:rFonts w:ascii="Times New Roman" w:eastAsia="Times New Roman" w:hAnsi="Times New Roman" w:cs="Calibri"/>
          <w:sz w:val="24"/>
          <w:szCs w:val="24"/>
          <w:lang w:eastAsia="ar-SA"/>
        </w:rPr>
        <w:t>Самостоятельная работа обучающегося – 10 часов</w:t>
      </w:r>
    </w:p>
    <w:p w14:paraId="2C7B0CEC" w14:textId="3815DCCC" w:rsid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58DF6763" w14:textId="05BC4E64" w:rsidR="00510541" w:rsidRPr="00510541" w:rsidRDefault="00510541" w:rsidP="00AE6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510541">
        <w:rPr>
          <w:rFonts w:ascii="Times New Roman" w:eastAsia="Times New Roman" w:hAnsi="Times New Roman" w:cs="Calibri"/>
          <w:b/>
          <w:sz w:val="24"/>
          <w:szCs w:val="24"/>
          <w:lang w:eastAsia="ar-SA"/>
        </w:rPr>
        <w:t>2. СТРУКТУРА И СОДЕРЖАНИЕ УЧЕБНОЙ ДИСЦИПЛИНЫ</w:t>
      </w:r>
    </w:p>
    <w:p w14:paraId="235BB7D5" w14:textId="77777777" w:rsidR="00510541" w:rsidRPr="00510541" w:rsidRDefault="00510541" w:rsidP="0051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510541">
        <w:rPr>
          <w:rFonts w:ascii="Times New Roman" w:eastAsia="Times New Roman" w:hAnsi="Times New Roman" w:cs="Calibri"/>
          <w:b/>
          <w:sz w:val="24"/>
          <w:szCs w:val="24"/>
          <w:lang w:eastAsia="ar-SA"/>
        </w:rPr>
        <w:t>2.1 Объем учебной дисциплины и виды учебной работы</w:t>
      </w:r>
    </w:p>
    <w:tbl>
      <w:tblPr>
        <w:tblW w:w="0" w:type="auto"/>
        <w:tblInd w:w="-27" w:type="dxa"/>
        <w:tblLayout w:type="fixed"/>
        <w:tblLook w:val="0000" w:firstRow="0" w:lastRow="0" w:firstColumn="0" w:lastColumn="0" w:noHBand="0" w:noVBand="0"/>
      </w:tblPr>
      <w:tblGrid>
        <w:gridCol w:w="8499"/>
        <w:gridCol w:w="1842"/>
      </w:tblGrid>
      <w:tr w:rsidR="00510541" w:rsidRPr="00510541" w14:paraId="1F704CD8" w14:textId="77777777" w:rsidTr="00510541">
        <w:trPr>
          <w:trHeight w:val="460"/>
        </w:trPr>
        <w:tc>
          <w:tcPr>
            <w:tcW w:w="8499" w:type="dxa"/>
            <w:tcBorders>
              <w:top w:val="single" w:sz="4" w:space="0" w:color="000000"/>
              <w:left w:val="single" w:sz="4" w:space="0" w:color="000000"/>
              <w:bottom w:val="single" w:sz="4" w:space="0" w:color="000000"/>
            </w:tcBorders>
            <w:shd w:val="clear" w:color="auto" w:fill="auto"/>
          </w:tcPr>
          <w:p w14:paraId="1F0E148A" w14:textId="77777777" w:rsidR="00510541" w:rsidRPr="00510541" w:rsidRDefault="00510541" w:rsidP="00510541">
            <w:pPr>
              <w:suppressAutoHyphens/>
              <w:snapToGrid w:val="0"/>
              <w:spacing w:after="0" w:line="240" w:lineRule="auto"/>
              <w:jc w:val="center"/>
              <w:rPr>
                <w:rFonts w:ascii="Times New Roman" w:eastAsia="Times New Roman" w:hAnsi="Times New Roman" w:cs="Calibri"/>
                <w:b/>
                <w:szCs w:val="20"/>
                <w:lang w:eastAsia="ar-SA"/>
              </w:rPr>
            </w:pPr>
            <w:r w:rsidRPr="00510541">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36B2A5" w14:textId="77777777" w:rsidR="00510541" w:rsidRPr="00510541" w:rsidRDefault="00510541" w:rsidP="00510541">
            <w:pPr>
              <w:suppressAutoHyphens/>
              <w:snapToGrid w:val="0"/>
              <w:spacing w:after="0" w:line="240" w:lineRule="auto"/>
              <w:jc w:val="center"/>
              <w:rPr>
                <w:rFonts w:ascii="Times New Roman" w:eastAsia="Times New Roman" w:hAnsi="Times New Roman" w:cs="Calibri"/>
                <w:b/>
                <w:i/>
                <w:iCs/>
                <w:szCs w:val="20"/>
                <w:lang w:eastAsia="ar-SA"/>
              </w:rPr>
            </w:pPr>
            <w:r w:rsidRPr="00510541">
              <w:rPr>
                <w:rFonts w:ascii="Times New Roman" w:eastAsia="Times New Roman" w:hAnsi="Times New Roman" w:cs="Calibri"/>
                <w:b/>
                <w:i/>
                <w:iCs/>
                <w:szCs w:val="20"/>
                <w:lang w:eastAsia="ar-SA"/>
              </w:rPr>
              <w:t>Объем часов</w:t>
            </w:r>
          </w:p>
        </w:tc>
      </w:tr>
      <w:tr w:rsidR="00510541" w:rsidRPr="00510541" w14:paraId="0665A944" w14:textId="77777777" w:rsidTr="00510541">
        <w:trPr>
          <w:trHeight w:val="285"/>
        </w:trPr>
        <w:tc>
          <w:tcPr>
            <w:tcW w:w="8499" w:type="dxa"/>
            <w:tcBorders>
              <w:top w:val="single" w:sz="4" w:space="0" w:color="000000"/>
              <w:left w:val="single" w:sz="4" w:space="0" w:color="000000"/>
              <w:bottom w:val="single" w:sz="4" w:space="0" w:color="000000"/>
            </w:tcBorders>
            <w:shd w:val="clear" w:color="auto" w:fill="auto"/>
          </w:tcPr>
          <w:p w14:paraId="3240B956" w14:textId="77777777" w:rsidR="00510541" w:rsidRPr="00510541" w:rsidRDefault="00510541" w:rsidP="00510541">
            <w:pPr>
              <w:suppressAutoHyphens/>
              <w:snapToGrid w:val="0"/>
              <w:spacing w:after="0" w:line="240" w:lineRule="auto"/>
              <w:rPr>
                <w:rFonts w:ascii="Times New Roman" w:eastAsia="Times New Roman" w:hAnsi="Times New Roman" w:cs="Calibri"/>
                <w:b/>
                <w:szCs w:val="20"/>
                <w:lang w:eastAsia="ar-SA"/>
              </w:rPr>
            </w:pPr>
            <w:r w:rsidRPr="00510541">
              <w:rPr>
                <w:rFonts w:ascii="Times New Roman" w:eastAsia="Times New Roman" w:hAnsi="Times New Roman" w:cs="Calibri"/>
                <w:b/>
                <w:szCs w:val="20"/>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12DAED" w14:textId="77777777" w:rsidR="00510541" w:rsidRPr="00510541" w:rsidRDefault="00510541" w:rsidP="00510541">
            <w:pPr>
              <w:suppressAutoHyphens/>
              <w:snapToGrid w:val="0"/>
              <w:spacing w:after="0" w:line="240" w:lineRule="auto"/>
              <w:jc w:val="center"/>
              <w:rPr>
                <w:rFonts w:ascii="Times New Roman" w:eastAsia="Times New Roman" w:hAnsi="Times New Roman" w:cs="Calibri"/>
                <w:b/>
                <w:iCs/>
                <w:szCs w:val="20"/>
                <w:lang w:eastAsia="ar-SA"/>
              </w:rPr>
            </w:pPr>
            <w:r w:rsidRPr="00510541">
              <w:rPr>
                <w:rFonts w:ascii="Times New Roman" w:eastAsia="Times New Roman" w:hAnsi="Times New Roman" w:cs="Calibri"/>
                <w:b/>
                <w:iCs/>
                <w:szCs w:val="20"/>
                <w:lang w:eastAsia="ar-SA"/>
              </w:rPr>
              <w:t>120</w:t>
            </w:r>
          </w:p>
        </w:tc>
      </w:tr>
      <w:tr w:rsidR="00510541" w:rsidRPr="00510541" w14:paraId="7A74D9B6" w14:textId="77777777" w:rsidTr="00510541">
        <w:tc>
          <w:tcPr>
            <w:tcW w:w="8499" w:type="dxa"/>
            <w:tcBorders>
              <w:top w:val="single" w:sz="4" w:space="0" w:color="000000"/>
              <w:left w:val="single" w:sz="4" w:space="0" w:color="000000"/>
              <w:bottom w:val="single" w:sz="4" w:space="0" w:color="000000"/>
            </w:tcBorders>
            <w:shd w:val="clear" w:color="auto" w:fill="auto"/>
          </w:tcPr>
          <w:p w14:paraId="051B503A" w14:textId="77777777" w:rsidR="00510541" w:rsidRPr="00510541" w:rsidRDefault="00510541" w:rsidP="00510541">
            <w:pPr>
              <w:suppressAutoHyphens/>
              <w:snapToGrid w:val="0"/>
              <w:spacing w:after="0" w:line="240" w:lineRule="auto"/>
              <w:jc w:val="both"/>
              <w:rPr>
                <w:rFonts w:ascii="Times New Roman" w:eastAsia="Times New Roman" w:hAnsi="Times New Roman" w:cs="Calibri"/>
                <w:b/>
                <w:szCs w:val="20"/>
                <w:lang w:eastAsia="ar-SA"/>
              </w:rPr>
            </w:pPr>
            <w:r w:rsidRPr="00510541">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3E16F3B" w14:textId="77777777" w:rsidR="00510541" w:rsidRPr="00510541" w:rsidRDefault="00510541" w:rsidP="00510541">
            <w:pPr>
              <w:suppressAutoHyphens/>
              <w:snapToGrid w:val="0"/>
              <w:spacing w:after="0" w:line="240" w:lineRule="auto"/>
              <w:jc w:val="center"/>
              <w:rPr>
                <w:rFonts w:ascii="Times New Roman" w:eastAsia="Times New Roman" w:hAnsi="Times New Roman" w:cs="Calibri"/>
                <w:b/>
                <w:iCs/>
                <w:szCs w:val="20"/>
                <w:lang w:eastAsia="ar-SA"/>
              </w:rPr>
            </w:pPr>
            <w:r w:rsidRPr="00510541">
              <w:rPr>
                <w:rFonts w:ascii="Times New Roman" w:eastAsia="Times New Roman" w:hAnsi="Times New Roman" w:cs="Calibri"/>
                <w:b/>
                <w:iCs/>
                <w:szCs w:val="20"/>
                <w:lang w:eastAsia="ar-SA"/>
              </w:rPr>
              <w:t>120</w:t>
            </w:r>
          </w:p>
        </w:tc>
      </w:tr>
      <w:tr w:rsidR="00510541" w:rsidRPr="00510541" w14:paraId="2232CD9D" w14:textId="77777777" w:rsidTr="00510541">
        <w:tc>
          <w:tcPr>
            <w:tcW w:w="8499" w:type="dxa"/>
            <w:tcBorders>
              <w:top w:val="single" w:sz="4" w:space="0" w:color="000000"/>
              <w:left w:val="single" w:sz="4" w:space="0" w:color="000000"/>
              <w:bottom w:val="single" w:sz="4" w:space="0" w:color="000000"/>
            </w:tcBorders>
            <w:shd w:val="clear" w:color="auto" w:fill="auto"/>
          </w:tcPr>
          <w:p w14:paraId="6FD10C8E" w14:textId="77777777" w:rsidR="00510541" w:rsidRPr="00510541" w:rsidRDefault="00510541" w:rsidP="00510541">
            <w:pPr>
              <w:suppressAutoHyphens/>
              <w:snapToGrid w:val="0"/>
              <w:spacing w:after="0" w:line="240" w:lineRule="auto"/>
              <w:jc w:val="both"/>
              <w:rPr>
                <w:rFonts w:ascii="Times New Roman" w:eastAsia="Times New Roman" w:hAnsi="Times New Roman" w:cs="Calibri"/>
                <w:b/>
                <w:szCs w:val="20"/>
                <w:lang w:eastAsia="ar-SA"/>
              </w:rPr>
            </w:pPr>
            <w:r w:rsidRPr="00510541">
              <w:rPr>
                <w:rFonts w:ascii="Times New Roman" w:eastAsia="Times New Roman" w:hAnsi="Times New Roman" w:cs="Calibri"/>
                <w:b/>
                <w:szCs w:val="20"/>
                <w:lang w:eastAsia="ar-SA"/>
              </w:rPr>
              <w:t>В том числе лабораторно-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1DBA417" w14:textId="77777777" w:rsidR="00510541" w:rsidRPr="00510541" w:rsidRDefault="00510541" w:rsidP="00510541">
            <w:pPr>
              <w:suppressAutoHyphens/>
              <w:snapToGrid w:val="0"/>
              <w:spacing w:after="0" w:line="240" w:lineRule="auto"/>
              <w:jc w:val="center"/>
              <w:rPr>
                <w:rFonts w:ascii="Times New Roman" w:eastAsia="Times New Roman" w:hAnsi="Times New Roman" w:cs="Calibri"/>
                <w:b/>
                <w:iCs/>
                <w:szCs w:val="20"/>
                <w:lang w:eastAsia="ar-SA"/>
              </w:rPr>
            </w:pPr>
            <w:r w:rsidRPr="00510541">
              <w:rPr>
                <w:rFonts w:ascii="Times New Roman" w:eastAsia="Times New Roman" w:hAnsi="Times New Roman" w:cs="Calibri"/>
                <w:b/>
                <w:iCs/>
                <w:szCs w:val="20"/>
                <w:lang w:eastAsia="ar-SA"/>
              </w:rPr>
              <w:t>116</w:t>
            </w:r>
          </w:p>
        </w:tc>
      </w:tr>
      <w:tr w:rsidR="00510541" w:rsidRPr="00510541" w14:paraId="2F9AFA4B" w14:textId="77777777" w:rsidTr="00510541">
        <w:tc>
          <w:tcPr>
            <w:tcW w:w="8499" w:type="dxa"/>
            <w:tcBorders>
              <w:top w:val="single" w:sz="4" w:space="0" w:color="000000"/>
              <w:left w:val="single" w:sz="4" w:space="0" w:color="000000"/>
              <w:bottom w:val="single" w:sz="4" w:space="0" w:color="000000"/>
            </w:tcBorders>
            <w:shd w:val="clear" w:color="auto" w:fill="auto"/>
          </w:tcPr>
          <w:p w14:paraId="1206CFE9" w14:textId="77777777" w:rsidR="00510541" w:rsidRPr="00510541" w:rsidRDefault="00510541" w:rsidP="00510541">
            <w:pPr>
              <w:suppressAutoHyphens/>
              <w:snapToGrid w:val="0"/>
              <w:spacing w:after="0" w:line="240" w:lineRule="auto"/>
              <w:jc w:val="both"/>
              <w:rPr>
                <w:rFonts w:ascii="Times New Roman" w:eastAsia="Times New Roman" w:hAnsi="Times New Roman" w:cs="Calibri"/>
                <w:b/>
                <w:szCs w:val="20"/>
                <w:lang w:eastAsia="ar-SA"/>
              </w:rPr>
            </w:pPr>
            <w:r w:rsidRPr="00510541">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62E940" w14:textId="77777777" w:rsidR="00510541" w:rsidRPr="00510541" w:rsidRDefault="00510541" w:rsidP="00510541">
            <w:pPr>
              <w:suppressAutoHyphens/>
              <w:snapToGrid w:val="0"/>
              <w:spacing w:after="0" w:line="240" w:lineRule="auto"/>
              <w:jc w:val="center"/>
              <w:rPr>
                <w:rFonts w:ascii="Times New Roman" w:eastAsia="Times New Roman" w:hAnsi="Times New Roman" w:cs="Calibri"/>
                <w:b/>
                <w:iCs/>
                <w:szCs w:val="20"/>
                <w:lang w:eastAsia="ar-SA"/>
              </w:rPr>
            </w:pPr>
            <w:r w:rsidRPr="00510541">
              <w:rPr>
                <w:rFonts w:ascii="Times New Roman" w:eastAsia="Times New Roman" w:hAnsi="Times New Roman" w:cs="Calibri"/>
                <w:b/>
                <w:iCs/>
                <w:szCs w:val="20"/>
                <w:lang w:eastAsia="ar-SA"/>
              </w:rPr>
              <w:t>10</w:t>
            </w:r>
          </w:p>
        </w:tc>
      </w:tr>
      <w:tr w:rsidR="00510541" w:rsidRPr="00510541" w14:paraId="6ED366D2" w14:textId="77777777" w:rsidTr="00510541">
        <w:tc>
          <w:tcPr>
            <w:tcW w:w="8499" w:type="dxa"/>
            <w:tcBorders>
              <w:top w:val="single" w:sz="4" w:space="0" w:color="000000"/>
              <w:left w:val="single" w:sz="4" w:space="0" w:color="000000"/>
              <w:bottom w:val="single" w:sz="4" w:space="0" w:color="000000"/>
            </w:tcBorders>
            <w:shd w:val="clear" w:color="auto" w:fill="auto"/>
          </w:tcPr>
          <w:p w14:paraId="6780D201" w14:textId="77777777" w:rsidR="00510541" w:rsidRPr="00510541" w:rsidRDefault="00510541" w:rsidP="00510541">
            <w:pPr>
              <w:suppressAutoHyphens/>
              <w:snapToGrid w:val="0"/>
              <w:spacing w:after="0" w:line="240" w:lineRule="auto"/>
              <w:jc w:val="both"/>
              <w:rPr>
                <w:rFonts w:ascii="Times New Roman" w:eastAsia="Times New Roman" w:hAnsi="Times New Roman" w:cs="Calibri"/>
                <w:szCs w:val="20"/>
                <w:lang w:eastAsia="ar-SA"/>
              </w:rPr>
            </w:pPr>
            <w:r w:rsidRPr="00510541">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056A7F" w14:textId="77777777" w:rsidR="00510541" w:rsidRPr="00510541" w:rsidRDefault="00510541" w:rsidP="00510541">
            <w:pPr>
              <w:suppressAutoHyphens/>
              <w:snapToGrid w:val="0"/>
              <w:spacing w:after="0" w:line="240" w:lineRule="auto"/>
              <w:jc w:val="center"/>
              <w:rPr>
                <w:rFonts w:ascii="Times New Roman" w:eastAsia="Times New Roman" w:hAnsi="Times New Roman" w:cs="Calibri"/>
                <w:i/>
                <w:iCs/>
                <w:szCs w:val="20"/>
                <w:lang w:eastAsia="ar-SA"/>
              </w:rPr>
            </w:pPr>
          </w:p>
        </w:tc>
      </w:tr>
      <w:tr w:rsidR="00510541" w:rsidRPr="00510541" w14:paraId="619509E5" w14:textId="77777777" w:rsidTr="00510541">
        <w:tc>
          <w:tcPr>
            <w:tcW w:w="8499" w:type="dxa"/>
            <w:tcBorders>
              <w:top w:val="single" w:sz="4" w:space="0" w:color="000000"/>
              <w:left w:val="single" w:sz="4" w:space="0" w:color="000000"/>
              <w:bottom w:val="single" w:sz="4" w:space="0" w:color="000000"/>
            </w:tcBorders>
            <w:shd w:val="clear" w:color="auto" w:fill="auto"/>
          </w:tcPr>
          <w:p w14:paraId="3F1C7A94" w14:textId="77777777" w:rsidR="00510541" w:rsidRPr="00510541" w:rsidRDefault="00510541" w:rsidP="00510541">
            <w:pPr>
              <w:suppressAutoHyphens/>
              <w:snapToGrid w:val="0"/>
              <w:spacing w:after="0" w:line="240" w:lineRule="auto"/>
              <w:rPr>
                <w:rFonts w:ascii="Times New Roman" w:eastAsia="Times New Roman" w:hAnsi="Times New Roman" w:cs="Calibri"/>
                <w:i/>
                <w:iCs/>
                <w:szCs w:val="20"/>
                <w:lang w:eastAsia="ar-SA"/>
              </w:rPr>
            </w:pPr>
            <w:r w:rsidRPr="00510541">
              <w:rPr>
                <w:rFonts w:ascii="Times New Roman" w:eastAsia="Times New Roman" w:hAnsi="Times New Roman" w:cs="Calibri"/>
                <w:i/>
                <w:iCs/>
                <w:szCs w:val="20"/>
                <w:lang w:eastAsia="ar-SA"/>
              </w:rPr>
              <w:t xml:space="preserve">  работа с первоисточниками</w:t>
            </w:r>
          </w:p>
          <w:p w14:paraId="42975602" w14:textId="77777777" w:rsidR="00510541" w:rsidRPr="00510541" w:rsidRDefault="00510541" w:rsidP="00510541">
            <w:pPr>
              <w:suppressAutoHyphens/>
              <w:snapToGrid w:val="0"/>
              <w:spacing w:after="0" w:line="240" w:lineRule="auto"/>
              <w:rPr>
                <w:rFonts w:ascii="Times New Roman" w:eastAsia="Times New Roman" w:hAnsi="Times New Roman" w:cs="Calibri"/>
                <w:i/>
                <w:iCs/>
                <w:szCs w:val="20"/>
                <w:lang w:eastAsia="ar-SA"/>
              </w:rPr>
            </w:pPr>
            <w:r w:rsidRPr="00510541">
              <w:rPr>
                <w:rFonts w:ascii="Times New Roman" w:eastAsia="Times New Roman" w:hAnsi="Times New Roman" w:cs="Calibri"/>
                <w:i/>
                <w:iCs/>
                <w:szCs w:val="20"/>
                <w:lang w:eastAsia="ar-SA"/>
              </w:rPr>
              <w:t xml:space="preserve"> выполнение тестовых заданий</w:t>
            </w:r>
          </w:p>
          <w:p w14:paraId="42CB6730" w14:textId="77777777" w:rsidR="00510541" w:rsidRPr="00510541" w:rsidRDefault="00510541" w:rsidP="00510541">
            <w:pPr>
              <w:suppressAutoHyphens/>
              <w:snapToGrid w:val="0"/>
              <w:spacing w:after="0" w:line="240" w:lineRule="auto"/>
              <w:rPr>
                <w:rFonts w:ascii="Times New Roman" w:eastAsia="Times New Roman" w:hAnsi="Times New Roman" w:cs="Calibri"/>
                <w:i/>
                <w:iCs/>
                <w:szCs w:val="20"/>
                <w:lang w:eastAsia="ar-SA"/>
              </w:rPr>
            </w:pPr>
            <w:r w:rsidRPr="00510541">
              <w:rPr>
                <w:rFonts w:ascii="Times New Roman" w:eastAsia="Times New Roman" w:hAnsi="Times New Roman" w:cs="Calibri"/>
                <w:i/>
                <w:iCs/>
                <w:szCs w:val="20"/>
                <w:lang w:eastAsia="ar-SA"/>
              </w:rPr>
              <w:t>работа над рефератами и докладами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0427BD3" w14:textId="77777777" w:rsidR="00510541" w:rsidRPr="00510541" w:rsidRDefault="00510541" w:rsidP="00510541">
            <w:pPr>
              <w:suppressAutoHyphens/>
              <w:snapToGrid w:val="0"/>
              <w:spacing w:after="0" w:line="240" w:lineRule="auto"/>
              <w:jc w:val="center"/>
              <w:rPr>
                <w:rFonts w:ascii="Times New Roman" w:eastAsia="Times New Roman" w:hAnsi="Times New Roman" w:cs="Calibri"/>
                <w:i/>
                <w:iCs/>
                <w:szCs w:val="20"/>
                <w:lang w:eastAsia="ar-SA"/>
              </w:rPr>
            </w:pPr>
          </w:p>
        </w:tc>
      </w:tr>
      <w:tr w:rsidR="00510541" w:rsidRPr="00510541" w14:paraId="587531FE" w14:textId="77777777" w:rsidTr="00510541">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2DA97188" w14:textId="77777777" w:rsidR="00510541" w:rsidRPr="00510541" w:rsidRDefault="00510541" w:rsidP="00510541">
            <w:pPr>
              <w:suppressAutoHyphens/>
              <w:snapToGrid w:val="0"/>
              <w:spacing w:after="0" w:line="240" w:lineRule="auto"/>
              <w:jc w:val="right"/>
              <w:rPr>
                <w:rFonts w:ascii="Times New Roman" w:eastAsia="Times New Roman" w:hAnsi="Times New Roman" w:cs="Calibri"/>
                <w:iCs/>
                <w:szCs w:val="20"/>
                <w:lang w:eastAsia="ar-SA"/>
              </w:rPr>
            </w:pPr>
            <w:r w:rsidRPr="00510541">
              <w:rPr>
                <w:rFonts w:ascii="Times New Roman" w:eastAsia="Times New Roman" w:hAnsi="Times New Roman" w:cs="Calibri"/>
                <w:i/>
                <w:iCs/>
                <w:szCs w:val="20"/>
                <w:lang w:eastAsia="ar-SA"/>
              </w:rPr>
              <w:t xml:space="preserve">Промежуточная  аттестация в форме  дифференцированного зачета   </w:t>
            </w:r>
          </w:p>
        </w:tc>
      </w:tr>
    </w:tbl>
    <w:p w14:paraId="0AE85D3D" w14:textId="77777777" w:rsidR="00CB37A6" w:rsidRDefault="00CB37A6" w:rsidP="000E0B0C">
      <w:pPr>
        <w:spacing w:after="0" w:line="240" w:lineRule="auto"/>
        <w:jc w:val="center"/>
        <w:rPr>
          <w:rFonts w:ascii="Times New Roman" w:eastAsia="Calibri" w:hAnsi="Times New Roman" w:cs="Times New Roman"/>
          <w:b/>
          <w:sz w:val="24"/>
          <w:szCs w:val="24"/>
          <w:lang w:eastAsia="en-US"/>
        </w:rPr>
      </w:pPr>
    </w:p>
    <w:p w14:paraId="0376333C"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Аннотация к рабочей программе учебной дисциплины</w:t>
      </w:r>
    </w:p>
    <w:p w14:paraId="3143CF16" w14:textId="77777777" w:rsidR="000955E9" w:rsidRPr="000E0B0C" w:rsidRDefault="000955E9" w:rsidP="000955E9">
      <w:pPr>
        <w:suppressAutoHyphens/>
        <w:spacing w:after="0" w:line="240" w:lineRule="auto"/>
        <w:jc w:val="center"/>
        <w:rPr>
          <w:rFonts w:ascii="Times New Roman" w:eastAsia="Times New Roman" w:hAnsi="Times New Roman" w:cs="Times New Roman"/>
          <w:b/>
          <w:sz w:val="24"/>
          <w:szCs w:val="24"/>
          <w:lang w:eastAsia="ar-SA"/>
        </w:rPr>
      </w:pPr>
      <w:r w:rsidRPr="000E0B0C">
        <w:rPr>
          <w:rFonts w:ascii="Times New Roman" w:eastAsia="Times New Roman" w:hAnsi="Times New Roman" w:cs="Times New Roman"/>
          <w:b/>
          <w:caps/>
          <w:sz w:val="24"/>
          <w:szCs w:val="24"/>
          <w:lang w:eastAsia="ar-SA"/>
        </w:rPr>
        <w:lastRenderedPageBreak/>
        <w:t xml:space="preserve">ОП.02 МАТЕРИАЛОВЕДЕНИЕ </w:t>
      </w:r>
    </w:p>
    <w:p w14:paraId="2C912B98" w14:textId="6B17ADD4" w:rsidR="000955E9" w:rsidRPr="000955E9" w:rsidRDefault="009B5AC8" w:rsidP="000E0B0C">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t xml:space="preserve">1. </w:t>
      </w:r>
      <w:r w:rsidR="000955E9" w:rsidRPr="000955E9">
        <w:rPr>
          <w:rFonts w:ascii="Times New Roman" w:eastAsia="Times New Roman" w:hAnsi="Times New Roman" w:cs="Calibri"/>
          <w:b/>
          <w:caps/>
          <w:sz w:val="24"/>
          <w:szCs w:val="24"/>
          <w:lang w:eastAsia="ar-SA"/>
        </w:rPr>
        <w:t xml:space="preserve">паспорт ПРОГРАММЫ УЧЕБНОЙ ДИСЦИПЛИНЫ </w:t>
      </w:r>
    </w:p>
    <w:p w14:paraId="00E82DE4" w14:textId="067482CC" w:rsidR="000955E9" w:rsidRPr="000955E9" w:rsidRDefault="000955E9" w:rsidP="000955E9">
      <w:pPr>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sz w:val="24"/>
          <w:szCs w:val="24"/>
          <w:lang w:eastAsia="ar-SA"/>
        </w:rPr>
        <w:t xml:space="preserve"> </w:t>
      </w:r>
      <w:r w:rsidRPr="000955E9">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245508F7" w14:textId="7B539ABA"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Учебная дисциплина «ОП.03 Материаловедение» является частью обще</w:t>
      </w:r>
      <w:r w:rsidRPr="000955E9">
        <w:rPr>
          <w:rFonts w:ascii="Times New Roman" w:eastAsia="Times New Roman" w:hAnsi="Times New Roman" w:cs="Times New Roman"/>
          <w:bCs/>
          <w:sz w:val="24"/>
          <w:szCs w:val="24"/>
          <w:lang w:eastAsia="ar-SA"/>
        </w:rPr>
        <w:t>профессионального цикла</w:t>
      </w:r>
      <w:r w:rsidRPr="000955E9">
        <w:rPr>
          <w:rFonts w:ascii="Times New Roman" w:eastAsia="Times New Roman" w:hAnsi="Times New Roman" w:cs="Times New Roman"/>
          <w:b/>
          <w:bCs/>
          <w:sz w:val="24"/>
          <w:szCs w:val="24"/>
          <w:lang w:eastAsia="ar-SA"/>
        </w:rPr>
        <w:t xml:space="preserve"> </w:t>
      </w:r>
      <w:r w:rsidRPr="000955E9">
        <w:rPr>
          <w:rFonts w:ascii="Times New Roman" w:eastAsia="Times New Roman" w:hAnsi="Times New Roman" w:cs="Times New Roman"/>
          <w:bCs/>
          <w:sz w:val="24"/>
          <w:szCs w:val="24"/>
          <w:lang w:eastAsia="ar-SA"/>
        </w:rPr>
        <w:t>О</w:t>
      </w:r>
      <w:r w:rsidRPr="000955E9">
        <w:rPr>
          <w:rFonts w:ascii="Times New Roman" w:eastAsia="Times New Roman" w:hAnsi="Times New Roman" w:cs="Times New Roman"/>
          <w:sz w:val="24"/>
          <w:szCs w:val="24"/>
          <w:lang w:eastAsia="ar-SA"/>
        </w:rPr>
        <w:t xml:space="preserve">ПОП-П в соответствии с ФГОС СПО по специальности </w:t>
      </w:r>
      <w:r w:rsidR="000E0B0C" w:rsidRPr="000955E9">
        <w:rPr>
          <w:rFonts w:ascii="Times New Roman" w:eastAsia="Times New Roman" w:hAnsi="Times New Roman" w:cs="Calibri"/>
          <w:sz w:val="24"/>
          <w:szCs w:val="24"/>
          <w:lang w:eastAsia="ar-SA"/>
        </w:rPr>
        <w:t>15.02.17 Монтаж</w:t>
      </w:r>
      <w:r w:rsidRPr="000955E9">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p>
    <w:p w14:paraId="6D45B7A1" w14:textId="77777777"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8"/>
          <w:szCs w:val="28"/>
          <w:lang w:eastAsia="ar-SA"/>
        </w:rPr>
      </w:pPr>
      <w:r w:rsidRPr="000955E9">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0955E9">
        <w:rPr>
          <w:rFonts w:ascii="Times New Roman" w:eastAsia="Times New Roman" w:hAnsi="Times New Roman" w:cs="Calibri"/>
          <w:sz w:val="24"/>
          <w:szCs w:val="28"/>
          <w:lang w:eastAsia="ar-SA"/>
        </w:rPr>
        <w:t xml:space="preserve">ОК 01, ОК 04, ДПК 02.1    </w:t>
      </w:r>
    </w:p>
    <w:p w14:paraId="473E86D8" w14:textId="0FB7C7D0" w:rsidR="000955E9" w:rsidRPr="000955E9" w:rsidRDefault="009B5AC8" w:rsidP="000955E9">
      <w:pPr>
        <w:numPr>
          <w:ilvl w:val="1"/>
          <w:numId w:val="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 xml:space="preserve">1.2 </w:t>
      </w:r>
      <w:r w:rsidR="000955E9" w:rsidRPr="000955E9">
        <w:rPr>
          <w:rFonts w:ascii="Times New Roman" w:eastAsia="Times New Roman" w:hAnsi="Times New Roman" w:cs="Calibri"/>
          <w:b/>
          <w:sz w:val="24"/>
          <w:szCs w:val="24"/>
          <w:lang w:eastAsia="ar-SA"/>
        </w:rPr>
        <w:t>Цели и задачи учебной дисциплины – требования к результатам освоения учебной дисциплины:</w:t>
      </w:r>
    </w:p>
    <w:p w14:paraId="432BDE43" w14:textId="77777777" w:rsidR="000955E9" w:rsidRPr="000955E9" w:rsidRDefault="000955E9" w:rsidP="000955E9">
      <w:pPr>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0955E9">
        <w:rPr>
          <w:rFonts w:ascii="Times New Roman" w:eastAsia="Times New Roman" w:hAnsi="Times New Roman" w:cs="Times New Roman"/>
          <w:sz w:val="24"/>
          <w:szCs w:val="24"/>
          <w:lang w:eastAsia="ar-SA"/>
        </w:rPr>
        <w:br/>
        <w:t>и знания</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3828"/>
        <w:gridCol w:w="4039"/>
      </w:tblGrid>
      <w:tr w:rsidR="000955E9" w:rsidRPr="000955E9" w14:paraId="1A2F1E73" w14:textId="77777777" w:rsidTr="00CB37A6">
        <w:trPr>
          <w:trHeight w:val="649"/>
          <w:jc w:val="center"/>
        </w:trPr>
        <w:tc>
          <w:tcPr>
            <w:tcW w:w="3049" w:type="dxa"/>
            <w:hideMark/>
          </w:tcPr>
          <w:p w14:paraId="17F056C7"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Код, наименование</w:t>
            </w:r>
          </w:p>
          <w:p w14:paraId="7A3DCCAF"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ДПК, ОК</w:t>
            </w:r>
          </w:p>
        </w:tc>
        <w:tc>
          <w:tcPr>
            <w:tcW w:w="3828" w:type="dxa"/>
            <w:hideMark/>
          </w:tcPr>
          <w:p w14:paraId="2FE23EDA"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Умения</w:t>
            </w:r>
          </w:p>
        </w:tc>
        <w:tc>
          <w:tcPr>
            <w:tcW w:w="4039" w:type="dxa"/>
            <w:hideMark/>
          </w:tcPr>
          <w:p w14:paraId="1591EC9E"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Знания</w:t>
            </w:r>
          </w:p>
        </w:tc>
      </w:tr>
      <w:tr w:rsidR="000955E9" w:rsidRPr="000955E9" w14:paraId="24D1AD6B" w14:textId="77777777" w:rsidTr="00CB37A6">
        <w:trPr>
          <w:trHeight w:val="649"/>
          <w:jc w:val="center"/>
        </w:trPr>
        <w:tc>
          <w:tcPr>
            <w:tcW w:w="3049" w:type="dxa"/>
            <w:vMerge w:val="restart"/>
          </w:tcPr>
          <w:p w14:paraId="1CAFEC5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ДПК 02.1 </w:t>
            </w:r>
          </w:p>
          <w:p w14:paraId="240A487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Способность использовать в профессиональной деятельности знания о конструкционных материалах, их свойствах и методов получения </w:t>
            </w:r>
          </w:p>
        </w:tc>
        <w:tc>
          <w:tcPr>
            <w:tcW w:w="3828" w:type="dxa"/>
          </w:tcPr>
          <w:p w14:paraId="398A603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распознавать и классифицировать конструкционные и сырьевые материалы по внешнему виду, происхождению, свойствам;</w:t>
            </w:r>
          </w:p>
        </w:tc>
        <w:tc>
          <w:tcPr>
            <w:tcW w:w="4039" w:type="dxa"/>
          </w:tcPr>
          <w:p w14:paraId="0C9AAC5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закономерности процессов кристаллизации и структурообразования металлов и сплавов, основы их термообработки, способы защиты металлов от коррозии;</w:t>
            </w:r>
          </w:p>
        </w:tc>
      </w:tr>
      <w:tr w:rsidR="000955E9" w:rsidRPr="000955E9" w14:paraId="26EC340A" w14:textId="77777777" w:rsidTr="00CB37A6">
        <w:trPr>
          <w:trHeight w:val="649"/>
          <w:jc w:val="center"/>
        </w:trPr>
        <w:tc>
          <w:tcPr>
            <w:tcW w:w="3049" w:type="dxa"/>
            <w:vMerge/>
          </w:tcPr>
          <w:p w14:paraId="1AF69D5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828" w:type="dxa"/>
          </w:tcPr>
          <w:p w14:paraId="01FFDB2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 виды конструкционных материалов;</w:t>
            </w:r>
          </w:p>
        </w:tc>
        <w:tc>
          <w:tcPr>
            <w:tcW w:w="4039" w:type="dxa"/>
          </w:tcPr>
          <w:p w14:paraId="4F87C70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классификацию и способы получения композиционных материалов;</w:t>
            </w:r>
          </w:p>
        </w:tc>
      </w:tr>
      <w:tr w:rsidR="000955E9" w:rsidRPr="000955E9" w14:paraId="69D259BA" w14:textId="77777777" w:rsidTr="00CB37A6">
        <w:trPr>
          <w:trHeight w:val="649"/>
          <w:jc w:val="center"/>
        </w:trPr>
        <w:tc>
          <w:tcPr>
            <w:tcW w:w="3049" w:type="dxa"/>
            <w:vMerge/>
          </w:tcPr>
          <w:p w14:paraId="4E9526D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828" w:type="dxa"/>
          </w:tcPr>
          <w:p w14:paraId="4B0003A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проводить исследования и испытания материалов;</w:t>
            </w:r>
          </w:p>
        </w:tc>
        <w:tc>
          <w:tcPr>
            <w:tcW w:w="4039" w:type="dxa"/>
          </w:tcPr>
          <w:p w14:paraId="5A9A3AE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принципы выбора конструкционных материалов  для применения в производстве;</w:t>
            </w:r>
          </w:p>
        </w:tc>
      </w:tr>
      <w:tr w:rsidR="000955E9" w:rsidRPr="000955E9" w14:paraId="6B28908D" w14:textId="77777777" w:rsidTr="00CB37A6">
        <w:trPr>
          <w:trHeight w:val="70"/>
          <w:jc w:val="center"/>
        </w:trPr>
        <w:tc>
          <w:tcPr>
            <w:tcW w:w="3049" w:type="dxa"/>
            <w:vMerge/>
          </w:tcPr>
          <w:p w14:paraId="45C91C0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828" w:type="dxa"/>
          </w:tcPr>
          <w:p w14:paraId="4F45CC4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выбирать материалы для конструкций по их назначению и условиям эксплуатации;</w:t>
            </w:r>
          </w:p>
        </w:tc>
        <w:tc>
          <w:tcPr>
            <w:tcW w:w="4039" w:type="dxa"/>
          </w:tcPr>
          <w:p w14:paraId="43BAAA6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строение и свойства металлов, методы их исследования;</w:t>
            </w:r>
          </w:p>
        </w:tc>
      </w:tr>
      <w:tr w:rsidR="000955E9" w:rsidRPr="000955E9" w14:paraId="047E1BDF" w14:textId="77777777" w:rsidTr="00CB37A6">
        <w:trPr>
          <w:trHeight w:val="70"/>
          <w:jc w:val="center"/>
        </w:trPr>
        <w:tc>
          <w:tcPr>
            <w:tcW w:w="3049" w:type="dxa"/>
            <w:vMerge/>
          </w:tcPr>
          <w:p w14:paraId="0E3E6E9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828" w:type="dxa"/>
          </w:tcPr>
          <w:p w14:paraId="0C24F94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4039" w:type="dxa"/>
          </w:tcPr>
          <w:p w14:paraId="017B3C7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классификацию материалов, металлов и сплавов, их области применения;</w:t>
            </w:r>
          </w:p>
          <w:p w14:paraId="6FCC1CE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r>
      <w:tr w:rsidR="000955E9" w:rsidRPr="000955E9" w14:paraId="7599EB52" w14:textId="77777777" w:rsidTr="00CB37A6">
        <w:trPr>
          <w:trHeight w:val="212"/>
          <w:jc w:val="center"/>
        </w:trPr>
        <w:tc>
          <w:tcPr>
            <w:tcW w:w="3049" w:type="dxa"/>
            <w:vMerge w:val="restart"/>
          </w:tcPr>
          <w:p w14:paraId="74FFF76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ОК 01 </w:t>
            </w:r>
          </w:p>
          <w:p w14:paraId="1AC2150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Выбирать способы решения задач профессиональной деятельности применительно к различным контекстам </w:t>
            </w:r>
          </w:p>
        </w:tc>
        <w:tc>
          <w:tcPr>
            <w:tcW w:w="3828" w:type="dxa"/>
          </w:tcPr>
          <w:p w14:paraId="22ACE6B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 задачи для</w:t>
            </w:r>
          </w:p>
          <w:p w14:paraId="5E1CA18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 информации</w:t>
            </w:r>
          </w:p>
        </w:tc>
        <w:tc>
          <w:tcPr>
            <w:tcW w:w="4039" w:type="dxa"/>
          </w:tcPr>
          <w:p w14:paraId="0B6E5D3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номенклатура</w:t>
            </w:r>
          </w:p>
          <w:p w14:paraId="23FBBDC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информационных источников,</w:t>
            </w:r>
          </w:p>
          <w:p w14:paraId="0BAC8C9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применяемых в профессиональной деятельности</w:t>
            </w:r>
          </w:p>
        </w:tc>
      </w:tr>
      <w:tr w:rsidR="000955E9" w:rsidRPr="000955E9" w14:paraId="004959D0" w14:textId="77777777" w:rsidTr="00CB37A6">
        <w:trPr>
          <w:trHeight w:val="212"/>
          <w:jc w:val="center"/>
        </w:trPr>
        <w:tc>
          <w:tcPr>
            <w:tcW w:w="3049" w:type="dxa"/>
            <w:vMerge/>
          </w:tcPr>
          <w:p w14:paraId="2CE595A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828" w:type="dxa"/>
          </w:tcPr>
          <w:p w14:paraId="7EAB4B6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w:t>
            </w:r>
          </w:p>
          <w:p w14:paraId="0C77EA6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необходимые источники информации</w:t>
            </w:r>
          </w:p>
        </w:tc>
        <w:tc>
          <w:tcPr>
            <w:tcW w:w="4039" w:type="dxa"/>
          </w:tcPr>
          <w:p w14:paraId="6F678E2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Приемы структурирования</w:t>
            </w:r>
          </w:p>
          <w:p w14:paraId="72C4BB1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tc>
      </w:tr>
      <w:tr w:rsidR="000955E9" w:rsidRPr="000955E9" w14:paraId="24B48FC8" w14:textId="77777777" w:rsidTr="00CB37A6">
        <w:trPr>
          <w:trHeight w:val="212"/>
          <w:jc w:val="center"/>
        </w:trPr>
        <w:tc>
          <w:tcPr>
            <w:tcW w:w="3049" w:type="dxa"/>
            <w:vMerge/>
          </w:tcPr>
          <w:p w14:paraId="190743E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828" w:type="dxa"/>
          </w:tcPr>
          <w:p w14:paraId="46C599E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планировать процесс</w:t>
            </w:r>
          </w:p>
          <w:p w14:paraId="25AD89E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 структурировать</w:t>
            </w:r>
          </w:p>
          <w:p w14:paraId="0D90AA0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получаемую информацию</w:t>
            </w:r>
          </w:p>
        </w:tc>
        <w:tc>
          <w:tcPr>
            <w:tcW w:w="4039" w:type="dxa"/>
          </w:tcPr>
          <w:p w14:paraId="01D6B39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формат оформления результатов поиска информации, современные средства и устройства информатизации</w:t>
            </w:r>
          </w:p>
        </w:tc>
      </w:tr>
      <w:tr w:rsidR="000955E9" w:rsidRPr="000955E9" w14:paraId="1AA2C13C" w14:textId="77777777" w:rsidTr="00CB37A6">
        <w:trPr>
          <w:trHeight w:val="212"/>
          <w:jc w:val="center"/>
        </w:trPr>
        <w:tc>
          <w:tcPr>
            <w:tcW w:w="3049" w:type="dxa"/>
            <w:vMerge/>
          </w:tcPr>
          <w:p w14:paraId="3DFCC30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828" w:type="dxa"/>
          </w:tcPr>
          <w:p w14:paraId="24D2A61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выделять наиболее</w:t>
            </w:r>
          </w:p>
          <w:p w14:paraId="403A327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значимое в перечне</w:t>
            </w:r>
          </w:p>
          <w:p w14:paraId="13AFF4D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tc>
        <w:tc>
          <w:tcPr>
            <w:tcW w:w="4039" w:type="dxa"/>
          </w:tcPr>
          <w:p w14:paraId="60500F7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порядок их применения</w:t>
            </w:r>
          </w:p>
          <w:p w14:paraId="7A6DB5F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 программное обеспечение в</w:t>
            </w:r>
          </w:p>
          <w:p w14:paraId="5DE9F8D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профессиональной деятельности в том числе с использованием</w:t>
            </w:r>
          </w:p>
          <w:p w14:paraId="73FBB6D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цифровых средств</w:t>
            </w:r>
          </w:p>
        </w:tc>
      </w:tr>
      <w:tr w:rsidR="000955E9" w:rsidRPr="000955E9" w14:paraId="5C96DCC5" w14:textId="77777777" w:rsidTr="00CB37A6">
        <w:trPr>
          <w:trHeight w:val="212"/>
          <w:jc w:val="center"/>
        </w:trPr>
        <w:tc>
          <w:tcPr>
            <w:tcW w:w="3049" w:type="dxa"/>
            <w:vMerge w:val="restart"/>
          </w:tcPr>
          <w:p w14:paraId="70DBCDF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ОК 04 </w:t>
            </w:r>
          </w:p>
          <w:p w14:paraId="3B79A59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Эффективно взаимодействовать и работать в коллективе и команде </w:t>
            </w:r>
          </w:p>
        </w:tc>
        <w:tc>
          <w:tcPr>
            <w:tcW w:w="3828" w:type="dxa"/>
          </w:tcPr>
          <w:p w14:paraId="44D3886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Эффективно</w:t>
            </w:r>
          </w:p>
          <w:p w14:paraId="022571E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взаимодействовать и</w:t>
            </w:r>
          </w:p>
          <w:p w14:paraId="718F562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работать в коллективе</w:t>
            </w:r>
          </w:p>
          <w:p w14:paraId="22E8E89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 команде</w:t>
            </w:r>
          </w:p>
          <w:p w14:paraId="5C2FD24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4039" w:type="dxa"/>
          </w:tcPr>
          <w:p w14:paraId="31A2DD7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Психологические основы деятельности коллектива,</w:t>
            </w:r>
          </w:p>
          <w:p w14:paraId="5015DDE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Психологические особенности личности</w:t>
            </w:r>
          </w:p>
          <w:p w14:paraId="71EE434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r>
      <w:tr w:rsidR="000955E9" w:rsidRPr="000955E9" w14:paraId="53D59795" w14:textId="77777777" w:rsidTr="00CB37A6">
        <w:trPr>
          <w:trHeight w:val="212"/>
          <w:jc w:val="center"/>
        </w:trPr>
        <w:tc>
          <w:tcPr>
            <w:tcW w:w="3049" w:type="dxa"/>
            <w:vMerge/>
          </w:tcPr>
          <w:p w14:paraId="22A0486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828" w:type="dxa"/>
          </w:tcPr>
          <w:p w14:paraId="7A06AB9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взаимодействовать с</w:t>
            </w:r>
          </w:p>
          <w:p w14:paraId="6CF2FDE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коллегами, руководством,</w:t>
            </w:r>
          </w:p>
          <w:p w14:paraId="41036C9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клиентами в ходе профессиональной</w:t>
            </w:r>
          </w:p>
          <w:p w14:paraId="3B69EFC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деятельности</w:t>
            </w:r>
          </w:p>
        </w:tc>
        <w:tc>
          <w:tcPr>
            <w:tcW w:w="4039" w:type="dxa"/>
          </w:tcPr>
          <w:p w14:paraId="6A20F9C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основы проектной</w:t>
            </w:r>
          </w:p>
          <w:p w14:paraId="0E1B995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деятельности</w:t>
            </w:r>
          </w:p>
        </w:tc>
      </w:tr>
      <w:tr w:rsidR="000955E9" w:rsidRPr="000955E9" w14:paraId="32A09B98" w14:textId="77777777" w:rsidTr="00CB37A6">
        <w:trPr>
          <w:trHeight w:val="212"/>
          <w:jc w:val="center"/>
        </w:trPr>
        <w:tc>
          <w:tcPr>
            <w:tcW w:w="3049" w:type="dxa"/>
            <w:vMerge/>
          </w:tcPr>
          <w:p w14:paraId="4425233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828" w:type="dxa"/>
          </w:tcPr>
          <w:p w14:paraId="5FC3F68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организовывать работу коллектива</w:t>
            </w:r>
          </w:p>
          <w:p w14:paraId="7BD4755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 команды</w:t>
            </w:r>
          </w:p>
          <w:p w14:paraId="20A5CF6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4039" w:type="dxa"/>
          </w:tcPr>
          <w:p w14:paraId="1412DC7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r>
    </w:tbl>
    <w:p w14:paraId="567DF24E" w14:textId="77777777" w:rsidR="000955E9" w:rsidRPr="000955E9" w:rsidRDefault="000955E9" w:rsidP="000955E9">
      <w:pPr>
        <w:suppressAutoHyphens/>
        <w:spacing w:after="0" w:line="240" w:lineRule="auto"/>
        <w:jc w:val="both"/>
        <w:rPr>
          <w:rFonts w:ascii="Times New Roman" w:eastAsia="Times New Roman" w:hAnsi="Times New Roman" w:cs="Times New Roman"/>
          <w:color w:val="FF0000"/>
          <w:sz w:val="24"/>
          <w:szCs w:val="24"/>
          <w:lang w:eastAsia="ar-SA"/>
        </w:rPr>
      </w:pPr>
    </w:p>
    <w:p w14:paraId="3FE3BA09" w14:textId="7C9EE42C"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1.</w:t>
      </w:r>
      <w:r w:rsidR="009B5AC8">
        <w:rPr>
          <w:rFonts w:ascii="Times New Roman" w:eastAsia="Times New Roman" w:hAnsi="Times New Roman" w:cs="Calibri"/>
          <w:b/>
          <w:sz w:val="24"/>
          <w:szCs w:val="24"/>
          <w:lang w:eastAsia="ar-SA"/>
        </w:rPr>
        <w:t>3</w:t>
      </w:r>
      <w:r w:rsidRPr="000955E9">
        <w:rPr>
          <w:rFonts w:ascii="Times New Roman" w:eastAsia="Times New Roman" w:hAnsi="Times New Roman" w:cs="Calibri"/>
          <w:b/>
          <w:sz w:val="24"/>
          <w:szCs w:val="24"/>
          <w:lang w:eastAsia="ar-SA"/>
        </w:rPr>
        <w:t xml:space="preserve"> Количество часов на освоение рабочей программы учебной дисциплины:</w:t>
      </w:r>
    </w:p>
    <w:p w14:paraId="1E64D43F"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 xml:space="preserve">обязательной аудиторной учебной нагрузки обучающегося </w:t>
      </w:r>
      <w:r w:rsidRPr="000955E9">
        <w:rPr>
          <w:rFonts w:ascii="Times New Roman" w:eastAsia="Times New Roman" w:hAnsi="Times New Roman" w:cs="Calibri"/>
          <w:sz w:val="24"/>
          <w:szCs w:val="24"/>
          <w:u w:val="single"/>
          <w:lang w:eastAsia="ar-SA"/>
        </w:rPr>
        <w:t xml:space="preserve">84 </w:t>
      </w:r>
      <w:r w:rsidRPr="000955E9">
        <w:rPr>
          <w:rFonts w:ascii="Times New Roman" w:eastAsia="Times New Roman" w:hAnsi="Times New Roman" w:cs="Calibri"/>
          <w:sz w:val="24"/>
          <w:szCs w:val="24"/>
          <w:lang w:eastAsia="ar-SA"/>
        </w:rPr>
        <w:t>часа;</w:t>
      </w:r>
    </w:p>
    <w:p w14:paraId="1D2F3AB9" w14:textId="76A455EE" w:rsid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самостоятельная работа обучающихся (включена в обязательные учебные занятия) - 10 часов</w:t>
      </w:r>
    </w:p>
    <w:p w14:paraId="198185AC" w14:textId="18F1D4DA" w:rsidR="009B5AC8" w:rsidRPr="009B5AC8" w:rsidRDefault="009B5AC8" w:rsidP="009B5AC8">
      <w:pPr>
        <w:rPr>
          <w:rFonts w:ascii="Times New Roman" w:eastAsia="Times New Roman" w:hAnsi="Times New Roman" w:cs="Calibri"/>
          <w:sz w:val="24"/>
          <w:szCs w:val="24"/>
          <w:lang w:eastAsia="ar-SA"/>
        </w:rPr>
      </w:pPr>
    </w:p>
    <w:p w14:paraId="37EC89C6" w14:textId="60B1D8F9" w:rsidR="000955E9" w:rsidRPr="000955E9" w:rsidRDefault="000955E9" w:rsidP="00AE6B35">
      <w:pPr>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 СТРУКТУРА И СОДЕРЖАНИЕ УЧЕБНОЙ ДИСЦИПЛИНЫ</w:t>
      </w:r>
    </w:p>
    <w:p w14:paraId="08516F19"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2.1 Объем учебной дисциплины и виды учебной работы</w:t>
      </w:r>
    </w:p>
    <w:tbl>
      <w:tblPr>
        <w:tblW w:w="0" w:type="auto"/>
        <w:tblInd w:w="-27" w:type="dxa"/>
        <w:tblLayout w:type="fixed"/>
        <w:tblLook w:val="0000" w:firstRow="0" w:lastRow="0" w:firstColumn="0" w:lastColumn="0" w:noHBand="0" w:noVBand="0"/>
      </w:tblPr>
      <w:tblGrid>
        <w:gridCol w:w="8499"/>
        <w:gridCol w:w="1842"/>
      </w:tblGrid>
      <w:tr w:rsidR="000955E9" w:rsidRPr="000955E9" w14:paraId="35C3AE32" w14:textId="77777777" w:rsidTr="000955E9">
        <w:trPr>
          <w:trHeight w:val="460"/>
        </w:trPr>
        <w:tc>
          <w:tcPr>
            <w:tcW w:w="8499" w:type="dxa"/>
            <w:tcBorders>
              <w:top w:val="single" w:sz="4" w:space="0" w:color="000000"/>
              <w:left w:val="single" w:sz="4" w:space="0" w:color="000000"/>
              <w:bottom w:val="single" w:sz="4" w:space="0" w:color="000000"/>
            </w:tcBorders>
            <w:shd w:val="clear" w:color="auto" w:fill="auto"/>
          </w:tcPr>
          <w:p w14:paraId="59BCA72E"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5666F2C"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
                <w:iCs/>
                <w:szCs w:val="20"/>
                <w:lang w:eastAsia="ar-SA"/>
              </w:rPr>
            </w:pPr>
            <w:r w:rsidRPr="000955E9">
              <w:rPr>
                <w:rFonts w:ascii="Times New Roman" w:eastAsia="Times New Roman" w:hAnsi="Times New Roman" w:cs="Calibri"/>
                <w:b/>
                <w:i/>
                <w:iCs/>
                <w:szCs w:val="20"/>
                <w:lang w:eastAsia="ar-SA"/>
              </w:rPr>
              <w:t>Объем часов</w:t>
            </w:r>
          </w:p>
        </w:tc>
      </w:tr>
      <w:tr w:rsidR="000955E9" w:rsidRPr="000955E9" w14:paraId="0EA74E7D" w14:textId="77777777" w:rsidTr="000955E9">
        <w:trPr>
          <w:trHeight w:val="285"/>
        </w:trPr>
        <w:tc>
          <w:tcPr>
            <w:tcW w:w="8499" w:type="dxa"/>
            <w:tcBorders>
              <w:top w:val="single" w:sz="4" w:space="0" w:color="000000"/>
              <w:left w:val="single" w:sz="4" w:space="0" w:color="000000"/>
              <w:bottom w:val="single" w:sz="4" w:space="0" w:color="000000"/>
            </w:tcBorders>
            <w:shd w:val="clear" w:color="auto" w:fill="auto"/>
          </w:tcPr>
          <w:p w14:paraId="2EFE8B62" w14:textId="77777777" w:rsidR="000955E9" w:rsidRPr="000955E9" w:rsidRDefault="000955E9" w:rsidP="000955E9">
            <w:pPr>
              <w:suppressAutoHyphens/>
              <w:snapToGrid w:val="0"/>
              <w:spacing w:after="0" w:line="240" w:lineRule="auto"/>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635F28F"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93</w:t>
            </w:r>
          </w:p>
        </w:tc>
      </w:tr>
      <w:tr w:rsidR="000955E9" w:rsidRPr="000955E9" w14:paraId="0B8DD5FD" w14:textId="77777777" w:rsidTr="000955E9">
        <w:tc>
          <w:tcPr>
            <w:tcW w:w="8499" w:type="dxa"/>
            <w:tcBorders>
              <w:top w:val="single" w:sz="4" w:space="0" w:color="000000"/>
              <w:left w:val="single" w:sz="4" w:space="0" w:color="000000"/>
              <w:bottom w:val="single" w:sz="4" w:space="0" w:color="000000"/>
            </w:tcBorders>
            <w:shd w:val="clear" w:color="auto" w:fill="auto"/>
          </w:tcPr>
          <w:p w14:paraId="437AD2AC"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F0F257"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84</w:t>
            </w:r>
          </w:p>
        </w:tc>
      </w:tr>
      <w:tr w:rsidR="000955E9" w:rsidRPr="000955E9" w14:paraId="7D6505F0" w14:textId="77777777" w:rsidTr="000955E9">
        <w:tc>
          <w:tcPr>
            <w:tcW w:w="8499" w:type="dxa"/>
            <w:tcBorders>
              <w:top w:val="single" w:sz="4" w:space="0" w:color="000000"/>
              <w:left w:val="single" w:sz="4" w:space="0" w:color="000000"/>
              <w:bottom w:val="single" w:sz="4" w:space="0" w:color="000000"/>
            </w:tcBorders>
            <w:shd w:val="clear" w:color="auto" w:fill="auto"/>
          </w:tcPr>
          <w:p w14:paraId="5B571157"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В том числе лабораторно –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412CEB"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30</w:t>
            </w:r>
          </w:p>
        </w:tc>
      </w:tr>
      <w:tr w:rsidR="000955E9" w:rsidRPr="000955E9" w14:paraId="671329DB" w14:textId="77777777" w:rsidTr="000955E9">
        <w:tc>
          <w:tcPr>
            <w:tcW w:w="8499" w:type="dxa"/>
            <w:tcBorders>
              <w:top w:val="single" w:sz="4" w:space="0" w:color="000000"/>
              <w:left w:val="single" w:sz="4" w:space="0" w:color="000000"/>
              <w:bottom w:val="single" w:sz="4" w:space="0" w:color="000000"/>
            </w:tcBorders>
            <w:shd w:val="clear" w:color="auto" w:fill="auto"/>
          </w:tcPr>
          <w:p w14:paraId="27A1CED6"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88AAF5"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10</w:t>
            </w:r>
          </w:p>
        </w:tc>
      </w:tr>
      <w:tr w:rsidR="000955E9" w:rsidRPr="000955E9" w14:paraId="4E3F3AE8" w14:textId="77777777" w:rsidTr="000955E9">
        <w:tc>
          <w:tcPr>
            <w:tcW w:w="8499" w:type="dxa"/>
            <w:tcBorders>
              <w:top w:val="single" w:sz="4" w:space="0" w:color="000000"/>
              <w:left w:val="single" w:sz="4" w:space="0" w:color="000000"/>
              <w:bottom w:val="single" w:sz="4" w:space="0" w:color="000000"/>
            </w:tcBorders>
            <w:shd w:val="clear" w:color="auto" w:fill="auto"/>
          </w:tcPr>
          <w:p w14:paraId="6539A0E1" w14:textId="77777777" w:rsidR="000955E9" w:rsidRPr="000955E9" w:rsidRDefault="000955E9" w:rsidP="000955E9">
            <w:pPr>
              <w:suppressAutoHyphens/>
              <w:snapToGrid w:val="0"/>
              <w:spacing w:after="0" w:line="240" w:lineRule="auto"/>
              <w:jc w:val="both"/>
              <w:rPr>
                <w:rFonts w:ascii="Times New Roman" w:eastAsia="Times New Roman" w:hAnsi="Times New Roman" w:cs="Calibri"/>
                <w:szCs w:val="20"/>
                <w:lang w:eastAsia="ar-SA"/>
              </w:rPr>
            </w:pPr>
            <w:r w:rsidRPr="000955E9">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DDCE46"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p>
        </w:tc>
      </w:tr>
      <w:tr w:rsidR="000955E9" w:rsidRPr="000955E9" w14:paraId="7C54D218" w14:textId="77777777" w:rsidTr="000955E9">
        <w:tc>
          <w:tcPr>
            <w:tcW w:w="8499" w:type="dxa"/>
            <w:tcBorders>
              <w:top w:val="single" w:sz="4" w:space="0" w:color="000000"/>
              <w:left w:val="single" w:sz="4" w:space="0" w:color="000000"/>
              <w:bottom w:val="single" w:sz="4" w:space="0" w:color="000000"/>
            </w:tcBorders>
            <w:shd w:val="clear" w:color="auto" w:fill="auto"/>
          </w:tcPr>
          <w:p w14:paraId="6AC3AA46"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работа с первоисточниками</w:t>
            </w:r>
          </w:p>
          <w:p w14:paraId="6F683105"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выполнение тестовых заданий</w:t>
            </w:r>
          </w:p>
          <w:p w14:paraId="0B2D74BF"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решение задач</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E47476"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p>
        </w:tc>
      </w:tr>
      <w:tr w:rsidR="000955E9" w:rsidRPr="000955E9" w14:paraId="4F1D2F81" w14:textId="77777777" w:rsidTr="000955E9">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5D0CCCE4" w14:textId="77777777" w:rsidR="000955E9" w:rsidRPr="000955E9" w:rsidRDefault="000955E9" w:rsidP="000955E9">
            <w:pPr>
              <w:suppressAutoHyphens/>
              <w:snapToGrid w:val="0"/>
              <w:spacing w:after="0" w:line="240" w:lineRule="auto"/>
              <w:jc w:val="right"/>
              <w:rPr>
                <w:rFonts w:ascii="Times New Roman" w:eastAsia="Times New Roman" w:hAnsi="Times New Roman" w:cs="Calibri"/>
                <w:iCs/>
                <w:szCs w:val="20"/>
                <w:lang w:eastAsia="ar-SA"/>
              </w:rPr>
            </w:pPr>
            <w:r w:rsidRPr="000955E9">
              <w:rPr>
                <w:rFonts w:ascii="Times New Roman" w:eastAsia="Times New Roman" w:hAnsi="Times New Roman" w:cs="Calibri"/>
                <w:i/>
                <w:iCs/>
                <w:szCs w:val="20"/>
                <w:lang w:eastAsia="ar-SA"/>
              </w:rPr>
              <w:t xml:space="preserve">Промежуточная  аттестация в форме  экзамена </w:t>
            </w:r>
          </w:p>
        </w:tc>
      </w:tr>
    </w:tbl>
    <w:p w14:paraId="05C653B7" w14:textId="77777777" w:rsidR="000E0B0C" w:rsidRDefault="000E0B0C" w:rsidP="000E0B0C">
      <w:pPr>
        <w:keepNext/>
        <w:tabs>
          <w:tab w:val="left" w:pos="4065"/>
        </w:tabs>
        <w:suppressAutoHyphens/>
        <w:autoSpaceDE w:val="0"/>
        <w:spacing w:after="0" w:line="240" w:lineRule="auto"/>
        <w:outlineLvl w:val="0"/>
        <w:rPr>
          <w:rFonts w:ascii="Times New Roman" w:eastAsia="Times New Roman" w:hAnsi="Times New Roman" w:cs="Times New Roman"/>
          <w:b/>
          <w:caps/>
          <w:sz w:val="24"/>
          <w:szCs w:val="24"/>
          <w:lang w:eastAsia="ar-SA"/>
        </w:rPr>
        <w:sectPr w:rsidR="000E0B0C" w:rsidSect="00573FB3">
          <w:footerReference w:type="default" r:id="rId35"/>
          <w:pgSz w:w="11906" w:h="16838"/>
          <w:pgMar w:top="-284" w:right="567" w:bottom="567" w:left="851" w:header="720" w:footer="708" w:gutter="0"/>
          <w:cols w:space="720"/>
          <w:titlePg/>
          <w:docGrid w:linePitch="326"/>
        </w:sectPr>
      </w:pPr>
      <w:r>
        <w:rPr>
          <w:rFonts w:ascii="Times New Roman" w:eastAsia="Times New Roman" w:hAnsi="Times New Roman" w:cs="Times New Roman"/>
          <w:b/>
          <w:caps/>
          <w:sz w:val="24"/>
          <w:szCs w:val="24"/>
          <w:lang w:eastAsia="ar-SA"/>
        </w:rPr>
        <w:tab/>
      </w:r>
    </w:p>
    <w:p w14:paraId="5163D25F"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7DB2657A" w14:textId="77777777" w:rsidR="000955E9" w:rsidRPr="000E0B0C" w:rsidRDefault="000955E9" w:rsidP="000955E9">
      <w:pPr>
        <w:suppressAutoHyphens/>
        <w:spacing w:after="0" w:line="240" w:lineRule="auto"/>
        <w:jc w:val="center"/>
        <w:rPr>
          <w:rFonts w:ascii="Times New Roman" w:eastAsia="Times New Roman" w:hAnsi="Times New Roman" w:cs="Times New Roman"/>
          <w:b/>
          <w:sz w:val="24"/>
          <w:szCs w:val="24"/>
          <w:lang w:eastAsia="ar-SA"/>
        </w:rPr>
      </w:pPr>
      <w:r w:rsidRPr="000E0B0C">
        <w:rPr>
          <w:rFonts w:ascii="Times New Roman" w:eastAsia="Times New Roman" w:hAnsi="Times New Roman" w:cs="Times New Roman"/>
          <w:b/>
          <w:caps/>
          <w:sz w:val="24"/>
          <w:szCs w:val="24"/>
          <w:lang w:eastAsia="ar-SA"/>
        </w:rPr>
        <w:t xml:space="preserve">ОП.03 ТЕХНИЧЕСКАЯ МЕХАНИКА </w:t>
      </w:r>
    </w:p>
    <w:p w14:paraId="46AF3BF7" w14:textId="7B8A6FDF" w:rsidR="000955E9" w:rsidRPr="000955E9" w:rsidRDefault="00461EFE" w:rsidP="000E0B0C">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t xml:space="preserve">1. </w:t>
      </w:r>
      <w:r w:rsidR="000955E9" w:rsidRPr="000955E9">
        <w:rPr>
          <w:rFonts w:ascii="Times New Roman" w:eastAsia="Times New Roman" w:hAnsi="Times New Roman" w:cs="Calibri"/>
          <w:b/>
          <w:caps/>
          <w:sz w:val="24"/>
          <w:szCs w:val="24"/>
          <w:lang w:eastAsia="ar-SA"/>
        </w:rPr>
        <w:t xml:space="preserve">паспорт ПРОГРАММЫ УЧЕБНОЙ ДИСЦИПЛИНЫ </w:t>
      </w:r>
    </w:p>
    <w:p w14:paraId="46C4E81D" w14:textId="08F2B560" w:rsidR="000955E9" w:rsidRPr="000955E9" w:rsidRDefault="000955E9" w:rsidP="000955E9">
      <w:pPr>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sz w:val="24"/>
          <w:szCs w:val="24"/>
          <w:lang w:eastAsia="ar-SA"/>
        </w:rPr>
        <w:t xml:space="preserve"> </w:t>
      </w:r>
      <w:r w:rsidRPr="000955E9">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0896C4CC" w14:textId="77777777"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Учебная дисциплина «ОП.03 Техническая механика» является частью обще</w:t>
      </w:r>
      <w:r w:rsidRPr="000955E9">
        <w:rPr>
          <w:rFonts w:ascii="Times New Roman" w:eastAsia="Times New Roman" w:hAnsi="Times New Roman" w:cs="Times New Roman"/>
          <w:bCs/>
          <w:sz w:val="24"/>
          <w:szCs w:val="24"/>
          <w:lang w:eastAsia="ar-SA"/>
        </w:rPr>
        <w:t>профессионального цикла</w:t>
      </w:r>
      <w:r w:rsidRPr="000955E9">
        <w:rPr>
          <w:rFonts w:ascii="Times New Roman" w:eastAsia="Times New Roman" w:hAnsi="Times New Roman" w:cs="Times New Roman"/>
          <w:b/>
          <w:bCs/>
          <w:sz w:val="24"/>
          <w:szCs w:val="24"/>
          <w:lang w:eastAsia="ar-SA"/>
        </w:rPr>
        <w:t xml:space="preserve"> </w:t>
      </w:r>
      <w:r w:rsidRPr="000955E9">
        <w:rPr>
          <w:rFonts w:ascii="Times New Roman" w:eastAsia="Times New Roman" w:hAnsi="Times New Roman" w:cs="Times New Roman"/>
          <w:sz w:val="24"/>
          <w:szCs w:val="24"/>
          <w:lang w:eastAsia="ar-SA"/>
        </w:rPr>
        <w:t xml:space="preserve">ПОП-П в соответствии с ФГОС СПО по специальности </w:t>
      </w:r>
      <w:r w:rsidRPr="000955E9">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p>
    <w:p w14:paraId="1B0877B7" w14:textId="77777777"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8"/>
          <w:szCs w:val="28"/>
          <w:lang w:eastAsia="ar-SA"/>
        </w:rPr>
      </w:pPr>
      <w:r w:rsidRPr="000955E9">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0955E9">
        <w:rPr>
          <w:rFonts w:ascii="Times New Roman" w:eastAsia="Times New Roman" w:hAnsi="Times New Roman" w:cs="Calibri"/>
          <w:sz w:val="24"/>
          <w:szCs w:val="28"/>
          <w:lang w:eastAsia="ar-SA"/>
        </w:rPr>
        <w:t xml:space="preserve">ОК 01, ОК 02, ДПК 03.1    </w:t>
      </w:r>
    </w:p>
    <w:p w14:paraId="31496A62" w14:textId="1D29C86A" w:rsidR="000955E9" w:rsidRPr="000955E9" w:rsidRDefault="00461EFE" w:rsidP="002E6540">
      <w:pPr>
        <w:numPr>
          <w:ilvl w:val="1"/>
          <w:numId w:val="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 xml:space="preserve">1.2 </w:t>
      </w:r>
      <w:r w:rsidR="000955E9" w:rsidRPr="000955E9">
        <w:rPr>
          <w:rFonts w:ascii="Times New Roman" w:eastAsia="Times New Roman" w:hAnsi="Times New Roman" w:cs="Calibri"/>
          <w:b/>
          <w:sz w:val="24"/>
          <w:szCs w:val="24"/>
          <w:lang w:eastAsia="ar-SA"/>
        </w:rPr>
        <w:t>Цели и задачи учебной дисциплины – требования к результатам освоения учебной дисциплины:</w:t>
      </w:r>
    </w:p>
    <w:p w14:paraId="0335E3F0" w14:textId="77777777" w:rsidR="000955E9" w:rsidRPr="000955E9" w:rsidRDefault="000955E9" w:rsidP="000955E9">
      <w:pPr>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0955E9">
        <w:rPr>
          <w:rFonts w:ascii="Times New Roman" w:eastAsia="Times New Roman" w:hAnsi="Times New Roman" w:cs="Times New Roman"/>
          <w:sz w:val="24"/>
          <w:szCs w:val="24"/>
          <w:lang w:eastAsia="ar-SA"/>
        </w:rPr>
        <w:br/>
        <w:t>и знания</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685"/>
        <w:gridCol w:w="3402"/>
      </w:tblGrid>
      <w:tr w:rsidR="000955E9" w:rsidRPr="000955E9" w14:paraId="0A170876" w14:textId="77777777" w:rsidTr="000955E9">
        <w:trPr>
          <w:trHeight w:val="649"/>
        </w:trPr>
        <w:tc>
          <w:tcPr>
            <w:tcW w:w="3970" w:type="dxa"/>
            <w:hideMark/>
          </w:tcPr>
          <w:p w14:paraId="60580409"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Код, наименование</w:t>
            </w:r>
          </w:p>
          <w:p w14:paraId="2B9FA4A3"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ПК, ОК</w:t>
            </w:r>
          </w:p>
        </w:tc>
        <w:tc>
          <w:tcPr>
            <w:tcW w:w="3685" w:type="dxa"/>
            <w:hideMark/>
          </w:tcPr>
          <w:p w14:paraId="267BD31D"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Умения</w:t>
            </w:r>
          </w:p>
        </w:tc>
        <w:tc>
          <w:tcPr>
            <w:tcW w:w="3402" w:type="dxa"/>
            <w:hideMark/>
          </w:tcPr>
          <w:p w14:paraId="775EC777"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Знания</w:t>
            </w:r>
          </w:p>
        </w:tc>
      </w:tr>
      <w:tr w:rsidR="000955E9" w:rsidRPr="000955E9" w14:paraId="76D4B06B" w14:textId="77777777" w:rsidTr="000955E9">
        <w:trPr>
          <w:trHeight w:val="649"/>
        </w:trPr>
        <w:tc>
          <w:tcPr>
            <w:tcW w:w="3970" w:type="dxa"/>
            <w:vMerge w:val="restart"/>
          </w:tcPr>
          <w:p w14:paraId="30AC3D7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ДПК 03.01 </w:t>
            </w:r>
          </w:p>
          <w:p w14:paraId="5ABE79E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Выбирать методы расчетов механических передач и элементов конструкций </w:t>
            </w:r>
          </w:p>
        </w:tc>
        <w:tc>
          <w:tcPr>
            <w:tcW w:w="3685" w:type="dxa"/>
          </w:tcPr>
          <w:p w14:paraId="71D5B512" w14:textId="551069E4"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производить расчеты механических передач и простейших сборочных единиц</w:t>
            </w:r>
          </w:p>
        </w:tc>
        <w:tc>
          <w:tcPr>
            <w:tcW w:w="3402" w:type="dxa"/>
          </w:tcPr>
          <w:p w14:paraId="2E90749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основы технической механики</w:t>
            </w:r>
          </w:p>
        </w:tc>
      </w:tr>
      <w:tr w:rsidR="000955E9" w:rsidRPr="000955E9" w14:paraId="7D6E0664" w14:textId="77777777" w:rsidTr="000955E9">
        <w:trPr>
          <w:trHeight w:val="649"/>
        </w:trPr>
        <w:tc>
          <w:tcPr>
            <w:tcW w:w="3970" w:type="dxa"/>
            <w:vMerge/>
          </w:tcPr>
          <w:p w14:paraId="5880FF9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685" w:type="dxa"/>
          </w:tcPr>
          <w:p w14:paraId="67DA347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 напряжения в конструкционных элементах</w:t>
            </w:r>
          </w:p>
        </w:tc>
        <w:tc>
          <w:tcPr>
            <w:tcW w:w="3402" w:type="dxa"/>
          </w:tcPr>
          <w:p w14:paraId="391BE00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виды механизмов, их кинематические и динамические характеристики</w:t>
            </w:r>
          </w:p>
        </w:tc>
      </w:tr>
      <w:tr w:rsidR="000955E9" w:rsidRPr="000955E9" w14:paraId="765EC90B" w14:textId="77777777" w:rsidTr="000955E9">
        <w:trPr>
          <w:trHeight w:val="649"/>
        </w:trPr>
        <w:tc>
          <w:tcPr>
            <w:tcW w:w="3970" w:type="dxa"/>
            <w:vMerge/>
          </w:tcPr>
          <w:p w14:paraId="00F81DB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685" w:type="dxa"/>
          </w:tcPr>
          <w:p w14:paraId="4998EB3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402" w:type="dxa"/>
          </w:tcPr>
          <w:p w14:paraId="0A839E5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методику расчета элементов конструкций на прочность, жесткость и устойчивость при различных видах деформации</w:t>
            </w:r>
          </w:p>
        </w:tc>
      </w:tr>
      <w:tr w:rsidR="000955E9" w:rsidRPr="000955E9" w14:paraId="505A420F" w14:textId="77777777" w:rsidTr="000955E9">
        <w:trPr>
          <w:trHeight w:val="649"/>
        </w:trPr>
        <w:tc>
          <w:tcPr>
            <w:tcW w:w="3970" w:type="dxa"/>
            <w:vMerge/>
          </w:tcPr>
          <w:p w14:paraId="2D53AFD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685" w:type="dxa"/>
          </w:tcPr>
          <w:p w14:paraId="7E8DCD4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402" w:type="dxa"/>
          </w:tcPr>
          <w:p w14:paraId="2108240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основы расчетов механических передач и простейших сборочных единиц общего назначения</w:t>
            </w:r>
          </w:p>
        </w:tc>
      </w:tr>
      <w:tr w:rsidR="000955E9" w:rsidRPr="000955E9" w14:paraId="07E99546" w14:textId="77777777" w:rsidTr="000955E9">
        <w:trPr>
          <w:trHeight w:val="212"/>
        </w:trPr>
        <w:tc>
          <w:tcPr>
            <w:tcW w:w="3970" w:type="dxa"/>
            <w:vMerge w:val="restart"/>
          </w:tcPr>
          <w:p w14:paraId="31A5116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ОК 01 </w:t>
            </w:r>
          </w:p>
          <w:p w14:paraId="2499F2CA" w14:textId="77777777" w:rsidR="000955E9" w:rsidRPr="000955E9" w:rsidRDefault="000955E9" w:rsidP="000955E9">
            <w:pPr>
              <w:suppressAutoHyphens/>
              <w:spacing w:after="0" w:line="240" w:lineRule="auto"/>
              <w:rPr>
                <w:rFonts w:ascii="Times New Roman" w:eastAsia="Times New Roman" w:hAnsi="Times New Roman" w:cs="Times New Roman"/>
                <w:bCs/>
                <w:color w:val="FF0000"/>
                <w:lang w:eastAsia="ar-SA"/>
              </w:rPr>
            </w:pPr>
            <w:r w:rsidRPr="000955E9">
              <w:rPr>
                <w:rFonts w:ascii="Times New Roman" w:eastAsia="Times New Roman" w:hAnsi="Times New Roman" w:cs="Times New Roman"/>
                <w:lang w:eastAsia="ar-SA"/>
              </w:rPr>
              <w:t>Выбирать способы решения задач профессиональной деятельности применительно к различным контекстам</w:t>
            </w:r>
          </w:p>
        </w:tc>
        <w:tc>
          <w:tcPr>
            <w:tcW w:w="3685" w:type="dxa"/>
          </w:tcPr>
          <w:p w14:paraId="4103FCB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 задачи для</w:t>
            </w:r>
          </w:p>
          <w:p w14:paraId="510296F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 информации</w:t>
            </w:r>
          </w:p>
        </w:tc>
        <w:tc>
          <w:tcPr>
            <w:tcW w:w="3402" w:type="dxa"/>
          </w:tcPr>
          <w:p w14:paraId="6B66CBE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номенклатура</w:t>
            </w:r>
          </w:p>
          <w:p w14:paraId="61A89FD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информационных источников,</w:t>
            </w:r>
          </w:p>
          <w:p w14:paraId="1D0946B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применяемых в профессиональной деятельности</w:t>
            </w:r>
          </w:p>
        </w:tc>
      </w:tr>
      <w:tr w:rsidR="000955E9" w:rsidRPr="000955E9" w14:paraId="4753B487" w14:textId="77777777" w:rsidTr="000955E9">
        <w:trPr>
          <w:trHeight w:val="212"/>
        </w:trPr>
        <w:tc>
          <w:tcPr>
            <w:tcW w:w="3970" w:type="dxa"/>
            <w:vMerge/>
          </w:tcPr>
          <w:p w14:paraId="27104EE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685" w:type="dxa"/>
          </w:tcPr>
          <w:p w14:paraId="37B0082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w:t>
            </w:r>
          </w:p>
          <w:p w14:paraId="7734986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необходимые источники информации</w:t>
            </w:r>
          </w:p>
        </w:tc>
        <w:tc>
          <w:tcPr>
            <w:tcW w:w="3402" w:type="dxa"/>
          </w:tcPr>
          <w:p w14:paraId="37C78D0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Приемы структурирования</w:t>
            </w:r>
          </w:p>
          <w:p w14:paraId="7D79DE5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tc>
      </w:tr>
      <w:tr w:rsidR="000955E9" w:rsidRPr="000955E9" w14:paraId="3C293D73" w14:textId="77777777" w:rsidTr="000955E9">
        <w:trPr>
          <w:trHeight w:val="212"/>
        </w:trPr>
        <w:tc>
          <w:tcPr>
            <w:tcW w:w="3970" w:type="dxa"/>
            <w:vMerge/>
          </w:tcPr>
          <w:p w14:paraId="714181D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685" w:type="dxa"/>
          </w:tcPr>
          <w:p w14:paraId="7920384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планировать процесс</w:t>
            </w:r>
          </w:p>
          <w:p w14:paraId="641AF35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 структурировать</w:t>
            </w:r>
          </w:p>
          <w:p w14:paraId="78F6802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получаемую информацию</w:t>
            </w:r>
          </w:p>
        </w:tc>
        <w:tc>
          <w:tcPr>
            <w:tcW w:w="3402" w:type="dxa"/>
          </w:tcPr>
          <w:p w14:paraId="239F952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формат оформления результатов поиска информации, современные средства и устройства информатизации</w:t>
            </w:r>
          </w:p>
        </w:tc>
      </w:tr>
      <w:tr w:rsidR="000955E9" w:rsidRPr="000955E9" w14:paraId="1C986F4F" w14:textId="77777777" w:rsidTr="000955E9">
        <w:trPr>
          <w:trHeight w:val="212"/>
        </w:trPr>
        <w:tc>
          <w:tcPr>
            <w:tcW w:w="3970" w:type="dxa"/>
            <w:vMerge/>
          </w:tcPr>
          <w:p w14:paraId="1527478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685" w:type="dxa"/>
          </w:tcPr>
          <w:p w14:paraId="1EF015A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выделять наиболее</w:t>
            </w:r>
          </w:p>
          <w:p w14:paraId="7B7C95E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значимое в перечне</w:t>
            </w:r>
          </w:p>
          <w:p w14:paraId="75902CD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tc>
        <w:tc>
          <w:tcPr>
            <w:tcW w:w="3402" w:type="dxa"/>
          </w:tcPr>
          <w:p w14:paraId="37141CA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порядок их применения</w:t>
            </w:r>
          </w:p>
          <w:p w14:paraId="199CEF1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 программное обеспечение в</w:t>
            </w:r>
          </w:p>
          <w:p w14:paraId="348D21D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профессиональной деятельности в том числе с использованием</w:t>
            </w:r>
          </w:p>
          <w:p w14:paraId="25572E5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цифровых средств</w:t>
            </w:r>
          </w:p>
        </w:tc>
      </w:tr>
      <w:tr w:rsidR="000955E9" w:rsidRPr="000955E9" w14:paraId="42B851C3" w14:textId="77777777" w:rsidTr="000955E9">
        <w:trPr>
          <w:trHeight w:val="212"/>
        </w:trPr>
        <w:tc>
          <w:tcPr>
            <w:tcW w:w="3970" w:type="dxa"/>
            <w:vMerge w:val="restart"/>
          </w:tcPr>
          <w:p w14:paraId="1EF2DEAD" w14:textId="77777777" w:rsidR="000955E9" w:rsidRPr="000955E9" w:rsidRDefault="000955E9" w:rsidP="000955E9">
            <w:pPr>
              <w:suppressAutoHyphens/>
              <w:spacing w:after="0" w:line="240" w:lineRule="auto"/>
              <w:rPr>
                <w:rFonts w:ascii="Times New Roman" w:eastAsia="Times New Roman" w:hAnsi="Times New Roman" w:cs="Times New Roman"/>
                <w:spacing w:val="-3"/>
                <w:lang w:eastAsia="ar-SA"/>
              </w:rPr>
            </w:pPr>
            <w:r w:rsidRPr="000955E9">
              <w:rPr>
                <w:rFonts w:ascii="Times New Roman" w:eastAsia="Times New Roman" w:hAnsi="Times New Roman" w:cs="Times New Roman"/>
                <w:spacing w:val="-3"/>
                <w:lang w:eastAsia="ar-SA"/>
              </w:rPr>
              <w:t xml:space="preserve">ОК 02 </w:t>
            </w:r>
          </w:p>
          <w:p w14:paraId="6655566E" w14:textId="77777777" w:rsidR="000955E9" w:rsidRPr="000955E9" w:rsidRDefault="000955E9" w:rsidP="000955E9">
            <w:pPr>
              <w:suppressAutoHyphens/>
              <w:spacing w:after="0" w:line="240" w:lineRule="auto"/>
              <w:rPr>
                <w:rFonts w:ascii="Times New Roman" w:eastAsia="Times New Roman" w:hAnsi="Times New Roman" w:cs="Times New Roman"/>
                <w:color w:val="FF0000"/>
                <w:lang w:eastAsia="ar-SA"/>
              </w:rPr>
            </w:pPr>
            <w:r w:rsidRPr="000955E9">
              <w:rPr>
                <w:rFonts w:ascii="Times New Roman" w:eastAsia="Times New Roman" w:hAnsi="Times New Roman" w:cs="Times New Roman"/>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0955E9">
              <w:rPr>
                <w:rFonts w:ascii="Times New Roman" w:eastAsia="Times New Roman" w:hAnsi="Times New Roman" w:cs="Times New Roman"/>
                <w:color w:val="FF0000"/>
                <w:lang w:eastAsia="ar-SA"/>
              </w:rPr>
              <w:t xml:space="preserve"> </w:t>
            </w:r>
          </w:p>
        </w:tc>
        <w:tc>
          <w:tcPr>
            <w:tcW w:w="3685" w:type="dxa"/>
          </w:tcPr>
          <w:p w14:paraId="72E1B40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задачи</w:t>
            </w:r>
            <w:r w:rsidRPr="000955E9">
              <w:rPr>
                <w:rFonts w:ascii="Times New Roman" w:eastAsia="Times New Roman" w:hAnsi="Times New Roman" w:cs="Times New Roman"/>
                <w:spacing w:val="-1"/>
                <w:lang w:eastAsia="ar-SA"/>
              </w:rPr>
              <w:t xml:space="preserve"> </w:t>
            </w:r>
            <w:r w:rsidRPr="000955E9">
              <w:rPr>
                <w:rFonts w:ascii="Times New Roman" w:eastAsia="Times New Roman" w:hAnsi="Times New Roman" w:cs="Times New Roman"/>
                <w:lang w:eastAsia="ar-SA"/>
              </w:rPr>
              <w:t>для</w:t>
            </w:r>
          </w:p>
          <w:p w14:paraId="57C3F98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информации</w:t>
            </w:r>
          </w:p>
          <w:p w14:paraId="1448CED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402" w:type="dxa"/>
          </w:tcPr>
          <w:p w14:paraId="4832FDC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номенклатура</w:t>
            </w:r>
          </w:p>
          <w:p w14:paraId="673F34B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информационных</w:t>
            </w:r>
          </w:p>
          <w:p w14:paraId="7ED6B78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источников,</w:t>
            </w:r>
          </w:p>
          <w:p w14:paraId="0E4CC9A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применяемых</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в</w:t>
            </w:r>
          </w:p>
          <w:p w14:paraId="32E2053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профессиональной</w:t>
            </w:r>
          </w:p>
          <w:p w14:paraId="380C1617" w14:textId="5B8D4156"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деятельности</w:t>
            </w:r>
          </w:p>
        </w:tc>
      </w:tr>
      <w:tr w:rsidR="000955E9" w:rsidRPr="000955E9" w14:paraId="3A50AB61" w14:textId="77777777" w:rsidTr="000955E9">
        <w:trPr>
          <w:trHeight w:val="212"/>
        </w:trPr>
        <w:tc>
          <w:tcPr>
            <w:tcW w:w="3970" w:type="dxa"/>
            <w:vMerge/>
          </w:tcPr>
          <w:p w14:paraId="342584C6" w14:textId="77777777" w:rsidR="000955E9" w:rsidRPr="000955E9" w:rsidRDefault="000955E9" w:rsidP="000955E9">
            <w:pPr>
              <w:suppressAutoHyphens/>
              <w:spacing w:after="0" w:line="240" w:lineRule="auto"/>
              <w:rPr>
                <w:rFonts w:ascii="Times New Roman" w:eastAsia="Times New Roman" w:hAnsi="Times New Roman" w:cs="Times New Roman"/>
                <w:color w:val="FF0000"/>
                <w:spacing w:val="-3"/>
                <w:lang w:eastAsia="ar-SA"/>
              </w:rPr>
            </w:pPr>
          </w:p>
        </w:tc>
        <w:tc>
          <w:tcPr>
            <w:tcW w:w="3685" w:type="dxa"/>
          </w:tcPr>
          <w:p w14:paraId="1E637F1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w:t>
            </w:r>
          </w:p>
          <w:p w14:paraId="6A0F630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необходимые</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источники</w:t>
            </w:r>
          </w:p>
          <w:p w14:paraId="6B57F7C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p w14:paraId="28C9C2D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планировать</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процесс</w:t>
            </w:r>
          </w:p>
          <w:p w14:paraId="6A25CA9C" w14:textId="2C47DA45" w:rsidR="000955E9" w:rsidRPr="00461EFE"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w:t>
            </w:r>
          </w:p>
        </w:tc>
        <w:tc>
          <w:tcPr>
            <w:tcW w:w="3402" w:type="dxa"/>
          </w:tcPr>
          <w:p w14:paraId="46DAB15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приемы</w:t>
            </w:r>
          </w:p>
          <w:p w14:paraId="4ED23B4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структурирования</w:t>
            </w:r>
          </w:p>
          <w:p w14:paraId="723A245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p w14:paraId="3B90BA87" w14:textId="77777777" w:rsidR="000955E9" w:rsidRPr="000955E9" w:rsidRDefault="000955E9" w:rsidP="000955E9">
            <w:pPr>
              <w:suppressAutoHyphens/>
              <w:spacing w:after="0" w:line="240" w:lineRule="auto"/>
              <w:rPr>
                <w:rFonts w:ascii="Times New Roman" w:eastAsia="Times New Roman" w:hAnsi="Times New Roman" w:cs="Times New Roman"/>
                <w:color w:val="FF0000"/>
                <w:lang w:eastAsia="ar-SA"/>
              </w:rPr>
            </w:pPr>
          </w:p>
        </w:tc>
      </w:tr>
      <w:tr w:rsidR="000955E9" w:rsidRPr="000955E9" w14:paraId="13E09FF4" w14:textId="77777777" w:rsidTr="000955E9">
        <w:trPr>
          <w:trHeight w:val="212"/>
        </w:trPr>
        <w:tc>
          <w:tcPr>
            <w:tcW w:w="3970" w:type="dxa"/>
            <w:vMerge/>
          </w:tcPr>
          <w:p w14:paraId="43CB7604" w14:textId="77777777" w:rsidR="000955E9" w:rsidRPr="000955E9" w:rsidRDefault="000955E9" w:rsidP="000955E9">
            <w:pPr>
              <w:suppressAutoHyphens/>
              <w:spacing w:after="0" w:line="240" w:lineRule="auto"/>
              <w:rPr>
                <w:rFonts w:ascii="Times New Roman" w:eastAsia="Times New Roman" w:hAnsi="Times New Roman" w:cs="Times New Roman"/>
                <w:color w:val="FF0000"/>
                <w:spacing w:val="-3"/>
                <w:lang w:eastAsia="ar-SA"/>
              </w:rPr>
            </w:pPr>
          </w:p>
        </w:tc>
        <w:tc>
          <w:tcPr>
            <w:tcW w:w="3685" w:type="dxa"/>
          </w:tcPr>
          <w:p w14:paraId="6F7B3FC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структурировать</w:t>
            </w:r>
          </w:p>
          <w:p w14:paraId="6649DA2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получаемую</w:t>
            </w:r>
          </w:p>
          <w:p w14:paraId="3A43F55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lastRenderedPageBreak/>
              <w:t>информацию</w:t>
            </w:r>
          </w:p>
          <w:p w14:paraId="5C281A9E" w14:textId="77777777" w:rsidR="000955E9" w:rsidRPr="000955E9" w:rsidRDefault="000955E9" w:rsidP="000955E9">
            <w:pPr>
              <w:suppressAutoHyphens/>
              <w:spacing w:after="0" w:line="240" w:lineRule="auto"/>
              <w:rPr>
                <w:rFonts w:ascii="Times New Roman" w:eastAsia="Times New Roman" w:hAnsi="Times New Roman" w:cs="Times New Roman"/>
                <w:color w:val="FF0000"/>
                <w:lang w:eastAsia="ar-SA"/>
              </w:rPr>
            </w:pPr>
          </w:p>
        </w:tc>
        <w:tc>
          <w:tcPr>
            <w:tcW w:w="3402" w:type="dxa"/>
          </w:tcPr>
          <w:p w14:paraId="0991FD9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lastRenderedPageBreak/>
              <w:t>формат</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оформления</w:t>
            </w:r>
          </w:p>
          <w:p w14:paraId="40BA235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результатов</w:t>
            </w:r>
            <w:r w:rsidRPr="000955E9">
              <w:rPr>
                <w:rFonts w:ascii="Times New Roman" w:eastAsia="Times New Roman" w:hAnsi="Times New Roman" w:cs="Times New Roman"/>
                <w:spacing w:val="-3"/>
                <w:lang w:eastAsia="ar-SA"/>
              </w:rPr>
              <w:t xml:space="preserve"> </w:t>
            </w:r>
            <w:r w:rsidRPr="000955E9">
              <w:rPr>
                <w:rFonts w:ascii="Times New Roman" w:eastAsia="Times New Roman" w:hAnsi="Times New Roman" w:cs="Times New Roman"/>
                <w:lang w:eastAsia="ar-SA"/>
              </w:rPr>
              <w:t>поиска</w:t>
            </w:r>
          </w:p>
          <w:p w14:paraId="3FEA446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lastRenderedPageBreak/>
              <w:t>информации,</w:t>
            </w:r>
          </w:p>
          <w:p w14:paraId="194FED8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современные</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средства и</w:t>
            </w:r>
          </w:p>
          <w:p w14:paraId="2A591FE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устройства</w:t>
            </w:r>
          </w:p>
          <w:p w14:paraId="30FA782A" w14:textId="66FA52D0" w:rsidR="000955E9" w:rsidRPr="00461EFE"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информатизации</w:t>
            </w:r>
          </w:p>
        </w:tc>
      </w:tr>
      <w:tr w:rsidR="000955E9" w:rsidRPr="000955E9" w14:paraId="4C25ABB3" w14:textId="77777777" w:rsidTr="000955E9">
        <w:trPr>
          <w:trHeight w:val="212"/>
        </w:trPr>
        <w:tc>
          <w:tcPr>
            <w:tcW w:w="3970" w:type="dxa"/>
            <w:vMerge/>
          </w:tcPr>
          <w:p w14:paraId="2B650C10" w14:textId="77777777" w:rsidR="000955E9" w:rsidRPr="000955E9" w:rsidRDefault="000955E9" w:rsidP="000955E9">
            <w:pPr>
              <w:suppressAutoHyphens/>
              <w:spacing w:after="0" w:line="240" w:lineRule="auto"/>
              <w:rPr>
                <w:rFonts w:ascii="Times New Roman" w:eastAsia="Times New Roman" w:hAnsi="Times New Roman" w:cs="Times New Roman"/>
                <w:color w:val="FF0000"/>
                <w:spacing w:val="-3"/>
                <w:lang w:eastAsia="ar-SA"/>
              </w:rPr>
            </w:pPr>
          </w:p>
        </w:tc>
        <w:tc>
          <w:tcPr>
            <w:tcW w:w="3685" w:type="dxa"/>
          </w:tcPr>
          <w:p w14:paraId="5E8C930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выделять</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наиболее</w:t>
            </w:r>
          </w:p>
          <w:p w14:paraId="51F1963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значимое</w:t>
            </w:r>
            <w:r w:rsidRPr="000955E9">
              <w:rPr>
                <w:rFonts w:ascii="Times New Roman" w:eastAsia="Times New Roman" w:hAnsi="Times New Roman" w:cs="Times New Roman"/>
                <w:spacing w:val="-3"/>
                <w:lang w:eastAsia="ar-SA"/>
              </w:rPr>
              <w:t xml:space="preserve"> </w:t>
            </w:r>
            <w:r w:rsidRPr="000955E9">
              <w:rPr>
                <w:rFonts w:ascii="Times New Roman" w:eastAsia="Times New Roman" w:hAnsi="Times New Roman" w:cs="Times New Roman"/>
                <w:lang w:eastAsia="ar-SA"/>
              </w:rPr>
              <w:t>в</w:t>
            </w:r>
            <w:r w:rsidRPr="000955E9">
              <w:rPr>
                <w:rFonts w:ascii="Times New Roman" w:eastAsia="Times New Roman" w:hAnsi="Times New Roman" w:cs="Times New Roman"/>
                <w:spacing w:val="-3"/>
                <w:lang w:eastAsia="ar-SA"/>
              </w:rPr>
              <w:t xml:space="preserve"> </w:t>
            </w:r>
            <w:r w:rsidRPr="000955E9">
              <w:rPr>
                <w:rFonts w:ascii="Times New Roman" w:eastAsia="Times New Roman" w:hAnsi="Times New Roman" w:cs="Times New Roman"/>
                <w:lang w:eastAsia="ar-SA"/>
              </w:rPr>
              <w:t>перечне</w:t>
            </w:r>
          </w:p>
          <w:p w14:paraId="3C1C7C92" w14:textId="77777777" w:rsidR="000955E9" w:rsidRPr="000955E9" w:rsidRDefault="000955E9" w:rsidP="000955E9">
            <w:pPr>
              <w:suppressAutoHyphens/>
              <w:spacing w:after="0" w:line="240" w:lineRule="auto"/>
              <w:rPr>
                <w:rFonts w:ascii="Times New Roman" w:eastAsia="Times New Roman" w:hAnsi="Times New Roman" w:cs="Times New Roman"/>
                <w:color w:val="FF0000"/>
                <w:lang w:eastAsia="ar-SA"/>
              </w:rPr>
            </w:pPr>
            <w:r w:rsidRPr="000955E9">
              <w:rPr>
                <w:rFonts w:ascii="Times New Roman" w:eastAsia="Times New Roman" w:hAnsi="Times New Roman" w:cs="Times New Roman"/>
                <w:lang w:eastAsia="ar-SA"/>
              </w:rPr>
              <w:t>информации</w:t>
            </w:r>
          </w:p>
        </w:tc>
        <w:tc>
          <w:tcPr>
            <w:tcW w:w="3402" w:type="dxa"/>
          </w:tcPr>
          <w:p w14:paraId="2BE3B68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порядок</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их</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применения</w:t>
            </w:r>
          </w:p>
          <w:p w14:paraId="59DED39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программное</w:t>
            </w:r>
          </w:p>
          <w:p w14:paraId="5468A45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обеспечение</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в</w:t>
            </w:r>
          </w:p>
          <w:p w14:paraId="4D7699C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профессиональной</w:t>
            </w:r>
          </w:p>
          <w:p w14:paraId="59F6CCF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деятельности в</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том</w:t>
            </w:r>
          </w:p>
          <w:p w14:paraId="6C2155B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числе</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с</w:t>
            </w:r>
            <w:r w:rsidRPr="000955E9">
              <w:rPr>
                <w:rFonts w:ascii="Times New Roman" w:eastAsia="Times New Roman" w:hAnsi="Times New Roman" w:cs="Times New Roman"/>
                <w:spacing w:val="-3"/>
                <w:lang w:eastAsia="ar-SA"/>
              </w:rPr>
              <w:t xml:space="preserve"> </w:t>
            </w:r>
            <w:r w:rsidRPr="000955E9">
              <w:rPr>
                <w:rFonts w:ascii="Times New Roman" w:eastAsia="Times New Roman" w:hAnsi="Times New Roman" w:cs="Times New Roman"/>
                <w:lang w:eastAsia="ar-SA"/>
              </w:rPr>
              <w:t>использованием</w:t>
            </w:r>
          </w:p>
          <w:p w14:paraId="55E1A28C" w14:textId="77777777" w:rsidR="000955E9" w:rsidRPr="000955E9" w:rsidRDefault="000955E9" w:rsidP="000955E9">
            <w:pPr>
              <w:suppressAutoHyphens/>
              <w:spacing w:after="0" w:line="240" w:lineRule="auto"/>
              <w:rPr>
                <w:rFonts w:ascii="Times New Roman" w:eastAsia="Times New Roman" w:hAnsi="Times New Roman" w:cs="Times New Roman"/>
                <w:color w:val="FF0000"/>
                <w:lang w:eastAsia="ar-SA"/>
              </w:rPr>
            </w:pPr>
            <w:r w:rsidRPr="000955E9">
              <w:rPr>
                <w:rFonts w:ascii="Times New Roman" w:eastAsia="Times New Roman" w:hAnsi="Times New Roman" w:cs="Times New Roman"/>
                <w:lang w:eastAsia="ar-SA"/>
              </w:rPr>
              <w:t>цифровых</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средств</w:t>
            </w:r>
          </w:p>
        </w:tc>
      </w:tr>
    </w:tbl>
    <w:p w14:paraId="5C38DFDF" w14:textId="77777777" w:rsidR="000955E9" w:rsidRPr="000955E9" w:rsidRDefault="000955E9" w:rsidP="000955E9">
      <w:pPr>
        <w:suppressAutoHyphens/>
        <w:spacing w:after="0" w:line="240" w:lineRule="auto"/>
        <w:jc w:val="both"/>
        <w:rPr>
          <w:rFonts w:ascii="Times New Roman" w:eastAsia="Times New Roman" w:hAnsi="Times New Roman" w:cs="Times New Roman"/>
          <w:color w:val="FF0000"/>
          <w:sz w:val="24"/>
          <w:szCs w:val="24"/>
          <w:lang w:eastAsia="ar-SA"/>
        </w:rPr>
      </w:pPr>
    </w:p>
    <w:p w14:paraId="39D07788"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1.3 Количество часов на освоение рабочей программы учебной дисциплины:</w:t>
      </w:r>
    </w:p>
    <w:p w14:paraId="0D867427"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 xml:space="preserve">обязательной аудиторной учебной нагрузки обучающегося </w:t>
      </w:r>
      <w:r w:rsidRPr="000955E9">
        <w:rPr>
          <w:rFonts w:ascii="Times New Roman" w:eastAsia="Times New Roman" w:hAnsi="Times New Roman" w:cs="Calibri"/>
          <w:sz w:val="24"/>
          <w:szCs w:val="24"/>
          <w:u w:val="single"/>
          <w:lang w:eastAsia="ar-SA"/>
        </w:rPr>
        <w:t>136</w:t>
      </w:r>
      <w:r w:rsidRPr="000955E9">
        <w:rPr>
          <w:rFonts w:ascii="Times New Roman" w:eastAsia="Times New Roman" w:hAnsi="Times New Roman" w:cs="Calibri"/>
          <w:sz w:val="24"/>
          <w:szCs w:val="24"/>
          <w:lang w:eastAsia="ar-SA"/>
        </w:rPr>
        <w:t xml:space="preserve"> часов;</w:t>
      </w:r>
    </w:p>
    <w:p w14:paraId="7A22A42D"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самостоятельная работа обучающихся, включенная в обязательные учебные занятия – 10</w:t>
      </w:r>
    </w:p>
    <w:p w14:paraId="1E015267" w14:textId="3DD09229" w:rsid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5A7982AB" w14:textId="7388C395" w:rsidR="000955E9" w:rsidRPr="000955E9" w:rsidRDefault="000955E9" w:rsidP="00AE6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 СТРУКТУРА И СОДЕРЖАНИЕ УЧЕБНОЙ ДИСЦИПЛИНЫ</w:t>
      </w:r>
    </w:p>
    <w:p w14:paraId="0296C9D8"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6DCA1046"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2.1 Объем учебной дисциплины и виды учебной работы</w:t>
      </w:r>
    </w:p>
    <w:p w14:paraId="7BDF3F18"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Calibri"/>
          <w:b/>
          <w:color w:val="FF0000"/>
          <w:sz w:val="28"/>
          <w:szCs w:val="28"/>
          <w:lang w:eastAsia="ar-SA"/>
        </w:rPr>
      </w:pPr>
    </w:p>
    <w:tbl>
      <w:tblPr>
        <w:tblW w:w="0" w:type="auto"/>
        <w:tblInd w:w="-27" w:type="dxa"/>
        <w:tblLayout w:type="fixed"/>
        <w:tblLook w:val="0000" w:firstRow="0" w:lastRow="0" w:firstColumn="0" w:lastColumn="0" w:noHBand="0" w:noVBand="0"/>
      </w:tblPr>
      <w:tblGrid>
        <w:gridCol w:w="8499"/>
        <w:gridCol w:w="1842"/>
      </w:tblGrid>
      <w:tr w:rsidR="000955E9" w:rsidRPr="000955E9" w14:paraId="095564BC" w14:textId="77777777" w:rsidTr="000955E9">
        <w:trPr>
          <w:trHeight w:val="460"/>
        </w:trPr>
        <w:tc>
          <w:tcPr>
            <w:tcW w:w="8499" w:type="dxa"/>
            <w:tcBorders>
              <w:top w:val="single" w:sz="4" w:space="0" w:color="000000"/>
              <w:left w:val="single" w:sz="4" w:space="0" w:color="000000"/>
              <w:bottom w:val="single" w:sz="4" w:space="0" w:color="000000"/>
            </w:tcBorders>
            <w:shd w:val="clear" w:color="auto" w:fill="auto"/>
          </w:tcPr>
          <w:p w14:paraId="3E84819E"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6D54A6"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
                <w:iCs/>
                <w:szCs w:val="20"/>
                <w:lang w:eastAsia="ar-SA"/>
              </w:rPr>
            </w:pPr>
            <w:r w:rsidRPr="000955E9">
              <w:rPr>
                <w:rFonts w:ascii="Times New Roman" w:eastAsia="Times New Roman" w:hAnsi="Times New Roman" w:cs="Calibri"/>
                <w:b/>
                <w:i/>
                <w:iCs/>
                <w:szCs w:val="20"/>
                <w:lang w:eastAsia="ar-SA"/>
              </w:rPr>
              <w:t>Объем часов</w:t>
            </w:r>
          </w:p>
        </w:tc>
      </w:tr>
      <w:tr w:rsidR="000955E9" w:rsidRPr="000955E9" w14:paraId="10F58688" w14:textId="77777777" w:rsidTr="000955E9">
        <w:trPr>
          <w:trHeight w:val="285"/>
        </w:trPr>
        <w:tc>
          <w:tcPr>
            <w:tcW w:w="8499" w:type="dxa"/>
            <w:tcBorders>
              <w:top w:val="single" w:sz="4" w:space="0" w:color="000000"/>
              <w:left w:val="single" w:sz="4" w:space="0" w:color="000000"/>
              <w:bottom w:val="single" w:sz="4" w:space="0" w:color="000000"/>
            </w:tcBorders>
            <w:shd w:val="clear" w:color="auto" w:fill="auto"/>
          </w:tcPr>
          <w:p w14:paraId="2C0640A9" w14:textId="77777777" w:rsidR="000955E9" w:rsidRPr="000955E9" w:rsidRDefault="000955E9" w:rsidP="000955E9">
            <w:pPr>
              <w:suppressAutoHyphens/>
              <w:snapToGrid w:val="0"/>
              <w:spacing w:after="0" w:line="240" w:lineRule="auto"/>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6EB6E5C"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145</w:t>
            </w:r>
          </w:p>
        </w:tc>
      </w:tr>
      <w:tr w:rsidR="000955E9" w:rsidRPr="000955E9" w14:paraId="48683F38" w14:textId="77777777" w:rsidTr="000955E9">
        <w:tc>
          <w:tcPr>
            <w:tcW w:w="8499" w:type="dxa"/>
            <w:tcBorders>
              <w:top w:val="single" w:sz="4" w:space="0" w:color="000000"/>
              <w:left w:val="single" w:sz="4" w:space="0" w:color="000000"/>
              <w:bottom w:val="single" w:sz="4" w:space="0" w:color="000000"/>
            </w:tcBorders>
            <w:shd w:val="clear" w:color="auto" w:fill="auto"/>
          </w:tcPr>
          <w:p w14:paraId="3636D158"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09F0D0"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136</w:t>
            </w:r>
          </w:p>
        </w:tc>
      </w:tr>
      <w:tr w:rsidR="000955E9" w:rsidRPr="000955E9" w14:paraId="0E6D9CF5" w14:textId="77777777" w:rsidTr="000955E9">
        <w:tc>
          <w:tcPr>
            <w:tcW w:w="8499" w:type="dxa"/>
            <w:tcBorders>
              <w:top w:val="single" w:sz="4" w:space="0" w:color="000000"/>
              <w:left w:val="single" w:sz="4" w:space="0" w:color="000000"/>
              <w:bottom w:val="single" w:sz="4" w:space="0" w:color="000000"/>
            </w:tcBorders>
            <w:shd w:val="clear" w:color="auto" w:fill="auto"/>
          </w:tcPr>
          <w:p w14:paraId="624E114C"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 xml:space="preserve">В том числе практические занятия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FA7529"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40</w:t>
            </w:r>
          </w:p>
        </w:tc>
      </w:tr>
      <w:tr w:rsidR="000955E9" w:rsidRPr="000955E9" w14:paraId="4851C95A" w14:textId="77777777" w:rsidTr="000955E9">
        <w:tc>
          <w:tcPr>
            <w:tcW w:w="8499" w:type="dxa"/>
            <w:tcBorders>
              <w:top w:val="single" w:sz="4" w:space="0" w:color="000000"/>
              <w:left w:val="single" w:sz="4" w:space="0" w:color="000000"/>
              <w:bottom w:val="single" w:sz="4" w:space="0" w:color="000000"/>
            </w:tcBorders>
            <w:shd w:val="clear" w:color="auto" w:fill="auto"/>
          </w:tcPr>
          <w:p w14:paraId="1E2B2E89"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A4F4D7"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w:t>
            </w:r>
          </w:p>
        </w:tc>
      </w:tr>
      <w:tr w:rsidR="000955E9" w:rsidRPr="000955E9" w14:paraId="1722D1A1" w14:textId="77777777" w:rsidTr="000955E9">
        <w:tc>
          <w:tcPr>
            <w:tcW w:w="8499" w:type="dxa"/>
            <w:tcBorders>
              <w:top w:val="single" w:sz="4" w:space="0" w:color="000000"/>
              <w:left w:val="single" w:sz="4" w:space="0" w:color="000000"/>
              <w:bottom w:val="single" w:sz="4" w:space="0" w:color="000000"/>
            </w:tcBorders>
            <w:shd w:val="clear" w:color="auto" w:fill="auto"/>
          </w:tcPr>
          <w:p w14:paraId="04A6553F" w14:textId="77777777" w:rsidR="000955E9" w:rsidRPr="000955E9" w:rsidRDefault="000955E9" w:rsidP="000955E9">
            <w:pPr>
              <w:suppressAutoHyphens/>
              <w:snapToGrid w:val="0"/>
              <w:spacing w:after="0" w:line="240" w:lineRule="auto"/>
              <w:jc w:val="both"/>
              <w:rPr>
                <w:rFonts w:ascii="Times New Roman" w:eastAsia="Times New Roman" w:hAnsi="Times New Roman" w:cs="Calibri"/>
                <w:szCs w:val="20"/>
                <w:lang w:eastAsia="ar-SA"/>
              </w:rPr>
            </w:pPr>
            <w:r w:rsidRPr="000955E9">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20F34D"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w:t>
            </w:r>
          </w:p>
        </w:tc>
      </w:tr>
      <w:tr w:rsidR="000955E9" w:rsidRPr="000955E9" w14:paraId="251B8BDB" w14:textId="77777777" w:rsidTr="000955E9">
        <w:tc>
          <w:tcPr>
            <w:tcW w:w="8499" w:type="dxa"/>
            <w:tcBorders>
              <w:top w:val="single" w:sz="4" w:space="0" w:color="000000"/>
              <w:left w:val="single" w:sz="4" w:space="0" w:color="000000"/>
              <w:bottom w:val="single" w:sz="4" w:space="0" w:color="000000"/>
            </w:tcBorders>
            <w:shd w:val="clear" w:color="auto" w:fill="auto"/>
          </w:tcPr>
          <w:p w14:paraId="2DD0BC52"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работа с первоисточниками</w:t>
            </w:r>
          </w:p>
          <w:p w14:paraId="3BD55D6C"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выполнение тестовых заданий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36DC497"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w:t>
            </w:r>
          </w:p>
        </w:tc>
      </w:tr>
      <w:tr w:rsidR="000955E9" w:rsidRPr="000955E9" w14:paraId="6B71C979" w14:textId="77777777" w:rsidTr="000955E9">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2CD11079" w14:textId="77777777" w:rsidR="000955E9" w:rsidRPr="000955E9" w:rsidRDefault="000955E9" w:rsidP="000955E9">
            <w:pPr>
              <w:suppressAutoHyphens/>
              <w:snapToGrid w:val="0"/>
              <w:spacing w:after="0" w:line="240" w:lineRule="auto"/>
              <w:jc w:val="right"/>
              <w:rPr>
                <w:rFonts w:ascii="Times New Roman" w:eastAsia="Times New Roman" w:hAnsi="Times New Roman" w:cs="Calibri"/>
                <w:iCs/>
                <w:szCs w:val="20"/>
                <w:lang w:eastAsia="ar-SA"/>
              </w:rPr>
            </w:pPr>
            <w:r w:rsidRPr="000955E9">
              <w:rPr>
                <w:rFonts w:ascii="Times New Roman" w:eastAsia="Times New Roman" w:hAnsi="Times New Roman" w:cs="Calibri"/>
                <w:i/>
                <w:iCs/>
                <w:szCs w:val="20"/>
                <w:lang w:eastAsia="ar-SA"/>
              </w:rPr>
              <w:t xml:space="preserve">Промежуточная  аттестация в форме  экзамена </w:t>
            </w:r>
          </w:p>
        </w:tc>
      </w:tr>
    </w:tbl>
    <w:p w14:paraId="08A2C81E" w14:textId="60C4124E" w:rsidR="00461EFE" w:rsidRDefault="00461EFE" w:rsidP="000955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p>
    <w:p w14:paraId="27749FEE" w14:textId="77777777" w:rsidR="000E0B0C" w:rsidRDefault="000E0B0C" w:rsidP="000955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sectPr w:rsidR="000E0B0C" w:rsidSect="00573FB3">
          <w:headerReference w:type="even" r:id="rId36"/>
          <w:headerReference w:type="default" r:id="rId37"/>
          <w:footerReference w:type="even" r:id="rId38"/>
          <w:footerReference w:type="default" r:id="rId39"/>
          <w:headerReference w:type="first" r:id="rId40"/>
          <w:footerReference w:type="first" r:id="rId41"/>
          <w:pgSz w:w="11906" w:h="16838"/>
          <w:pgMar w:top="-440" w:right="991" w:bottom="567" w:left="851" w:header="720" w:footer="708" w:gutter="0"/>
          <w:cols w:space="720"/>
          <w:docGrid w:linePitch="360"/>
        </w:sectPr>
      </w:pPr>
    </w:p>
    <w:p w14:paraId="6224E4FC"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5DD1D2AC" w14:textId="77777777" w:rsidR="000955E9" w:rsidRPr="000E0B0C" w:rsidRDefault="000955E9" w:rsidP="000955E9">
      <w:pPr>
        <w:suppressAutoHyphens/>
        <w:spacing w:after="0" w:line="240" w:lineRule="auto"/>
        <w:jc w:val="center"/>
        <w:rPr>
          <w:rFonts w:ascii="Times New Roman" w:eastAsia="Times New Roman" w:hAnsi="Times New Roman" w:cs="Times New Roman"/>
          <w:b/>
          <w:sz w:val="24"/>
          <w:szCs w:val="24"/>
          <w:lang w:eastAsia="ar-SA"/>
        </w:rPr>
      </w:pPr>
      <w:r w:rsidRPr="000E0B0C">
        <w:rPr>
          <w:rFonts w:ascii="Times New Roman" w:eastAsia="Times New Roman" w:hAnsi="Times New Roman" w:cs="Times New Roman"/>
          <w:b/>
          <w:caps/>
          <w:sz w:val="24"/>
          <w:szCs w:val="24"/>
          <w:lang w:eastAsia="ar-SA"/>
        </w:rPr>
        <w:t xml:space="preserve">ОП.04 МЕТРОЛОГИЯ, СТАНДАРТИЗАЦИЯ И ТЕХНИЧЕСКИЕ ИЗМЕРЕНИЯ </w:t>
      </w:r>
    </w:p>
    <w:p w14:paraId="0CD983C1" w14:textId="45AD39D9" w:rsidR="000955E9" w:rsidRPr="000955E9" w:rsidRDefault="00573FB3" w:rsidP="000E0B0C">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t xml:space="preserve">1. </w:t>
      </w:r>
      <w:r w:rsidR="000955E9" w:rsidRPr="000955E9">
        <w:rPr>
          <w:rFonts w:ascii="Times New Roman" w:eastAsia="Times New Roman" w:hAnsi="Times New Roman" w:cs="Calibri"/>
          <w:b/>
          <w:caps/>
          <w:sz w:val="24"/>
          <w:szCs w:val="24"/>
          <w:lang w:eastAsia="ar-SA"/>
        </w:rPr>
        <w:t xml:space="preserve">паспорт ПРОГРАММЫ УЧЕБНОЙ ДИСЦИПЛИНЫ </w:t>
      </w:r>
    </w:p>
    <w:p w14:paraId="1357AE21" w14:textId="21912462" w:rsidR="000955E9" w:rsidRPr="000955E9" w:rsidRDefault="000955E9" w:rsidP="000955E9">
      <w:pPr>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sz w:val="24"/>
          <w:szCs w:val="24"/>
          <w:lang w:eastAsia="ar-SA"/>
        </w:rPr>
        <w:t xml:space="preserve"> </w:t>
      </w:r>
      <w:r w:rsidRPr="000955E9">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25BFEB5A" w14:textId="64ED3889"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Учебная дисциплина «ОП.04 Метрология, стандартизация и технические измерения» является частью обще</w:t>
      </w:r>
      <w:r w:rsidRPr="000955E9">
        <w:rPr>
          <w:rFonts w:ascii="Times New Roman" w:eastAsia="Times New Roman" w:hAnsi="Times New Roman" w:cs="Times New Roman"/>
          <w:bCs/>
          <w:sz w:val="24"/>
          <w:szCs w:val="24"/>
          <w:lang w:eastAsia="ar-SA"/>
        </w:rPr>
        <w:t>профессионального цикла</w:t>
      </w:r>
      <w:r w:rsidRPr="000955E9">
        <w:rPr>
          <w:rFonts w:ascii="Times New Roman" w:eastAsia="Times New Roman" w:hAnsi="Times New Roman" w:cs="Times New Roman"/>
          <w:b/>
          <w:bCs/>
          <w:sz w:val="24"/>
          <w:szCs w:val="24"/>
          <w:lang w:eastAsia="ar-SA"/>
        </w:rPr>
        <w:t xml:space="preserve"> </w:t>
      </w:r>
      <w:r w:rsidRPr="000955E9">
        <w:rPr>
          <w:rFonts w:ascii="Times New Roman" w:eastAsia="Times New Roman" w:hAnsi="Times New Roman" w:cs="Times New Roman"/>
          <w:sz w:val="24"/>
          <w:szCs w:val="24"/>
          <w:lang w:eastAsia="ar-SA"/>
        </w:rPr>
        <w:t xml:space="preserve">ПОП-П в соответствии с ФГОС СПО по специальности </w:t>
      </w:r>
      <w:r w:rsidR="000E0B0C" w:rsidRPr="000955E9">
        <w:rPr>
          <w:rFonts w:ascii="Times New Roman" w:eastAsia="Times New Roman" w:hAnsi="Times New Roman" w:cs="Calibri"/>
          <w:sz w:val="24"/>
          <w:szCs w:val="24"/>
          <w:lang w:eastAsia="ar-SA"/>
        </w:rPr>
        <w:t>15.02.17 Монтаж</w:t>
      </w:r>
      <w:r w:rsidRPr="000955E9">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p>
    <w:p w14:paraId="4EB49A7C" w14:textId="77777777"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8"/>
          <w:szCs w:val="28"/>
          <w:lang w:eastAsia="ar-SA"/>
        </w:rPr>
      </w:pPr>
      <w:r w:rsidRPr="000955E9">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0955E9">
        <w:rPr>
          <w:rFonts w:ascii="Times New Roman" w:eastAsia="Times New Roman" w:hAnsi="Times New Roman" w:cs="Calibri"/>
          <w:sz w:val="24"/>
          <w:szCs w:val="28"/>
          <w:lang w:eastAsia="ar-SA"/>
        </w:rPr>
        <w:t xml:space="preserve">ОК 01, ОК 02, ОК 04.     </w:t>
      </w:r>
    </w:p>
    <w:p w14:paraId="28A8E7EA" w14:textId="77777777" w:rsidR="000955E9" w:rsidRPr="000955E9" w:rsidRDefault="000955E9" w:rsidP="000955E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1.2. Цели и задачи учебной дисциплины – требования к результатам освоения учебной дисциплины:</w:t>
      </w:r>
    </w:p>
    <w:p w14:paraId="72D5B613" w14:textId="77777777" w:rsidR="000955E9" w:rsidRPr="000955E9" w:rsidRDefault="000955E9" w:rsidP="000955E9">
      <w:pPr>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0955E9">
        <w:rPr>
          <w:rFonts w:ascii="Times New Roman" w:eastAsia="Times New Roman" w:hAnsi="Times New Roman" w:cs="Times New Roman"/>
          <w:sz w:val="24"/>
          <w:szCs w:val="24"/>
          <w:lang w:eastAsia="ar-SA"/>
        </w:rPr>
        <w:br/>
        <w:t>и знания</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685"/>
        <w:gridCol w:w="3402"/>
      </w:tblGrid>
      <w:tr w:rsidR="000955E9" w:rsidRPr="000955E9" w14:paraId="7A94C5CF" w14:textId="77777777" w:rsidTr="000955E9">
        <w:trPr>
          <w:trHeight w:val="649"/>
        </w:trPr>
        <w:tc>
          <w:tcPr>
            <w:tcW w:w="3970" w:type="dxa"/>
            <w:hideMark/>
          </w:tcPr>
          <w:p w14:paraId="0BB6F9D8"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Код, наименование</w:t>
            </w:r>
          </w:p>
          <w:p w14:paraId="059B83CD"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ПК, ОК</w:t>
            </w:r>
          </w:p>
        </w:tc>
        <w:tc>
          <w:tcPr>
            <w:tcW w:w="3685" w:type="dxa"/>
            <w:hideMark/>
          </w:tcPr>
          <w:p w14:paraId="3A1C0905"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Умения</w:t>
            </w:r>
          </w:p>
        </w:tc>
        <w:tc>
          <w:tcPr>
            <w:tcW w:w="3402" w:type="dxa"/>
            <w:hideMark/>
          </w:tcPr>
          <w:p w14:paraId="6092CB79"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Знания</w:t>
            </w:r>
          </w:p>
        </w:tc>
      </w:tr>
      <w:tr w:rsidR="000955E9" w:rsidRPr="000955E9" w14:paraId="208BF308" w14:textId="77777777" w:rsidTr="000955E9">
        <w:trPr>
          <w:trHeight w:val="212"/>
        </w:trPr>
        <w:tc>
          <w:tcPr>
            <w:tcW w:w="3970" w:type="dxa"/>
            <w:vMerge w:val="restart"/>
          </w:tcPr>
          <w:p w14:paraId="387582C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ОК 01 </w:t>
            </w:r>
          </w:p>
          <w:p w14:paraId="0F26A10D" w14:textId="77777777" w:rsidR="000955E9" w:rsidRPr="000955E9" w:rsidRDefault="000955E9" w:rsidP="000955E9">
            <w:pPr>
              <w:suppressAutoHyphens/>
              <w:spacing w:after="0" w:line="240" w:lineRule="auto"/>
              <w:rPr>
                <w:rFonts w:ascii="Times New Roman" w:eastAsia="Times New Roman" w:hAnsi="Times New Roman" w:cs="Times New Roman"/>
                <w:bCs/>
                <w:lang w:eastAsia="ar-SA"/>
              </w:rPr>
            </w:pPr>
            <w:r w:rsidRPr="000955E9">
              <w:rPr>
                <w:rFonts w:ascii="Times New Roman" w:eastAsia="Times New Roman" w:hAnsi="Times New Roman" w:cs="Times New Roman"/>
                <w:lang w:eastAsia="ar-SA"/>
              </w:rPr>
              <w:t>Выбирать способы решения задач профессиональной деятельности применительно к различным контекстам</w:t>
            </w:r>
          </w:p>
        </w:tc>
        <w:tc>
          <w:tcPr>
            <w:tcW w:w="3685" w:type="dxa"/>
          </w:tcPr>
          <w:p w14:paraId="57FD2F4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 задачи для</w:t>
            </w:r>
          </w:p>
          <w:p w14:paraId="270AF86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 информации</w:t>
            </w:r>
          </w:p>
        </w:tc>
        <w:tc>
          <w:tcPr>
            <w:tcW w:w="3402" w:type="dxa"/>
          </w:tcPr>
          <w:p w14:paraId="6AE76F5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номенклатура</w:t>
            </w:r>
          </w:p>
          <w:p w14:paraId="4BA6343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информационных источников,</w:t>
            </w:r>
          </w:p>
          <w:p w14:paraId="422F02D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применяемых в профессиональной деятельности</w:t>
            </w:r>
          </w:p>
        </w:tc>
      </w:tr>
      <w:tr w:rsidR="000955E9" w:rsidRPr="000955E9" w14:paraId="2C5893BA" w14:textId="77777777" w:rsidTr="000955E9">
        <w:trPr>
          <w:trHeight w:val="212"/>
        </w:trPr>
        <w:tc>
          <w:tcPr>
            <w:tcW w:w="3970" w:type="dxa"/>
            <w:vMerge/>
          </w:tcPr>
          <w:p w14:paraId="33F72AF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685" w:type="dxa"/>
          </w:tcPr>
          <w:p w14:paraId="2C38DE6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w:t>
            </w:r>
          </w:p>
          <w:p w14:paraId="1CB94C5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необходимые источники информации</w:t>
            </w:r>
          </w:p>
        </w:tc>
        <w:tc>
          <w:tcPr>
            <w:tcW w:w="3402" w:type="dxa"/>
          </w:tcPr>
          <w:p w14:paraId="0BB1A80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Приемы структурирования</w:t>
            </w:r>
          </w:p>
          <w:p w14:paraId="3987DDE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tc>
      </w:tr>
      <w:tr w:rsidR="000955E9" w:rsidRPr="000955E9" w14:paraId="662E5E5C" w14:textId="77777777" w:rsidTr="000955E9">
        <w:trPr>
          <w:trHeight w:val="212"/>
        </w:trPr>
        <w:tc>
          <w:tcPr>
            <w:tcW w:w="3970" w:type="dxa"/>
            <w:vMerge/>
          </w:tcPr>
          <w:p w14:paraId="5D2811D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685" w:type="dxa"/>
          </w:tcPr>
          <w:p w14:paraId="654286E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планировать процесс</w:t>
            </w:r>
          </w:p>
          <w:p w14:paraId="443E458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 структурировать</w:t>
            </w:r>
          </w:p>
          <w:p w14:paraId="23FE1E5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получаемую информацию</w:t>
            </w:r>
          </w:p>
        </w:tc>
        <w:tc>
          <w:tcPr>
            <w:tcW w:w="3402" w:type="dxa"/>
          </w:tcPr>
          <w:p w14:paraId="66DDCDD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формат оформления результатов поиска информации, современные средства и устройства информатизации</w:t>
            </w:r>
          </w:p>
        </w:tc>
      </w:tr>
      <w:tr w:rsidR="000955E9" w:rsidRPr="000955E9" w14:paraId="6D647DD7" w14:textId="77777777" w:rsidTr="000955E9">
        <w:trPr>
          <w:trHeight w:val="212"/>
        </w:trPr>
        <w:tc>
          <w:tcPr>
            <w:tcW w:w="3970" w:type="dxa"/>
            <w:vMerge/>
          </w:tcPr>
          <w:p w14:paraId="1BE6E48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685" w:type="dxa"/>
          </w:tcPr>
          <w:p w14:paraId="03DA31F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выделять наиболее</w:t>
            </w:r>
          </w:p>
          <w:p w14:paraId="64BA99A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значимое в перечне</w:t>
            </w:r>
          </w:p>
          <w:p w14:paraId="65A68BB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tc>
        <w:tc>
          <w:tcPr>
            <w:tcW w:w="3402" w:type="dxa"/>
          </w:tcPr>
          <w:p w14:paraId="414ACDB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порядок их применения</w:t>
            </w:r>
          </w:p>
          <w:p w14:paraId="6DC29DF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 программное обеспечение в</w:t>
            </w:r>
          </w:p>
          <w:p w14:paraId="5E33580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профессиональной деятельности в том числе с использованием</w:t>
            </w:r>
          </w:p>
          <w:p w14:paraId="72C43CF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цифровых средств</w:t>
            </w:r>
          </w:p>
        </w:tc>
      </w:tr>
      <w:tr w:rsidR="000955E9" w:rsidRPr="000955E9" w14:paraId="0673CD81" w14:textId="77777777" w:rsidTr="000955E9">
        <w:trPr>
          <w:trHeight w:val="212"/>
        </w:trPr>
        <w:tc>
          <w:tcPr>
            <w:tcW w:w="3970" w:type="dxa"/>
            <w:vMerge w:val="restart"/>
          </w:tcPr>
          <w:p w14:paraId="433C8955" w14:textId="77777777" w:rsidR="000955E9" w:rsidRPr="000955E9" w:rsidRDefault="000955E9" w:rsidP="000955E9">
            <w:pPr>
              <w:suppressAutoHyphens/>
              <w:spacing w:after="0" w:line="240" w:lineRule="auto"/>
              <w:rPr>
                <w:rFonts w:ascii="Times New Roman" w:eastAsia="Times New Roman" w:hAnsi="Times New Roman" w:cs="Times New Roman"/>
                <w:spacing w:val="-3"/>
                <w:lang w:eastAsia="ar-SA"/>
              </w:rPr>
            </w:pPr>
            <w:r w:rsidRPr="000955E9">
              <w:rPr>
                <w:rFonts w:ascii="Times New Roman" w:eastAsia="Times New Roman" w:hAnsi="Times New Roman" w:cs="Times New Roman"/>
                <w:spacing w:val="-3"/>
                <w:lang w:eastAsia="ar-SA"/>
              </w:rPr>
              <w:t xml:space="preserve">ОК 02 </w:t>
            </w:r>
          </w:p>
          <w:p w14:paraId="046D4ED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685" w:type="dxa"/>
          </w:tcPr>
          <w:p w14:paraId="707609C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задачи</w:t>
            </w:r>
            <w:r w:rsidRPr="000955E9">
              <w:rPr>
                <w:rFonts w:ascii="Times New Roman" w:eastAsia="Times New Roman" w:hAnsi="Times New Roman" w:cs="Times New Roman"/>
                <w:spacing w:val="-1"/>
                <w:lang w:eastAsia="ar-SA"/>
              </w:rPr>
              <w:t xml:space="preserve"> </w:t>
            </w:r>
            <w:r w:rsidRPr="000955E9">
              <w:rPr>
                <w:rFonts w:ascii="Times New Roman" w:eastAsia="Times New Roman" w:hAnsi="Times New Roman" w:cs="Times New Roman"/>
                <w:lang w:eastAsia="ar-SA"/>
              </w:rPr>
              <w:t>для</w:t>
            </w:r>
          </w:p>
          <w:p w14:paraId="7B61432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информации</w:t>
            </w:r>
          </w:p>
          <w:p w14:paraId="5D59E36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402" w:type="dxa"/>
          </w:tcPr>
          <w:p w14:paraId="5C75646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номенклатура</w:t>
            </w:r>
          </w:p>
          <w:p w14:paraId="1E99543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информационных</w:t>
            </w:r>
          </w:p>
          <w:p w14:paraId="7B401CB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источников,</w:t>
            </w:r>
          </w:p>
          <w:p w14:paraId="659B744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применяемых</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в</w:t>
            </w:r>
          </w:p>
          <w:p w14:paraId="17C9685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профессиональной</w:t>
            </w:r>
          </w:p>
          <w:p w14:paraId="24B4BE8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деятельности</w:t>
            </w:r>
          </w:p>
          <w:p w14:paraId="44FF051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r>
      <w:tr w:rsidR="000955E9" w:rsidRPr="000955E9" w14:paraId="6FA10861" w14:textId="77777777" w:rsidTr="000955E9">
        <w:trPr>
          <w:trHeight w:val="212"/>
        </w:trPr>
        <w:tc>
          <w:tcPr>
            <w:tcW w:w="3970" w:type="dxa"/>
            <w:vMerge/>
          </w:tcPr>
          <w:p w14:paraId="239F8889" w14:textId="77777777" w:rsidR="000955E9" w:rsidRPr="000955E9" w:rsidRDefault="000955E9" w:rsidP="000955E9">
            <w:pPr>
              <w:suppressAutoHyphens/>
              <w:spacing w:after="0" w:line="240" w:lineRule="auto"/>
              <w:rPr>
                <w:rFonts w:ascii="Times New Roman" w:eastAsia="Times New Roman" w:hAnsi="Times New Roman" w:cs="Times New Roman"/>
                <w:spacing w:val="-3"/>
                <w:lang w:eastAsia="ar-SA"/>
              </w:rPr>
            </w:pPr>
          </w:p>
        </w:tc>
        <w:tc>
          <w:tcPr>
            <w:tcW w:w="3685" w:type="dxa"/>
          </w:tcPr>
          <w:p w14:paraId="3A45ABD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определять</w:t>
            </w:r>
          </w:p>
          <w:p w14:paraId="1DDF0AB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необходимые</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источники</w:t>
            </w:r>
          </w:p>
          <w:p w14:paraId="10A9CDC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p w14:paraId="5D47AB2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планировать</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процесс</w:t>
            </w:r>
          </w:p>
          <w:p w14:paraId="217DAD9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поиска;</w:t>
            </w:r>
          </w:p>
          <w:p w14:paraId="6D78689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402" w:type="dxa"/>
          </w:tcPr>
          <w:p w14:paraId="3F507B2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приемы</w:t>
            </w:r>
          </w:p>
          <w:p w14:paraId="0D91B0B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структурирования</w:t>
            </w:r>
          </w:p>
          <w:p w14:paraId="2935D1C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p w14:paraId="10BE4D1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r>
      <w:tr w:rsidR="000955E9" w:rsidRPr="000955E9" w14:paraId="5444292F" w14:textId="77777777" w:rsidTr="000955E9">
        <w:trPr>
          <w:trHeight w:val="212"/>
        </w:trPr>
        <w:tc>
          <w:tcPr>
            <w:tcW w:w="3970" w:type="dxa"/>
            <w:vMerge/>
          </w:tcPr>
          <w:p w14:paraId="0FCB6FF2" w14:textId="77777777" w:rsidR="000955E9" w:rsidRPr="000955E9" w:rsidRDefault="000955E9" w:rsidP="000955E9">
            <w:pPr>
              <w:suppressAutoHyphens/>
              <w:spacing w:after="0" w:line="240" w:lineRule="auto"/>
              <w:rPr>
                <w:rFonts w:ascii="Times New Roman" w:eastAsia="Times New Roman" w:hAnsi="Times New Roman" w:cs="Times New Roman"/>
                <w:spacing w:val="-3"/>
                <w:lang w:eastAsia="ar-SA"/>
              </w:rPr>
            </w:pPr>
          </w:p>
        </w:tc>
        <w:tc>
          <w:tcPr>
            <w:tcW w:w="3685" w:type="dxa"/>
          </w:tcPr>
          <w:p w14:paraId="0A92506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структурировать</w:t>
            </w:r>
          </w:p>
          <w:p w14:paraId="2A22A5A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получаемую</w:t>
            </w:r>
          </w:p>
          <w:p w14:paraId="0E39E0A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информацию</w:t>
            </w:r>
          </w:p>
          <w:p w14:paraId="5D6BDFC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402" w:type="dxa"/>
          </w:tcPr>
          <w:p w14:paraId="0E7493D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формат</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оформления</w:t>
            </w:r>
          </w:p>
          <w:p w14:paraId="29592C1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результатов</w:t>
            </w:r>
            <w:r w:rsidRPr="000955E9">
              <w:rPr>
                <w:rFonts w:ascii="Times New Roman" w:eastAsia="Times New Roman" w:hAnsi="Times New Roman" w:cs="Times New Roman"/>
                <w:spacing w:val="-3"/>
                <w:lang w:eastAsia="ar-SA"/>
              </w:rPr>
              <w:t xml:space="preserve"> </w:t>
            </w:r>
            <w:r w:rsidRPr="000955E9">
              <w:rPr>
                <w:rFonts w:ascii="Times New Roman" w:eastAsia="Times New Roman" w:hAnsi="Times New Roman" w:cs="Times New Roman"/>
                <w:lang w:eastAsia="ar-SA"/>
              </w:rPr>
              <w:t>поиска</w:t>
            </w:r>
          </w:p>
          <w:p w14:paraId="5CFD985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p w14:paraId="07CB2D7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современные</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средства и</w:t>
            </w:r>
          </w:p>
          <w:p w14:paraId="189BBD2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устройства</w:t>
            </w:r>
          </w:p>
          <w:p w14:paraId="29B3ED8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информатизации</w:t>
            </w:r>
          </w:p>
          <w:p w14:paraId="76AC8A5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r>
      <w:tr w:rsidR="000955E9" w:rsidRPr="000955E9" w14:paraId="388B9EC6" w14:textId="77777777" w:rsidTr="000955E9">
        <w:trPr>
          <w:trHeight w:val="212"/>
        </w:trPr>
        <w:tc>
          <w:tcPr>
            <w:tcW w:w="3970" w:type="dxa"/>
            <w:vMerge/>
          </w:tcPr>
          <w:p w14:paraId="55ECDA65" w14:textId="77777777" w:rsidR="000955E9" w:rsidRPr="000955E9" w:rsidRDefault="000955E9" w:rsidP="000955E9">
            <w:pPr>
              <w:suppressAutoHyphens/>
              <w:spacing w:after="0" w:line="240" w:lineRule="auto"/>
              <w:rPr>
                <w:rFonts w:ascii="Times New Roman" w:eastAsia="Times New Roman" w:hAnsi="Times New Roman" w:cs="Times New Roman"/>
                <w:spacing w:val="-3"/>
                <w:lang w:eastAsia="ar-SA"/>
              </w:rPr>
            </w:pPr>
          </w:p>
        </w:tc>
        <w:tc>
          <w:tcPr>
            <w:tcW w:w="3685" w:type="dxa"/>
          </w:tcPr>
          <w:p w14:paraId="7A834B3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выделять</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наиболее</w:t>
            </w:r>
          </w:p>
          <w:p w14:paraId="19E9D78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значимое</w:t>
            </w:r>
            <w:r w:rsidRPr="000955E9">
              <w:rPr>
                <w:rFonts w:ascii="Times New Roman" w:eastAsia="Times New Roman" w:hAnsi="Times New Roman" w:cs="Times New Roman"/>
                <w:spacing w:val="-3"/>
                <w:lang w:eastAsia="ar-SA"/>
              </w:rPr>
              <w:t xml:space="preserve"> </w:t>
            </w:r>
            <w:r w:rsidRPr="000955E9">
              <w:rPr>
                <w:rFonts w:ascii="Times New Roman" w:eastAsia="Times New Roman" w:hAnsi="Times New Roman" w:cs="Times New Roman"/>
                <w:lang w:eastAsia="ar-SA"/>
              </w:rPr>
              <w:t>в</w:t>
            </w:r>
            <w:r w:rsidRPr="000955E9">
              <w:rPr>
                <w:rFonts w:ascii="Times New Roman" w:eastAsia="Times New Roman" w:hAnsi="Times New Roman" w:cs="Times New Roman"/>
                <w:spacing w:val="-3"/>
                <w:lang w:eastAsia="ar-SA"/>
              </w:rPr>
              <w:t xml:space="preserve"> </w:t>
            </w:r>
            <w:r w:rsidRPr="000955E9">
              <w:rPr>
                <w:rFonts w:ascii="Times New Roman" w:eastAsia="Times New Roman" w:hAnsi="Times New Roman" w:cs="Times New Roman"/>
                <w:lang w:eastAsia="ar-SA"/>
              </w:rPr>
              <w:t>перечне</w:t>
            </w:r>
          </w:p>
          <w:p w14:paraId="3AFEE9D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информации</w:t>
            </w:r>
          </w:p>
        </w:tc>
        <w:tc>
          <w:tcPr>
            <w:tcW w:w="3402" w:type="dxa"/>
          </w:tcPr>
          <w:p w14:paraId="605E41C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порядок</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их</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применения</w:t>
            </w:r>
          </w:p>
          <w:p w14:paraId="1B0EA3F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программное</w:t>
            </w:r>
          </w:p>
          <w:p w14:paraId="1BB4524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обеспечение</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в</w:t>
            </w:r>
          </w:p>
          <w:p w14:paraId="6FC5660D"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профессиональной</w:t>
            </w:r>
          </w:p>
          <w:p w14:paraId="02E8EF05"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деятельности в</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том</w:t>
            </w:r>
          </w:p>
          <w:p w14:paraId="3D2654A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lastRenderedPageBreak/>
              <w:t>числе</w:t>
            </w:r>
            <w:r w:rsidRPr="000955E9">
              <w:rPr>
                <w:rFonts w:ascii="Times New Roman" w:eastAsia="Times New Roman" w:hAnsi="Times New Roman" w:cs="Times New Roman"/>
                <w:spacing w:val="-4"/>
                <w:lang w:eastAsia="ar-SA"/>
              </w:rPr>
              <w:t xml:space="preserve"> </w:t>
            </w:r>
            <w:r w:rsidRPr="000955E9">
              <w:rPr>
                <w:rFonts w:ascii="Times New Roman" w:eastAsia="Times New Roman" w:hAnsi="Times New Roman" w:cs="Times New Roman"/>
                <w:lang w:eastAsia="ar-SA"/>
              </w:rPr>
              <w:t>с</w:t>
            </w:r>
            <w:r w:rsidRPr="000955E9">
              <w:rPr>
                <w:rFonts w:ascii="Times New Roman" w:eastAsia="Times New Roman" w:hAnsi="Times New Roman" w:cs="Times New Roman"/>
                <w:spacing w:val="-3"/>
                <w:lang w:eastAsia="ar-SA"/>
              </w:rPr>
              <w:t xml:space="preserve"> </w:t>
            </w:r>
            <w:r w:rsidRPr="000955E9">
              <w:rPr>
                <w:rFonts w:ascii="Times New Roman" w:eastAsia="Times New Roman" w:hAnsi="Times New Roman" w:cs="Times New Roman"/>
                <w:lang w:eastAsia="ar-SA"/>
              </w:rPr>
              <w:t>использованием</w:t>
            </w:r>
          </w:p>
          <w:p w14:paraId="028B641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цифровых</w:t>
            </w:r>
            <w:r w:rsidRPr="000955E9">
              <w:rPr>
                <w:rFonts w:ascii="Times New Roman" w:eastAsia="Times New Roman" w:hAnsi="Times New Roman" w:cs="Times New Roman"/>
                <w:spacing w:val="-2"/>
                <w:lang w:eastAsia="ar-SA"/>
              </w:rPr>
              <w:t xml:space="preserve"> </w:t>
            </w:r>
            <w:r w:rsidRPr="000955E9">
              <w:rPr>
                <w:rFonts w:ascii="Times New Roman" w:eastAsia="Times New Roman" w:hAnsi="Times New Roman" w:cs="Times New Roman"/>
                <w:lang w:eastAsia="ar-SA"/>
              </w:rPr>
              <w:t>средств</w:t>
            </w:r>
          </w:p>
        </w:tc>
      </w:tr>
      <w:tr w:rsidR="000955E9" w:rsidRPr="000955E9" w14:paraId="27B86765" w14:textId="77777777" w:rsidTr="000955E9">
        <w:trPr>
          <w:trHeight w:val="212"/>
        </w:trPr>
        <w:tc>
          <w:tcPr>
            <w:tcW w:w="3970" w:type="dxa"/>
            <w:vMerge w:val="restart"/>
          </w:tcPr>
          <w:p w14:paraId="5F56D24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lastRenderedPageBreak/>
              <w:t xml:space="preserve">ОК 04 </w:t>
            </w:r>
          </w:p>
          <w:p w14:paraId="20CE793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Эффективно взаимодействовать и работать в коллективе и команде </w:t>
            </w:r>
          </w:p>
        </w:tc>
        <w:tc>
          <w:tcPr>
            <w:tcW w:w="3685" w:type="dxa"/>
          </w:tcPr>
          <w:p w14:paraId="2C0CF106"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Эффективно</w:t>
            </w:r>
          </w:p>
          <w:p w14:paraId="078735F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взаимодействовать и</w:t>
            </w:r>
          </w:p>
          <w:p w14:paraId="692D325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работать в коллективе</w:t>
            </w:r>
          </w:p>
          <w:p w14:paraId="05F0507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 команде</w:t>
            </w:r>
          </w:p>
          <w:p w14:paraId="6F4C263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402" w:type="dxa"/>
          </w:tcPr>
          <w:p w14:paraId="5764152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Психологические основы деятельности коллектива,</w:t>
            </w:r>
          </w:p>
          <w:p w14:paraId="358B6F8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Психологические особенности личности</w:t>
            </w:r>
          </w:p>
          <w:p w14:paraId="41424E0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r>
      <w:tr w:rsidR="000955E9" w:rsidRPr="000955E9" w14:paraId="5838AE02" w14:textId="77777777" w:rsidTr="000955E9">
        <w:trPr>
          <w:trHeight w:val="212"/>
        </w:trPr>
        <w:tc>
          <w:tcPr>
            <w:tcW w:w="3970" w:type="dxa"/>
            <w:vMerge/>
          </w:tcPr>
          <w:p w14:paraId="6863430A" w14:textId="77777777" w:rsidR="000955E9" w:rsidRPr="000955E9" w:rsidRDefault="000955E9" w:rsidP="000955E9">
            <w:pPr>
              <w:suppressAutoHyphens/>
              <w:spacing w:after="0" w:line="240" w:lineRule="auto"/>
              <w:rPr>
                <w:rFonts w:ascii="Times New Roman" w:eastAsia="Times New Roman" w:hAnsi="Times New Roman" w:cs="Times New Roman"/>
                <w:spacing w:val="-3"/>
                <w:lang w:eastAsia="ar-SA"/>
              </w:rPr>
            </w:pPr>
          </w:p>
        </w:tc>
        <w:tc>
          <w:tcPr>
            <w:tcW w:w="3685" w:type="dxa"/>
          </w:tcPr>
          <w:p w14:paraId="430FBD0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взаимодействовать с</w:t>
            </w:r>
          </w:p>
          <w:p w14:paraId="4DD4CDE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коллегами, руководством,</w:t>
            </w:r>
          </w:p>
          <w:p w14:paraId="77EBEE8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клиентами в ходе профессиональной</w:t>
            </w:r>
          </w:p>
          <w:p w14:paraId="3129D80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деятельности</w:t>
            </w:r>
          </w:p>
        </w:tc>
        <w:tc>
          <w:tcPr>
            <w:tcW w:w="3402" w:type="dxa"/>
          </w:tcPr>
          <w:p w14:paraId="2D51667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основы проектной</w:t>
            </w:r>
          </w:p>
          <w:p w14:paraId="26D5194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деятельности</w:t>
            </w:r>
          </w:p>
        </w:tc>
      </w:tr>
      <w:tr w:rsidR="000955E9" w:rsidRPr="000955E9" w14:paraId="0B1CC23A" w14:textId="77777777" w:rsidTr="000955E9">
        <w:trPr>
          <w:trHeight w:val="212"/>
        </w:trPr>
        <w:tc>
          <w:tcPr>
            <w:tcW w:w="3970" w:type="dxa"/>
            <w:vMerge/>
          </w:tcPr>
          <w:p w14:paraId="1178796B" w14:textId="77777777" w:rsidR="000955E9" w:rsidRPr="000955E9" w:rsidRDefault="000955E9" w:rsidP="000955E9">
            <w:pPr>
              <w:suppressAutoHyphens/>
              <w:spacing w:after="0" w:line="240" w:lineRule="auto"/>
              <w:rPr>
                <w:rFonts w:ascii="Times New Roman" w:eastAsia="Times New Roman" w:hAnsi="Times New Roman" w:cs="Times New Roman"/>
                <w:spacing w:val="-3"/>
                <w:lang w:eastAsia="ar-SA"/>
              </w:rPr>
            </w:pPr>
          </w:p>
        </w:tc>
        <w:tc>
          <w:tcPr>
            <w:tcW w:w="3685" w:type="dxa"/>
          </w:tcPr>
          <w:p w14:paraId="55D6A68E"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организовывать работу коллектива</w:t>
            </w:r>
          </w:p>
          <w:p w14:paraId="26C087A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 команды</w:t>
            </w:r>
          </w:p>
          <w:p w14:paraId="431FF07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c>
          <w:tcPr>
            <w:tcW w:w="3402" w:type="dxa"/>
          </w:tcPr>
          <w:p w14:paraId="3B5A1D2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tc>
      </w:tr>
    </w:tbl>
    <w:p w14:paraId="6953DDDF" w14:textId="77777777" w:rsidR="000955E9" w:rsidRPr="000955E9" w:rsidRDefault="000955E9" w:rsidP="000955E9">
      <w:pPr>
        <w:suppressAutoHyphens/>
        <w:spacing w:after="0" w:line="240" w:lineRule="auto"/>
        <w:jc w:val="both"/>
        <w:rPr>
          <w:rFonts w:ascii="Times New Roman" w:eastAsia="Times New Roman" w:hAnsi="Times New Roman" w:cs="Times New Roman"/>
          <w:color w:val="FF0000"/>
          <w:sz w:val="24"/>
          <w:szCs w:val="24"/>
          <w:lang w:eastAsia="ar-SA"/>
        </w:rPr>
      </w:pPr>
    </w:p>
    <w:p w14:paraId="62A295D8" w14:textId="3B280425"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1.</w:t>
      </w:r>
      <w:r w:rsidR="00573FB3">
        <w:rPr>
          <w:rFonts w:ascii="Times New Roman" w:eastAsia="Times New Roman" w:hAnsi="Times New Roman" w:cs="Calibri"/>
          <w:b/>
          <w:sz w:val="24"/>
          <w:szCs w:val="24"/>
          <w:lang w:eastAsia="ar-SA"/>
        </w:rPr>
        <w:t>3</w:t>
      </w:r>
      <w:r w:rsidRPr="000955E9">
        <w:rPr>
          <w:rFonts w:ascii="Times New Roman" w:eastAsia="Times New Roman" w:hAnsi="Times New Roman" w:cs="Calibri"/>
          <w:b/>
          <w:sz w:val="24"/>
          <w:szCs w:val="24"/>
          <w:lang w:eastAsia="ar-SA"/>
        </w:rPr>
        <w:t xml:space="preserve"> Количество часов на освоение рабочей программы учебной дисциплины:</w:t>
      </w:r>
    </w:p>
    <w:p w14:paraId="125B5D35"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 xml:space="preserve">Всего обязательной аудиторной учебной нагрузки обучающегося </w:t>
      </w:r>
      <w:r w:rsidRPr="000955E9">
        <w:rPr>
          <w:rFonts w:ascii="Times New Roman" w:eastAsia="Times New Roman" w:hAnsi="Times New Roman" w:cs="Calibri"/>
          <w:sz w:val="24"/>
          <w:szCs w:val="24"/>
          <w:u w:val="single"/>
          <w:lang w:eastAsia="ar-SA"/>
        </w:rPr>
        <w:t xml:space="preserve">71 </w:t>
      </w:r>
      <w:r w:rsidRPr="000955E9">
        <w:rPr>
          <w:rFonts w:ascii="Times New Roman" w:eastAsia="Times New Roman" w:hAnsi="Times New Roman" w:cs="Calibri"/>
          <w:sz w:val="24"/>
          <w:szCs w:val="24"/>
          <w:lang w:eastAsia="ar-SA"/>
        </w:rPr>
        <w:t>час;</w:t>
      </w:r>
    </w:p>
    <w:p w14:paraId="561376A5"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 xml:space="preserve">в том числе лабораторно-практических работ – 24 часа. </w:t>
      </w:r>
    </w:p>
    <w:p w14:paraId="43BB8137"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Самостоятельная работа обучающихся – 4</w:t>
      </w:r>
    </w:p>
    <w:p w14:paraId="0B58FCB1"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0990F925" w14:textId="5C4495C5" w:rsidR="000955E9" w:rsidRPr="000955E9" w:rsidRDefault="000955E9" w:rsidP="00AE6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 СТРУКТУРА И СОДЕРЖАНИЕ УЧЕБНОЙ ДИСЦИПЛИНЫ</w:t>
      </w:r>
    </w:p>
    <w:p w14:paraId="19B2C1A2"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79BB1860"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2.1 Объем учебной дисциплины и виды учебной работы</w:t>
      </w:r>
    </w:p>
    <w:p w14:paraId="19A30161"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Calibri"/>
          <w:b/>
          <w:sz w:val="28"/>
          <w:szCs w:val="28"/>
          <w:lang w:eastAsia="ar-SA"/>
        </w:rPr>
      </w:pPr>
    </w:p>
    <w:tbl>
      <w:tblPr>
        <w:tblW w:w="0" w:type="auto"/>
        <w:tblInd w:w="-27" w:type="dxa"/>
        <w:tblLayout w:type="fixed"/>
        <w:tblLook w:val="0000" w:firstRow="0" w:lastRow="0" w:firstColumn="0" w:lastColumn="0" w:noHBand="0" w:noVBand="0"/>
      </w:tblPr>
      <w:tblGrid>
        <w:gridCol w:w="8499"/>
        <w:gridCol w:w="1842"/>
      </w:tblGrid>
      <w:tr w:rsidR="000955E9" w:rsidRPr="000955E9" w14:paraId="19C0ED72" w14:textId="77777777" w:rsidTr="000955E9">
        <w:trPr>
          <w:trHeight w:val="460"/>
        </w:trPr>
        <w:tc>
          <w:tcPr>
            <w:tcW w:w="8499" w:type="dxa"/>
            <w:tcBorders>
              <w:top w:val="single" w:sz="4" w:space="0" w:color="000000"/>
              <w:left w:val="single" w:sz="4" w:space="0" w:color="000000"/>
              <w:bottom w:val="single" w:sz="4" w:space="0" w:color="000000"/>
            </w:tcBorders>
            <w:shd w:val="clear" w:color="auto" w:fill="auto"/>
          </w:tcPr>
          <w:p w14:paraId="1D78AC4C"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76B315"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
                <w:iCs/>
                <w:szCs w:val="20"/>
                <w:lang w:eastAsia="ar-SA"/>
              </w:rPr>
            </w:pPr>
            <w:r w:rsidRPr="000955E9">
              <w:rPr>
                <w:rFonts w:ascii="Times New Roman" w:eastAsia="Times New Roman" w:hAnsi="Times New Roman" w:cs="Calibri"/>
                <w:b/>
                <w:i/>
                <w:iCs/>
                <w:szCs w:val="20"/>
                <w:lang w:eastAsia="ar-SA"/>
              </w:rPr>
              <w:t>Объем часов</w:t>
            </w:r>
          </w:p>
        </w:tc>
      </w:tr>
      <w:tr w:rsidR="000955E9" w:rsidRPr="000955E9" w14:paraId="4B577838" w14:textId="77777777" w:rsidTr="000955E9">
        <w:trPr>
          <w:trHeight w:val="285"/>
        </w:trPr>
        <w:tc>
          <w:tcPr>
            <w:tcW w:w="8499" w:type="dxa"/>
            <w:tcBorders>
              <w:top w:val="single" w:sz="4" w:space="0" w:color="000000"/>
              <w:left w:val="single" w:sz="4" w:space="0" w:color="000000"/>
              <w:bottom w:val="single" w:sz="4" w:space="0" w:color="000000"/>
            </w:tcBorders>
            <w:shd w:val="clear" w:color="auto" w:fill="auto"/>
          </w:tcPr>
          <w:p w14:paraId="1961E677" w14:textId="77777777" w:rsidR="000955E9" w:rsidRPr="000955E9" w:rsidRDefault="000955E9" w:rsidP="000955E9">
            <w:pPr>
              <w:suppressAutoHyphens/>
              <w:snapToGrid w:val="0"/>
              <w:spacing w:after="0" w:line="240" w:lineRule="auto"/>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D3119C"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71</w:t>
            </w:r>
          </w:p>
        </w:tc>
      </w:tr>
      <w:tr w:rsidR="000955E9" w:rsidRPr="000955E9" w14:paraId="6C337660" w14:textId="77777777" w:rsidTr="000955E9">
        <w:tc>
          <w:tcPr>
            <w:tcW w:w="8499" w:type="dxa"/>
            <w:tcBorders>
              <w:top w:val="single" w:sz="4" w:space="0" w:color="000000"/>
              <w:left w:val="single" w:sz="4" w:space="0" w:color="000000"/>
              <w:bottom w:val="single" w:sz="4" w:space="0" w:color="000000"/>
            </w:tcBorders>
            <w:shd w:val="clear" w:color="auto" w:fill="auto"/>
          </w:tcPr>
          <w:p w14:paraId="75ABE16B"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DF3C758"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71</w:t>
            </w:r>
          </w:p>
        </w:tc>
      </w:tr>
      <w:tr w:rsidR="000955E9" w:rsidRPr="000955E9" w14:paraId="6D9EB639" w14:textId="77777777" w:rsidTr="000955E9">
        <w:tc>
          <w:tcPr>
            <w:tcW w:w="8499" w:type="dxa"/>
            <w:tcBorders>
              <w:top w:val="single" w:sz="4" w:space="0" w:color="000000"/>
              <w:left w:val="single" w:sz="4" w:space="0" w:color="000000"/>
              <w:bottom w:val="single" w:sz="4" w:space="0" w:color="000000"/>
            </w:tcBorders>
            <w:shd w:val="clear" w:color="auto" w:fill="auto"/>
          </w:tcPr>
          <w:p w14:paraId="0D5120F0"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В том числе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694591"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24</w:t>
            </w:r>
          </w:p>
        </w:tc>
      </w:tr>
      <w:tr w:rsidR="000955E9" w:rsidRPr="000955E9" w14:paraId="436B281F" w14:textId="77777777" w:rsidTr="000955E9">
        <w:tc>
          <w:tcPr>
            <w:tcW w:w="8499" w:type="dxa"/>
            <w:tcBorders>
              <w:top w:val="single" w:sz="4" w:space="0" w:color="000000"/>
              <w:left w:val="single" w:sz="4" w:space="0" w:color="000000"/>
              <w:bottom w:val="single" w:sz="4" w:space="0" w:color="000000"/>
            </w:tcBorders>
            <w:shd w:val="clear" w:color="auto" w:fill="auto"/>
          </w:tcPr>
          <w:p w14:paraId="7CC18DEF"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6EF2F3"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w:t>
            </w:r>
          </w:p>
        </w:tc>
      </w:tr>
      <w:tr w:rsidR="000955E9" w:rsidRPr="000955E9" w14:paraId="462D81F7" w14:textId="77777777" w:rsidTr="000955E9">
        <w:tc>
          <w:tcPr>
            <w:tcW w:w="8499" w:type="dxa"/>
            <w:tcBorders>
              <w:top w:val="single" w:sz="4" w:space="0" w:color="000000"/>
              <w:left w:val="single" w:sz="4" w:space="0" w:color="000000"/>
              <w:bottom w:val="single" w:sz="4" w:space="0" w:color="000000"/>
            </w:tcBorders>
            <w:shd w:val="clear" w:color="auto" w:fill="auto"/>
          </w:tcPr>
          <w:p w14:paraId="00EF10EC" w14:textId="77777777" w:rsidR="000955E9" w:rsidRPr="000955E9" w:rsidRDefault="000955E9" w:rsidP="000955E9">
            <w:pPr>
              <w:suppressAutoHyphens/>
              <w:snapToGrid w:val="0"/>
              <w:spacing w:after="0" w:line="240" w:lineRule="auto"/>
              <w:jc w:val="both"/>
              <w:rPr>
                <w:rFonts w:ascii="Times New Roman" w:eastAsia="Times New Roman" w:hAnsi="Times New Roman" w:cs="Calibri"/>
                <w:szCs w:val="20"/>
                <w:lang w:eastAsia="ar-SA"/>
              </w:rPr>
            </w:pPr>
            <w:r w:rsidRPr="000955E9">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68D12C"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w:t>
            </w:r>
          </w:p>
        </w:tc>
      </w:tr>
      <w:tr w:rsidR="000955E9" w:rsidRPr="000955E9" w14:paraId="4D83D44A" w14:textId="77777777" w:rsidTr="000955E9">
        <w:tc>
          <w:tcPr>
            <w:tcW w:w="8499" w:type="dxa"/>
            <w:tcBorders>
              <w:top w:val="single" w:sz="4" w:space="0" w:color="000000"/>
              <w:left w:val="single" w:sz="4" w:space="0" w:color="000000"/>
              <w:bottom w:val="single" w:sz="4" w:space="0" w:color="000000"/>
            </w:tcBorders>
            <w:shd w:val="clear" w:color="auto" w:fill="auto"/>
          </w:tcPr>
          <w:p w14:paraId="5ADFC535"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работа с первоисточниками</w:t>
            </w:r>
          </w:p>
          <w:p w14:paraId="559D7258"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выполнение тестовых заданий</w:t>
            </w:r>
          </w:p>
          <w:p w14:paraId="14388FFC"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работа над рефератами и докладами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8F86D3E"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w:t>
            </w:r>
          </w:p>
        </w:tc>
      </w:tr>
      <w:tr w:rsidR="000955E9" w:rsidRPr="000955E9" w14:paraId="5E9F766F" w14:textId="77777777" w:rsidTr="000955E9">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557402E2" w14:textId="77777777" w:rsidR="000955E9" w:rsidRPr="000955E9" w:rsidRDefault="000955E9" w:rsidP="000955E9">
            <w:pPr>
              <w:suppressAutoHyphens/>
              <w:snapToGrid w:val="0"/>
              <w:spacing w:after="0" w:line="240" w:lineRule="auto"/>
              <w:jc w:val="right"/>
              <w:rPr>
                <w:rFonts w:ascii="Times New Roman" w:eastAsia="Times New Roman" w:hAnsi="Times New Roman" w:cs="Calibri"/>
                <w:iCs/>
                <w:szCs w:val="20"/>
                <w:lang w:eastAsia="ar-SA"/>
              </w:rPr>
            </w:pPr>
            <w:r w:rsidRPr="000955E9">
              <w:rPr>
                <w:rFonts w:ascii="Times New Roman" w:eastAsia="Times New Roman" w:hAnsi="Times New Roman" w:cs="Calibri"/>
                <w:i/>
                <w:iCs/>
                <w:szCs w:val="20"/>
                <w:lang w:eastAsia="ar-SA"/>
              </w:rPr>
              <w:t xml:space="preserve">Промежуточная  аттестация в форме  дифференцированного зачета </w:t>
            </w:r>
          </w:p>
        </w:tc>
      </w:tr>
    </w:tbl>
    <w:p w14:paraId="02E5026A" w14:textId="526ED63A" w:rsidR="00AE6B35" w:rsidRDefault="00AE6B35" w:rsidP="000955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p>
    <w:p w14:paraId="64BFDC6A" w14:textId="77777777" w:rsidR="000E0B0C" w:rsidRDefault="000E0B0C" w:rsidP="000955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sectPr w:rsidR="000E0B0C" w:rsidSect="00573FB3">
          <w:footerReference w:type="default" r:id="rId42"/>
          <w:pgSz w:w="11906" w:h="16838"/>
          <w:pgMar w:top="-553" w:right="567" w:bottom="567" w:left="851" w:header="720" w:footer="708" w:gutter="0"/>
          <w:cols w:space="720"/>
          <w:titlePg/>
          <w:docGrid w:linePitch="326"/>
        </w:sectPr>
      </w:pPr>
    </w:p>
    <w:p w14:paraId="7B9EDB2C"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67A1EAEE" w14:textId="77777777" w:rsidR="000955E9" w:rsidRPr="000E0B0C" w:rsidRDefault="000955E9" w:rsidP="000955E9">
      <w:pPr>
        <w:suppressAutoHyphens/>
        <w:spacing w:after="0" w:line="240" w:lineRule="auto"/>
        <w:jc w:val="center"/>
        <w:rPr>
          <w:rFonts w:ascii="Times New Roman" w:eastAsia="Times New Roman" w:hAnsi="Times New Roman" w:cs="Times New Roman"/>
          <w:b/>
          <w:sz w:val="24"/>
          <w:szCs w:val="24"/>
          <w:lang w:eastAsia="ar-SA"/>
        </w:rPr>
      </w:pPr>
      <w:r w:rsidRPr="000E0B0C">
        <w:rPr>
          <w:rFonts w:ascii="Times New Roman" w:eastAsia="Times New Roman" w:hAnsi="Times New Roman" w:cs="Times New Roman"/>
          <w:b/>
          <w:caps/>
          <w:sz w:val="24"/>
          <w:szCs w:val="24"/>
          <w:lang w:eastAsia="ar-SA"/>
        </w:rPr>
        <w:t>ОП.05 ЭЛЕКТРОТЕХНИКА И ОСНОВЫ ЭЛЕКТРОНИКИ</w:t>
      </w:r>
    </w:p>
    <w:p w14:paraId="31335738" w14:textId="33FA4A39" w:rsidR="000955E9" w:rsidRPr="000955E9" w:rsidRDefault="00C226A1" w:rsidP="000E0B0C">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t xml:space="preserve">1. </w:t>
      </w:r>
      <w:r w:rsidR="000955E9" w:rsidRPr="000955E9">
        <w:rPr>
          <w:rFonts w:ascii="Times New Roman" w:eastAsia="Times New Roman" w:hAnsi="Times New Roman" w:cs="Calibri"/>
          <w:b/>
          <w:caps/>
          <w:sz w:val="24"/>
          <w:szCs w:val="24"/>
          <w:lang w:eastAsia="ar-SA"/>
        </w:rPr>
        <w:t xml:space="preserve">паспорт ПРОГРАММЫ УЧЕБНОЙ ДИСЦИПЛИНЫ </w:t>
      </w:r>
    </w:p>
    <w:p w14:paraId="78E9093F" w14:textId="23FE2FFF" w:rsidR="000955E9" w:rsidRPr="000955E9" w:rsidRDefault="000955E9" w:rsidP="000955E9">
      <w:pPr>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sz w:val="24"/>
          <w:szCs w:val="24"/>
          <w:lang w:eastAsia="ar-SA"/>
        </w:rPr>
        <w:t xml:space="preserve"> </w:t>
      </w:r>
      <w:r w:rsidRPr="000955E9">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757E25FF" w14:textId="77777777"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Учебная дисциплина «ОП. 05 Электротехника и основы электроники» является частью обще</w:t>
      </w:r>
      <w:r w:rsidRPr="000955E9">
        <w:rPr>
          <w:rFonts w:ascii="Times New Roman" w:eastAsia="Times New Roman" w:hAnsi="Times New Roman" w:cs="Times New Roman"/>
          <w:bCs/>
          <w:sz w:val="24"/>
          <w:szCs w:val="24"/>
          <w:lang w:eastAsia="ar-SA"/>
        </w:rPr>
        <w:t>профессионального цикла</w:t>
      </w:r>
      <w:r w:rsidRPr="000955E9">
        <w:rPr>
          <w:rFonts w:ascii="Times New Roman" w:eastAsia="Times New Roman" w:hAnsi="Times New Roman" w:cs="Times New Roman"/>
          <w:b/>
          <w:bCs/>
          <w:sz w:val="24"/>
          <w:szCs w:val="24"/>
          <w:lang w:eastAsia="ar-SA"/>
        </w:rPr>
        <w:t xml:space="preserve"> </w:t>
      </w:r>
      <w:r w:rsidRPr="000955E9">
        <w:rPr>
          <w:rFonts w:ascii="Times New Roman" w:eastAsia="Times New Roman" w:hAnsi="Times New Roman" w:cs="Times New Roman"/>
          <w:bCs/>
          <w:sz w:val="24"/>
          <w:szCs w:val="24"/>
          <w:lang w:eastAsia="ar-SA"/>
        </w:rPr>
        <w:t>О</w:t>
      </w:r>
      <w:r w:rsidRPr="000955E9">
        <w:rPr>
          <w:rFonts w:ascii="Times New Roman" w:eastAsia="Times New Roman" w:hAnsi="Times New Roman" w:cs="Times New Roman"/>
          <w:sz w:val="24"/>
          <w:szCs w:val="24"/>
          <w:lang w:eastAsia="ar-SA"/>
        </w:rPr>
        <w:t xml:space="preserve">ПОП-П в соответствии с ФГОС СПО по специальности </w:t>
      </w:r>
      <w:r w:rsidRPr="000955E9">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p>
    <w:p w14:paraId="0384ABF7" w14:textId="77777777"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8"/>
          <w:szCs w:val="28"/>
          <w:lang w:eastAsia="ar-SA"/>
        </w:rPr>
      </w:pPr>
      <w:r w:rsidRPr="000955E9">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0955E9">
        <w:rPr>
          <w:rFonts w:ascii="Times New Roman" w:eastAsia="Times New Roman" w:hAnsi="Times New Roman" w:cs="Calibri"/>
          <w:sz w:val="24"/>
          <w:szCs w:val="24"/>
          <w:lang w:eastAsia="ar-SA"/>
        </w:rPr>
        <w:t xml:space="preserve">ОК 01 , ОК 02, ОК 04, ОК 05, ОК 06, ОК 09.  </w:t>
      </w:r>
    </w:p>
    <w:p w14:paraId="26758F6A" w14:textId="617F7407" w:rsidR="000955E9" w:rsidRPr="000955E9" w:rsidRDefault="00C226A1" w:rsidP="002E6540">
      <w:pPr>
        <w:numPr>
          <w:ilvl w:val="1"/>
          <w:numId w:val="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 xml:space="preserve">1.2 </w:t>
      </w:r>
      <w:r w:rsidR="000955E9" w:rsidRPr="000955E9">
        <w:rPr>
          <w:rFonts w:ascii="Times New Roman" w:eastAsia="Times New Roman" w:hAnsi="Times New Roman" w:cs="Calibri"/>
          <w:b/>
          <w:sz w:val="24"/>
          <w:szCs w:val="24"/>
          <w:lang w:eastAsia="ar-SA"/>
        </w:rPr>
        <w:t>Цели и задачи учебной дисциплины – требования к результатам освоения учебной дисциплины:</w:t>
      </w:r>
    </w:p>
    <w:p w14:paraId="60AFBBEC" w14:textId="77777777" w:rsidR="000955E9" w:rsidRPr="000955E9" w:rsidRDefault="000955E9" w:rsidP="000955E9">
      <w:pPr>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0955E9">
        <w:rPr>
          <w:rFonts w:ascii="Times New Roman" w:eastAsia="Times New Roman" w:hAnsi="Times New Roman" w:cs="Times New Roman"/>
          <w:sz w:val="24"/>
          <w:szCs w:val="24"/>
          <w:lang w:eastAsia="ar-SA"/>
        </w:rPr>
        <w:br/>
        <w:t>и знания</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3402"/>
        <w:gridCol w:w="3614"/>
      </w:tblGrid>
      <w:tr w:rsidR="000955E9" w:rsidRPr="000955E9" w14:paraId="45C4EF4F" w14:textId="77777777" w:rsidTr="000955E9">
        <w:trPr>
          <w:trHeight w:val="649"/>
          <w:jc w:val="center"/>
        </w:trPr>
        <w:tc>
          <w:tcPr>
            <w:tcW w:w="3900" w:type="dxa"/>
            <w:hideMark/>
          </w:tcPr>
          <w:p w14:paraId="551AEA8C"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Код, наименование</w:t>
            </w:r>
          </w:p>
          <w:p w14:paraId="04A4F220"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ОК</w:t>
            </w:r>
          </w:p>
        </w:tc>
        <w:tc>
          <w:tcPr>
            <w:tcW w:w="3402" w:type="dxa"/>
            <w:hideMark/>
          </w:tcPr>
          <w:p w14:paraId="46E9735E"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Умения</w:t>
            </w:r>
          </w:p>
        </w:tc>
        <w:tc>
          <w:tcPr>
            <w:tcW w:w="3614" w:type="dxa"/>
            <w:hideMark/>
          </w:tcPr>
          <w:p w14:paraId="04FBAA67"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Знания</w:t>
            </w:r>
          </w:p>
        </w:tc>
      </w:tr>
      <w:tr w:rsidR="000955E9" w:rsidRPr="000955E9" w14:paraId="17B95543" w14:textId="77777777" w:rsidTr="000955E9">
        <w:trPr>
          <w:trHeight w:val="85"/>
          <w:jc w:val="center"/>
        </w:trPr>
        <w:tc>
          <w:tcPr>
            <w:tcW w:w="3900" w:type="dxa"/>
          </w:tcPr>
          <w:p w14:paraId="2F1D84E3"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p w14:paraId="1A7FD47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ОК 01 </w:t>
            </w:r>
          </w:p>
          <w:p w14:paraId="3507284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Выбирать способы решения задач профессиональной деятельности применительно к различным контекстам</w:t>
            </w:r>
          </w:p>
          <w:p w14:paraId="6EA040F1"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p w14:paraId="14E85D02" w14:textId="77777777" w:rsidR="000955E9" w:rsidRPr="000955E9" w:rsidRDefault="000955E9" w:rsidP="000955E9">
            <w:pPr>
              <w:suppressAutoHyphens/>
              <w:spacing w:after="0" w:line="240" w:lineRule="auto"/>
              <w:rPr>
                <w:rFonts w:ascii="Times New Roman" w:eastAsia="Times New Roman" w:hAnsi="Times New Roman" w:cs="Times New Roman"/>
                <w:spacing w:val="-3"/>
                <w:lang w:eastAsia="ar-SA"/>
              </w:rPr>
            </w:pPr>
            <w:r w:rsidRPr="000955E9">
              <w:rPr>
                <w:rFonts w:ascii="Times New Roman" w:eastAsia="Times New Roman" w:hAnsi="Times New Roman" w:cs="Times New Roman"/>
                <w:spacing w:val="-3"/>
                <w:lang w:eastAsia="ar-SA"/>
              </w:rPr>
              <w:t xml:space="preserve">ОК 02 </w:t>
            </w:r>
          </w:p>
          <w:p w14:paraId="3144C828"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6BF636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p w14:paraId="6754203B"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ОК 04 </w:t>
            </w:r>
          </w:p>
          <w:p w14:paraId="216566C7"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Эффективно взаимодействовать и работать в коллективе и команде</w:t>
            </w:r>
          </w:p>
          <w:p w14:paraId="4A24B6F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p w14:paraId="7D8CC17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BE66C2A"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p w14:paraId="71D045D2"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5E137CD4"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p>
          <w:p w14:paraId="2CA8AE74" w14:textId="77777777" w:rsidR="000955E9" w:rsidRPr="000955E9" w:rsidRDefault="000955E9" w:rsidP="000955E9">
            <w:pPr>
              <w:suppressAutoHyphens/>
              <w:spacing w:after="0" w:line="240" w:lineRule="auto"/>
              <w:rPr>
                <w:rFonts w:ascii="Times New Roman" w:eastAsia="Times New Roman" w:hAnsi="Times New Roman" w:cs="Times New Roman"/>
                <w:b/>
                <w:lang w:eastAsia="ar-SA"/>
              </w:rPr>
            </w:pPr>
            <w:r w:rsidRPr="000955E9">
              <w:rPr>
                <w:rFonts w:ascii="Times New Roman" w:eastAsia="Times New Roman" w:hAnsi="Times New Roman" w:cs="Times New Roman"/>
                <w:lang w:eastAsia="ar-SA"/>
              </w:rPr>
              <w:t xml:space="preserve">ОК 09 Пользоваться профессиональной документацией на государственном и иностранном языках  </w:t>
            </w:r>
          </w:p>
        </w:tc>
        <w:tc>
          <w:tcPr>
            <w:tcW w:w="3402" w:type="dxa"/>
          </w:tcPr>
          <w:p w14:paraId="5E395F05" w14:textId="77777777" w:rsidR="000955E9" w:rsidRPr="000955E9" w:rsidRDefault="000955E9" w:rsidP="000955E9">
            <w:pPr>
              <w:suppressAutoHyphens/>
              <w:spacing w:after="0" w:line="240" w:lineRule="auto"/>
              <w:jc w:val="both"/>
              <w:rPr>
                <w:rFonts w:ascii="Times New Roman" w:eastAsia="Times New Roman" w:hAnsi="Times New Roman" w:cs="Times New Roman"/>
                <w:iCs/>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iCs/>
                <w:lang w:val="x-none" w:eastAsia="x-none"/>
              </w:rPr>
              <w:t>распознавать задачу и/или проблему в профессиональном и/или социальном контексте;</w:t>
            </w:r>
          </w:p>
          <w:p w14:paraId="59FF3C93" w14:textId="77777777" w:rsidR="000955E9" w:rsidRPr="000955E9" w:rsidRDefault="000955E9" w:rsidP="000955E9">
            <w:pPr>
              <w:suppressAutoHyphens/>
              <w:spacing w:after="0" w:line="240" w:lineRule="auto"/>
              <w:jc w:val="both"/>
              <w:rPr>
                <w:rFonts w:ascii="Times New Roman" w:eastAsia="Times New Roman" w:hAnsi="Times New Roman" w:cs="Times New Roman"/>
                <w:iCs/>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iCs/>
                <w:lang w:val="x-none" w:eastAsia="x-none"/>
              </w:rPr>
              <w:t>анализировать задачу и/или проблему и выделять её составные части;</w:t>
            </w:r>
          </w:p>
          <w:p w14:paraId="2FC3B39D" w14:textId="77777777" w:rsidR="000955E9" w:rsidRPr="000955E9" w:rsidRDefault="000955E9" w:rsidP="000955E9">
            <w:pPr>
              <w:suppressAutoHyphens/>
              <w:spacing w:after="0" w:line="240" w:lineRule="auto"/>
              <w:jc w:val="both"/>
              <w:rPr>
                <w:rFonts w:ascii="Times New Roman" w:eastAsia="Times New Roman" w:hAnsi="Times New Roman" w:cs="Times New Roman"/>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iCs/>
                <w:lang w:val="x-none" w:eastAsia="x-none"/>
              </w:rPr>
              <w:t>определять этапы решения задачи;</w:t>
            </w:r>
          </w:p>
          <w:p w14:paraId="01CE4A35" w14:textId="77777777" w:rsidR="000955E9" w:rsidRPr="000955E9" w:rsidRDefault="000955E9" w:rsidP="000955E9">
            <w:pPr>
              <w:suppressAutoHyphens/>
              <w:spacing w:after="0" w:line="240" w:lineRule="auto"/>
              <w:jc w:val="both"/>
              <w:rPr>
                <w:rFonts w:ascii="Times New Roman" w:eastAsia="Times New Roman" w:hAnsi="Times New Roman" w:cs="Times New Roman"/>
                <w:iCs/>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iCs/>
                <w:lang w:val="x-none" w:eastAsia="x-none"/>
              </w:rPr>
              <w:t>выявлять и эффективно искать информацию, необходимую для решения задачи и/или проблемы;</w:t>
            </w:r>
          </w:p>
          <w:p w14:paraId="62018142" w14:textId="77777777" w:rsidR="000955E9" w:rsidRPr="000955E9" w:rsidRDefault="000955E9" w:rsidP="000955E9">
            <w:pPr>
              <w:suppressAutoHyphens/>
              <w:spacing w:after="0" w:line="240" w:lineRule="auto"/>
              <w:jc w:val="both"/>
              <w:rPr>
                <w:rFonts w:ascii="Times New Roman" w:eastAsia="Times New Roman" w:hAnsi="Times New Roman" w:cs="Times New Roman"/>
                <w:iCs/>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iCs/>
                <w:lang w:val="x-none" w:eastAsia="x-none"/>
              </w:rPr>
              <w:t>определять задачи для поиска информации;</w:t>
            </w:r>
          </w:p>
          <w:p w14:paraId="6EC8AF0C" w14:textId="77777777" w:rsidR="000955E9" w:rsidRPr="000955E9" w:rsidRDefault="000955E9" w:rsidP="000955E9">
            <w:pPr>
              <w:suppressAutoHyphens/>
              <w:spacing w:after="0" w:line="240" w:lineRule="auto"/>
              <w:jc w:val="both"/>
              <w:rPr>
                <w:rFonts w:ascii="Times New Roman" w:eastAsia="Times New Roman" w:hAnsi="Times New Roman" w:cs="Times New Roman"/>
                <w:iCs/>
                <w:lang w:val="x-none" w:eastAsia="x-none"/>
              </w:rPr>
            </w:pPr>
            <w:r w:rsidRPr="000955E9">
              <w:rPr>
                <w:rFonts w:ascii="Times New Roman" w:eastAsia="Times New Roman" w:hAnsi="Times New Roman" w:cs="Times New Roman"/>
                <w:iCs/>
                <w:lang w:eastAsia="x-none"/>
              </w:rPr>
              <w:t xml:space="preserve">- </w:t>
            </w:r>
            <w:r w:rsidRPr="000955E9">
              <w:rPr>
                <w:rFonts w:ascii="Times New Roman" w:eastAsia="Times New Roman" w:hAnsi="Times New Roman" w:cs="Times New Roman"/>
                <w:iCs/>
                <w:lang w:val="x-none" w:eastAsia="x-none"/>
              </w:rPr>
              <w:t>регулировать и настраивать программируемые параметры промышленного оборудования с использованием компьютерной техники;</w:t>
            </w:r>
          </w:p>
          <w:p w14:paraId="23F049AF" w14:textId="77777777" w:rsidR="000955E9" w:rsidRPr="000955E9" w:rsidRDefault="000955E9" w:rsidP="000955E9">
            <w:pPr>
              <w:suppressAutoHyphens/>
              <w:spacing w:after="0" w:line="240" w:lineRule="auto"/>
              <w:jc w:val="both"/>
              <w:rPr>
                <w:rFonts w:ascii="Times New Roman" w:eastAsia="Times New Roman" w:hAnsi="Times New Roman" w:cs="Times New Roman"/>
                <w:lang w:val="x-none" w:eastAsia="x-none"/>
              </w:rPr>
            </w:pPr>
            <w:r w:rsidRPr="000955E9">
              <w:rPr>
                <w:rFonts w:ascii="Times New Roman" w:eastAsia="Times New Roman" w:hAnsi="Times New Roman" w:cs="Times New Roman"/>
                <w:lang w:eastAsia="x-none"/>
              </w:rPr>
              <w:t xml:space="preserve">- </w:t>
            </w:r>
            <w:r w:rsidRPr="000955E9">
              <w:rPr>
                <w:rFonts w:ascii="Times New Roman" w:eastAsia="Times New Roman" w:hAnsi="Times New Roman" w:cs="Times New Roman"/>
                <w:lang w:val="x-none" w:eastAsia="x-none"/>
              </w:rPr>
              <w:t>анализировать по показаниям приборов работу промышленного оборудования.</w:t>
            </w:r>
          </w:p>
          <w:p w14:paraId="54478ED2" w14:textId="77777777" w:rsidR="000955E9" w:rsidRPr="000955E9" w:rsidRDefault="000955E9" w:rsidP="000955E9">
            <w:pPr>
              <w:suppressAutoHyphens/>
              <w:spacing w:after="0" w:line="240" w:lineRule="auto"/>
              <w:jc w:val="both"/>
              <w:rPr>
                <w:rFonts w:ascii="Times New Roman" w:eastAsia="Times New Roman" w:hAnsi="Times New Roman" w:cs="Times New Roman"/>
                <w:lang w:val="x-none" w:eastAsia="x-none"/>
              </w:rPr>
            </w:pPr>
            <w:r w:rsidRPr="000955E9">
              <w:rPr>
                <w:rFonts w:ascii="Times New Roman" w:eastAsia="Times New Roman" w:hAnsi="Times New Roman" w:cs="Times New Roman"/>
                <w:lang w:eastAsia="x-none"/>
              </w:rPr>
              <w:t xml:space="preserve">- </w:t>
            </w:r>
            <w:r w:rsidRPr="000955E9">
              <w:rPr>
                <w:rFonts w:ascii="Times New Roman" w:eastAsia="Times New Roman" w:hAnsi="Times New Roman" w:cs="Times New Roman"/>
                <w:lang w:val="x-none" w:eastAsia="x-none"/>
              </w:rPr>
              <w:t>выбирать электрические, электронные приборы и электрооборудование;</w:t>
            </w:r>
          </w:p>
          <w:p w14:paraId="583EFCBB" w14:textId="77777777" w:rsidR="000955E9" w:rsidRPr="000955E9" w:rsidRDefault="000955E9" w:rsidP="000955E9">
            <w:pPr>
              <w:suppressAutoHyphens/>
              <w:spacing w:after="0" w:line="240" w:lineRule="auto"/>
              <w:jc w:val="both"/>
              <w:rPr>
                <w:rFonts w:ascii="Times New Roman" w:eastAsia="Times New Roman" w:hAnsi="Times New Roman" w:cs="Times New Roman"/>
                <w:lang w:val="x-none" w:eastAsia="x-none"/>
              </w:rPr>
            </w:pPr>
            <w:r w:rsidRPr="000955E9">
              <w:rPr>
                <w:rFonts w:ascii="Times New Roman" w:eastAsia="Times New Roman" w:hAnsi="Times New Roman" w:cs="Times New Roman"/>
                <w:lang w:val="x-none" w:eastAsia="x-none"/>
              </w:rPr>
              <w:t xml:space="preserve"> </w:t>
            </w: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lang w:val="x-none" w:eastAsia="x-none"/>
              </w:rPr>
              <w:t>правильно эксплуатировать электрооборудование и механизмы передачи движения технологических машин и аппаратов;</w:t>
            </w:r>
          </w:p>
          <w:p w14:paraId="03728819" w14:textId="77777777" w:rsidR="000955E9" w:rsidRPr="000955E9" w:rsidRDefault="000955E9" w:rsidP="000955E9">
            <w:pPr>
              <w:suppressAutoHyphens/>
              <w:spacing w:after="0" w:line="240" w:lineRule="auto"/>
              <w:jc w:val="both"/>
              <w:rPr>
                <w:rFonts w:ascii="Times New Roman" w:eastAsia="Times New Roman" w:hAnsi="Times New Roman" w:cs="Times New Roman"/>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lang w:val="x-none" w:eastAsia="x-none"/>
              </w:rPr>
              <w:t xml:space="preserve">производить расчеты простых электрических цепей; </w:t>
            </w:r>
          </w:p>
          <w:p w14:paraId="5BDBEBB7" w14:textId="77777777" w:rsidR="000955E9" w:rsidRPr="000955E9" w:rsidRDefault="000955E9" w:rsidP="000955E9">
            <w:pPr>
              <w:suppressAutoHyphens/>
              <w:spacing w:after="0" w:line="240" w:lineRule="auto"/>
              <w:jc w:val="both"/>
              <w:rPr>
                <w:rFonts w:ascii="Times New Roman" w:eastAsia="Times New Roman" w:hAnsi="Times New Roman" w:cs="Times New Roman"/>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lang w:val="x-none" w:eastAsia="x-none"/>
              </w:rPr>
              <w:t>рассчитывать параметры различных электрических цепей и схем;</w:t>
            </w:r>
          </w:p>
          <w:p w14:paraId="1EEEB402" w14:textId="77777777" w:rsidR="000955E9" w:rsidRPr="000955E9" w:rsidRDefault="000955E9" w:rsidP="000955E9">
            <w:pPr>
              <w:suppressAutoHyphens/>
              <w:spacing w:after="0" w:line="240" w:lineRule="auto"/>
              <w:jc w:val="both"/>
              <w:rPr>
                <w:rFonts w:ascii="Times New Roman" w:eastAsia="Times New Roman" w:hAnsi="Times New Roman" w:cs="Times New Roman"/>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lang w:val="x-none" w:eastAsia="x-none"/>
              </w:rPr>
              <w:t>снимать показания и пользоваться электроизмерительными приборами и приспособлениями.</w:t>
            </w:r>
          </w:p>
          <w:p w14:paraId="467C731D" w14:textId="77777777" w:rsidR="000955E9" w:rsidRPr="000955E9" w:rsidRDefault="000955E9" w:rsidP="000955E9">
            <w:pPr>
              <w:suppressAutoHyphens/>
              <w:spacing w:after="0" w:line="240" w:lineRule="auto"/>
              <w:rPr>
                <w:rFonts w:ascii="Times New Roman" w:eastAsia="Times New Roman" w:hAnsi="Times New Roman" w:cs="Times New Roman"/>
                <w:lang w:val="x-none" w:eastAsia="ar-SA"/>
              </w:rPr>
            </w:pPr>
          </w:p>
          <w:p w14:paraId="2F58F6D4" w14:textId="77777777" w:rsidR="000955E9" w:rsidRPr="000955E9" w:rsidRDefault="000955E9" w:rsidP="000955E9">
            <w:pPr>
              <w:suppressAutoHyphens/>
              <w:spacing w:after="0" w:line="240" w:lineRule="auto"/>
              <w:rPr>
                <w:rFonts w:ascii="Times New Roman" w:eastAsia="Times New Roman" w:hAnsi="Times New Roman" w:cs="Times New Roman"/>
                <w:b/>
                <w:lang w:eastAsia="ar-SA"/>
              </w:rPr>
            </w:pPr>
          </w:p>
        </w:tc>
        <w:tc>
          <w:tcPr>
            <w:tcW w:w="3614" w:type="dxa"/>
          </w:tcPr>
          <w:p w14:paraId="0301EDF3" w14:textId="77777777" w:rsidR="000955E9" w:rsidRPr="000955E9" w:rsidRDefault="000955E9" w:rsidP="000955E9">
            <w:pPr>
              <w:suppressAutoHyphens/>
              <w:spacing w:after="0" w:line="240" w:lineRule="auto"/>
              <w:jc w:val="both"/>
              <w:rPr>
                <w:rFonts w:ascii="Times New Roman" w:eastAsia="Times New Roman" w:hAnsi="Times New Roman" w:cs="Times New Roman"/>
                <w:bCs/>
                <w:lang w:eastAsia="x-none"/>
              </w:rPr>
            </w:pPr>
            <w:r w:rsidRPr="000955E9">
              <w:rPr>
                <w:rFonts w:ascii="Times New Roman" w:eastAsia="Times New Roman" w:hAnsi="Times New Roman" w:cs="Times New Roman"/>
                <w:bCs/>
                <w:lang w:eastAsia="ar-SA"/>
              </w:rPr>
              <w:t xml:space="preserve"> </w:t>
            </w: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bCs/>
                <w:lang w:val="x-none" w:eastAsia="x-none"/>
              </w:rPr>
              <w:t xml:space="preserve">основные источники информации  и ресурсы для решения задач и проблем </w:t>
            </w:r>
            <w:r w:rsidRPr="000955E9">
              <w:rPr>
                <w:rFonts w:ascii="Times New Roman" w:eastAsia="Times New Roman" w:hAnsi="Times New Roman" w:cs="Times New Roman"/>
                <w:bCs/>
                <w:lang w:val="x-none" w:eastAsia="x-none"/>
              </w:rPr>
              <w:br/>
              <w:t>в профессиональном и/или социальном контексте</w:t>
            </w:r>
            <w:r w:rsidRPr="000955E9">
              <w:rPr>
                <w:rFonts w:ascii="Times New Roman" w:eastAsia="Times New Roman" w:hAnsi="Times New Roman" w:cs="Times New Roman"/>
                <w:bCs/>
                <w:lang w:eastAsia="x-none"/>
              </w:rPr>
              <w:t>;</w:t>
            </w:r>
          </w:p>
          <w:p w14:paraId="7C1228F7" w14:textId="77777777" w:rsidR="000955E9" w:rsidRPr="000955E9" w:rsidRDefault="000955E9" w:rsidP="000955E9">
            <w:pPr>
              <w:suppressAutoHyphens/>
              <w:spacing w:after="0" w:line="240" w:lineRule="auto"/>
              <w:jc w:val="both"/>
              <w:rPr>
                <w:rFonts w:ascii="Times New Roman" w:eastAsia="Times New Roman" w:hAnsi="Times New Roman" w:cs="Times New Roman"/>
                <w:bCs/>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bCs/>
                <w:iCs/>
                <w:lang w:val="x-none" w:eastAsia="x-none"/>
              </w:rPr>
              <w:t>приемы структурирования информации;</w:t>
            </w:r>
          </w:p>
          <w:p w14:paraId="5FBA7395" w14:textId="77777777" w:rsidR="000955E9" w:rsidRPr="000955E9" w:rsidRDefault="000955E9" w:rsidP="000955E9">
            <w:pPr>
              <w:tabs>
                <w:tab w:val="left" w:pos="1085"/>
              </w:tabs>
              <w:suppressAutoHyphens/>
              <w:spacing w:after="0" w:line="240" w:lineRule="auto"/>
              <w:jc w:val="both"/>
              <w:rPr>
                <w:rFonts w:ascii="Times New Roman" w:eastAsia="Times New Roman" w:hAnsi="Times New Roman" w:cs="Times New Roman"/>
                <w:bCs/>
                <w:iCs/>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bCs/>
                <w:iCs/>
                <w:lang w:val="x-none" w:eastAsia="x-none"/>
              </w:rPr>
              <w:t>содержание актуальной нормативно-правовой документации;</w:t>
            </w:r>
          </w:p>
          <w:p w14:paraId="0EF1029C" w14:textId="77777777" w:rsidR="000955E9" w:rsidRPr="000955E9" w:rsidRDefault="000955E9" w:rsidP="000955E9">
            <w:pPr>
              <w:tabs>
                <w:tab w:val="left" w:pos="1085"/>
              </w:tabs>
              <w:suppressAutoHyphens/>
              <w:spacing w:after="0" w:line="240" w:lineRule="auto"/>
              <w:jc w:val="both"/>
              <w:rPr>
                <w:rFonts w:ascii="Times New Roman" w:eastAsia="Times New Roman" w:hAnsi="Times New Roman" w:cs="Times New Roman"/>
                <w:bCs/>
                <w:iCs/>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bCs/>
                <w:iCs/>
                <w:lang w:val="x-none" w:eastAsia="x-none"/>
              </w:rPr>
              <w:t>основные законы электротехники;</w:t>
            </w:r>
          </w:p>
          <w:p w14:paraId="4EFDC83A" w14:textId="77777777" w:rsidR="000955E9" w:rsidRPr="000955E9" w:rsidRDefault="000955E9" w:rsidP="000955E9">
            <w:pPr>
              <w:tabs>
                <w:tab w:val="left" w:pos="1085"/>
              </w:tabs>
              <w:suppressAutoHyphens/>
              <w:spacing w:after="0" w:line="240" w:lineRule="auto"/>
              <w:jc w:val="both"/>
              <w:rPr>
                <w:rFonts w:ascii="Times New Roman" w:eastAsia="Times New Roman" w:hAnsi="Times New Roman" w:cs="Times New Roman"/>
                <w:bCs/>
                <w:iCs/>
                <w:lang w:val="x-none" w:eastAsia="x-none"/>
              </w:rPr>
            </w:pPr>
            <w:r w:rsidRPr="000955E9">
              <w:rPr>
                <w:rFonts w:ascii="Times New Roman" w:eastAsia="Times New Roman" w:hAnsi="Times New Roman" w:cs="Times New Roman"/>
                <w:bCs/>
                <w:iCs/>
                <w:lang w:val="x-none" w:eastAsia="x-none"/>
              </w:rPr>
              <w:t xml:space="preserve"> </w:t>
            </w: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bCs/>
                <w:iCs/>
                <w:lang w:val="x-none" w:eastAsia="x-none"/>
              </w:rPr>
              <w:t>физические, технические и промышленные основы электроники;</w:t>
            </w:r>
          </w:p>
          <w:p w14:paraId="78F743B1" w14:textId="77777777" w:rsidR="000955E9" w:rsidRPr="000955E9" w:rsidRDefault="000955E9" w:rsidP="000955E9">
            <w:pPr>
              <w:tabs>
                <w:tab w:val="left" w:pos="1085"/>
              </w:tabs>
              <w:suppressAutoHyphens/>
              <w:spacing w:after="0" w:line="240" w:lineRule="auto"/>
              <w:jc w:val="both"/>
              <w:rPr>
                <w:rFonts w:ascii="Times New Roman" w:eastAsia="Times New Roman" w:hAnsi="Times New Roman" w:cs="Times New Roman"/>
                <w:bCs/>
                <w:iCs/>
                <w:lang w:val="x-none" w:eastAsia="x-none"/>
              </w:rPr>
            </w:pPr>
            <w:r w:rsidRPr="000955E9">
              <w:rPr>
                <w:rFonts w:ascii="Times New Roman" w:eastAsia="Times New Roman" w:hAnsi="Times New Roman" w:cs="Times New Roman"/>
                <w:bCs/>
                <w:iCs/>
                <w:lang w:eastAsia="x-none"/>
              </w:rPr>
              <w:t xml:space="preserve">- </w:t>
            </w:r>
            <w:r w:rsidRPr="000955E9">
              <w:rPr>
                <w:rFonts w:ascii="Times New Roman" w:eastAsia="Times New Roman" w:hAnsi="Times New Roman" w:cs="Times New Roman"/>
                <w:bCs/>
                <w:iCs/>
                <w:lang w:val="x-none" w:eastAsia="x-none"/>
              </w:rPr>
              <w:t>типовые узлы и устройства электронной техники;</w:t>
            </w:r>
          </w:p>
          <w:p w14:paraId="40ECC959" w14:textId="77777777" w:rsidR="000955E9" w:rsidRPr="000955E9" w:rsidRDefault="000955E9" w:rsidP="000955E9">
            <w:pPr>
              <w:tabs>
                <w:tab w:val="left" w:pos="1085"/>
              </w:tabs>
              <w:suppressAutoHyphens/>
              <w:spacing w:after="0" w:line="240" w:lineRule="auto"/>
              <w:jc w:val="both"/>
              <w:rPr>
                <w:rFonts w:ascii="Times New Roman" w:eastAsia="Times New Roman" w:hAnsi="Times New Roman" w:cs="Times New Roman"/>
                <w:bCs/>
                <w:lang w:val="x-none" w:eastAsia="x-none"/>
              </w:rPr>
            </w:pPr>
            <w:r w:rsidRPr="000955E9">
              <w:rPr>
                <w:rFonts w:ascii="Times New Roman" w:eastAsia="Times New Roman" w:hAnsi="Times New Roman" w:cs="Times New Roman"/>
                <w:bCs/>
                <w:lang w:val="x-none" w:eastAsia="x-none"/>
              </w:rPr>
              <w:t xml:space="preserve"> </w:t>
            </w:r>
            <w:r w:rsidRPr="000955E9">
              <w:rPr>
                <w:rFonts w:ascii="Times New Roman" w:eastAsia="Times New Roman" w:hAnsi="Times New Roman" w:cs="Times New Roman"/>
                <w:bCs/>
                <w:lang w:eastAsia="x-none"/>
              </w:rPr>
              <w:t xml:space="preserve">- </w:t>
            </w:r>
            <w:r w:rsidRPr="000955E9">
              <w:rPr>
                <w:rFonts w:ascii="Times New Roman" w:eastAsia="Times New Roman" w:hAnsi="Times New Roman" w:cs="Times New Roman"/>
                <w:bCs/>
                <w:lang w:val="x-none" w:eastAsia="x-none"/>
              </w:rPr>
              <w:t>основные условные обозначения элементов гидравлических и электрических схем;</w:t>
            </w:r>
          </w:p>
          <w:p w14:paraId="56F53279" w14:textId="77777777" w:rsidR="000955E9" w:rsidRPr="000955E9" w:rsidRDefault="000955E9" w:rsidP="000955E9">
            <w:pPr>
              <w:tabs>
                <w:tab w:val="left" w:pos="1085"/>
              </w:tabs>
              <w:suppressAutoHyphens/>
              <w:spacing w:after="0" w:line="240" w:lineRule="auto"/>
              <w:jc w:val="both"/>
              <w:rPr>
                <w:rFonts w:ascii="Times New Roman" w:eastAsia="Times New Roman" w:hAnsi="Times New Roman" w:cs="Times New Roman"/>
                <w:bCs/>
                <w:lang w:val="x-none" w:eastAsia="x-none"/>
              </w:rPr>
            </w:pPr>
            <w:r w:rsidRPr="000955E9">
              <w:rPr>
                <w:rFonts w:ascii="Times New Roman" w:eastAsia="Times New Roman" w:hAnsi="Times New Roman" w:cs="Times New Roman"/>
                <w:bCs/>
                <w:lang w:val="x-none" w:eastAsia="x-none"/>
              </w:rPr>
              <w:t xml:space="preserve"> </w:t>
            </w:r>
            <w:r w:rsidRPr="000955E9">
              <w:rPr>
                <w:rFonts w:ascii="Times New Roman" w:eastAsia="Times New Roman" w:hAnsi="Times New Roman" w:cs="Times New Roman"/>
                <w:bCs/>
                <w:lang w:eastAsia="x-none"/>
              </w:rPr>
              <w:t xml:space="preserve">- </w:t>
            </w:r>
            <w:r w:rsidRPr="000955E9">
              <w:rPr>
                <w:rFonts w:ascii="Times New Roman" w:eastAsia="Times New Roman" w:hAnsi="Times New Roman" w:cs="Times New Roman"/>
                <w:bCs/>
                <w:lang w:val="x-none" w:eastAsia="x-none"/>
              </w:rPr>
              <w:t>правила пользования электроизмерительными приборами, приборами для настройки режимов функционирования оборудования и средствами измерений;</w:t>
            </w:r>
          </w:p>
          <w:p w14:paraId="179E2F51" w14:textId="77777777" w:rsidR="000955E9" w:rsidRPr="000955E9" w:rsidRDefault="000955E9" w:rsidP="000955E9">
            <w:pPr>
              <w:suppressAutoHyphens/>
              <w:spacing w:after="0" w:line="240" w:lineRule="auto"/>
              <w:jc w:val="both"/>
              <w:rPr>
                <w:rFonts w:ascii="Times New Roman" w:eastAsia="Times New Roman" w:hAnsi="Times New Roman" w:cs="Times New Roman"/>
                <w:bCs/>
                <w:lang w:eastAsia="ar-SA"/>
              </w:rPr>
            </w:pPr>
            <w:r w:rsidRPr="000955E9">
              <w:rPr>
                <w:rFonts w:ascii="Times New Roman" w:eastAsia="Times New Roman" w:hAnsi="Times New Roman" w:cs="Times New Roman"/>
                <w:bCs/>
                <w:lang w:eastAsia="ar-SA"/>
              </w:rPr>
              <w:t xml:space="preserve">- </w:t>
            </w:r>
            <w:r w:rsidRPr="000955E9">
              <w:rPr>
                <w:rFonts w:ascii="Times New Roman" w:eastAsia="Times New Roman" w:hAnsi="Times New Roman" w:cs="Times New Roman"/>
                <w:lang w:eastAsia="ar-SA"/>
              </w:rPr>
              <w:t>принципы действия, свойства  области применения основных электротехнических устройств и электроизмерительных приборов;</w:t>
            </w:r>
          </w:p>
          <w:p w14:paraId="2A89E45C"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lang w:eastAsia="ar-SA"/>
              </w:rPr>
              <w:t xml:space="preserve">- </w:t>
            </w:r>
            <w:r w:rsidRPr="000955E9">
              <w:rPr>
                <w:rFonts w:ascii="Times New Roman" w:eastAsia="Times New Roman" w:hAnsi="Times New Roman" w:cs="Times New Roman"/>
                <w:lang w:eastAsia="ar-SA"/>
              </w:rPr>
              <w:t>принципы действия, свойства  области применения основных электронных устройств;</w:t>
            </w:r>
          </w:p>
          <w:p w14:paraId="070A5E2A"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iCs/>
                <w:lang w:eastAsia="ar-SA"/>
              </w:rPr>
              <w:t xml:space="preserve">- </w:t>
            </w:r>
            <w:r w:rsidRPr="000955E9">
              <w:rPr>
                <w:rFonts w:ascii="Times New Roman" w:eastAsia="Times New Roman" w:hAnsi="Times New Roman" w:cs="Times New Roman"/>
                <w:lang w:eastAsia="ar-SA"/>
              </w:rPr>
              <w:t xml:space="preserve">классификацию электронных приборов, их устройство и область применения; методы расчета и измерения основных параметров электрических цепей; </w:t>
            </w:r>
          </w:p>
          <w:p w14:paraId="33CB2256"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iCs/>
                <w:lang w:eastAsia="ar-SA"/>
              </w:rPr>
              <w:t xml:space="preserve">- </w:t>
            </w:r>
            <w:r w:rsidRPr="000955E9">
              <w:rPr>
                <w:rFonts w:ascii="Times New Roman" w:eastAsia="Times New Roman" w:hAnsi="Times New Roman" w:cs="Times New Roman"/>
                <w:lang w:eastAsia="ar-SA"/>
              </w:rPr>
              <w:t xml:space="preserve">основные законы электротехники; основные правила эксплуатации </w:t>
            </w:r>
            <w:r w:rsidRPr="000955E9">
              <w:rPr>
                <w:rFonts w:ascii="Times New Roman" w:eastAsia="Times New Roman" w:hAnsi="Times New Roman" w:cs="Times New Roman"/>
                <w:lang w:eastAsia="ar-SA"/>
              </w:rPr>
              <w:lastRenderedPageBreak/>
              <w:t xml:space="preserve">электрооборудования и методы измерения электрических величин; </w:t>
            </w:r>
          </w:p>
          <w:p w14:paraId="12F1161C"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iCs/>
                <w:lang w:eastAsia="ar-SA"/>
              </w:rPr>
              <w:t xml:space="preserve">- </w:t>
            </w:r>
            <w:r w:rsidRPr="000955E9">
              <w:rPr>
                <w:rFonts w:ascii="Times New Roman" w:eastAsia="Times New Roman" w:hAnsi="Times New Roman" w:cs="Times New Roman"/>
                <w:lang w:eastAsia="ar-SA"/>
              </w:rPr>
              <w:t xml:space="preserve">основы теории электрических машин, принцип работы типовых электрических устройств; параметры электрических схем и единицы их измерения; </w:t>
            </w:r>
          </w:p>
          <w:p w14:paraId="45E9F3FB"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iCs/>
                <w:lang w:eastAsia="ar-SA"/>
              </w:rPr>
              <w:t xml:space="preserve">- </w:t>
            </w:r>
            <w:r w:rsidRPr="000955E9">
              <w:rPr>
                <w:rFonts w:ascii="Times New Roman" w:eastAsia="Times New Roman" w:hAnsi="Times New Roman" w:cs="Times New Roman"/>
                <w:lang w:eastAsia="ar-SA"/>
              </w:rPr>
              <w:t xml:space="preserve">принцип выбора электрических и электронных приборов; </w:t>
            </w:r>
          </w:p>
          <w:p w14:paraId="3B41CCC9"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iCs/>
                <w:lang w:eastAsia="ar-SA"/>
              </w:rPr>
              <w:t xml:space="preserve">- </w:t>
            </w:r>
            <w:r w:rsidRPr="000955E9">
              <w:rPr>
                <w:rFonts w:ascii="Times New Roman" w:eastAsia="Times New Roman" w:hAnsi="Times New Roman" w:cs="Times New Roman"/>
                <w:lang w:eastAsia="ar-SA"/>
              </w:rPr>
              <w:t xml:space="preserve">принципы составления простых электрических и электронных цепей; </w:t>
            </w:r>
          </w:p>
          <w:p w14:paraId="665A045F"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iCs/>
                <w:lang w:eastAsia="ar-SA"/>
              </w:rPr>
              <w:t xml:space="preserve">- </w:t>
            </w:r>
            <w:r w:rsidRPr="000955E9">
              <w:rPr>
                <w:rFonts w:ascii="Times New Roman" w:eastAsia="Times New Roman" w:hAnsi="Times New Roman" w:cs="Times New Roman"/>
                <w:lang w:eastAsia="ar-SA"/>
              </w:rPr>
              <w:t xml:space="preserve">способы получения, передачи и использования электрической энергии; </w:t>
            </w:r>
          </w:p>
          <w:p w14:paraId="2666AA0C"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iCs/>
                <w:lang w:eastAsia="ar-SA"/>
              </w:rPr>
              <w:t xml:space="preserve">- </w:t>
            </w:r>
            <w:r w:rsidRPr="000955E9">
              <w:rPr>
                <w:rFonts w:ascii="Times New Roman" w:eastAsia="Times New Roman" w:hAnsi="Times New Roman" w:cs="Times New Roman"/>
                <w:lang w:eastAsia="ar-SA"/>
              </w:rPr>
              <w:t xml:space="preserve">устройство, принцип действия и основные характеристики электротехнических приборов; </w:t>
            </w:r>
          </w:p>
          <w:p w14:paraId="4B9659A9"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iCs/>
                <w:lang w:eastAsia="ar-SA"/>
              </w:rPr>
              <w:t xml:space="preserve">- </w:t>
            </w:r>
            <w:r w:rsidRPr="000955E9">
              <w:rPr>
                <w:rFonts w:ascii="Times New Roman" w:eastAsia="Times New Roman" w:hAnsi="Times New Roman" w:cs="Times New Roman"/>
                <w:lang w:eastAsia="ar-SA"/>
              </w:rPr>
              <w:t xml:space="preserve">основы физических процессов в проводниках, полупроводниках и диэлектриках; </w:t>
            </w:r>
          </w:p>
          <w:p w14:paraId="61FA9749" w14:textId="77777777" w:rsidR="000955E9" w:rsidRPr="000955E9" w:rsidRDefault="000955E9" w:rsidP="000955E9">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0955E9">
              <w:rPr>
                <w:rFonts w:ascii="Times New Roman" w:eastAsia="Times New Roman" w:hAnsi="Times New Roman" w:cs="Times New Roman"/>
                <w:bCs/>
                <w:iCs/>
                <w:lang w:eastAsia="ar-SA"/>
              </w:rPr>
              <w:t xml:space="preserve">- </w:t>
            </w:r>
            <w:r w:rsidRPr="000955E9">
              <w:rPr>
                <w:rFonts w:ascii="Times New Roman" w:eastAsia="Times New Roman" w:hAnsi="Times New Roman" w:cs="Times New Roman"/>
                <w:lang w:eastAsia="ar-SA"/>
              </w:rPr>
              <w:t>характеристики и параметры электрических и магнитных полей,</w:t>
            </w:r>
          </w:p>
          <w:p w14:paraId="658AC520"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параметры  различных электрических цепей.</w:t>
            </w:r>
          </w:p>
        </w:tc>
      </w:tr>
    </w:tbl>
    <w:p w14:paraId="3C08AFC0" w14:textId="77777777" w:rsidR="000955E9" w:rsidRPr="000955E9" w:rsidRDefault="000955E9" w:rsidP="000955E9">
      <w:pPr>
        <w:suppressAutoHyphens/>
        <w:spacing w:after="0" w:line="240" w:lineRule="auto"/>
        <w:jc w:val="both"/>
        <w:rPr>
          <w:rFonts w:ascii="Times New Roman" w:eastAsia="Times New Roman" w:hAnsi="Times New Roman" w:cs="Times New Roman"/>
          <w:color w:val="FF0000"/>
          <w:sz w:val="24"/>
          <w:szCs w:val="24"/>
          <w:lang w:eastAsia="ar-SA"/>
        </w:rPr>
      </w:pPr>
    </w:p>
    <w:p w14:paraId="75828442" w14:textId="3235B570"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1.</w:t>
      </w:r>
      <w:r w:rsidR="00C226A1">
        <w:rPr>
          <w:rFonts w:ascii="Times New Roman" w:eastAsia="Times New Roman" w:hAnsi="Times New Roman" w:cs="Calibri"/>
          <w:b/>
          <w:sz w:val="24"/>
          <w:szCs w:val="24"/>
          <w:lang w:eastAsia="ar-SA"/>
        </w:rPr>
        <w:t>3</w:t>
      </w:r>
      <w:r w:rsidRPr="000955E9">
        <w:rPr>
          <w:rFonts w:ascii="Times New Roman" w:eastAsia="Times New Roman" w:hAnsi="Times New Roman" w:cs="Calibri"/>
          <w:b/>
          <w:sz w:val="24"/>
          <w:szCs w:val="24"/>
          <w:lang w:eastAsia="ar-SA"/>
        </w:rPr>
        <w:t xml:space="preserve"> Количество часов на освоение рабочей программы учебной дисциплины:</w:t>
      </w:r>
    </w:p>
    <w:p w14:paraId="2B18CAFE"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 xml:space="preserve">обязательной аудиторной учебной нагрузки обучающегося </w:t>
      </w:r>
      <w:r w:rsidRPr="000955E9">
        <w:rPr>
          <w:rFonts w:ascii="Times New Roman" w:eastAsia="Times New Roman" w:hAnsi="Times New Roman" w:cs="Calibri"/>
          <w:sz w:val="24"/>
          <w:szCs w:val="24"/>
          <w:u w:val="single"/>
          <w:lang w:eastAsia="ar-SA"/>
        </w:rPr>
        <w:t xml:space="preserve">102 </w:t>
      </w:r>
      <w:r w:rsidRPr="000955E9">
        <w:rPr>
          <w:rFonts w:ascii="Times New Roman" w:eastAsia="Times New Roman" w:hAnsi="Times New Roman" w:cs="Calibri"/>
          <w:sz w:val="24"/>
          <w:szCs w:val="24"/>
          <w:lang w:eastAsia="ar-SA"/>
        </w:rPr>
        <w:t>часов;</w:t>
      </w:r>
    </w:p>
    <w:p w14:paraId="71304537"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 xml:space="preserve">в том числе: лабораторных и практических занятий </w:t>
      </w:r>
      <w:r w:rsidRPr="000955E9">
        <w:rPr>
          <w:rFonts w:ascii="Times New Roman" w:eastAsia="Times New Roman" w:hAnsi="Times New Roman" w:cs="Calibri"/>
          <w:sz w:val="24"/>
          <w:szCs w:val="24"/>
          <w:u w:val="single"/>
          <w:lang w:eastAsia="ar-SA"/>
        </w:rPr>
        <w:t>30</w:t>
      </w:r>
      <w:r w:rsidRPr="000955E9">
        <w:rPr>
          <w:rFonts w:ascii="Times New Roman" w:eastAsia="Times New Roman" w:hAnsi="Times New Roman" w:cs="Calibri"/>
          <w:sz w:val="24"/>
          <w:szCs w:val="24"/>
          <w:lang w:eastAsia="ar-SA"/>
        </w:rPr>
        <w:t xml:space="preserve"> часов;</w:t>
      </w:r>
    </w:p>
    <w:p w14:paraId="63DC521A"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в том числе самостоятельная работа обучающихся – 10 часов</w:t>
      </w:r>
    </w:p>
    <w:p w14:paraId="1646AADB"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0154D41" w14:textId="2E4CE107" w:rsid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 xml:space="preserve">Промежуточная аттестация 12 часов. </w:t>
      </w:r>
    </w:p>
    <w:p w14:paraId="566191B3" w14:textId="781F56CB" w:rsidR="00AE6B35" w:rsidRDefault="00AE6B35"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C418B35" w14:textId="488B3FF6" w:rsidR="000955E9" w:rsidRPr="000955E9" w:rsidRDefault="000955E9" w:rsidP="00AE6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 СТРУКТУРА И СОДЕРЖАНИЕ УЧЕБНОЙ ДИСЦИПЛИНЫ</w:t>
      </w:r>
    </w:p>
    <w:p w14:paraId="39864CDE"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703FA79A"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2.1 Объем учебной дисциплины и виды учебной работы</w:t>
      </w:r>
    </w:p>
    <w:p w14:paraId="550DBFAC"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Calibri"/>
          <w:b/>
          <w:sz w:val="28"/>
          <w:szCs w:val="28"/>
          <w:lang w:eastAsia="ar-SA"/>
        </w:rPr>
      </w:pPr>
    </w:p>
    <w:tbl>
      <w:tblPr>
        <w:tblW w:w="0" w:type="auto"/>
        <w:tblInd w:w="-27" w:type="dxa"/>
        <w:tblLayout w:type="fixed"/>
        <w:tblLook w:val="0000" w:firstRow="0" w:lastRow="0" w:firstColumn="0" w:lastColumn="0" w:noHBand="0" w:noVBand="0"/>
      </w:tblPr>
      <w:tblGrid>
        <w:gridCol w:w="8499"/>
        <w:gridCol w:w="1842"/>
      </w:tblGrid>
      <w:tr w:rsidR="000955E9" w:rsidRPr="000955E9" w14:paraId="04BCAC8C" w14:textId="77777777" w:rsidTr="000955E9">
        <w:trPr>
          <w:trHeight w:val="460"/>
        </w:trPr>
        <w:tc>
          <w:tcPr>
            <w:tcW w:w="8499" w:type="dxa"/>
            <w:tcBorders>
              <w:top w:val="single" w:sz="4" w:space="0" w:color="000000"/>
              <w:left w:val="single" w:sz="4" w:space="0" w:color="000000"/>
              <w:bottom w:val="single" w:sz="4" w:space="0" w:color="000000"/>
            </w:tcBorders>
            <w:shd w:val="clear" w:color="auto" w:fill="auto"/>
          </w:tcPr>
          <w:p w14:paraId="0B7F05BA"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0B54B0"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
                <w:iCs/>
                <w:szCs w:val="20"/>
                <w:lang w:eastAsia="ar-SA"/>
              </w:rPr>
            </w:pPr>
            <w:r w:rsidRPr="000955E9">
              <w:rPr>
                <w:rFonts w:ascii="Times New Roman" w:eastAsia="Times New Roman" w:hAnsi="Times New Roman" w:cs="Calibri"/>
                <w:b/>
                <w:i/>
                <w:iCs/>
                <w:szCs w:val="20"/>
                <w:lang w:eastAsia="ar-SA"/>
              </w:rPr>
              <w:t>Объем часов</w:t>
            </w:r>
          </w:p>
        </w:tc>
      </w:tr>
      <w:tr w:rsidR="000955E9" w:rsidRPr="000955E9" w14:paraId="2A9559DA" w14:textId="77777777" w:rsidTr="000955E9">
        <w:tc>
          <w:tcPr>
            <w:tcW w:w="8499" w:type="dxa"/>
            <w:tcBorders>
              <w:top w:val="single" w:sz="4" w:space="0" w:color="000000"/>
              <w:left w:val="single" w:sz="4" w:space="0" w:color="000000"/>
              <w:bottom w:val="single" w:sz="4" w:space="0" w:color="000000"/>
            </w:tcBorders>
            <w:shd w:val="clear" w:color="auto" w:fill="auto"/>
          </w:tcPr>
          <w:p w14:paraId="55342AB5"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575644"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102</w:t>
            </w:r>
          </w:p>
        </w:tc>
      </w:tr>
      <w:tr w:rsidR="000955E9" w:rsidRPr="000955E9" w14:paraId="14319D28" w14:textId="77777777" w:rsidTr="000955E9">
        <w:tc>
          <w:tcPr>
            <w:tcW w:w="8499" w:type="dxa"/>
            <w:tcBorders>
              <w:top w:val="single" w:sz="4" w:space="0" w:color="000000"/>
              <w:left w:val="single" w:sz="4" w:space="0" w:color="000000"/>
              <w:bottom w:val="single" w:sz="4" w:space="0" w:color="000000"/>
            </w:tcBorders>
            <w:shd w:val="clear" w:color="auto" w:fill="auto"/>
          </w:tcPr>
          <w:p w14:paraId="3EA4D04B"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В том числе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D7ADC1"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30</w:t>
            </w:r>
          </w:p>
        </w:tc>
      </w:tr>
      <w:tr w:rsidR="000955E9" w:rsidRPr="000955E9" w14:paraId="23487180" w14:textId="77777777" w:rsidTr="000955E9">
        <w:tc>
          <w:tcPr>
            <w:tcW w:w="8499" w:type="dxa"/>
            <w:tcBorders>
              <w:top w:val="single" w:sz="4" w:space="0" w:color="000000"/>
              <w:left w:val="single" w:sz="4" w:space="0" w:color="000000"/>
              <w:bottom w:val="single" w:sz="4" w:space="0" w:color="000000"/>
            </w:tcBorders>
            <w:shd w:val="clear" w:color="auto" w:fill="auto"/>
          </w:tcPr>
          <w:p w14:paraId="4E66CB6A"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Промежуточная аттестация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8969113"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12</w:t>
            </w:r>
          </w:p>
        </w:tc>
      </w:tr>
      <w:tr w:rsidR="000955E9" w:rsidRPr="000955E9" w14:paraId="70A3CA5D" w14:textId="77777777" w:rsidTr="000955E9">
        <w:tc>
          <w:tcPr>
            <w:tcW w:w="8499" w:type="dxa"/>
            <w:tcBorders>
              <w:top w:val="single" w:sz="4" w:space="0" w:color="000000"/>
              <w:left w:val="single" w:sz="4" w:space="0" w:color="000000"/>
              <w:bottom w:val="single" w:sz="4" w:space="0" w:color="000000"/>
            </w:tcBorders>
            <w:shd w:val="clear" w:color="auto" w:fill="auto"/>
          </w:tcPr>
          <w:p w14:paraId="2D370F0C"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490724"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10</w:t>
            </w:r>
          </w:p>
        </w:tc>
      </w:tr>
      <w:tr w:rsidR="000955E9" w:rsidRPr="000955E9" w14:paraId="039AA669" w14:textId="77777777" w:rsidTr="000955E9">
        <w:tc>
          <w:tcPr>
            <w:tcW w:w="8499" w:type="dxa"/>
            <w:tcBorders>
              <w:top w:val="single" w:sz="4" w:space="0" w:color="000000"/>
              <w:left w:val="single" w:sz="4" w:space="0" w:color="000000"/>
              <w:bottom w:val="single" w:sz="4" w:space="0" w:color="000000"/>
            </w:tcBorders>
            <w:shd w:val="clear" w:color="auto" w:fill="auto"/>
          </w:tcPr>
          <w:p w14:paraId="56974D44" w14:textId="77777777" w:rsidR="000955E9" w:rsidRPr="000955E9" w:rsidRDefault="000955E9" w:rsidP="000955E9">
            <w:pPr>
              <w:suppressAutoHyphens/>
              <w:snapToGrid w:val="0"/>
              <w:spacing w:after="0" w:line="240" w:lineRule="auto"/>
              <w:jc w:val="both"/>
              <w:rPr>
                <w:rFonts w:ascii="Times New Roman" w:eastAsia="Times New Roman" w:hAnsi="Times New Roman" w:cs="Calibri"/>
                <w:szCs w:val="20"/>
                <w:lang w:eastAsia="ar-SA"/>
              </w:rPr>
            </w:pPr>
            <w:r w:rsidRPr="000955E9">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7C10BC"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p>
        </w:tc>
      </w:tr>
      <w:tr w:rsidR="000955E9" w:rsidRPr="000955E9" w14:paraId="314B6C01" w14:textId="77777777" w:rsidTr="000955E9">
        <w:tc>
          <w:tcPr>
            <w:tcW w:w="8499" w:type="dxa"/>
            <w:tcBorders>
              <w:top w:val="single" w:sz="4" w:space="0" w:color="000000"/>
              <w:left w:val="single" w:sz="4" w:space="0" w:color="000000"/>
              <w:bottom w:val="single" w:sz="4" w:space="0" w:color="000000"/>
            </w:tcBorders>
            <w:shd w:val="clear" w:color="auto" w:fill="auto"/>
          </w:tcPr>
          <w:p w14:paraId="5EEEC0C4"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работа с первоисточниками</w:t>
            </w:r>
          </w:p>
          <w:p w14:paraId="08660901"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выполнение тестовых заданий</w:t>
            </w:r>
          </w:p>
          <w:p w14:paraId="4D74311F"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работа над рефератами и докладами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D8D5038"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p>
        </w:tc>
      </w:tr>
      <w:tr w:rsidR="000955E9" w:rsidRPr="000955E9" w14:paraId="543A2321" w14:textId="77777777" w:rsidTr="000955E9">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357B3F5A" w14:textId="77777777" w:rsidR="000955E9" w:rsidRPr="000955E9" w:rsidRDefault="000955E9" w:rsidP="000955E9">
            <w:pPr>
              <w:suppressAutoHyphens/>
              <w:snapToGrid w:val="0"/>
              <w:spacing w:after="0" w:line="240" w:lineRule="auto"/>
              <w:jc w:val="right"/>
              <w:rPr>
                <w:rFonts w:ascii="Times New Roman" w:eastAsia="Times New Roman" w:hAnsi="Times New Roman" w:cs="Calibri"/>
                <w:iCs/>
                <w:szCs w:val="20"/>
                <w:lang w:eastAsia="ar-SA"/>
              </w:rPr>
            </w:pPr>
            <w:r w:rsidRPr="000955E9">
              <w:rPr>
                <w:rFonts w:ascii="Times New Roman" w:eastAsia="Times New Roman" w:hAnsi="Times New Roman" w:cs="Calibri"/>
                <w:i/>
                <w:iCs/>
                <w:szCs w:val="20"/>
                <w:lang w:eastAsia="ar-SA"/>
              </w:rPr>
              <w:t xml:space="preserve">Промежуточная  аттестация в форме  экзамена   </w:t>
            </w:r>
          </w:p>
        </w:tc>
      </w:tr>
    </w:tbl>
    <w:p w14:paraId="5562951C" w14:textId="77777777" w:rsidR="000955E9" w:rsidRPr="000955E9" w:rsidRDefault="000955E9" w:rsidP="000955E9">
      <w:pPr>
        <w:suppressAutoHyphens/>
        <w:spacing w:after="0" w:line="240" w:lineRule="auto"/>
        <w:rPr>
          <w:rFonts w:ascii="Times New Roman" w:eastAsia="Times New Roman" w:hAnsi="Times New Roman" w:cs="Calibri"/>
          <w:color w:val="FF0000"/>
          <w:sz w:val="24"/>
          <w:szCs w:val="24"/>
          <w:lang w:eastAsia="ar-SA"/>
        </w:rPr>
        <w:sectPr w:rsidR="000955E9" w:rsidRPr="000955E9" w:rsidSect="00573FB3">
          <w:pgSz w:w="11906" w:h="16838"/>
          <w:pgMar w:top="-553" w:right="567" w:bottom="567" w:left="851" w:header="720" w:footer="708" w:gutter="0"/>
          <w:cols w:space="720"/>
          <w:titlePg/>
          <w:docGrid w:linePitch="326"/>
        </w:sectPr>
      </w:pPr>
    </w:p>
    <w:p w14:paraId="69841876"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261B196F" w14:textId="77777777" w:rsidR="000955E9" w:rsidRPr="000E0B0C" w:rsidRDefault="000955E9" w:rsidP="000955E9">
      <w:pPr>
        <w:suppressAutoHyphens/>
        <w:spacing w:after="0" w:line="240" w:lineRule="auto"/>
        <w:jc w:val="center"/>
        <w:rPr>
          <w:rFonts w:ascii="Times New Roman" w:eastAsia="Times New Roman" w:hAnsi="Times New Roman" w:cs="Times New Roman"/>
          <w:b/>
          <w:sz w:val="24"/>
          <w:szCs w:val="24"/>
          <w:lang w:eastAsia="ar-SA"/>
        </w:rPr>
      </w:pPr>
      <w:r w:rsidRPr="000E0B0C">
        <w:rPr>
          <w:rFonts w:ascii="Times New Roman" w:eastAsia="Times New Roman" w:hAnsi="Times New Roman" w:cs="Times New Roman"/>
          <w:b/>
          <w:caps/>
          <w:sz w:val="24"/>
          <w:szCs w:val="24"/>
          <w:lang w:eastAsia="ar-SA"/>
        </w:rPr>
        <w:t>ОП.06 ОБРАБОТКА МЕТАЛЛОВ РЕЗАНИЕМ, СТАНКИ И ИНСТРУМЕНТЫ</w:t>
      </w:r>
    </w:p>
    <w:p w14:paraId="29D2E6AE" w14:textId="42EC4679" w:rsidR="000955E9" w:rsidRPr="000955E9" w:rsidRDefault="00352032" w:rsidP="000E0B0C">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t xml:space="preserve">1. </w:t>
      </w:r>
      <w:r w:rsidR="000955E9" w:rsidRPr="000955E9">
        <w:rPr>
          <w:rFonts w:ascii="Times New Roman" w:eastAsia="Times New Roman" w:hAnsi="Times New Roman" w:cs="Calibri"/>
          <w:b/>
          <w:caps/>
          <w:sz w:val="24"/>
          <w:szCs w:val="24"/>
          <w:lang w:eastAsia="ar-SA"/>
        </w:rPr>
        <w:t xml:space="preserve">паспорт ПРОГРАММЫ УЧЕБНОЙ ДИСЦИПЛИНЫ </w:t>
      </w:r>
    </w:p>
    <w:p w14:paraId="0DEAF2DF" w14:textId="38F20710" w:rsidR="000955E9" w:rsidRPr="000955E9" w:rsidRDefault="000955E9" w:rsidP="000E0B0C">
      <w:pPr>
        <w:tabs>
          <w:tab w:val="left" w:pos="2910"/>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sz w:val="24"/>
          <w:szCs w:val="24"/>
          <w:lang w:eastAsia="ar-SA"/>
        </w:rPr>
        <w:t xml:space="preserve"> </w:t>
      </w:r>
      <w:r w:rsidRPr="000955E9">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419F0A4B" w14:textId="77777777"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Учебная дисциплина «ОП.06 Обработка металлов резанием, станки и инструменты» является частью обще</w:t>
      </w:r>
      <w:r w:rsidRPr="000955E9">
        <w:rPr>
          <w:rFonts w:ascii="Times New Roman" w:eastAsia="Times New Roman" w:hAnsi="Times New Roman" w:cs="Times New Roman"/>
          <w:bCs/>
          <w:sz w:val="24"/>
          <w:szCs w:val="24"/>
          <w:lang w:eastAsia="ar-SA"/>
        </w:rPr>
        <w:t>профессионального цикла</w:t>
      </w:r>
      <w:r w:rsidRPr="000955E9">
        <w:rPr>
          <w:rFonts w:ascii="Times New Roman" w:eastAsia="Times New Roman" w:hAnsi="Times New Roman" w:cs="Times New Roman"/>
          <w:b/>
          <w:bCs/>
          <w:sz w:val="24"/>
          <w:szCs w:val="24"/>
          <w:lang w:eastAsia="ar-SA"/>
        </w:rPr>
        <w:t xml:space="preserve"> </w:t>
      </w:r>
      <w:r w:rsidRPr="000955E9">
        <w:rPr>
          <w:rFonts w:ascii="Times New Roman" w:eastAsia="Times New Roman" w:hAnsi="Times New Roman" w:cs="Times New Roman"/>
          <w:bCs/>
          <w:sz w:val="24"/>
          <w:szCs w:val="24"/>
          <w:lang w:eastAsia="ar-SA"/>
        </w:rPr>
        <w:t>О</w:t>
      </w:r>
      <w:r w:rsidRPr="000955E9">
        <w:rPr>
          <w:rFonts w:ascii="Times New Roman" w:eastAsia="Times New Roman" w:hAnsi="Times New Roman" w:cs="Times New Roman"/>
          <w:sz w:val="24"/>
          <w:szCs w:val="24"/>
          <w:lang w:eastAsia="ar-SA"/>
        </w:rPr>
        <w:t xml:space="preserve">ПОП-П в соответствии с ФГОС СПО по специальности </w:t>
      </w:r>
      <w:r w:rsidRPr="000955E9">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p>
    <w:p w14:paraId="0D5AA9F4" w14:textId="77777777" w:rsidR="000955E9" w:rsidRPr="000955E9" w:rsidRDefault="000955E9" w:rsidP="000955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8"/>
          <w:szCs w:val="28"/>
          <w:lang w:eastAsia="ar-SA"/>
        </w:rPr>
      </w:pPr>
      <w:r w:rsidRPr="000955E9">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ПК 3.2, ПК 3.3, </w:t>
      </w:r>
      <w:r w:rsidRPr="000955E9">
        <w:rPr>
          <w:rFonts w:ascii="Times New Roman" w:eastAsia="Times New Roman" w:hAnsi="Times New Roman" w:cs="Calibri"/>
          <w:sz w:val="24"/>
          <w:szCs w:val="28"/>
          <w:lang w:eastAsia="ar-SA"/>
        </w:rPr>
        <w:t xml:space="preserve">ОК 01, ОК 02, ОК 09.     </w:t>
      </w:r>
    </w:p>
    <w:p w14:paraId="4E8F8F3C" w14:textId="677DEA6E" w:rsidR="000955E9" w:rsidRPr="000955E9" w:rsidRDefault="00352032" w:rsidP="002E6540">
      <w:pPr>
        <w:numPr>
          <w:ilvl w:val="1"/>
          <w:numId w:val="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1</w:t>
      </w:r>
      <w:r w:rsidR="00664264">
        <w:rPr>
          <w:rFonts w:ascii="Times New Roman" w:eastAsia="Times New Roman" w:hAnsi="Times New Roman" w:cs="Calibri"/>
          <w:b/>
          <w:sz w:val="24"/>
          <w:szCs w:val="24"/>
          <w:lang w:eastAsia="ar-SA"/>
        </w:rPr>
        <w:t xml:space="preserve">.2 </w:t>
      </w:r>
      <w:r w:rsidR="000955E9" w:rsidRPr="000955E9">
        <w:rPr>
          <w:rFonts w:ascii="Times New Roman" w:eastAsia="Times New Roman" w:hAnsi="Times New Roman" w:cs="Calibri"/>
          <w:b/>
          <w:sz w:val="24"/>
          <w:szCs w:val="24"/>
          <w:lang w:eastAsia="ar-SA"/>
        </w:rPr>
        <w:t>Цели и задачи учебной дисциплины – требования к результатам освоения учебной дисциплины:</w:t>
      </w:r>
    </w:p>
    <w:p w14:paraId="0AB35320" w14:textId="77777777" w:rsidR="000955E9" w:rsidRPr="000955E9" w:rsidRDefault="000955E9" w:rsidP="000955E9">
      <w:pPr>
        <w:suppressAutoHyphens/>
        <w:spacing w:after="0" w:line="240" w:lineRule="auto"/>
        <w:jc w:val="both"/>
        <w:rPr>
          <w:rFonts w:ascii="Times New Roman" w:eastAsia="Times New Roman" w:hAnsi="Times New Roman" w:cs="Times New Roman"/>
          <w:sz w:val="24"/>
          <w:szCs w:val="24"/>
          <w:lang w:eastAsia="ar-SA"/>
        </w:rPr>
      </w:pPr>
      <w:r w:rsidRPr="000955E9">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0955E9">
        <w:rPr>
          <w:rFonts w:ascii="Times New Roman" w:eastAsia="Times New Roman" w:hAnsi="Times New Roman" w:cs="Times New Roman"/>
          <w:sz w:val="24"/>
          <w:szCs w:val="24"/>
          <w:lang w:eastAsia="ar-SA"/>
        </w:rPr>
        <w:br/>
        <w:t>и знания</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969"/>
        <w:gridCol w:w="3402"/>
      </w:tblGrid>
      <w:tr w:rsidR="000955E9" w:rsidRPr="000955E9" w14:paraId="6D7B1E86" w14:textId="77777777" w:rsidTr="000955E9">
        <w:trPr>
          <w:trHeight w:val="649"/>
        </w:trPr>
        <w:tc>
          <w:tcPr>
            <w:tcW w:w="3686" w:type="dxa"/>
            <w:hideMark/>
          </w:tcPr>
          <w:p w14:paraId="42223C11"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Код, наименование</w:t>
            </w:r>
          </w:p>
          <w:p w14:paraId="36671DA3"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ПК, ОК</w:t>
            </w:r>
          </w:p>
        </w:tc>
        <w:tc>
          <w:tcPr>
            <w:tcW w:w="3969" w:type="dxa"/>
            <w:hideMark/>
          </w:tcPr>
          <w:p w14:paraId="2CE8B84E"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Умения</w:t>
            </w:r>
          </w:p>
        </w:tc>
        <w:tc>
          <w:tcPr>
            <w:tcW w:w="3402" w:type="dxa"/>
            <w:hideMark/>
          </w:tcPr>
          <w:p w14:paraId="76F343C0" w14:textId="77777777" w:rsidR="000955E9" w:rsidRPr="000955E9" w:rsidRDefault="000955E9" w:rsidP="000955E9">
            <w:pPr>
              <w:suppressAutoHyphens/>
              <w:spacing w:after="0" w:line="240" w:lineRule="auto"/>
              <w:jc w:val="center"/>
              <w:rPr>
                <w:rFonts w:ascii="Times New Roman" w:eastAsia="Times New Roman" w:hAnsi="Times New Roman" w:cs="Times New Roman"/>
                <w:b/>
                <w:lang w:eastAsia="ar-SA"/>
              </w:rPr>
            </w:pPr>
            <w:r w:rsidRPr="000955E9">
              <w:rPr>
                <w:rFonts w:ascii="Times New Roman" w:eastAsia="Times New Roman" w:hAnsi="Times New Roman" w:cs="Times New Roman"/>
                <w:b/>
                <w:lang w:eastAsia="ar-SA"/>
              </w:rPr>
              <w:t>Знания</w:t>
            </w:r>
          </w:p>
        </w:tc>
      </w:tr>
      <w:tr w:rsidR="000955E9" w:rsidRPr="000955E9" w14:paraId="777CAAC0" w14:textId="77777777" w:rsidTr="000955E9">
        <w:trPr>
          <w:trHeight w:val="649"/>
        </w:trPr>
        <w:tc>
          <w:tcPr>
            <w:tcW w:w="3686" w:type="dxa"/>
          </w:tcPr>
          <w:p w14:paraId="274EEB99"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ПК 3.2 Разрабатывать технологическую документацию для проведения плановых и внеплановых ремонтов промышленного       </w:t>
            </w:r>
          </w:p>
          <w:p w14:paraId="19B11C3C"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(технологического) оборудования. </w:t>
            </w:r>
          </w:p>
          <w:p w14:paraId="3A94E07F" w14:textId="77777777" w:rsidR="000955E9" w:rsidRPr="000955E9" w:rsidRDefault="000955E9" w:rsidP="000955E9">
            <w:pPr>
              <w:suppressAutoHyphens/>
              <w:spacing w:after="0" w:line="240" w:lineRule="auto"/>
              <w:jc w:val="both"/>
              <w:rPr>
                <w:rFonts w:ascii="Times New Roman" w:eastAsia="Times New Roman" w:hAnsi="Times New Roman" w:cs="Times New Roman"/>
                <w:lang w:eastAsia="ar-SA"/>
              </w:rPr>
            </w:pPr>
          </w:p>
          <w:p w14:paraId="7C75328A" w14:textId="77777777" w:rsidR="000955E9" w:rsidRPr="000955E9" w:rsidRDefault="000955E9" w:rsidP="000955E9">
            <w:pPr>
              <w:suppressAutoHyphens/>
              <w:spacing w:after="0" w:line="240" w:lineRule="auto"/>
              <w:jc w:val="both"/>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ПК 3.3 </w:t>
            </w:r>
            <w:r w:rsidRPr="000955E9">
              <w:rPr>
                <w:rFonts w:ascii="Times New Roman" w:eastAsia="Times New Roman" w:hAnsi="Times New Roman" w:cs="Calibri"/>
                <w:lang w:eastAsia="ar-SA"/>
              </w:rPr>
              <w:t xml:space="preserve">Организовать работу персонала по ремонту промышленного (технологического) оборудования </w:t>
            </w:r>
          </w:p>
          <w:p w14:paraId="3720C022" w14:textId="77777777" w:rsidR="000955E9" w:rsidRPr="000955E9" w:rsidRDefault="000955E9" w:rsidP="000955E9">
            <w:pPr>
              <w:spacing w:after="0" w:line="240" w:lineRule="auto"/>
              <w:rPr>
                <w:rFonts w:ascii="Times New Roman" w:eastAsia="Calibri" w:hAnsi="Times New Roman" w:cs="Times New Roman"/>
                <w:lang w:eastAsia="en-US"/>
              </w:rPr>
            </w:pPr>
          </w:p>
          <w:p w14:paraId="7E77B6AF" w14:textId="77777777" w:rsidR="000955E9" w:rsidRPr="000955E9" w:rsidRDefault="000955E9" w:rsidP="000955E9">
            <w:pPr>
              <w:suppressAutoHyphens/>
              <w:spacing w:after="0" w:line="240" w:lineRule="auto"/>
              <w:rPr>
                <w:rFonts w:ascii="Times New Roman" w:eastAsia="Times New Roman" w:hAnsi="Times New Roman" w:cs="Times New Roman"/>
                <w:lang w:eastAsia="ar-SA"/>
              </w:rPr>
            </w:pPr>
            <w:r w:rsidRPr="000955E9">
              <w:rPr>
                <w:rFonts w:ascii="Times New Roman" w:eastAsia="Times New Roman" w:hAnsi="Times New Roman" w:cs="Times New Roman"/>
                <w:lang w:eastAsia="ar-SA"/>
              </w:rPr>
              <w:t xml:space="preserve">ОК 01  </w:t>
            </w:r>
            <w:r w:rsidRPr="000955E9">
              <w:rPr>
                <w:rFonts w:ascii="Times New Roman" w:eastAsia="Times New Roman" w:hAnsi="Times New Roman" w:cs="Calibri"/>
                <w:lang w:eastAsia="ar-SA"/>
              </w:rPr>
              <w:t>Выбирать способы решения задач профессиональной деятельности применительно к различным контекстам</w:t>
            </w:r>
          </w:p>
          <w:p w14:paraId="51A84BB6" w14:textId="77777777" w:rsidR="000955E9" w:rsidRPr="000955E9" w:rsidRDefault="000955E9" w:rsidP="000955E9">
            <w:pPr>
              <w:spacing w:after="0" w:line="240" w:lineRule="auto"/>
              <w:rPr>
                <w:rFonts w:ascii="Calibri" w:eastAsia="Calibri" w:hAnsi="Calibri" w:cs="Times New Roman"/>
                <w:lang w:eastAsia="en-US"/>
              </w:rPr>
            </w:pPr>
          </w:p>
          <w:p w14:paraId="406D73F0" w14:textId="77777777" w:rsidR="000955E9" w:rsidRPr="000955E9" w:rsidRDefault="000955E9" w:rsidP="000955E9">
            <w:pPr>
              <w:suppressAutoHyphens/>
              <w:spacing w:after="0" w:line="240" w:lineRule="auto"/>
              <w:rPr>
                <w:rFonts w:ascii="Times New Roman" w:eastAsia="Times New Roman" w:hAnsi="Times New Roman" w:cs="Times New Roman"/>
                <w:spacing w:val="-3"/>
                <w:lang w:eastAsia="ar-SA"/>
              </w:rPr>
            </w:pPr>
            <w:r w:rsidRPr="000955E9">
              <w:rPr>
                <w:rFonts w:ascii="Times New Roman" w:eastAsia="Times New Roman" w:hAnsi="Times New Roman" w:cs="Times New Roman"/>
                <w:spacing w:val="-3"/>
                <w:lang w:eastAsia="ar-SA"/>
              </w:rPr>
              <w:t xml:space="preserve">ОК 02  </w:t>
            </w:r>
            <w:r w:rsidRPr="000955E9">
              <w:rPr>
                <w:rFonts w:ascii="Times New Roman" w:eastAsia="Times New Roman" w:hAnsi="Times New Roman" w:cs="Calibri"/>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2058A77" w14:textId="77777777" w:rsidR="000955E9" w:rsidRPr="000955E9" w:rsidRDefault="000955E9" w:rsidP="000955E9">
            <w:pPr>
              <w:spacing w:after="0" w:line="240" w:lineRule="auto"/>
              <w:rPr>
                <w:rFonts w:ascii="Calibri" w:eastAsia="Calibri" w:hAnsi="Calibri" w:cs="Times New Roman"/>
                <w:lang w:eastAsia="en-US"/>
              </w:rPr>
            </w:pPr>
          </w:p>
          <w:p w14:paraId="699DCD9F" w14:textId="77777777" w:rsidR="000955E9" w:rsidRPr="000955E9" w:rsidRDefault="000955E9" w:rsidP="000955E9">
            <w:pPr>
              <w:spacing w:after="0" w:line="240" w:lineRule="auto"/>
              <w:rPr>
                <w:rFonts w:ascii="Times New Roman" w:eastAsia="Calibri" w:hAnsi="Times New Roman" w:cs="Times New Roman"/>
                <w:lang w:eastAsia="en-US"/>
              </w:rPr>
            </w:pPr>
            <w:r w:rsidRPr="000955E9">
              <w:rPr>
                <w:rFonts w:ascii="Times New Roman" w:eastAsia="Calibri" w:hAnsi="Times New Roman" w:cs="Times New Roman"/>
                <w:lang w:eastAsia="en-US"/>
              </w:rPr>
              <w:t xml:space="preserve">ОК 09 Пользоваться профессиональной документацией на государственном и иностранном языках  </w:t>
            </w:r>
          </w:p>
        </w:tc>
        <w:tc>
          <w:tcPr>
            <w:tcW w:w="3969" w:type="dxa"/>
          </w:tcPr>
          <w:p w14:paraId="65E63728" w14:textId="77777777" w:rsidR="000955E9" w:rsidRPr="000955E9" w:rsidRDefault="000955E9" w:rsidP="002E6540">
            <w:pPr>
              <w:suppressAutoHyphens/>
              <w:spacing w:after="0" w:line="240" w:lineRule="auto"/>
              <w:jc w:val="both"/>
              <w:rPr>
                <w:rFonts w:ascii="Times New Roman" w:eastAsia="Times New Roman" w:hAnsi="Times New Roman" w:cs="Calibri"/>
                <w:lang w:eastAsia="ar-SA"/>
              </w:rPr>
            </w:pPr>
            <w:r w:rsidRPr="000955E9">
              <w:rPr>
                <w:rFonts w:ascii="Times New Roman" w:eastAsia="Times New Roman" w:hAnsi="Times New Roman" w:cs="Calibri"/>
                <w:lang w:eastAsia="ar-SA"/>
              </w:rPr>
              <w:t>выбирать рациональный способ обработки деталей;</w:t>
            </w:r>
          </w:p>
          <w:p w14:paraId="4BDEF709" w14:textId="77777777" w:rsidR="000955E9" w:rsidRPr="000955E9" w:rsidRDefault="000955E9" w:rsidP="002E6540">
            <w:pPr>
              <w:suppressAutoHyphens/>
              <w:spacing w:after="0" w:line="240" w:lineRule="auto"/>
              <w:jc w:val="both"/>
              <w:rPr>
                <w:rFonts w:ascii="Times New Roman" w:eastAsia="Times New Roman" w:hAnsi="Times New Roman" w:cs="Calibri"/>
                <w:lang w:eastAsia="ar-SA"/>
              </w:rPr>
            </w:pPr>
            <w:r w:rsidRPr="000955E9">
              <w:rPr>
                <w:rFonts w:ascii="Times New Roman" w:eastAsia="Times New Roman" w:hAnsi="Times New Roman" w:cs="Calibri"/>
                <w:lang w:eastAsia="ar-SA"/>
              </w:rPr>
              <w:t>оформлять технологическую и другую документацию в соответствии с действующей нормативной базой;</w:t>
            </w:r>
          </w:p>
          <w:p w14:paraId="43B7F7A0" w14:textId="77777777" w:rsidR="000955E9" w:rsidRPr="000955E9" w:rsidRDefault="000955E9" w:rsidP="002E6540">
            <w:pPr>
              <w:suppressAutoHyphens/>
              <w:spacing w:after="0" w:line="240" w:lineRule="auto"/>
              <w:jc w:val="both"/>
              <w:rPr>
                <w:rFonts w:ascii="Times New Roman" w:eastAsia="Times New Roman" w:hAnsi="Times New Roman" w:cs="Calibri"/>
                <w:lang w:eastAsia="ar-SA"/>
              </w:rPr>
            </w:pPr>
            <w:r w:rsidRPr="000955E9">
              <w:rPr>
                <w:rFonts w:ascii="Times New Roman" w:eastAsia="Times New Roman" w:hAnsi="Times New Roman" w:cs="Calibri"/>
                <w:lang w:eastAsia="ar-SA"/>
              </w:rPr>
              <w:t>производить расчёты режимов резания;</w:t>
            </w:r>
          </w:p>
          <w:p w14:paraId="03A3896C" w14:textId="77777777" w:rsidR="000955E9" w:rsidRPr="000955E9" w:rsidRDefault="000955E9" w:rsidP="002E6540">
            <w:pPr>
              <w:suppressAutoHyphens/>
              <w:spacing w:after="0" w:line="240" w:lineRule="auto"/>
              <w:jc w:val="both"/>
              <w:rPr>
                <w:rFonts w:ascii="Times New Roman" w:eastAsia="Times New Roman" w:hAnsi="Times New Roman" w:cs="Calibri"/>
                <w:lang w:eastAsia="ar-SA"/>
              </w:rPr>
            </w:pPr>
            <w:r w:rsidRPr="000955E9">
              <w:rPr>
                <w:rFonts w:ascii="Times New Roman" w:eastAsia="Times New Roman" w:hAnsi="Times New Roman" w:cs="Calibri"/>
                <w:lang w:eastAsia="ar-SA"/>
              </w:rPr>
              <w:t>выбирать средства и контролировать геометрические параметры инструмента;</w:t>
            </w:r>
          </w:p>
          <w:p w14:paraId="33DBB4F9" w14:textId="77777777" w:rsidR="000955E9" w:rsidRPr="000955E9" w:rsidRDefault="000955E9" w:rsidP="002E6540">
            <w:pPr>
              <w:suppressAutoHyphens/>
              <w:spacing w:after="0" w:line="240" w:lineRule="auto"/>
              <w:jc w:val="both"/>
              <w:rPr>
                <w:rFonts w:ascii="Times New Roman" w:eastAsia="Times New Roman" w:hAnsi="Times New Roman" w:cs="Calibri"/>
                <w:lang w:eastAsia="ar-SA"/>
              </w:rPr>
            </w:pPr>
            <w:r w:rsidRPr="000955E9">
              <w:rPr>
                <w:rFonts w:ascii="Times New Roman" w:eastAsia="Times New Roman" w:hAnsi="Times New Roman" w:cs="Calibri"/>
                <w:lang w:eastAsia="ar-SA"/>
              </w:rPr>
              <w:t>читать кинематическую схему станка;</w:t>
            </w:r>
          </w:p>
          <w:p w14:paraId="0EBA8BE7" w14:textId="77777777" w:rsidR="000955E9" w:rsidRPr="000955E9" w:rsidRDefault="000955E9" w:rsidP="002E6540">
            <w:pPr>
              <w:suppressAutoHyphens/>
              <w:spacing w:after="0" w:line="240" w:lineRule="auto"/>
              <w:jc w:val="both"/>
              <w:rPr>
                <w:rFonts w:ascii="Times New Roman" w:eastAsia="Times New Roman" w:hAnsi="Times New Roman" w:cs="Calibri"/>
                <w:lang w:eastAsia="ar-SA"/>
              </w:rPr>
            </w:pPr>
            <w:r w:rsidRPr="000955E9">
              <w:rPr>
                <w:rFonts w:ascii="Times New Roman" w:eastAsia="Times New Roman" w:hAnsi="Times New Roman" w:cs="Calibri"/>
                <w:lang w:eastAsia="ar-SA"/>
              </w:rPr>
              <w:t>составлять перечень операций обработки,</w:t>
            </w:r>
          </w:p>
          <w:p w14:paraId="2595CF6C" w14:textId="77777777" w:rsidR="000955E9" w:rsidRPr="000955E9" w:rsidRDefault="000955E9" w:rsidP="002E6540">
            <w:pPr>
              <w:suppressAutoHyphens/>
              <w:spacing w:after="0" w:line="240" w:lineRule="auto"/>
              <w:jc w:val="both"/>
              <w:rPr>
                <w:rFonts w:ascii="Times New Roman" w:eastAsia="Times New Roman" w:hAnsi="Times New Roman" w:cs="Calibri"/>
                <w:lang w:eastAsia="ar-SA"/>
              </w:rPr>
            </w:pPr>
            <w:r w:rsidRPr="000955E9">
              <w:rPr>
                <w:rFonts w:ascii="Times New Roman" w:eastAsia="Times New Roman" w:hAnsi="Times New Roman" w:cs="Calibri"/>
                <w:lang w:eastAsia="ar-SA"/>
              </w:rPr>
              <w:t>выбирать режущий инструмент и оборудование для обработки вала, отверстия,</w:t>
            </w:r>
          </w:p>
          <w:p w14:paraId="7F43260A" w14:textId="77777777" w:rsidR="000955E9" w:rsidRPr="000955E9" w:rsidRDefault="000955E9" w:rsidP="000955E9">
            <w:pPr>
              <w:spacing w:after="0" w:line="240" w:lineRule="auto"/>
              <w:rPr>
                <w:rFonts w:ascii="Times New Roman" w:eastAsia="Calibri" w:hAnsi="Times New Roman" w:cs="Times New Roman"/>
                <w:lang w:eastAsia="en-US"/>
              </w:rPr>
            </w:pPr>
            <w:r w:rsidRPr="000955E9">
              <w:rPr>
                <w:rFonts w:ascii="Times New Roman" w:eastAsia="Calibri" w:hAnsi="Times New Roman" w:cs="Times New Roman"/>
                <w:lang w:eastAsia="en-US"/>
              </w:rPr>
              <w:t>паза, резьбы и зубчатого колеса.</w:t>
            </w:r>
          </w:p>
        </w:tc>
        <w:tc>
          <w:tcPr>
            <w:tcW w:w="3402" w:type="dxa"/>
          </w:tcPr>
          <w:p w14:paraId="4E175C98" w14:textId="77777777" w:rsidR="000955E9" w:rsidRPr="000955E9" w:rsidRDefault="000955E9" w:rsidP="002E6540">
            <w:pPr>
              <w:suppressAutoHyphens/>
              <w:spacing w:after="0" w:line="240" w:lineRule="auto"/>
              <w:ind w:right="94"/>
              <w:jc w:val="both"/>
              <w:textAlignment w:val="baseline"/>
              <w:rPr>
                <w:rFonts w:ascii="Times New Roman" w:eastAsia="Times New Roman" w:hAnsi="Times New Roman" w:cs="Calibri"/>
                <w:color w:val="000000"/>
                <w:lang w:eastAsia="ar-SA"/>
              </w:rPr>
            </w:pPr>
            <w:r w:rsidRPr="000955E9">
              <w:rPr>
                <w:rFonts w:ascii="Times New Roman" w:eastAsia="Times New Roman" w:hAnsi="Times New Roman" w:cs="Calibri"/>
                <w:color w:val="000000"/>
                <w:lang w:eastAsia="ar-SA"/>
              </w:rPr>
              <w:t>назначение, классификацию, конструкцию, принцип работы и область применения металлорежущих станков;</w:t>
            </w:r>
          </w:p>
          <w:p w14:paraId="714822EF" w14:textId="77777777" w:rsidR="000955E9" w:rsidRPr="000955E9" w:rsidRDefault="000955E9" w:rsidP="002E6540">
            <w:pPr>
              <w:suppressAutoHyphens/>
              <w:spacing w:after="0" w:line="240" w:lineRule="auto"/>
              <w:ind w:right="93"/>
              <w:jc w:val="both"/>
              <w:textAlignment w:val="baseline"/>
              <w:rPr>
                <w:rFonts w:ascii="Times New Roman" w:eastAsia="Times New Roman" w:hAnsi="Times New Roman" w:cs="Calibri"/>
                <w:color w:val="000000"/>
                <w:lang w:eastAsia="ar-SA"/>
              </w:rPr>
            </w:pPr>
            <w:r w:rsidRPr="000955E9">
              <w:rPr>
                <w:rFonts w:ascii="Times New Roman" w:eastAsia="Times New Roman" w:hAnsi="Times New Roman" w:cs="Calibri"/>
                <w:color w:val="000000"/>
                <w:lang w:eastAsia="ar-SA"/>
              </w:rPr>
              <w:t>правила безопасности при работе на металлорежущих станках;</w:t>
            </w:r>
          </w:p>
          <w:p w14:paraId="7771245B" w14:textId="77777777" w:rsidR="000955E9" w:rsidRPr="000955E9" w:rsidRDefault="000955E9" w:rsidP="002E6540">
            <w:pPr>
              <w:suppressAutoHyphens/>
              <w:spacing w:after="0" w:line="240" w:lineRule="auto"/>
              <w:ind w:right="94"/>
              <w:jc w:val="both"/>
              <w:textAlignment w:val="baseline"/>
              <w:rPr>
                <w:rFonts w:ascii="Times New Roman" w:eastAsia="Times New Roman" w:hAnsi="Times New Roman" w:cs="Calibri"/>
                <w:color w:val="000000"/>
                <w:lang w:eastAsia="ar-SA"/>
              </w:rPr>
            </w:pPr>
            <w:r w:rsidRPr="000955E9">
              <w:rPr>
                <w:rFonts w:ascii="Times New Roman" w:eastAsia="Times New Roman" w:hAnsi="Times New Roman" w:cs="Calibri"/>
                <w:color w:val="000000"/>
                <w:lang w:eastAsia="ar-SA"/>
              </w:rPr>
              <w:t>основные положения технологической документации;</w:t>
            </w:r>
          </w:p>
          <w:p w14:paraId="4A8CA8E0" w14:textId="77777777" w:rsidR="000955E9" w:rsidRPr="000955E9" w:rsidRDefault="000955E9" w:rsidP="002E6540">
            <w:pPr>
              <w:suppressAutoHyphens/>
              <w:spacing w:after="0" w:line="240" w:lineRule="auto"/>
              <w:ind w:right="443"/>
              <w:jc w:val="both"/>
              <w:textAlignment w:val="baseline"/>
              <w:rPr>
                <w:rFonts w:ascii="Times New Roman" w:eastAsia="Times New Roman" w:hAnsi="Times New Roman" w:cs="Calibri"/>
                <w:color w:val="000000"/>
                <w:lang w:eastAsia="ar-SA"/>
              </w:rPr>
            </w:pPr>
            <w:r w:rsidRPr="000955E9">
              <w:rPr>
                <w:rFonts w:ascii="Times New Roman" w:eastAsia="Times New Roman" w:hAnsi="Times New Roman" w:cs="Calibri"/>
                <w:color w:val="000000"/>
                <w:lang w:eastAsia="ar-SA"/>
              </w:rPr>
              <w:t>методику расчёта режимов резания</w:t>
            </w:r>
          </w:p>
          <w:p w14:paraId="11376FEC" w14:textId="77777777" w:rsidR="000955E9" w:rsidRPr="000955E9" w:rsidRDefault="000955E9" w:rsidP="002E6540">
            <w:pPr>
              <w:suppressAutoHyphens/>
              <w:spacing w:after="0" w:line="240" w:lineRule="auto"/>
              <w:ind w:right="94"/>
              <w:jc w:val="both"/>
              <w:textAlignment w:val="baseline"/>
              <w:rPr>
                <w:rFonts w:ascii="Times New Roman" w:eastAsia="Times New Roman" w:hAnsi="Times New Roman" w:cs="Calibri"/>
                <w:color w:val="000000"/>
                <w:lang w:eastAsia="ar-SA"/>
              </w:rPr>
            </w:pPr>
            <w:r w:rsidRPr="000955E9">
              <w:rPr>
                <w:rFonts w:ascii="Times New Roman" w:eastAsia="Times New Roman" w:hAnsi="Times New Roman" w:cs="Calibri"/>
                <w:color w:val="000000"/>
                <w:lang w:eastAsia="ar-SA"/>
              </w:rPr>
              <w:t>основные технологические методы формирования заготовок.</w:t>
            </w:r>
          </w:p>
          <w:p w14:paraId="16CD5C58" w14:textId="77777777" w:rsidR="000955E9" w:rsidRPr="000955E9" w:rsidRDefault="000955E9" w:rsidP="000955E9">
            <w:pPr>
              <w:spacing w:after="0" w:line="240" w:lineRule="auto"/>
              <w:rPr>
                <w:rFonts w:ascii="Times New Roman" w:eastAsia="Calibri" w:hAnsi="Times New Roman" w:cs="Times New Roman"/>
                <w:lang w:eastAsia="en-US"/>
              </w:rPr>
            </w:pPr>
          </w:p>
          <w:p w14:paraId="5F5C6ADE" w14:textId="77777777" w:rsidR="000955E9" w:rsidRPr="000955E9" w:rsidRDefault="000955E9" w:rsidP="000955E9">
            <w:pPr>
              <w:widowControl w:val="0"/>
              <w:autoSpaceDE w:val="0"/>
              <w:autoSpaceDN w:val="0"/>
              <w:adjustRightInd w:val="0"/>
              <w:spacing w:after="0" w:line="240" w:lineRule="auto"/>
              <w:jc w:val="both"/>
              <w:rPr>
                <w:rFonts w:ascii="Times New Roman" w:hAnsi="Times New Roman" w:cs="Times New Roman"/>
                <w:lang w:val="x-none"/>
              </w:rPr>
            </w:pPr>
          </w:p>
        </w:tc>
      </w:tr>
    </w:tbl>
    <w:p w14:paraId="04AF7B5E" w14:textId="77777777" w:rsidR="000955E9" w:rsidRPr="000955E9" w:rsidRDefault="000955E9" w:rsidP="000955E9">
      <w:pPr>
        <w:suppressAutoHyphens/>
        <w:spacing w:after="0" w:line="240" w:lineRule="auto"/>
        <w:jc w:val="both"/>
        <w:rPr>
          <w:rFonts w:ascii="Times New Roman" w:eastAsia="Times New Roman" w:hAnsi="Times New Roman" w:cs="Times New Roman"/>
          <w:color w:val="FF0000"/>
          <w:sz w:val="24"/>
          <w:szCs w:val="24"/>
          <w:lang w:eastAsia="ar-SA"/>
        </w:rPr>
      </w:pPr>
    </w:p>
    <w:p w14:paraId="4930C3AC" w14:textId="77777777" w:rsidR="000955E9" w:rsidRPr="000955E9" w:rsidRDefault="000955E9" w:rsidP="000955E9">
      <w:pPr>
        <w:suppressAutoHyphens/>
        <w:spacing w:after="0" w:line="240" w:lineRule="auto"/>
        <w:rPr>
          <w:rFonts w:ascii="Times New Roman" w:eastAsia="Times New Roman" w:hAnsi="Times New Roman" w:cs="Calibri"/>
          <w:sz w:val="24"/>
          <w:szCs w:val="24"/>
          <w:lang w:eastAsia="ar-SA"/>
        </w:rPr>
      </w:pPr>
    </w:p>
    <w:p w14:paraId="6ECF7CF1" w14:textId="6A64B941"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1.</w:t>
      </w:r>
      <w:r w:rsidR="003F4C48">
        <w:rPr>
          <w:rFonts w:ascii="Times New Roman" w:eastAsia="Times New Roman" w:hAnsi="Times New Roman" w:cs="Calibri"/>
          <w:b/>
          <w:sz w:val="24"/>
          <w:szCs w:val="24"/>
          <w:lang w:eastAsia="ar-SA"/>
        </w:rPr>
        <w:t>3</w:t>
      </w:r>
      <w:r w:rsidRPr="000955E9">
        <w:rPr>
          <w:rFonts w:ascii="Times New Roman" w:eastAsia="Times New Roman" w:hAnsi="Times New Roman" w:cs="Calibri"/>
          <w:b/>
          <w:sz w:val="24"/>
          <w:szCs w:val="24"/>
          <w:lang w:eastAsia="ar-SA"/>
        </w:rPr>
        <w:t xml:space="preserve"> Количество часов на освоение рабочей программы учебной дисциплины:</w:t>
      </w:r>
    </w:p>
    <w:p w14:paraId="28F92A21"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 xml:space="preserve">Всего обязательной аудиторной учебной нагрузки обучающегося </w:t>
      </w:r>
      <w:r w:rsidRPr="000955E9">
        <w:rPr>
          <w:rFonts w:ascii="Times New Roman" w:eastAsia="Times New Roman" w:hAnsi="Times New Roman" w:cs="Calibri"/>
          <w:sz w:val="24"/>
          <w:szCs w:val="24"/>
          <w:u w:val="single"/>
          <w:lang w:eastAsia="ar-SA"/>
        </w:rPr>
        <w:t xml:space="preserve">64 </w:t>
      </w:r>
      <w:r w:rsidRPr="000955E9">
        <w:rPr>
          <w:rFonts w:ascii="Times New Roman" w:eastAsia="Times New Roman" w:hAnsi="Times New Roman" w:cs="Calibri"/>
          <w:sz w:val="24"/>
          <w:szCs w:val="24"/>
          <w:lang w:eastAsia="ar-SA"/>
        </w:rPr>
        <w:t>часов;</w:t>
      </w:r>
    </w:p>
    <w:p w14:paraId="79D20223"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в том числе практические занятия – 28 часов</w:t>
      </w:r>
    </w:p>
    <w:p w14:paraId="08A8E3DE" w14:textId="1DAB5E2A" w:rsid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0955E9">
        <w:rPr>
          <w:rFonts w:ascii="Times New Roman" w:eastAsia="Times New Roman" w:hAnsi="Times New Roman" w:cs="Calibri"/>
          <w:sz w:val="24"/>
          <w:szCs w:val="24"/>
          <w:lang w:eastAsia="ar-SA"/>
        </w:rPr>
        <w:t xml:space="preserve"> в</w:t>
      </w:r>
      <w:r w:rsidR="00664264">
        <w:rPr>
          <w:rFonts w:ascii="Times New Roman" w:eastAsia="Times New Roman" w:hAnsi="Times New Roman" w:cs="Calibri"/>
          <w:sz w:val="24"/>
          <w:szCs w:val="24"/>
          <w:lang w:eastAsia="ar-SA"/>
        </w:rPr>
        <w:t xml:space="preserve"> </w:t>
      </w:r>
      <w:r w:rsidRPr="000955E9">
        <w:rPr>
          <w:rFonts w:ascii="Times New Roman" w:eastAsia="Times New Roman" w:hAnsi="Times New Roman" w:cs="Calibri"/>
          <w:sz w:val="24"/>
          <w:szCs w:val="24"/>
          <w:lang w:eastAsia="ar-SA"/>
        </w:rPr>
        <w:t xml:space="preserve">том числе самостоятельная работа обучающихся – 4 часа </w:t>
      </w:r>
    </w:p>
    <w:p w14:paraId="52482BED" w14:textId="35CA058E" w:rsidR="00664264" w:rsidRDefault="00664264"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2243E5FD" w14:textId="21DAE6BD" w:rsidR="00664264" w:rsidRDefault="00664264"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523A6588" w14:textId="27A9C2BC" w:rsidR="000955E9" w:rsidRPr="000955E9" w:rsidRDefault="000955E9" w:rsidP="003F4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 СТРУКТУРА И СОДЕРЖАНИЕ УЧЕБНОЙ ДИСЦИПЛИНЫ</w:t>
      </w:r>
    </w:p>
    <w:p w14:paraId="255600DA"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6F6B7AFE"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0955E9">
        <w:rPr>
          <w:rFonts w:ascii="Times New Roman" w:eastAsia="Times New Roman" w:hAnsi="Times New Roman" w:cs="Calibri"/>
          <w:b/>
          <w:sz w:val="24"/>
          <w:szCs w:val="24"/>
          <w:lang w:eastAsia="ar-SA"/>
        </w:rPr>
        <w:t>2.1 Объем учебной дисциплины и виды учебной работы</w:t>
      </w:r>
    </w:p>
    <w:p w14:paraId="095A4D46" w14:textId="77777777" w:rsidR="000955E9" w:rsidRPr="000955E9" w:rsidRDefault="000955E9" w:rsidP="0009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Calibri"/>
          <w:b/>
          <w:sz w:val="28"/>
          <w:szCs w:val="28"/>
          <w:lang w:eastAsia="ar-SA"/>
        </w:rPr>
      </w:pPr>
    </w:p>
    <w:tbl>
      <w:tblPr>
        <w:tblW w:w="0" w:type="auto"/>
        <w:tblInd w:w="-27" w:type="dxa"/>
        <w:tblLayout w:type="fixed"/>
        <w:tblLook w:val="0000" w:firstRow="0" w:lastRow="0" w:firstColumn="0" w:lastColumn="0" w:noHBand="0" w:noVBand="0"/>
      </w:tblPr>
      <w:tblGrid>
        <w:gridCol w:w="8499"/>
        <w:gridCol w:w="1842"/>
      </w:tblGrid>
      <w:tr w:rsidR="000955E9" w:rsidRPr="000955E9" w14:paraId="5F11CE99" w14:textId="77777777" w:rsidTr="000955E9">
        <w:trPr>
          <w:trHeight w:val="460"/>
        </w:trPr>
        <w:tc>
          <w:tcPr>
            <w:tcW w:w="8499" w:type="dxa"/>
            <w:tcBorders>
              <w:top w:val="single" w:sz="4" w:space="0" w:color="000000"/>
              <w:left w:val="single" w:sz="4" w:space="0" w:color="000000"/>
              <w:bottom w:val="single" w:sz="4" w:space="0" w:color="000000"/>
            </w:tcBorders>
            <w:shd w:val="clear" w:color="auto" w:fill="auto"/>
          </w:tcPr>
          <w:p w14:paraId="68533897"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AEE19B"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
                <w:iCs/>
                <w:szCs w:val="20"/>
                <w:lang w:eastAsia="ar-SA"/>
              </w:rPr>
            </w:pPr>
            <w:r w:rsidRPr="000955E9">
              <w:rPr>
                <w:rFonts w:ascii="Times New Roman" w:eastAsia="Times New Roman" w:hAnsi="Times New Roman" w:cs="Calibri"/>
                <w:b/>
                <w:i/>
                <w:iCs/>
                <w:szCs w:val="20"/>
                <w:lang w:eastAsia="ar-SA"/>
              </w:rPr>
              <w:t>Объем часов</w:t>
            </w:r>
          </w:p>
        </w:tc>
      </w:tr>
      <w:tr w:rsidR="000955E9" w:rsidRPr="000955E9" w14:paraId="571B5A72" w14:textId="77777777" w:rsidTr="000955E9">
        <w:trPr>
          <w:trHeight w:val="285"/>
        </w:trPr>
        <w:tc>
          <w:tcPr>
            <w:tcW w:w="8499" w:type="dxa"/>
            <w:tcBorders>
              <w:top w:val="single" w:sz="4" w:space="0" w:color="000000"/>
              <w:left w:val="single" w:sz="4" w:space="0" w:color="000000"/>
              <w:bottom w:val="single" w:sz="4" w:space="0" w:color="000000"/>
            </w:tcBorders>
            <w:shd w:val="clear" w:color="auto" w:fill="auto"/>
          </w:tcPr>
          <w:p w14:paraId="492FB4E0" w14:textId="77777777" w:rsidR="000955E9" w:rsidRPr="000955E9" w:rsidRDefault="000955E9" w:rsidP="000955E9">
            <w:pPr>
              <w:suppressAutoHyphens/>
              <w:snapToGrid w:val="0"/>
              <w:spacing w:after="0" w:line="240" w:lineRule="auto"/>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3AC16D"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64</w:t>
            </w:r>
          </w:p>
        </w:tc>
      </w:tr>
      <w:tr w:rsidR="000955E9" w:rsidRPr="000955E9" w14:paraId="067BCFB5" w14:textId="77777777" w:rsidTr="000955E9">
        <w:tc>
          <w:tcPr>
            <w:tcW w:w="8499" w:type="dxa"/>
            <w:tcBorders>
              <w:top w:val="single" w:sz="4" w:space="0" w:color="000000"/>
              <w:left w:val="single" w:sz="4" w:space="0" w:color="000000"/>
              <w:bottom w:val="single" w:sz="4" w:space="0" w:color="000000"/>
            </w:tcBorders>
            <w:shd w:val="clear" w:color="auto" w:fill="auto"/>
          </w:tcPr>
          <w:p w14:paraId="4F69BE2D"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B19A5E"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64</w:t>
            </w:r>
          </w:p>
        </w:tc>
      </w:tr>
      <w:tr w:rsidR="000955E9" w:rsidRPr="000955E9" w14:paraId="39F0DC11" w14:textId="77777777" w:rsidTr="000955E9">
        <w:tc>
          <w:tcPr>
            <w:tcW w:w="8499" w:type="dxa"/>
            <w:tcBorders>
              <w:top w:val="single" w:sz="4" w:space="0" w:color="000000"/>
              <w:left w:val="single" w:sz="4" w:space="0" w:color="000000"/>
              <w:bottom w:val="single" w:sz="4" w:space="0" w:color="000000"/>
            </w:tcBorders>
            <w:shd w:val="clear" w:color="auto" w:fill="auto"/>
          </w:tcPr>
          <w:p w14:paraId="56DC1823"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В том числе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96D832"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b/>
                <w:iCs/>
                <w:szCs w:val="20"/>
                <w:lang w:eastAsia="ar-SA"/>
              </w:rPr>
            </w:pPr>
            <w:r w:rsidRPr="000955E9">
              <w:rPr>
                <w:rFonts w:ascii="Times New Roman" w:eastAsia="Times New Roman" w:hAnsi="Times New Roman" w:cs="Calibri"/>
                <w:b/>
                <w:iCs/>
                <w:szCs w:val="20"/>
                <w:lang w:eastAsia="ar-SA"/>
              </w:rPr>
              <w:t>28</w:t>
            </w:r>
          </w:p>
        </w:tc>
      </w:tr>
      <w:tr w:rsidR="000955E9" w:rsidRPr="000955E9" w14:paraId="2A338444" w14:textId="77777777" w:rsidTr="000955E9">
        <w:tc>
          <w:tcPr>
            <w:tcW w:w="8499" w:type="dxa"/>
            <w:tcBorders>
              <w:top w:val="single" w:sz="4" w:space="0" w:color="000000"/>
              <w:left w:val="single" w:sz="4" w:space="0" w:color="000000"/>
              <w:bottom w:val="single" w:sz="4" w:space="0" w:color="000000"/>
            </w:tcBorders>
            <w:shd w:val="clear" w:color="auto" w:fill="auto"/>
          </w:tcPr>
          <w:p w14:paraId="68375336" w14:textId="77777777" w:rsidR="000955E9" w:rsidRPr="000955E9" w:rsidRDefault="000955E9" w:rsidP="000955E9">
            <w:pPr>
              <w:suppressAutoHyphens/>
              <w:snapToGrid w:val="0"/>
              <w:spacing w:after="0" w:line="240" w:lineRule="auto"/>
              <w:jc w:val="both"/>
              <w:rPr>
                <w:rFonts w:ascii="Times New Roman" w:eastAsia="Times New Roman" w:hAnsi="Times New Roman" w:cs="Calibri"/>
                <w:b/>
                <w:szCs w:val="20"/>
                <w:lang w:eastAsia="ar-SA"/>
              </w:rPr>
            </w:pPr>
            <w:r w:rsidRPr="000955E9">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80330F"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Cs/>
                <w:szCs w:val="20"/>
                <w:lang w:eastAsia="ar-SA"/>
              </w:rPr>
            </w:pPr>
            <w:r w:rsidRPr="000955E9">
              <w:rPr>
                <w:rFonts w:ascii="Times New Roman" w:eastAsia="Times New Roman" w:hAnsi="Times New Roman" w:cs="Calibri"/>
                <w:iCs/>
                <w:szCs w:val="20"/>
                <w:lang w:eastAsia="ar-SA"/>
              </w:rPr>
              <w:t>4</w:t>
            </w:r>
          </w:p>
        </w:tc>
      </w:tr>
      <w:tr w:rsidR="000955E9" w:rsidRPr="000955E9" w14:paraId="41EA0136" w14:textId="77777777" w:rsidTr="000955E9">
        <w:tc>
          <w:tcPr>
            <w:tcW w:w="8499" w:type="dxa"/>
            <w:tcBorders>
              <w:top w:val="single" w:sz="4" w:space="0" w:color="000000"/>
              <w:left w:val="single" w:sz="4" w:space="0" w:color="000000"/>
              <w:bottom w:val="single" w:sz="4" w:space="0" w:color="000000"/>
            </w:tcBorders>
            <w:shd w:val="clear" w:color="auto" w:fill="auto"/>
          </w:tcPr>
          <w:p w14:paraId="1565F8ED" w14:textId="77777777" w:rsidR="000955E9" w:rsidRPr="000955E9" w:rsidRDefault="000955E9" w:rsidP="000955E9">
            <w:pPr>
              <w:suppressAutoHyphens/>
              <w:snapToGrid w:val="0"/>
              <w:spacing w:after="0" w:line="240" w:lineRule="auto"/>
              <w:jc w:val="both"/>
              <w:rPr>
                <w:rFonts w:ascii="Times New Roman" w:eastAsia="Times New Roman" w:hAnsi="Times New Roman" w:cs="Calibri"/>
                <w:szCs w:val="20"/>
                <w:lang w:eastAsia="ar-SA"/>
              </w:rPr>
            </w:pPr>
            <w:r w:rsidRPr="000955E9">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0B55DF"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w:t>
            </w:r>
          </w:p>
        </w:tc>
      </w:tr>
      <w:tr w:rsidR="000955E9" w:rsidRPr="000955E9" w14:paraId="14BC883D" w14:textId="77777777" w:rsidTr="000955E9">
        <w:tc>
          <w:tcPr>
            <w:tcW w:w="8499" w:type="dxa"/>
            <w:tcBorders>
              <w:top w:val="single" w:sz="4" w:space="0" w:color="000000"/>
              <w:left w:val="single" w:sz="4" w:space="0" w:color="000000"/>
              <w:bottom w:val="single" w:sz="4" w:space="0" w:color="000000"/>
            </w:tcBorders>
            <w:shd w:val="clear" w:color="auto" w:fill="auto"/>
          </w:tcPr>
          <w:p w14:paraId="493D4D1B"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работа с первоисточниками</w:t>
            </w:r>
          </w:p>
          <w:p w14:paraId="4FC3F281" w14:textId="77777777" w:rsidR="000955E9" w:rsidRPr="000955E9" w:rsidRDefault="000955E9" w:rsidP="000955E9">
            <w:pPr>
              <w:suppressAutoHyphens/>
              <w:snapToGrid w:val="0"/>
              <w:spacing w:after="0" w:line="240" w:lineRule="auto"/>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 xml:space="preserve"> выполнение тестовых заданий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3B15B5" w14:textId="77777777" w:rsidR="000955E9" w:rsidRPr="000955E9" w:rsidRDefault="000955E9" w:rsidP="000955E9">
            <w:pPr>
              <w:suppressAutoHyphens/>
              <w:snapToGrid w:val="0"/>
              <w:spacing w:after="0" w:line="240" w:lineRule="auto"/>
              <w:jc w:val="center"/>
              <w:rPr>
                <w:rFonts w:ascii="Times New Roman" w:eastAsia="Times New Roman" w:hAnsi="Times New Roman" w:cs="Calibri"/>
                <w:i/>
                <w:iCs/>
                <w:szCs w:val="20"/>
                <w:lang w:eastAsia="ar-SA"/>
              </w:rPr>
            </w:pPr>
            <w:r w:rsidRPr="000955E9">
              <w:rPr>
                <w:rFonts w:ascii="Times New Roman" w:eastAsia="Times New Roman" w:hAnsi="Times New Roman" w:cs="Calibri"/>
                <w:i/>
                <w:iCs/>
                <w:szCs w:val="20"/>
                <w:lang w:eastAsia="ar-SA"/>
              </w:rPr>
              <w:t>-</w:t>
            </w:r>
          </w:p>
        </w:tc>
      </w:tr>
      <w:tr w:rsidR="000955E9" w:rsidRPr="000955E9" w14:paraId="2210CF02" w14:textId="77777777" w:rsidTr="000955E9">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1FC34A94" w14:textId="77777777" w:rsidR="000955E9" w:rsidRPr="000955E9" w:rsidRDefault="000955E9" w:rsidP="000955E9">
            <w:pPr>
              <w:suppressAutoHyphens/>
              <w:snapToGrid w:val="0"/>
              <w:spacing w:after="0" w:line="240" w:lineRule="auto"/>
              <w:jc w:val="right"/>
              <w:rPr>
                <w:rFonts w:ascii="Times New Roman" w:eastAsia="Times New Roman" w:hAnsi="Times New Roman" w:cs="Calibri"/>
                <w:iCs/>
                <w:szCs w:val="20"/>
                <w:lang w:eastAsia="ar-SA"/>
              </w:rPr>
            </w:pPr>
            <w:r w:rsidRPr="000955E9">
              <w:rPr>
                <w:rFonts w:ascii="Times New Roman" w:eastAsia="Times New Roman" w:hAnsi="Times New Roman" w:cs="Calibri"/>
                <w:i/>
                <w:iCs/>
                <w:szCs w:val="20"/>
                <w:lang w:eastAsia="ar-SA"/>
              </w:rPr>
              <w:t xml:space="preserve">Промежуточная  аттестация в форме  дифференцированного зачета </w:t>
            </w:r>
          </w:p>
        </w:tc>
      </w:tr>
    </w:tbl>
    <w:p w14:paraId="44190AA4" w14:textId="77777777" w:rsidR="003F4C48" w:rsidRDefault="003F4C48" w:rsidP="000955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p>
    <w:p w14:paraId="2E31F368" w14:textId="77777777" w:rsidR="000E0B0C" w:rsidRDefault="000E0B0C" w:rsidP="000955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sectPr w:rsidR="000E0B0C" w:rsidSect="00664264">
          <w:headerReference w:type="default" r:id="rId43"/>
          <w:pgSz w:w="11906" w:h="16838"/>
          <w:pgMar w:top="-426" w:right="567" w:bottom="567" w:left="851" w:header="720" w:footer="709" w:gutter="0"/>
          <w:pgNumType w:start="1"/>
          <w:cols w:space="720"/>
          <w:titlePg/>
          <w:docGrid w:linePitch="326"/>
        </w:sectPr>
      </w:pPr>
    </w:p>
    <w:p w14:paraId="4E427C9C"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75603CB3" w14:textId="77777777" w:rsidR="003A245D" w:rsidRPr="000E0B0C" w:rsidRDefault="003A245D" w:rsidP="003A245D">
      <w:pPr>
        <w:spacing w:after="0" w:line="240" w:lineRule="auto"/>
        <w:jc w:val="center"/>
        <w:rPr>
          <w:rFonts w:ascii="Times New Roman" w:hAnsi="Times New Roman" w:cs="Times New Roman"/>
          <w:b/>
          <w:caps/>
          <w:sz w:val="24"/>
          <w:szCs w:val="24"/>
        </w:rPr>
      </w:pPr>
      <w:r w:rsidRPr="000E0B0C">
        <w:rPr>
          <w:rFonts w:ascii="Times New Roman" w:hAnsi="Times New Roman" w:cs="Times New Roman"/>
          <w:b/>
          <w:caps/>
          <w:sz w:val="24"/>
          <w:szCs w:val="24"/>
        </w:rPr>
        <w:t>ОП.07 «ОХРАНА ТРУДА И БЕРЕЖЛИВОЕ ПРОИЗВОДСТВО»</w:t>
      </w:r>
    </w:p>
    <w:p w14:paraId="201CE802" w14:textId="03E8FB3A" w:rsidR="003A245D" w:rsidRPr="003A245D" w:rsidRDefault="003F4C48" w:rsidP="002E6540">
      <w:pPr>
        <w:numPr>
          <w:ilvl w:val="3"/>
          <w:numId w:val="0"/>
        </w:num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664264">
        <w:rPr>
          <w:rFonts w:ascii="Times New Roman" w:hAnsi="Times New Roman" w:cs="Times New Roman"/>
          <w:b/>
          <w:sz w:val="24"/>
          <w:szCs w:val="24"/>
        </w:rPr>
        <w:t xml:space="preserve">. </w:t>
      </w:r>
      <w:r w:rsidR="003A245D" w:rsidRPr="003A245D">
        <w:rPr>
          <w:rFonts w:ascii="Times New Roman" w:hAnsi="Times New Roman" w:cs="Times New Roman"/>
          <w:b/>
          <w:sz w:val="24"/>
          <w:szCs w:val="24"/>
        </w:rPr>
        <w:t>ПАСПОРТ</w:t>
      </w:r>
      <w:r w:rsidR="003A245D" w:rsidRPr="003A245D">
        <w:rPr>
          <w:rFonts w:ascii="Times New Roman" w:hAnsi="Times New Roman" w:cs="Times New Roman"/>
          <w:b/>
          <w:color w:val="000000"/>
          <w:sz w:val="24"/>
          <w:szCs w:val="24"/>
        </w:rPr>
        <w:t xml:space="preserve"> РАБОЧЕЙ ПРОГРАММЫ</w:t>
      </w:r>
      <w:r w:rsidR="003A245D" w:rsidRPr="003A245D">
        <w:rPr>
          <w:rFonts w:ascii="Times New Roman" w:hAnsi="Times New Roman" w:cs="Times New Roman"/>
          <w:b/>
          <w:sz w:val="24"/>
          <w:szCs w:val="24"/>
        </w:rPr>
        <w:t xml:space="preserve"> УЧЕБНОЙ ДИСЦИПЛИНЫ</w:t>
      </w:r>
    </w:p>
    <w:p w14:paraId="0FFD46DB" w14:textId="648CA198" w:rsidR="003A245D" w:rsidRPr="003A245D" w:rsidRDefault="00664264" w:rsidP="002E6540">
      <w:pPr>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3A245D" w:rsidRPr="003A245D">
        <w:rPr>
          <w:rFonts w:ascii="Times New Roman" w:hAnsi="Times New Roman" w:cs="Times New Roman"/>
          <w:b/>
          <w:sz w:val="24"/>
          <w:szCs w:val="24"/>
        </w:rPr>
        <w:t>Область применения программы учебной дисциплины</w:t>
      </w:r>
    </w:p>
    <w:p w14:paraId="029406E5" w14:textId="77777777" w:rsidR="003A245D" w:rsidRPr="003A245D" w:rsidRDefault="003A245D" w:rsidP="003A245D">
      <w:pPr>
        <w:spacing w:after="0" w:line="240" w:lineRule="auto"/>
        <w:jc w:val="both"/>
        <w:rPr>
          <w:rFonts w:ascii="Times New Roman" w:hAnsi="Times New Roman" w:cs="Times New Roman"/>
          <w:sz w:val="24"/>
          <w:szCs w:val="24"/>
        </w:rPr>
      </w:pPr>
      <w:r w:rsidRPr="003A245D">
        <w:rPr>
          <w:rFonts w:ascii="Times New Roman" w:hAnsi="Times New Roman"/>
        </w:rPr>
        <w:t xml:space="preserve">Рабочая программа учебной дисциплины является составной частью основной профессиональной образовательной программы ППССЗ, составленной в соответствии с ФГОС по специальности </w:t>
      </w:r>
      <w:r w:rsidRPr="003A245D">
        <w:rPr>
          <w:rFonts w:ascii="Times New Roman" w:hAnsi="Times New Roman" w:cs="Times New Roman"/>
          <w:sz w:val="24"/>
          <w:szCs w:val="24"/>
        </w:rPr>
        <w:t>15.02.17 Монтаж, техническое обслуживание, эксплуатация и ремонт промышленного оборудования (по отраслям).</w:t>
      </w:r>
    </w:p>
    <w:p w14:paraId="03D92FAD" w14:textId="77777777" w:rsidR="003A245D" w:rsidRPr="003A245D" w:rsidRDefault="003A245D" w:rsidP="003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3A245D">
        <w:rPr>
          <w:rFonts w:ascii="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w:t>
      </w:r>
    </w:p>
    <w:p w14:paraId="3E06A0F8" w14:textId="77777777" w:rsidR="003A245D" w:rsidRPr="003A245D" w:rsidRDefault="003A245D" w:rsidP="003A24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A245D">
        <w:rPr>
          <w:rFonts w:ascii="Times New Roman" w:hAnsi="Times New Roman" w:cs="Times New Roman"/>
          <w:sz w:val="24"/>
          <w:szCs w:val="24"/>
        </w:rPr>
        <w:t>Учебная дисциплина ОП.07 «Охрана труда и бережливое производство» является обязательной частью МДМ.03 Охрана труда и стандартизация производства обязательного профессионального блока ОПОП-П.</w:t>
      </w:r>
    </w:p>
    <w:p w14:paraId="1F5A1F81" w14:textId="77777777" w:rsidR="003A245D" w:rsidRPr="003A245D" w:rsidRDefault="003A245D" w:rsidP="003A24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3A245D">
        <w:rPr>
          <w:rFonts w:ascii="Times New Roman" w:hAnsi="Times New Roman" w:cs="Times New Roman"/>
          <w:sz w:val="24"/>
          <w:szCs w:val="24"/>
        </w:rPr>
        <w:t>Особое значение дисциплина имеет при формировании и развитии ОК 01, ОК 04, ОК 06, ОК 08, ПК 1.5, ПК 2.2, ПК 3.3.</w:t>
      </w:r>
    </w:p>
    <w:p w14:paraId="5F77651D" w14:textId="77777777" w:rsidR="003A245D" w:rsidRPr="003A245D" w:rsidRDefault="003A245D" w:rsidP="003A245D">
      <w:pPr>
        <w:spacing w:after="0" w:line="240" w:lineRule="auto"/>
        <w:jc w:val="both"/>
        <w:rPr>
          <w:b/>
        </w:rPr>
      </w:pPr>
      <w:r w:rsidRPr="003A245D">
        <w:rPr>
          <w:rFonts w:ascii="Times New Roman" w:hAnsi="Times New Roman" w:cs="Times New Roman"/>
          <w:b/>
          <w:sz w:val="24"/>
          <w:szCs w:val="24"/>
        </w:rPr>
        <w:t>1.3 Цели и задачи учебной дисциплины – требования к результатам освоения учебной дисциплины:</w:t>
      </w:r>
      <w:r w:rsidRPr="003A245D">
        <w:rPr>
          <w:b/>
        </w:rPr>
        <w:t xml:space="preserve"> </w:t>
      </w:r>
    </w:p>
    <w:p w14:paraId="026EEDCB" w14:textId="77777777" w:rsidR="003A245D" w:rsidRPr="003A245D" w:rsidRDefault="003A245D" w:rsidP="003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Cs w:val="28"/>
        </w:rPr>
      </w:pPr>
      <w:r w:rsidRPr="003A245D">
        <w:rPr>
          <w:rFonts w:ascii="Times New Roman" w:hAnsi="Times New Roman"/>
          <w:b/>
          <w:szCs w:val="28"/>
        </w:rPr>
        <w:t>Целью</w:t>
      </w:r>
      <w:r w:rsidRPr="003A245D">
        <w:rPr>
          <w:rFonts w:ascii="Times New Roman" w:hAnsi="Times New Roman"/>
          <w:szCs w:val="28"/>
        </w:rPr>
        <w:t xml:space="preserve"> изучения учебной дисциплины является формирование у выпускников представления о неразрывном единстве эффективной профессиональной деятельности и отдыха человека с требованиями к его безопасности.</w:t>
      </w:r>
    </w:p>
    <w:p w14:paraId="74A53991" w14:textId="77777777" w:rsidR="003A245D" w:rsidRPr="003A245D" w:rsidRDefault="003A245D" w:rsidP="003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3A245D">
        <w:rPr>
          <w:rFonts w:ascii="Times New Roman" w:hAnsi="Times New Roman"/>
          <w:b/>
          <w:szCs w:val="28"/>
        </w:rPr>
        <w:t>Задачами</w:t>
      </w:r>
      <w:r w:rsidRPr="003A245D">
        <w:rPr>
          <w:rFonts w:ascii="Times New Roman" w:hAnsi="Times New Roman"/>
          <w:szCs w:val="28"/>
        </w:rPr>
        <w:t xml:space="preserve"> дисциплины являются теоретическая и практическая подготовка обучающихся к созданию здоровых и безопасных условий труда, методическая и практическая подготовка студентов к созданию безопасных условий для жизнедеятельности человека и природы в процессе взаимодействия с техникой, </w:t>
      </w:r>
      <w:r w:rsidRPr="003A245D">
        <w:rPr>
          <w:rFonts w:ascii="Times New Roman" w:hAnsi="Times New Roman"/>
          <w:sz w:val="24"/>
          <w:szCs w:val="24"/>
        </w:rPr>
        <w:t>фактические и потенциальные последствия собственной деятельности и их влияние на уровень безопасности труда.</w:t>
      </w:r>
    </w:p>
    <w:p w14:paraId="019E720F" w14:textId="77777777" w:rsidR="003A245D" w:rsidRPr="003A245D" w:rsidRDefault="003A245D" w:rsidP="003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3A245D">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544"/>
        <w:gridCol w:w="3544"/>
      </w:tblGrid>
      <w:tr w:rsidR="003A245D" w:rsidRPr="003A245D" w14:paraId="78547F54" w14:textId="77777777" w:rsidTr="0047008D">
        <w:trPr>
          <w:trHeight w:val="515"/>
        </w:trPr>
        <w:tc>
          <w:tcPr>
            <w:tcW w:w="3402" w:type="dxa"/>
            <w:hideMark/>
          </w:tcPr>
          <w:p w14:paraId="368A4FBD" w14:textId="77777777" w:rsidR="003A245D" w:rsidRPr="003A245D" w:rsidRDefault="003A245D" w:rsidP="003A245D">
            <w:pPr>
              <w:suppressAutoHyphens/>
              <w:spacing w:after="0" w:line="240" w:lineRule="auto"/>
              <w:jc w:val="center"/>
              <w:rPr>
                <w:rFonts w:ascii="Times New Roman" w:hAnsi="Times New Roman" w:cs="Times New Roman"/>
                <w:sz w:val="20"/>
                <w:szCs w:val="20"/>
              </w:rPr>
            </w:pPr>
            <w:r w:rsidRPr="003A245D">
              <w:rPr>
                <w:rFonts w:ascii="Times New Roman" w:hAnsi="Times New Roman" w:cs="Times New Roman"/>
                <w:sz w:val="20"/>
                <w:szCs w:val="20"/>
              </w:rPr>
              <w:t>Код и наименование</w:t>
            </w:r>
          </w:p>
          <w:p w14:paraId="7321D887" w14:textId="77777777" w:rsidR="003A245D" w:rsidRPr="003A245D" w:rsidRDefault="003A245D" w:rsidP="003A245D">
            <w:pPr>
              <w:suppressAutoHyphens/>
              <w:spacing w:after="0" w:line="240" w:lineRule="auto"/>
              <w:jc w:val="center"/>
              <w:rPr>
                <w:rFonts w:ascii="Times New Roman" w:hAnsi="Times New Roman" w:cs="Times New Roman"/>
                <w:sz w:val="20"/>
                <w:szCs w:val="20"/>
              </w:rPr>
            </w:pPr>
            <w:r w:rsidRPr="003A245D">
              <w:rPr>
                <w:rFonts w:ascii="Times New Roman" w:hAnsi="Times New Roman" w:cs="Times New Roman"/>
                <w:sz w:val="20"/>
                <w:szCs w:val="20"/>
              </w:rPr>
              <w:t>ПК, ОК</w:t>
            </w:r>
          </w:p>
        </w:tc>
        <w:tc>
          <w:tcPr>
            <w:tcW w:w="3544" w:type="dxa"/>
            <w:hideMark/>
          </w:tcPr>
          <w:p w14:paraId="747CBAA9" w14:textId="77777777" w:rsidR="003A245D" w:rsidRPr="003A245D" w:rsidRDefault="003A245D" w:rsidP="003A245D">
            <w:pPr>
              <w:suppressAutoHyphens/>
              <w:spacing w:after="0" w:line="240" w:lineRule="auto"/>
              <w:jc w:val="center"/>
              <w:rPr>
                <w:rFonts w:ascii="Times New Roman" w:hAnsi="Times New Roman" w:cs="Times New Roman"/>
                <w:sz w:val="20"/>
                <w:szCs w:val="20"/>
              </w:rPr>
            </w:pPr>
            <w:r w:rsidRPr="003A245D">
              <w:rPr>
                <w:rFonts w:ascii="Times New Roman" w:hAnsi="Times New Roman" w:cs="Times New Roman"/>
                <w:sz w:val="20"/>
                <w:szCs w:val="20"/>
              </w:rPr>
              <w:t>Умения</w:t>
            </w:r>
          </w:p>
        </w:tc>
        <w:tc>
          <w:tcPr>
            <w:tcW w:w="3544" w:type="dxa"/>
            <w:hideMark/>
          </w:tcPr>
          <w:p w14:paraId="7011DCE7" w14:textId="77777777" w:rsidR="003A245D" w:rsidRPr="003A245D" w:rsidRDefault="003A245D" w:rsidP="003A245D">
            <w:pPr>
              <w:suppressAutoHyphens/>
              <w:spacing w:after="0" w:line="240" w:lineRule="auto"/>
              <w:jc w:val="center"/>
              <w:rPr>
                <w:rFonts w:ascii="Times New Roman" w:hAnsi="Times New Roman" w:cs="Times New Roman"/>
                <w:sz w:val="20"/>
                <w:szCs w:val="20"/>
              </w:rPr>
            </w:pPr>
            <w:r w:rsidRPr="003A245D">
              <w:rPr>
                <w:rFonts w:ascii="Times New Roman" w:hAnsi="Times New Roman" w:cs="Times New Roman"/>
                <w:sz w:val="20"/>
                <w:szCs w:val="20"/>
              </w:rPr>
              <w:t>Знания</w:t>
            </w:r>
          </w:p>
        </w:tc>
      </w:tr>
      <w:tr w:rsidR="003A245D" w:rsidRPr="003A245D" w14:paraId="69881CBF" w14:textId="77777777" w:rsidTr="0047008D">
        <w:trPr>
          <w:trHeight w:val="1216"/>
        </w:trPr>
        <w:tc>
          <w:tcPr>
            <w:tcW w:w="3402" w:type="dxa"/>
            <w:vMerge w:val="restart"/>
          </w:tcPr>
          <w:p w14:paraId="5CA5ABA1"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b/>
                <w:sz w:val="20"/>
                <w:szCs w:val="20"/>
              </w:rPr>
              <w:t>ПК 1.5.</w:t>
            </w:r>
            <w:r w:rsidRPr="003A245D">
              <w:rPr>
                <w:rFonts w:ascii="Times New Roman" w:hAnsi="Times New Roman" w:cs="Times New Roman"/>
                <w:sz w:val="20"/>
                <w:szCs w:val="20"/>
              </w:rPr>
              <w:t xml:space="preserve"> Обеспечивать безопасное применение универсального и специального инструмента,</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оснастки,</w:t>
            </w:r>
            <w:r w:rsidRPr="003A245D">
              <w:rPr>
                <w:rFonts w:ascii="Times New Roman" w:hAnsi="Times New Roman" w:cs="Times New Roman"/>
                <w:spacing w:val="-2"/>
                <w:sz w:val="20"/>
                <w:szCs w:val="20"/>
              </w:rPr>
              <w:t xml:space="preserve"> </w:t>
            </w:r>
            <w:r w:rsidRPr="003A245D">
              <w:rPr>
                <w:rFonts w:ascii="Times New Roman" w:hAnsi="Times New Roman" w:cs="Times New Roman"/>
                <w:sz w:val="20"/>
                <w:szCs w:val="20"/>
              </w:rPr>
              <w:t>приборов</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контроля</w:t>
            </w:r>
          </w:p>
          <w:p w14:paraId="5AB631E7" w14:textId="77777777" w:rsidR="003A245D" w:rsidRPr="003A245D" w:rsidRDefault="003A245D" w:rsidP="003A245D">
            <w:pPr>
              <w:suppressAutoHyphens/>
              <w:spacing w:after="0" w:line="240" w:lineRule="auto"/>
              <w:jc w:val="both"/>
              <w:rPr>
                <w:rFonts w:ascii="Times New Roman" w:hAnsi="Times New Roman" w:cs="Times New Roman"/>
                <w:b/>
                <w:bCs/>
                <w:i/>
                <w:sz w:val="20"/>
                <w:szCs w:val="20"/>
                <w:u w:val="single"/>
              </w:rPr>
            </w:pPr>
          </w:p>
        </w:tc>
        <w:tc>
          <w:tcPr>
            <w:tcW w:w="3544" w:type="dxa"/>
          </w:tcPr>
          <w:p w14:paraId="1AA552C5" w14:textId="77777777" w:rsidR="003A245D" w:rsidRPr="003A245D" w:rsidRDefault="003A245D" w:rsidP="003A245D">
            <w:pPr>
              <w:widowControl w:val="0"/>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3A245D">
              <w:rPr>
                <w:rFonts w:ascii="Times New Roman" w:hAnsi="Times New Roman" w:cs="Times New Roman"/>
                <w:sz w:val="20"/>
                <w:szCs w:val="20"/>
              </w:rPr>
              <w:t>Пользоваться нормативной</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и</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справочной</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литературой</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для</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выбора оборудования,</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стандартных</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материалов,</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деталей,</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узлов,</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инструментов,</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измерительных</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и</w:t>
            </w:r>
            <w:r w:rsidRPr="003A245D">
              <w:rPr>
                <w:rFonts w:ascii="Times New Roman" w:hAnsi="Times New Roman" w:cs="Times New Roman"/>
                <w:spacing w:val="1"/>
                <w:sz w:val="20"/>
                <w:szCs w:val="20"/>
              </w:rPr>
              <w:t xml:space="preserve"> </w:t>
            </w:r>
            <w:r w:rsidRPr="003A245D">
              <w:rPr>
                <w:rFonts w:ascii="Times New Roman" w:hAnsi="Times New Roman" w:cs="Times New Roman"/>
                <w:sz w:val="20"/>
                <w:szCs w:val="20"/>
              </w:rPr>
              <w:t>контрольных</w:t>
            </w:r>
            <w:r w:rsidRPr="003A245D">
              <w:rPr>
                <w:rFonts w:ascii="Times New Roman" w:hAnsi="Times New Roman" w:cs="Times New Roman"/>
                <w:spacing w:val="-4"/>
                <w:sz w:val="20"/>
                <w:szCs w:val="20"/>
              </w:rPr>
              <w:t xml:space="preserve"> </w:t>
            </w:r>
            <w:r w:rsidRPr="003A245D">
              <w:rPr>
                <w:rFonts w:ascii="Times New Roman" w:hAnsi="Times New Roman" w:cs="Times New Roman"/>
                <w:sz w:val="20"/>
                <w:szCs w:val="20"/>
              </w:rPr>
              <w:t>приборов;</w:t>
            </w:r>
          </w:p>
        </w:tc>
        <w:tc>
          <w:tcPr>
            <w:tcW w:w="3544" w:type="dxa"/>
          </w:tcPr>
          <w:p w14:paraId="53651FF7" w14:textId="77777777" w:rsidR="003A245D" w:rsidRPr="003A245D" w:rsidRDefault="003A245D" w:rsidP="003A245D">
            <w:pPr>
              <w:widowControl w:val="0"/>
              <w:autoSpaceDE w:val="0"/>
              <w:autoSpaceDN w:val="0"/>
              <w:adjustRightInd w:val="0"/>
              <w:spacing w:after="0" w:line="240" w:lineRule="auto"/>
              <w:jc w:val="both"/>
              <w:rPr>
                <w:rFonts w:ascii="Times New Roman" w:hAnsi="Times New Roman" w:cs="Times New Roman"/>
                <w:sz w:val="20"/>
                <w:szCs w:val="20"/>
              </w:rPr>
            </w:pPr>
            <w:r w:rsidRPr="003A245D">
              <w:rPr>
                <w:rFonts w:ascii="Times New Roman" w:hAnsi="Times New Roman" w:cs="Times New Roman"/>
                <w:color w:val="000000"/>
                <w:sz w:val="20"/>
                <w:szCs w:val="20"/>
                <w:shd w:val="clear" w:color="auto" w:fill="FFFFFF"/>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tc>
      </w:tr>
      <w:tr w:rsidR="003A245D" w:rsidRPr="003A245D" w14:paraId="46C6BC13" w14:textId="77777777" w:rsidTr="0047008D">
        <w:trPr>
          <w:trHeight w:val="258"/>
        </w:trPr>
        <w:tc>
          <w:tcPr>
            <w:tcW w:w="3402" w:type="dxa"/>
            <w:vMerge/>
          </w:tcPr>
          <w:p w14:paraId="25C3B94F" w14:textId="77777777" w:rsidR="003A245D" w:rsidRPr="003A245D" w:rsidRDefault="003A245D" w:rsidP="003A245D">
            <w:pPr>
              <w:spacing w:after="0" w:line="240" w:lineRule="auto"/>
              <w:jc w:val="both"/>
              <w:rPr>
                <w:rFonts w:ascii="Times New Roman" w:hAnsi="Times New Roman" w:cs="Times New Roman"/>
                <w:b/>
                <w:sz w:val="20"/>
                <w:szCs w:val="20"/>
              </w:rPr>
            </w:pPr>
          </w:p>
        </w:tc>
        <w:tc>
          <w:tcPr>
            <w:tcW w:w="3544" w:type="dxa"/>
          </w:tcPr>
          <w:p w14:paraId="60A8D115" w14:textId="77777777" w:rsidR="003A245D" w:rsidRPr="003A245D" w:rsidRDefault="003A245D" w:rsidP="003A245D">
            <w:pPr>
              <w:widowControl w:val="0"/>
              <w:autoSpaceDE w:val="0"/>
              <w:autoSpaceDN w:val="0"/>
              <w:adjustRightInd w:val="0"/>
              <w:spacing w:after="0" w:line="240" w:lineRule="auto"/>
              <w:jc w:val="both"/>
              <w:rPr>
                <w:rFonts w:ascii="Times New Roman" w:hAnsi="Times New Roman" w:cs="Times New Roman"/>
                <w:sz w:val="20"/>
                <w:szCs w:val="20"/>
              </w:rPr>
            </w:pPr>
            <w:r w:rsidRPr="003A245D">
              <w:rPr>
                <w:rFonts w:ascii="Times New Roman" w:hAnsi="Times New Roman" w:cs="Times New Roman"/>
                <w:color w:val="000000"/>
                <w:sz w:val="20"/>
                <w:szCs w:val="20"/>
                <w:shd w:val="clear" w:color="auto" w:fill="FFFFFF"/>
              </w:rPr>
              <w:t>применять средства индивидуальной и коллективной защиты</w:t>
            </w:r>
          </w:p>
        </w:tc>
        <w:tc>
          <w:tcPr>
            <w:tcW w:w="3544" w:type="dxa"/>
          </w:tcPr>
          <w:p w14:paraId="4769F41C" w14:textId="77777777" w:rsidR="003A245D" w:rsidRPr="003A245D" w:rsidRDefault="003A245D" w:rsidP="003A245D">
            <w:pPr>
              <w:widowControl w:val="0"/>
              <w:autoSpaceDE w:val="0"/>
              <w:autoSpaceDN w:val="0"/>
              <w:adjustRightInd w:val="0"/>
              <w:spacing w:after="0" w:line="240" w:lineRule="auto"/>
              <w:jc w:val="both"/>
              <w:rPr>
                <w:rFonts w:ascii="Times New Roman" w:hAnsi="Times New Roman" w:cs="Times New Roman"/>
                <w:sz w:val="20"/>
                <w:szCs w:val="20"/>
              </w:rPr>
            </w:pPr>
          </w:p>
        </w:tc>
      </w:tr>
      <w:tr w:rsidR="003A245D" w:rsidRPr="003A245D" w14:paraId="4E62A88E" w14:textId="77777777" w:rsidTr="0047008D">
        <w:trPr>
          <w:trHeight w:val="1484"/>
        </w:trPr>
        <w:tc>
          <w:tcPr>
            <w:tcW w:w="3402" w:type="dxa"/>
          </w:tcPr>
          <w:p w14:paraId="5129FFF1"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b/>
                <w:sz w:val="20"/>
                <w:szCs w:val="20"/>
              </w:rPr>
              <w:t>ПК 2.2.</w:t>
            </w:r>
            <w:r w:rsidRPr="003A245D">
              <w:rPr>
                <w:rFonts w:ascii="Times New Roman" w:hAnsi="Times New Roman" w:cs="Times New Roman"/>
                <w:sz w:val="20"/>
                <w:szCs w:val="20"/>
              </w:rPr>
              <w:t xml:space="preserve"> Организовывать и проводить процессы монтажа, демонтажа, наладки, испытаний, технического обслуживания, ремонта деталей и узлов механической, гидравлической, электрической частей холодильных машин и установок</w:t>
            </w:r>
          </w:p>
        </w:tc>
        <w:tc>
          <w:tcPr>
            <w:tcW w:w="3544" w:type="dxa"/>
          </w:tcPr>
          <w:p w14:paraId="534C8EA0"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color w:val="000000"/>
                <w:sz w:val="20"/>
                <w:szCs w:val="20"/>
                <w:shd w:val="clear" w:color="auto" w:fill="FFFFFF"/>
              </w:rPr>
              <w:t>Проводить анализ опасных и вредных факторов в сфере профессиональной деятельности</w:t>
            </w:r>
          </w:p>
        </w:tc>
        <w:tc>
          <w:tcPr>
            <w:tcW w:w="3544" w:type="dxa"/>
          </w:tcPr>
          <w:p w14:paraId="3B08744E"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sz w:val="20"/>
                <w:szCs w:val="20"/>
              </w:rPr>
              <w:t xml:space="preserve">Организацию и технологические процессы монтажа, технического обслуживания и ремонта холодильного оборудования и </w:t>
            </w:r>
            <w:r w:rsidRPr="003A245D">
              <w:rPr>
                <w:rFonts w:ascii="Times New Roman" w:hAnsi="Times New Roman" w:cs="Times New Roman"/>
                <w:spacing w:val="-3"/>
                <w:sz w:val="20"/>
                <w:szCs w:val="20"/>
              </w:rPr>
              <w:t xml:space="preserve">его </w:t>
            </w:r>
            <w:r w:rsidRPr="003A245D">
              <w:rPr>
                <w:rFonts w:ascii="Times New Roman" w:hAnsi="Times New Roman" w:cs="Times New Roman"/>
                <w:sz w:val="20"/>
                <w:szCs w:val="20"/>
              </w:rPr>
              <w:t>типов деталей и узлов, правила разработки и оформление технической документации на эти</w:t>
            </w:r>
            <w:r w:rsidRPr="003A245D">
              <w:rPr>
                <w:rFonts w:ascii="Times New Roman" w:hAnsi="Times New Roman" w:cs="Times New Roman"/>
                <w:spacing w:val="-12"/>
                <w:sz w:val="20"/>
                <w:szCs w:val="20"/>
              </w:rPr>
              <w:t xml:space="preserve"> </w:t>
            </w:r>
            <w:r w:rsidRPr="003A245D">
              <w:rPr>
                <w:rFonts w:ascii="Times New Roman" w:hAnsi="Times New Roman" w:cs="Times New Roman"/>
                <w:sz w:val="20"/>
                <w:szCs w:val="20"/>
              </w:rPr>
              <w:t>процессы</w:t>
            </w:r>
          </w:p>
        </w:tc>
      </w:tr>
      <w:tr w:rsidR="003A245D" w:rsidRPr="003A245D" w14:paraId="0040A6B0" w14:textId="77777777" w:rsidTr="0047008D">
        <w:trPr>
          <w:trHeight w:val="212"/>
        </w:trPr>
        <w:tc>
          <w:tcPr>
            <w:tcW w:w="3402" w:type="dxa"/>
            <w:vMerge w:val="restart"/>
          </w:tcPr>
          <w:p w14:paraId="39E92FB8" w14:textId="77777777" w:rsidR="003A245D" w:rsidRPr="003A245D" w:rsidRDefault="003A245D" w:rsidP="003A245D">
            <w:pPr>
              <w:widowControl w:val="0"/>
              <w:autoSpaceDE w:val="0"/>
              <w:autoSpaceDN w:val="0"/>
              <w:spacing w:after="0" w:line="240" w:lineRule="auto"/>
              <w:rPr>
                <w:rFonts w:ascii="Times New Roman" w:hAnsi="Times New Roman" w:cs="Times New Roman"/>
                <w:sz w:val="20"/>
                <w:szCs w:val="20"/>
                <w:lang w:eastAsia="en-US"/>
              </w:rPr>
            </w:pPr>
            <w:r w:rsidRPr="003A245D">
              <w:rPr>
                <w:rFonts w:ascii="Times New Roman" w:hAnsi="Times New Roman" w:cs="Times New Roman"/>
                <w:b/>
                <w:sz w:val="20"/>
                <w:szCs w:val="20"/>
                <w:lang w:eastAsia="en-US"/>
              </w:rPr>
              <w:t>ПК 3.3</w:t>
            </w:r>
            <w:r w:rsidRPr="003A245D">
              <w:rPr>
                <w:rFonts w:ascii="Times New Roman" w:hAnsi="Times New Roman" w:cs="Times New Roman"/>
                <w:sz w:val="20"/>
                <w:szCs w:val="20"/>
                <w:lang w:eastAsia="en-US"/>
              </w:rPr>
              <w:t xml:space="preserve"> Организовывать</w:t>
            </w:r>
            <w:r w:rsidRPr="003A245D">
              <w:rPr>
                <w:rFonts w:ascii="Times New Roman" w:hAnsi="Times New Roman" w:cs="Times New Roman"/>
                <w:spacing w:val="-6"/>
                <w:sz w:val="20"/>
                <w:szCs w:val="20"/>
                <w:lang w:eastAsia="en-US"/>
              </w:rPr>
              <w:t xml:space="preserve"> </w:t>
            </w:r>
            <w:r w:rsidRPr="003A245D">
              <w:rPr>
                <w:rFonts w:ascii="Times New Roman" w:hAnsi="Times New Roman" w:cs="Times New Roman"/>
                <w:sz w:val="20"/>
                <w:szCs w:val="20"/>
                <w:lang w:eastAsia="en-US"/>
              </w:rPr>
              <w:t>и</w:t>
            </w:r>
            <w:r w:rsidRPr="003A245D">
              <w:rPr>
                <w:rFonts w:ascii="Times New Roman" w:hAnsi="Times New Roman" w:cs="Times New Roman"/>
                <w:spacing w:val="-6"/>
                <w:sz w:val="20"/>
                <w:szCs w:val="20"/>
                <w:lang w:eastAsia="en-US"/>
              </w:rPr>
              <w:t xml:space="preserve"> </w:t>
            </w:r>
            <w:r w:rsidRPr="003A245D">
              <w:rPr>
                <w:rFonts w:ascii="Times New Roman" w:hAnsi="Times New Roman" w:cs="Times New Roman"/>
                <w:sz w:val="20"/>
                <w:szCs w:val="20"/>
                <w:lang w:eastAsia="en-US"/>
              </w:rPr>
              <w:t>выполнять</w:t>
            </w:r>
            <w:r w:rsidRPr="003A245D">
              <w:rPr>
                <w:rFonts w:ascii="Times New Roman" w:hAnsi="Times New Roman" w:cs="Times New Roman"/>
                <w:spacing w:val="-5"/>
                <w:sz w:val="20"/>
                <w:szCs w:val="20"/>
                <w:lang w:eastAsia="en-US"/>
              </w:rPr>
              <w:t xml:space="preserve"> </w:t>
            </w:r>
            <w:r w:rsidRPr="003A245D">
              <w:rPr>
                <w:rFonts w:ascii="Times New Roman" w:hAnsi="Times New Roman" w:cs="Times New Roman"/>
                <w:sz w:val="20"/>
                <w:szCs w:val="20"/>
                <w:lang w:eastAsia="en-US"/>
              </w:rPr>
              <w:t>работы</w:t>
            </w:r>
            <w:r w:rsidRPr="003A245D">
              <w:rPr>
                <w:rFonts w:ascii="Times New Roman" w:hAnsi="Times New Roman" w:cs="Times New Roman"/>
                <w:spacing w:val="-2"/>
                <w:sz w:val="20"/>
                <w:szCs w:val="20"/>
                <w:lang w:eastAsia="en-US"/>
              </w:rPr>
              <w:t xml:space="preserve"> </w:t>
            </w:r>
            <w:r w:rsidRPr="003A245D">
              <w:rPr>
                <w:rFonts w:ascii="Times New Roman" w:hAnsi="Times New Roman" w:cs="Times New Roman"/>
                <w:sz w:val="20"/>
                <w:szCs w:val="20"/>
                <w:lang w:eastAsia="en-US"/>
              </w:rPr>
              <w:t>по</w:t>
            </w:r>
            <w:r w:rsidRPr="003A245D">
              <w:rPr>
                <w:rFonts w:ascii="Times New Roman" w:hAnsi="Times New Roman" w:cs="Times New Roman"/>
                <w:spacing w:val="-3"/>
                <w:sz w:val="20"/>
                <w:szCs w:val="20"/>
                <w:lang w:eastAsia="en-US"/>
              </w:rPr>
              <w:t xml:space="preserve"> </w:t>
            </w:r>
            <w:r w:rsidRPr="003A245D">
              <w:rPr>
                <w:rFonts w:ascii="Times New Roman" w:hAnsi="Times New Roman" w:cs="Times New Roman"/>
                <w:sz w:val="20"/>
                <w:szCs w:val="20"/>
                <w:lang w:eastAsia="en-US"/>
              </w:rPr>
              <w:t>монтажу, наладке,</w:t>
            </w:r>
            <w:r w:rsidRPr="003A245D">
              <w:rPr>
                <w:rFonts w:ascii="Times New Roman" w:hAnsi="Times New Roman" w:cs="Times New Roman"/>
                <w:spacing w:val="-1"/>
                <w:sz w:val="20"/>
                <w:szCs w:val="20"/>
                <w:lang w:eastAsia="en-US"/>
              </w:rPr>
              <w:t xml:space="preserve"> </w:t>
            </w:r>
            <w:r w:rsidRPr="003A245D">
              <w:rPr>
                <w:rFonts w:ascii="Times New Roman" w:hAnsi="Times New Roman" w:cs="Times New Roman"/>
                <w:sz w:val="20"/>
                <w:szCs w:val="20"/>
                <w:lang w:eastAsia="en-US"/>
              </w:rPr>
              <w:t>сдаче</w:t>
            </w:r>
            <w:r w:rsidRPr="003A245D">
              <w:rPr>
                <w:rFonts w:ascii="Times New Roman" w:hAnsi="Times New Roman" w:cs="Times New Roman"/>
                <w:spacing w:val="-4"/>
                <w:sz w:val="20"/>
                <w:szCs w:val="20"/>
                <w:lang w:eastAsia="en-US"/>
              </w:rPr>
              <w:t xml:space="preserve"> </w:t>
            </w:r>
            <w:r w:rsidRPr="003A245D">
              <w:rPr>
                <w:rFonts w:ascii="Times New Roman" w:hAnsi="Times New Roman" w:cs="Times New Roman"/>
                <w:sz w:val="20"/>
                <w:szCs w:val="20"/>
                <w:lang w:eastAsia="en-US"/>
              </w:rPr>
              <w:t>в</w:t>
            </w:r>
          </w:p>
          <w:p w14:paraId="41D88168" w14:textId="77777777" w:rsidR="003A245D" w:rsidRPr="003A245D" w:rsidRDefault="003A245D" w:rsidP="003A245D">
            <w:pPr>
              <w:suppressAutoHyphens/>
              <w:spacing w:after="0" w:line="240" w:lineRule="auto"/>
              <w:jc w:val="both"/>
              <w:rPr>
                <w:rFonts w:ascii="Times New Roman" w:hAnsi="Times New Roman" w:cs="Times New Roman"/>
                <w:i/>
                <w:sz w:val="20"/>
                <w:szCs w:val="20"/>
              </w:rPr>
            </w:pPr>
            <w:r w:rsidRPr="003A245D">
              <w:rPr>
                <w:rFonts w:ascii="Times New Roman" w:hAnsi="Times New Roman" w:cs="Times New Roman"/>
                <w:sz w:val="20"/>
                <w:szCs w:val="20"/>
              </w:rPr>
              <w:t xml:space="preserve">эксплуатацию и техническому обслуживанию систем </w:t>
            </w:r>
            <w:r w:rsidRPr="003A245D">
              <w:rPr>
                <w:rFonts w:ascii="Times New Roman" w:hAnsi="Times New Roman" w:cs="Times New Roman"/>
                <w:spacing w:val="-1"/>
                <w:sz w:val="20"/>
                <w:szCs w:val="20"/>
              </w:rPr>
              <w:t>кондиционирования</w:t>
            </w:r>
            <w:r w:rsidRPr="003A245D">
              <w:rPr>
                <w:rFonts w:ascii="Times New Roman" w:hAnsi="Times New Roman" w:cs="Times New Roman"/>
                <w:spacing w:val="-57"/>
                <w:sz w:val="20"/>
                <w:szCs w:val="20"/>
              </w:rPr>
              <w:t xml:space="preserve"> </w:t>
            </w:r>
            <w:r w:rsidRPr="003A245D">
              <w:rPr>
                <w:rFonts w:ascii="Times New Roman" w:hAnsi="Times New Roman" w:cs="Times New Roman"/>
                <w:sz w:val="20"/>
                <w:szCs w:val="20"/>
              </w:rPr>
              <w:t>воздуха в</w:t>
            </w:r>
            <w:r w:rsidRPr="003A245D">
              <w:rPr>
                <w:rFonts w:ascii="Times New Roman" w:hAnsi="Times New Roman" w:cs="Times New Roman"/>
                <w:spacing w:val="3"/>
                <w:sz w:val="20"/>
                <w:szCs w:val="20"/>
              </w:rPr>
              <w:t xml:space="preserve"> </w:t>
            </w:r>
            <w:r w:rsidRPr="003A245D">
              <w:rPr>
                <w:rFonts w:ascii="Times New Roman" w:hAnsi="Times New Roman" w:cs="Times New Roman"/>
                <w:sz w:val="20"/>
                <w:szCs w:val="20"/>
              </w:rPr>
              <w:t>организациях</w:t>
            </w:r>
            <w:r w:rsidRPr="003A245D">
              <w:rPr>
                <w:rFonts w:ascii="Times New Roman" w:hAnsi="Times New Roman" w:cs="Times New Roman"/>
                <w:spacing w:val="-4"/>
                <w:sz w:val="20"/>
                <w:szCs w:val="20"/>
              </w:rPr>
              <w:t xml:space="preserve"> </w:t>
            </w:r>
            <w:r w:rsidRPr="003A245D">
              <w:rPr>
                <w:rFonts w:ascii="Times New Roman" w:hAnsi="Times New Roman" w:cs="Times New Roman"/>
                <w:sz w:val="20"/>
                <w:szCs w:val="20"/>
              </w:rPr>
              <w:t>торговли</w:t>
            </w:r>
            <w:r w:rsidRPr="003A245D">
              <w:rPr>
                <w:rFonts w:ascii="Times New Roman" w:hAnsi="Times New Roman" w:cs="Times New Roman"/>
                <w:spacing w:val="3"/>
                <w:sz w:val="20"/>
                <w:szCs w:val="20"/>
              </w:rPr>
              <w:t xml:space="preserve"> </w:t>
            </w:r>
            <w:r w:rsidRPr="003A245D">
              <w:rPr>
                <w:rFonts w:ascii="Times New Roman" w:hAnsi="Times New Roman" w:cs="Times New Roman"/>
                <w:sz w:val="20"/>
                <w:szCs w:val="20"/>
              </w:rPr>
              <w:t>и</w:t>
            </w:r>
            <w:r w:rsidRPr="003A245D">
              <w:rPr>
                <w:rFonts w:ascii="Times New Roman" w:hAnsi="Times New Roman" w:cs="Times New Roman"/>
                <w:spacing w:val="-8"/>
                <w:sz w:val="20"/>
                <w:szCs w:val="20"/>
              </w:rPr>
              <w:t xml:space="preserve"> </w:t>
            </w:r>
            <w:r w:rsidRPr="003A245D">
              <w:rPr>
                <w:rFonts w:ascii="Times New Roman" w:hAnsi="Times New Roman" w:cs="Times New Roman"/>
                <w:sz w:val="20"/>
                <w:szCs w:val="20"/>
              </w:rPr>
              <w:t>общественного</w:t>
            </w:r>
            <w:r w:rsidRPr="003A245D">
              <w:rPr>
                <w:rFonts w:ascii="Times New Roman" w:hAnsi="Times New Roman" w:cs="Times New Roman"/>
                <w:spacing w:val="2"/>
                <w:sz w:val="20"/>
                <w:szCs w:val="20"/>
              </w:rPr>
              <w:t xml:space="preserve"> </w:t>
            </w:r>
            <w:r w:rsidRPr="003A245D">
              <w:rPr>
                <w:rFonts w:ascii="Times New Roman" w:hAnsi="Times New Roman" w:cs="Times New Roman"/>
                <w:sz w:val="20"/>
                <w:szCs w:val="20"/>
              </w:rPr>
              <w:t>питания</w:t>
            </w:r>
          </w:p>
        </w:tc>
        <w:tc>
          <w:tcPr>
            <w:tcW w:w="3544" w:type="dxa"/>
          </w:tcPr>
          <w:p w14:paraId="29E94B46"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color w:val="000000"/>
                <w:sz w:val="20"/>
                <w:szCs w:val="20"/>
                <w:shd w:val="clear" w:color="auto" w:fill="FFFFFF"/>
              </w:rPr>
              <w:t>Соблюдать требования по безопасному ведению технологического процесса</w:t>
            </w:r>
          </w:p>
        </w:tc>
        <w:tc>
          <w:tcPr>
            <w:tcW w:w="3544" w:type="dxa"/>
          </w:tcPr>
          <w:p w14:paraId="75F983C2"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color w:val="000000"/>
                <w:sz w:val="20"/>
                <w:szCs w:val="20"/>
                <w:shd w:val="clear" w:color="auto" w:fill="FFFFFF"/>
              </w:rPr>
              <w:t>Профилактические мероприятия по охране окружающей среды, технике безопасности и производственной санитарии</w:t>
            </w:r>
          </w:p>
        </w:tc>
      </w:tr>
      <w:tr w:rsidR="003A245D" w:rsidRPr="003A245D" w14:paraId="3276685E" w14:textId="77777777" w:rsidTr="0047008D">
        <w:trPr>
          <w:trHeight w:val="212"/>
        </w:trPr>
        <w:tc>
          <w:tcPr>
            <w:tcW w:w="3402" w:type="dxa"/>
            <w:vMerge/>
          </w:tcPr>
          <w:p w14:paraId="4B474F21" w14:textId="77777777" w:rsidR="003A245D" w:rsidRPr="003A245D" w:rsidRDefault="003A245D" w:rsidP="003A245D">
            <w:pPr>
              <w:widowControl w:val="0"/>
              <w:autoSpaceDE w:val="0"/>
              <w:autoSpaceDN w:val="0"/>
              <w:spacing w:after="0" w:line="240" w:lineRule="auto"/>
              <w:rPr>
                <w:rFonts w:ascii="Times New Roman" w:hAnsi="Times New Roman" w:cs="Times New Roman"/>
                <w:b/>
                <w:sz w:val="20"/>
                <w:szCs w:val="20"/>
                <w:lang w:eastAsia="en-US"/>
              </w:rPr>
            </w:pPr>
          </w:p>
        </w:tc>
        <w:tc>
          <w:tcPr>
            <w:tcW w:w="3544" w:type="dxa"/>
          </w:tcPr>
          <w:p w14:paraId="09B390BE" w14:textId="77777777" w:rsidR="003A245D" w:rsidRPr="003A245D" w:rsidRDefault="003A245D" w:rsidP="003A245D">
            <w:pPr>
              <w:spacing w:after="0" w:line="240" w:lineRule="auto"/>
              <w:jc w:val="both"/>
              <w:rPr>
                <w:rFonts w:ascii="Times New Roman" w:hAnsi="Times New Roman" w:cs="Times New Roman"/>
                <w:color w:val="000000"/>
                <w:sz w:val="20"/>
                <w:szCs w:val="20"/>
                <w:shd w:val="clear" w:color="auto" w:fill="FFFFFF"/>
              </w:rPr>
            </w:pPr>
          </w:p>
        </w:tc>
        <w:tc>
          <w:tcPr>
            <w:tcW w:w="3544" w:type="dxa"/>
          </w:tcPr>
          <w:p w14:paraId="48C46C2A" w14:textId="77777777" w:rsidR="003A245D" w:rsidRPr="003A245D" w:rsidRDefault="003A245D" w:rsidP="003A245D">
            <w:pPr>
              <w:spacing w:after="0" w:line="240" w:lineRule="auto"/>
              <w:jc w:val="both"/>
              <w:rPr>
                <w:rFonts w:ascii="Times New Roman" w:hAnsi="Times New Roman" w:cs="Times New Roman"/>
                <w:color w:val="000000"/>
                <w:sz w:val="20"/>
                <w:szCs w:val="20"/>
                <w:shd w:val="clear" w:color="auto" w:fill="FFFFFF"/>
              </w:rPr>
            </w:pPr>
            <w:r w:rsidRPr="003A245D">
              <w:rPr>
                <w:rFonts w:ascii="Times New Roman" w:hAnsi="Times New Roman" w:cs="Times New Roman"/>
                <w:color w:val="000000"/>
                <w:sz w:val="20"/>
                <w:szCs w:val="20"/>
                <w:shd w:val="clear" w:color="auto" w:fill="FFFFFF"/>
              </w:rPr>
              <w:t>основные причины </w:t>
            </w:r>
            <w:bookmarkStart w:id="182" w:name="l351"/>
            <w:bookmarkEnd w:id="182"/>
            <w:r w:rsidRPr="003A245D">
              <w:rPr>
                <w:rFonts w:ascii="Times New Roman" w:hAnsi="Times New Roman" w:cs="Times New Roman"/>
                <w:color w:val="000000"/>
                <w:sz w:val="20"/>
                <w:szCs w:val="20"/>
                <w:shd w:val="clear" w:color="auto" w:fill="FFFFFF"/>
              </w:rPr>
              <w:t>возникновения пожаров и взрывов</w:t>
            </w:r>
          </w:p>
        </w:tc>
      </w:tr>
      <w:tr w:rsidR="003A245D" w:rsidRPr="003A245D" w14:paraId="7E9C3DE6" w14:textId="77777777" w:rsidTr="0047008D">
        <w:trPr>
          <w:trHeight w:val="212"/>
        </w:trPr>
        <w:tc>
          <w:tcPr>
            <w:tcW w:w="3402" w:type="dxa"/>
          </w:tcPr>
          <w:p w14:paraId="038EA137" w14:textId="77777777" w:rsidR="003A245D" w:rsidRPr="003A245D" w:rsidRDefault="003A245D" w:rsidP="003A245D">
            <w:pPr>
              <w:spacing w:after="0" w:line="240" w:lineRule="auto"/>
              <w:jc w:val="both"/>
              <w:rPr>
                <w:rFonts w:ascii="Times New Roman" w:hAnsi="Times New Roman" w:cs="Times New Roman"/>
                <w:b/>
                <w:bCs/>
                <w:sz w:val="20"/>
                <w:szCs w:val="20"/>
              </w:rPr>
            </w:pPr>
            <w:r w:rsidRPr="003A245D">
              <w:rPr>
                <w:rFonts w:ascii="Times New Roman" w:hAnsi="Times New Roman" w:cs="Times New Roman"/>
                <w:b/>
                <w:bCs/>
                <w:sz w:val="20"/>
                <w:szCs w:val="20"/>
              </w:rPr>
              <w:t>ОК 01</w:t>
            </w:r>
            <w:r w:rsidRPr="003A245D">
              <w:rPr>
                <w:rFonts w:ascii="Times New Roman" w:hAnsi="Times New Roman" w:cs="Times New Roman"/>
                <w:iCs/>
                <w:sz w:val="20"/>
                <w:szCs w:val="20"/>
              </w:rPr>
              <w:t xml:space="preserve"> </w:t>
            </w:r>
            <w:r w:rsidRPr="003A245D">
              <w:rPr>
                <w:rFonts w:ascii="Times New Roman" w:hAnsi="Times New Roman" w:cs="Times New Roman"/>
                <w:sz w:val="20"/>
                <w:szCs w:val="20"/>
              </w:rPr>
              <w:t>Понимать сущность и социальную значимость свей будущей профессии, проявлять к ней устойчивый интерес</w:t>
            </w:r>
          </w:p>
        </w:tc>
        <w:tc>
          <w:tcPr>
            <w:tcW w:w="3544" w:type="dxa"/>
          </w:tcPr>
          <w:p w14:paraId="11CB5DE6" w14:textId="77777777" w:rsidR="003A245D" w:rsidRPr="003A245D" w:rsidRDefault="003A245D" w:rsidP="003A245D">
            <w:pPr>
              <w:spacing w:after="0" w:line="240" w:lineRule="auto"/>
              <w:jc w:val="both"/>
              <w:rPr>
                <w:rFonts w:ascii="Times New Roman" w:hAnsi="Times New Roman" w:cs="Times New Roman"/>
                <w:i/>
                <w:sz w:val="20"/>
                <w:szCs w:val="20"/>
              </w:rPr>
            </w:pPr>
            <w:r w:rsidRPr="003A245D">
              <w:rPr>
                <w:rFonts w:ascii="Times New Roman" w:hAnsi="Times New Roman" w:cs="Times New Roman"/>
                <w:bCs/>
                <w:iCs/>
                <w:sz w:val="20"/>
                <w:szCs w:val="20"/>
              </w:rPr>
              <w:t xml:space="preserve">описывать значимость своей </w:t>
            </w:r>
            <w:r w:rsidRPr="003A245D">
              <w:rPr>
                <w:rFonts w:ascii="Times New Roman" w:hAnsi="Times New Roman" w:cs="Times New Roman"/>
                <w:bCs/>
                <w:sz w:val="20"/>
                <w:szCs w:val="20"/>
              </w:rPr>
              <w:t>специальности;</w:t>
            </w:r>
          </w:p>
        </w:tc>
        <w:tc>
          <w:tcPr>
            <w:tcW w:w="3544" w:type="dxa"/>
          </w:tcPr>
          <w:p w14:paraId="41DE0CC2" w14:textId="77777777" w:rsidR="003A245D" w:rsidRPr="003A245D" w:rsidRDefault="003A245D" w:rsidP="003A245D">
            <w:pPr>
              <w:spacing w:after="0" w:line="240" w:lineRule="auto"/>
              <w:jc w:val="both"/>
              <w:rPr>
                <w:rFonts w:ascii="Times New Roman" w:hAnsi="Times New Roman" w:cs="Times New Roman"/>
                <w:i/>
                <w:sz w:val="20"/>
                <w:szCs w:val="20"/>
              </w:rPr>
            </w:pPr>
            <w:r w:rsidRPr="003A245D">
              <w:rPr>
                <w:rFonts w:ascii="Times New Roman" w:hAnsi="Times New Roman" w:cs="Times New Roman"/>
                <w:bCs/>
                <w:iCs/>
                <w:sz w:val="20"/>
                <w:szCs w:val="20"/>
              </w:rPr>
              <w:t>значимость профессиональной деятельности по специальности;</w:t>
            </w:r>
          </w:p>
        </w:tc>
      </w:tr>
      <w:tr w:rsidR="003A245D" w:rsidRPr="003A245D" w14:paraId="44FA6033" w14:textId="77777777" w:rsidTr="0047008D">
        <w:trPr>
          <w:trHeight w:val="212"/>
        </w:trPr>
        <w:tc>
          <w:tcPr>
            <w:tcW w:w="3402" w:type="dxa"/>
            <w:vMerge w:val="restart"/>
          </w:tcPr>
          <w:p w14:paraId="4AFF8F13" w14:textId="77777777" w:rsidR="003A245D" w:rsidRPr="003A245D" w:rsidRDefault="003A245D" w:rsidP="003A245D">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3A245D">
              <w:rPr>
                <w:rFonts w:ascii="Times New Roman" w:hAnsi="Times New Roman" w:cs="Times New Roman"/>
                <w:b/>
                <w:bCs/>
                <w:sz w:val="20"/>
                <w:szCs w:val="20"/>
              </w:rPr>
              <w:t>ОК 04</w:t>
            </w:r>
            <w:r w:rsidRPr="003A245D">
              <w:rPr>
                <w:rFonts w:ascii="Times New Roman" w:hAnsi="Times New Roman" w:cs="Times New Roman"/>
                <w:sz w:val="20"/>
                <w:szCs w:val="20"/>
              </w:rPr>
              <w:t xml:space="preserve"> </w:t>
            </w:r>
            <w:r w:rsidRPr="003A245D">
              <w:rPr>
                <w:rFonts w:ascii="Times New Roman" w:hAnsi="Times New Roman" w:cs="Times New Roman"/>
                <w:color w:val="000000"/>
                <w:spacing w:val="-3"/>
                <w:sz w:val="20"/>
                <w:szCs w:val="20"/>
              </w:rPr>
              <w:t>О</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pacing w:val="-4"/>
                <w:sz w:val="20"/>
                <w:szCs w:val="20"/>
              </w:rPr>
              <w:t>у</w:t>
            </w:r>
            <w:r w:rsidRPr="003A245D">
              <w:rPr>
                <w:rFonts w:ascii="Times New Roman" w:hAnsi="Times New Roman" w:cs="Times New Roman"/>
                <w:color w:val="000000"/>
                <w:sz w:val="20"/>
                <w:szCs w:val="20"/>
              </w:rPr>
              <w:t>ществ</w:t>
            </w:r>
            <w:r w:rsidRPr="003A245D">
              <w:rPr>
                <w:rFonts w:ascii="Times New Roman" w:hAnsi="Times New Roman" w:cs="Times New Roman"/>
                <w:color w:val="000000"/>
                <w:spacing w:val="1"/>
                <w:sz w:val="20"/>
                <w:szCs w:val="20"/>
              </w:rPr>
              <w:t>л</w:t>
            </w:r>
            <w:r w:rsidRPr="003A245D">
              <w:rPr>
                <w:rFonts w:ascii="Times New Roman" w:hAnsi="Times New Roman" w:cs="Times New Roman"/>
                <w:color w:val="000000"/>
                <w:sz w:val="20"/>
                <w:szCs w:val="20"/>
              </w:rPr>
              <w:t xml:space="preserve">ять  </w:t>
            </w:r>
            <w:r w:rsidRPr="003A245D">
              <w:rPr>
                <w:rFonts w:ascii="Times New Roman" w:hAnsi="Times New Roman" w:cs="Times New Roman"/>
                <w:color w:val="000000"/>
                <w:spacing w:val="15"/>
                <w:sz w:val="20"/>
                <w:szCs w:val="20"/>
              </w:rPr>
              <w:t xml:space="preserve"> </w:t>
            </w:r>
            <w:r w:rsidRPr="003A245D">
              <w:rPr>
                <w:rFonts w:ascii="Times New Roman" w:hAnsi="Times New Roman" w:cs="Times New Roman"/>
                <w:color w:val="000000"/>
                <w:sz w:val="20"/>
                <w:szCs w:val="20"/>
              </w:rPr>
              <w:t>п</w:t>
            </w:r>
            <w:r w:rsidRPr="003A245D">
              <w:rPr>
                <w:rFonts w:ascii="Times New Roman" w:hAnsi="Times New Roman" w:cs="Times New Roman"/>
                <w:color w:val="000000"/>
                <w:spacing w:val="-1"/>
                <w:sz w:val="20"/>
                <w:szCs w:val="20"/>
              </w:rPr>
              <w:t>ои</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z w:val="20"/>
                <w:szCs w:val="20"/>
              </w:rPr>
              <w:t xml:space="preserve">к  </w:t>
            </w:r>
            <w:r w:rsidRPr="003A245D">
              <w:rPr>
                <w:rFonts w:ascii="Times New Roman" w:hAnsi="Times New Roman" w:cs="Times New Roman"/>
                <w:color w:val="000000"/>
                <w:spacing w:val="17"/>
                <w:sz w:val="20"/>
                <w:szCs w:val="20"/>
              </w:rPr>
              <w:t xml:space="preserve"> </w:t>
            </w:r>
            <w:r w:rsidRPr="003A245D">
              <w:rPr>
                <w:rFonts w:ascii="Times New Roman" w:hAnsi="Times New Roman" w:cs="Times New Roman"/>
                <w:color w:val="000000"/>
                <w:sz w:val="20"/>
                <w:szCs w:val="20"/>
              </w:rPr>
              <w:t xml:space="preserve">и  </w:t>
            </w:r>
            <w:r w:rsidRPr="003A245D">
              <w:rPr>
                <w:rFonts w:ascii="Times New Roman" w:hAnsi="Times New Roman" w:cs="Times New Roman"/>
                <w:color w:val="000000"/>
                <w:spacing w:val="17"/>
                <w:sz w:val="20"/>
                <w:szCs w:val="20"/>
              </w:rPr>
              <w:t xml:space="preserve"> </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z w:val="20"/>
                <w:szCs w:val="20"/>
              </w:rPr>
              <w:t>п</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pacing w:val="1"/>
                <w:sz w:val="20"/>
                <w:szCs w:val="20"/>
              </w:rPr>
              <w:t>л</w:t>
            </w:r>
            <w:r w:rsidRPr="003A245D">
              <w:rPr>
                <w:rFonts w:ascii="Times New Roman" w:hAnsi="Times New Roman" w:cs="Times New Roman"/>
                <w:color w:val="000000"/>
                <w:spacing w:val="-1"/>
                <w:sz w:val="20"/>
                <w:szCs w:val="20"/>
              </w:rPr>
              <w:t>ь</w:t>
            </w:r>
            <w:r w:rsidRPr="003A245D">
              <w:rPr>
                <w:rFonts w:ascii="Times New Roman" w:hAnsi="Times New Roman" w:cs="Times New Roman"/>
                <w:color w:val="000000"/>
                <w:sz w:val="20"/>
                <w:szCs w:val="20"/>
              </w:rPr>
              <w:t>зо</w:t>
            </w:r>
            <w:r w:rsidRPr="003A245D">
              <w:rPr>
                <w:rFonts w:ascii="Times New Roman" w:hAnsi="Times New Roman" w:cs="Times New Roman"/>
                <w:color w:val="000000"/>
                <w:spacing w:val="-1"/>
                <w:sz w:val="20"/>
                <w:szCs w:val="20"/>
              </w:rPr>
              <w:t>ва</w:t>
            </w:r>
            <w:r w:rsidRPr="003A245D">
              <w:rPr>
                <w:rFonts w:ascii="Times New Roman" w:hAnsi="Times New Roman" w:cs="Times New Roman"/>
                <w:color w:val="000000"/>
                <w:sz w:val="20"/>
                <w:szCs w:val="20"/>
              </w:rPr>
              <w:t>н</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 xml:space="preserve">е  </w:t>
            </w:r>
            <w:r w:rsidRPr="003A245D">
              <w:rPr>
                <w:rFonts w:ascii="Times New Roman" w:hAnsi="Times New Roman" w:cs="Times New Roman"/>
                <w:color w:val="000000"/>
                <w:spacing w:val="17"/>
                <w:sz w:val="20"/>
                <w:szCs w:val="20"/>
              </w:rPr>
              <w:t xml:space="preserve"> </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нфо</w:t>
            </w:r>
            <w:r w:rsidRPr="003A245D">
              <w:rPr>
                <w:rFonts w:ascii="Times New Roman" w:hAnsi="Times New Roman" w:cs="Times New Roman"/>
                <w:color w:val="000000"/>
                <w:spacing w:val="-1"/>
                <w:sz w:val="20"/>
                <w:szCs w:val="20"/>
              </w:rPr>
              <w:t>рма</w:t>
            </w:r>
            <w:r w:rsidRPr="003A245D">
              <w:rPr>
                <w:rFonts w:ascii="Times New Roman" w:hAnsi="Times New Roman" w:cs="Times New Roman"/>
                <w:color w:val="000000"/>
                <w:sz w:val="20"/>
                <w:szCs w:val="20"/>
              </w:rPr>
              <w:t>ц</w:t>
            </w:r>
            <w:r w:rsidRPr="003A245D">
              <w:rPr>
                <w:rFonts w:ascii="Times New Roman" w:hAnsi="Times New Roman" w:cs="Times New Roman"/>
                <w:color w:val="000000"/>
                <w:spacing w:val="-1"/>
                <w:sz w:val="20"/>
                <w:szCs w:val="20"/>
              </w:rPr>
              <w:t>ии</w:t>
            </w:r>
            <w:r w:rsidRPr="003A245D">
              <w:rPr>
                <w:rFonts w:ascii="Times New Roman" w:hAnsi="Times New Roman" w:cs="Times New Roman"/>
                <w:color w:val="000000"/>
                <w:sz w:val="20"/>
                <w:szCs w:val="20"/>
              </w:rPr>
              <w:t xml:space="preserve">,  </w:t>
            </w:r>
            <w:r w:rsidRPr="003A245D">
              <w:rPr>
                <w:rFonts w:ascii="Times New Roman" w:hAnsi="Times New Roman" w:cs="Times New Roman"/>
                <w:color w:val="000000"/>
                <w:spacing w:val="18"/>
                <w:sz w:val="20"/>
                <w:szCs w:val="20"/>
              </w:rPr>
              <w:t xml:space="preserve"> </w:t>
            </w:r>
            <w:r w:rsidRPr="003A245D">
              <w:rPr>
                <w:rFonts w:ascii="Times New Roman" w:hAnsi="Times New Roman" w:cs="Times New Roman"/>
                <w:color w:val="000000"/>
                <w:sz w:val="20"/>
                <w:szCs w:val="20"/>
              </w:rPr>
              <w:t>не</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z w:val="20"/>
                <w:szCs w:val="20"/>
              </w:rPr>
              <w:t>б</w:t>
            </w:r>
            <w:r w:rsidRPr="003A245D">
              <w:rPr>
                <w:rFonts w:ascii="Times New Roman" w:hAnsi="Times New Roman" w:cs="Times New Roman"/>
                <w:color w:val="000000"/>
                <w:spacing w:val="1"/>
                <w:sz w:val="20"/>
                <w:szCs w:val="20"/>
              </w:rPr>
              <w:t>х</w:t>
            </w:r>
            <w:r w:rsidRPr="003A245D">
              <w:rPr>
                <w:rFonts w:ascii="Times New Roman" w:hAnsi="Times New Roman" w:cs="Times New Roman"/>
                <w:color w:val="000000"/>
                <w:spacing w:val="-1"/>
                <w:sz w:val="20"/>
                <w:szCs w:val="20"/>
              </w:rPr>
              <w:t>од</w:t>
            </w:r>
            <w:r w:rsidRPr="003A245D">
              <w:rPr>
                <w:rFonts w:ascii="Times New Roman" w:hAnsi="Times New Roman" w:cs="Times New Roman"/>
                <w:color w:val="000000"/>
                <w:spacing w:val="3"/>
                <w:sz w:val="20"/>
                <w:szCs w:val="20"/>
              </w:rPr>
              <w:t>и</w:t>
            </w:r>
            <w:r w:rsidRPr="003A245D">
              <w:rPr>
                <w:rFonts w:ascii="Times New Roman" w:hAnsi="Times New Roman" w:cs="Times New Roman"/>
                <w:color w:val="000000"/>
                <w:spacing w:val="-1"/>
                <w:sz w:val="20"/>
                <w:szCs w:val="20"/>
              </w:rPr>
              <w:t>мо</w:t>
            </w:r>
            <w:r w:rsidRPr="003A245D">
              <w:rPr>
                <w:rFonts w:ascii="Times New Roman" w:hAnsi="Times New Roman" w:cs="Times New Roman"/>
                <w:color w:val="000000"/>
                <w:sz w:val="20"/>
                <w:szCs w:val="20"/>
              </w:rPr>
              <w:t xml:space="preserve">й  </w:t>
            </w:r>
            <w:r w:rsidRPr="003A245D">
              <w:rPr>
                <w:rFonts w:ascii="Times New Roman" w:hAnsi="Times New Roman" w:cs="Times New Roman"/>
                <w:color w:val="000000"/>
                <w:spacing w:val="17"/>
                <w:sz w:val="20"/>
                <w:szCs w:val="20"/>
              </w:rPr>
              <w:t xml:space="preserve"> </w:t>
            </w:r>
            <w:r w:rsidRPr="003A245D">
              <w:rPr>
                <w:rFonts w:ascii="Times New Roman" w:hAnsi="Times New Roman" w:cs="Times New Roman"/>
                <w:color w:val="000000"/>
                <w:spacing w:val="1"/>
                <w:sz w:val="20"/>
                <w:szCs w:val="20"/>
              </w:rPr>
              <w:t>дл</w:t>
            </w:r>
            <w:r w:rsidRPr="003A245D">
              <w:rPr>
                <w:rFonts w:ascii="Times New Roman" w:hAnsi="Times New Roman" w:cs="Times New Roman"/>
                <w:color w:val="000000"/>
                <w:sz w:val="20"/>
                <w:szCs w:val="20"/>
              </w:rPr>
              <w:t xml:space="preserve">я  </w:t>
            </w:r>
            <w:r w:rsidRPr="003A245D">
              <w:rPr>
                <w:rFonts w:ascii="Times New Roman" w:hAnsi="Times New Roman" w:cs="Times New Roman"/>
                <w:color w:val="000000"/>
                <w:spacing w:val="18"/>
                <w:sz w:val="20"/>
                <w:szCs w:val="20"/>
              </w:rPr>
              <w:t xml:space="preserve"> </w:t>
            </w:r>
            <w:r w:rsidRPr="003A245D">
              <w:rPr>
                <w:rFonts w:ascii="Times New Roman" w:hAnsi="Times New Roman" w:cs="Times New Roman"/>
                <w:color w:val="000000"/>
                <w:spacing w:val="-1"/>
                <w:sz w:val="20"/>
                <w:szCs w:val="20"/>
              </w:rPr>
              <w:t>э</w:t>
            </w:r>
            <w:r w:rsidRPr="003A245D">
              <w:rPr>
                <w:rFonts w:ascii="Times New Roman" w:hAnsi="Times New Roman" w:cs="Times New Roman"/>
                <w:color w:val="000000"/>
                <w:sz w:val="20"/>
                <w:szCs w:val="20"/>
              </w:rPr>
              <w:t>ффе</w:t>
            </w:r>
            <w:r w:rsidRPr="003A245D">
              <w:rPr>
                <w:rFonts w:ascii="Times New Roman" w:hAnsi="Times New Roman" w:cs="Times New Roman"/>
                <w:color w:val="000000"/>
                <w:spacing w:val="-1"/>
                <w:sz w:val="20"/>
                <w:szCs w:val="20"/>
              </w:rPr>
              <w:t>к</w:t>
            </w:r>
            <w:r w:rsidRPr="003A245D">
              <w:rPr>
                <w:rFonts w:ascii="Times New Roman" w:hAnsi="Times New Roman" w:cs="Times New Roman"/>
                <w:color w:val="000000"/>
                <w:sz w:val="20"/>
                <w:szCs w:val="20"/>
              </w:rPr>
              <w:t>т</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вн</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pacing w:val="-2"/>
                <w:sz w:val="20"/>
                <w:szCs w:val="20"/>
              </w:rPr>
              <w:t>г</w:t>
            </w:r>
            <w:r w:rsidRPr="003A245D">
              <w:rPr>
                <w:rFonts w:ascii="Times New Roman" w:hAnsi="Times New Roman" w:cs="Times New Roman"/>
                <w:color w:val="000000"/>
                <w:sz w:val="20"/>
                <w:szCs w:val="20"/>
              </w:rPr>
              <w:t>о</w:t>
            </w:r>
          </w:p>
          <w:p w14:paraId="4920A2BE" w14:textId="77777777" w:rsidR="003A245D" w:rsidRPr="003A245D" w:rsidRDefault="003A245D" w:rsidP="003A245D">
            <w:pPr>
              <w:suppressAutoHyphens/>
              <w:spacing w:after="0" w:line="240" w:lineRule="auto"/>
              <w:jc w:val="both"/>
              <w:rPr>
                <w:rFonts w:ascii="Times New Roman" w:hAnsi="Times New Roman" w:cs="Times New Roman"/>
                <w:b/>
                <w:bCs/>
                <w:i/>
                <w:sz w:val="20"/>
                <w:szCs w:val="20"/>
                <w:u w:val="single"/>
              </w:rPr>
            </w:pPr>
            <w:r w:rsidRPr="003A245D">
              <w:rPr>
                <w:rFonts w:ascii="Times New Roman" w:hAnsi="Times New Roman" w:cs="Times New Roman"/>
                <w:color w:val="000000"/>
                <w:sz w:val="20"/>
                <w:szCs w:val="20"/>
              </w:rPr>
              <w:t>вы</w:t>
            </w:r>
            <w:r w:rsidRPr="003A245D">
              <w:rPr>
                <w:rFonts w:ascii="Times New Roman" w:hAnsi="Times New Roman" w:cs="Times New Roman"/>
                <w:color w:val="000000"/>
                <w:spacing w:val="-1"/>
                <w:sz w:val="20"/>
                <w:szCs w:val="20"/>
              </w:rPr>
              <w:t>по</w:t>
            </w:r>
            <w:r w:rsidRPr="003A245D">
              <w:rPr>
                <w:rFonts w:ascii="Times New Roman" w:hAnsi="Times New Roman" w:cs="Times New Roman"/>
                <w:color w:val="000000"/>
                <w:spacing w:val="1"/>
                <w:sz w:val="20"/>
                <w:szCs w:val="20"/>
              </w:rPr>
              <w:t>л</w:t>
            </w:r>
            <w:r w:rsidRPr="003A245D">
              <w:rPr>
                <w:rFonts w:ascii="Times New Roman" w:hAnsi="Times New Roman" w:cs="Times New Roman"/>
                <w:color w:val="000000"/>
                <w:sz w:val="20"/>
                <w:szCs w:val="20"/>
              </w:rPr>
              <w:t>нен</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я</w:t>
            </w:r>
            <w:r w:rsidRPr="003A245D">
              <w:rPr>
                <w:rFonts w:ascii="Times New Roman" w:hAnsi="Times New Roman" w:cs="Times New Roman"/>
                <w:color w:val="000000"/>
                <w:spacing w:val="1"/>
                <w:sz w:val="20"/>
                <w:szCs w:val="20"/>
              </w:rPr>
              <w:t xml:space="preserve"> </w:t>
            </w:r>
            <w:r w:rsidRPr="003A245D">
              <w:rPr>
                <w:rFonts w:ascii="Times New Roman" w:hAnsi="Times New Roman" w:cs="Times New Roman"/>
                <w:color w:val="000000"/>
                <w:sz w:val="20"/>
                <w:szCs w:val="20"/>
              </w:rPr>
              <w:t>п</w:t>
            </w:r>
            <w:r w:rsidRPr="003A245D">
              <w:rPr>
                <w:rFonts w:ascii="Times New Roman" w:hAnsi="Times New Roman" w:cs="Times New Roman"/>
                <w:color w:val="000000"/>
                <w:spacing w:val="-1"/>
                <w:sz w:val="20"/>
                <w:szCs w:val="20"/>
              </w:rPr>
              <w:t>ро</w:t>
            </w:r>
            <w:r w:rsidRPr="003A245D">
              <w:rPr>
                <w:rFonts w:ascii="Times New Roman" w:hAnsi="Times New Roman" w:cs="Times New Roman"/>
                <w:color w:val="000000"/>
                <w:sz w:val="20"/>
                <w:szCs w:val="20"/>
              </w:rPr>
              <w:t>ф</w:t>
            </w:r>
            <w:r w:rsidRPr="003A245D">
              <w:rPr>
                <w:rFonts w:ascii="Times New Roman" w:hAnsi="Times New Roman" w:cs="Times New Roman"/>
                <w:color w:val="000000"/>
                <w:spacing w:val="-3"/>
                <w:sz w:val="20"/>
                <w:szCs w:val="20"/>
              </w:rPr>
              <w:t>е</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pacing w:val="-1"/>
                <w:sz w:val="20"/>
                <w:szCs w:val="20"/>
              </w:rPr>
              <w:t>ио</w:t>
            </w:r>
            <w:r w:rsidRPr="003A245D">
              <w:rPr>
                <w:rFonts w:ascii="Times New Roman" w:hAnsi="Times New Roman" w:cs="Times New Roman"/>
                <w:color w:val="000000"/>
                <w:sz w:val="20"/>
                <w:szCs w:val="20"/>
              </w:rPr>
              <w:t>нал</w:t>
            </w:r>
            <w:r w:rsidRPr="003A245D">
              <w:rPr>
                <w:rFonts w:ascii="Times New Roman" w:hAnsi="Times New Roman" w:cs="Times New Roman"/>
                <w:color w:val="000000"/>
                <w:spacing w:val="-1"/>
                <w:sz w:val="20"/>
                <w:szCs w:val="20"/>
              </w:rPr>
              <w:t>ь</w:t>
            </w:r>
            <w:r w:rsidRPr="003A245D">
              <w:rPr>
                <w:rFonts w:ascii="Times New Roman" w:hAnsi="Times New Roman" w:cs="Times New Roman"/>
                <w:color w:val="000000"/>
                <w:sz w:val="20"/>
                <w:szCs w:val="20"/>
              </w:rPr>
              <w:t>ных зад</w:t>
            </w:r>
            <w:r w:rsidRPr="003A245D">
              <w:rPr>
                <w:rFonts w:ascii="Times New Roman" w:hAnsi="Times New Roman" w:cs="Times New Roman"/>
                <w:color w:val="000000"/>
                <w:spacing w:val="-1"/>
                <w:sz w:val="20"/>
                <w:szCs w:val="20"/>
              </w:rPr>
              <w:t>а</w:t>
            </w:r>
            <w:r w:rsidRPr="003A245D">
              <w:rPr>
                <w:rFonts w:ascii="Times New Roman" w:hAnsi="Times New Roman" w:cs="Times New Roman"/>
                <w:color w:val="000000"/>
                <w:spacing w:val="-3"/>
                <w:sz w:val="20"/>
                <w:szCs w:val="20"/>
              </w:rPr>
              <w:t>ч</w:t>
            </w:r>
            <w:r w:rsidRPr="003A245D">
              <w:rPr>
                <w:rFonts w:ascii="Times New Roman" w:hAnsi="Times New Roman" w:cs="Times New Roman"/>
                <w:color w:val="000000"/>
                <w:sz w:val="20"/>
                <w:szCs w:val="20"/>
              </w:rPr>
              <w:t>,</w:t>
            </w:r>
            <w:r w:rsidRPr="003A245D">
              <w:rPr>
                <w:rFonts w:ascii="Times New Roman" w:hAnsi="Times New Roman" w:cs="Times New Roman"/>
                <w:color w:val="000000"/>
                <w:spacing w:val="2"/>
                <w:sz w:val="20"/>
                <w:szCs w:val="20"/>
              </w:rPr>
              <w:t xml:space="preserve"> </w:t>
            </w:r>
            <w:r w:rsidRPr="003A245D">
              <w:rPr>
                <w:rFonts w:ascii="Times New Roman" w:hAnsi="Times New Roman" w:cs="Times New Roman"/>
                <w:color w:val="000000"/>
                <w:sz w:val="20"/>
                <w:szCs w:val="20"/>
              </w:rPr>
              <w:t>п</w:t>
            </w:r>
            <w:r w:rsidRPr="003A245D">
              <w:rPr>
                <w:rFonts w:ascii="Times New Roman" w:hAnsi="Times New Roman" w:cs="Times New Roman"/>
                <w:color w:val="000000"/>
                <w:spacing w:val="-1"/>
                <w:sz w:val="20"/>
                <w:szCs w:val="20"/>
              </w:rPr>
              <w:t>ро</w:t>
            </w:r>
            <w:r w:rsidRPr="003A245D">
              <w:rPr>
                <w:rFonts w:ascii="Times New Roman" w:hAnsi="Times New Roman" w:cs="Times New Roman"/>
                <w:color w:val="000000"/>
                <w:sz w:val="20"/>
                <w:szCs w:val="20"/>
              </w:rPr>
              <w:t>ф</w:t>
            </w:r>
            <w:r w:rsidRPr="003A245D">
              <w:rPr>
                <w:rFonts w:ascii="Times New Roman" w:hAnsi="Times New Roman" w:cs="Times New Roman"/>
                <w:color w:val="000000"/>
                <w:spacing w:val="-3"/>
                <w:sz w:val="20"/>
                <w:szCs w:val="20"/>
              </w:rPr>
              <w:t>е</w:t>
            </w:r>
            <w:r w:rsidRPr="003A245D">
              <w:rPr>
                <w:rFonts w:ascii="Times New Roman" w:hAnsi="Times New Roman" w:cs="Times New Roman"/>
                <w:color w:val="000000"/>
                <w:spacing w:val="1"/>
                <w:sz w:val="20"/>
                <w:szCs w:val="20"/>
              </w:rPr>
              <w:t>сс</w:t>
            </w:r>
            <w:r w:rsidRPr="003A245D">
              <w:rPr>
                <w:rFonts w:ascii="Times New Roman" w:hAnsi="Times New Roman" w:cs="Times New Roman"/>
                <w:color w:val="000000"/>
                <w:spacing w:val="-4"/>
                <w:sz w:val="20"/>
                <w:szCs w:val="20"/>
              </w:rPr>
              <w:t>и</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z w:val="20"/>
                <w:szCs w:val="20"/>
              </w:rPr>
              <w:t>нал</w:t>
            </w:r>
            <w:r w:rsidRPr="003A245D">
              <w:rPr>
                <w:rFonts w:ascii="Times New Roman" w:hAnsi="Times New Roman" w:cs="Times New Roman"/>
                <w:color w:val="000000"/>
                <w:spacing w:val="-1"/>
                <w:sz w:val="20"/>
                <w:szCs w:val="20"/>
              </w:rPr>
              <w:t>ь</w:t>
            </w:r>
            <w:r w:rsidRPr="003A245D">
              <w:rPr>
                <w:rFonts w:ascii="Times New Roman" w:hAnsi="Times New Roman" w:cs="Times New Roman"/>
                <w:color w:val="000000"/>
                <w:sz w:val="20"/>
                <w:szCs w:val="20"/>
              </w:rPr>
              <w:t>ного и</w:t>
            </w:r>
            <w:r w:rsidRPr="003A245D">
              <w:rPr>
                <w:rFonts w:ascii="Times New Roman" w:hAnsi="Times New Roman" w:cs="Times New Roman"/>
                <w:color w:val="000000"/>
                <w:spacing w:val="-2"/>
                <w:sz w:val="20"/>
                <w:szCs w:val="20"/>
              </w:rPr>
              <w:t xml:space="preserve"> </w:t>
            </w:r>
            <w:r w:rsidRPr="003A245D">
              <w:rPr>
                <w:rFonts w:ascii="Times New Roman" w:hAnsi="Times New Roman" w:cs="Times New Roman"/>
                <w:color w:val="000000"/>
                <w:spacing w:val="1"/>
                <w:sz w:val="20"/>
                <w:szCs w:val="20"/>
              </w:rPr>
              <w:t>л</w:t>
            </w:r>
            <w:r w:rsidRPr="003A245D">
              <w:rPr>
                <w:rFonts w:ascii="Times New Roman" w:hAnsi="Times New Roman" w:cs="Times New Roman"/>
                <w:color w:val="000000"/>
                <w:spacing w:val="-1"/>
                <w:sz w:val="20"/>
                <w:szCs w:val="20"/>
              </w:rPr>
              <w:t>ич</w:t>
            </w:r>
            <w:r w:rsidRPr="003A245D">
              <w:rPr>
                <w:rFonts w:ascii="Times New Roman" w:hAnsi="Times New Roman" w:cs="Times New Roman"/>
                <w:color w:val="000000"/>
                <w:sz w:val="20"/>
                <w:szCs w:val="20"/>
              </w:rPr>
              <w:t>но</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z w:val="20"/>
                <w:szCs w:val="20"/>
              </w:rPr>
              <w:t>тного</w:t>
            </w:r>
            <w:r w:rsidRPr="003A245D">
              <w:rPr>
                <w:rFonts w:ascii="Times New Roman" w:hAnsi="Times New Roman" w:cs="Times New Roman"/>
                <w:color w:val="000000"/>
                <w:spacing w:val="-4"/>
                <w:sz w:val="20"/>
                <w:szCs w:val="20"/>
              </w:rPr>
              <w:t xml:space="preserve"> </w:t>
            </w:r>
            <w:r w:rsidRPr="003A245D">
              <w:rPr>
                <w:rFonts w:ascii="Times New Roman" w:hAnsi="Times New Roman" w:cs="Times New Roman"/>
                <w:color w:val="000000"/>
                <w:spacing w:val="-1"/>
                <w:sz w:val="20"/>
                <w:szCs w:val="20"/>
              </w:rPr>
              <w:t>ра</w:t>
            </w:r>
            <w:r w:rsidRPr="003A245D">
              <w:rPr>
                <w:rFonts w:ascii="Times New Roman" w:hAnsi="Times New Roman" w:cs="Times New Roman"/>
                <w:color w:val="000000"/>
                <w:sz w:val="20"/>
                <w:szCs w:val="20"/>
              </w:rPr>
              <w:t>зв</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т</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я</w:t>
            </w:r>
            <w:r w:rsidRPr="003A245D">
              <w:rPr>
                <w:rFonts w:ascii="Times New Roman" w:hAnsi="Times New Roman" w:cs="Times New Roman"/>
                <w:b/>
                <w:bCs/>
                <w:i/>
                <w:sz w:val="20"/>
                <w:szCs w:val="20"/>
                <w:u w:val="single"/>
              </w:rPr>
              <w:t xml:space="preserve"> </w:t>
            </w:r>
          </w:p>
        </w:tc>
        <w:tc>
          <w:tcPr>
            <w:tcW w:w="3544" w:type="dxa"/>
          </w:tcPr>
          <w:p w14:paraId="041040DF"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iCs/>
                <w:sz w:val="20"/>
                <w:szCs w:val="20"/>
              </w:rPr>
              <w:t xml:space="preserve">определять задачи для поиска информации; </w:t>
            </w:r>
          </w:p>
        </w:tc>
        <w:tc>
          <w:tcPr>
            <w:tcW w:w="3544" w:type="dxa"/>
          </w:tcPr>
          <w:p w14:paraId="7E95696C"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iCs/>
                <w:sz w:val="20"/>
                <w:szCs w:val="20"/>
              </w:rPr>
              <w:t>приемы структурирования информации;</w:t>
            </w:r>
          </w:p>
        </w:tc>
      </w:tr>
      <w:tr w:rsidR="003A245D" w:rsidRPr="003A245D" w14:paraId="7F506310" w14:textId="77777777" w:rsidTr="0047008D">
        <w:trPr>
          <w:trHeight w:val="212"/>
        </w:trPr>
        <w:tc>
          <w:tcPr>
            <w:tcW w:w="3402" w:type="dxa"/>
            <w:vMerge/>
          </w:tcPr>
          <w:p w14:paraId="54496A0E" w14:textId="77777777" w:rsidR="003A245D" w:rsidRPr="003A245D" w:rsidRDefault="003A245D" w:rsidP="003A245D">
            <w:pPr>
              <w:spacing w:after="0" w:line="240" w:lineRule="auto"/>
              <w:jc w:val="both"/>
              <w:rPr>
                <w:rFonts w:ascii="Times New Roman" w:hAnsi="Times New Roman" w:cs="Times New Roman"/>
                <w:b/>
                <w:bCs/>
                <w:sz w:val="20"/>
                <w:szCs w:val="20"/>
              </w:rPr>
            </w:pPr>
          </w:p>
        </w:tc>
        <w:tc>
          <w:tcPr>
            <w:tcW w:w="3544" w:type="dxa"/>
          </w:tcPr>
          <w:p w14:paraId="1F7679A6" w14:textId="77777777" w:rsidR="003A245D" w:rsidRPr="003A245D" w:rsidRDefault="003A245D" w:rsidP="003A245D">
            <w:pPr>
              <w:suppressAutoHyphens/>
              <w:spacing w:after="0" w:line="240" w:lineRule="auto"/>
              <w:jc w:val="both"/>
              <w:rPr>
                <w:rFonts w:ascii="Times New Roman" w:hAnsi="Times New Roman" w:cs="Times New Roman"/>
                <w:b/>
                <w:iCs/>
                <w:sz w:val="20"/>
                <w:szCs w:val="20"/>
              </w:rPr>
            </w:pPr>
            <w:r w:rsidRPr="003A245D">
              <w:rPr>
                <w:rFonts w:ascii="Times New Roman" w:hAnsi="Times New Roman" w:cs="Times New Roman"/>
                <w:iCs/>
                <w:sz w:val="20"/>
                <w:szCs w:val="20"/>
              </w:rPr>
              <w:t xml:space="preserve">планировать процесс поиска, структурировать получаемую информацию; </w:t>
            </w:r>
          </w:p>
        </w:tc>
        <w:tc>
          <w:tcPr>
            <w:tcW w:w="3544" w:type="dxa"/>
          </w:tcPr>
          <w:p w14:paraId="1F2591A0" w14:textId="77777777" w:rsidR="003A245D" w:rsidRPr="003A245D" w:rsidRDefault="003A245D" w:rsidP="003A245D">
            <w:pPr>
              <w:spacing w:after="0" w:line="240" w:lineRule="auto"/>
              <w:jc w:val="both"/>
              <w:rPr>
                <w:rFonts w:ascii="Times New Roman" w:hAnsi="Times New Roman" w:cs="Times New Roman"/>
                <w:sz w:val="20"/>
                <w:szCs w:val="20"/>
              </w:rPr>
            </w:pPr>
          </w:p>
        </w:tc>
      </w:tr>
      <w:tr w:rsidR="003A245D" w:rsidRPr="003A245D" w14:paraId="50E7B703" w14:textId="77777777" w:rsidTr="0047008D">
        <w:trPr>
          <w:trHeight w:val="212"/>
        </w:trPr>
        <w:tc>
          <w:tcPr>
            <w:tcW w:w="3402" w:type="dxa"/>
            <w:vMerge/>
          </w:tcPr>
          <w:p w14:paraId="49F56901" w14:textId="77777777" w:rsidR="003A245D" w:rsidRPr="003A245D" w:rsidRDefault="003A245D" w:rsidP="003A245D">
            <w:pPr>
              <w:suppressAutoHyphens/>
              <w:spacing w:after="0" w:line="240" w:lineRule="auto"/>
              <w:jc w:val="both"/>
              <w:rPr>
                <w:rFonts w:ascii="Times New Roman" w:hAnsi="Times New Roman" w:cs="Times New Roman"/>
                <w:i/>
                <w:sz w:val="20"/>
                <w:szCs w:val="20"/>
              </w:rPr>
            </w:pPr>
          </w:p>
        </w:tc>
        <w:tc>
          <w:tcPr>
            <w:tcW w:w="3544" w:type="dxa"/>
          </w:tcPr>
          <w:p w14:paraId="66CA1F81"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iCs/>
                <w:sz w:val="20"/>
                <w:szCs w:val="20"/>
              </w:rPr>
              <w:t xml:space="preserve">оценивать практическую значимость </w:t>
            </w:r>
            <w:r w:rsidRPr="003A245D">
              <w:rPr>
                <w:rFonts w:ascii="Times New Roman" w:hAnsi="Times New Roman" w:cs="Times New Roman"/>
                <w:iCs/>
                <w:sz w:val="20"/>
                <w:szCs w:val="20"/>
              </w:rPr>
              <w:lastRenderedPageBreak/>
              <w:t>результатов поиска;</w:t>
            </w:r>
          </w:p>
        </w:tc>
        <w:tc>
          <w:tcPr>
            <w:tcW w:w="3544" w:type="dxa"/>
          </w:tcPr>
          <w:p w14:paraId="73279763" w14:textId="77777777" w:rsidR="003A245D" w:rsidRPr="003A245D" w:rsidRDefault="003A245D" w:rsidP="003A245D">
            <w:pPr>
              <w:spacing w:after="0" w:line="240" w:lineRule="auto"/>
              <w:jc w:val="both"/>
              <w:rPr>
                <w:rFonts w:ascii="Times New Roman" w:hAnsi="Times New Roman" w:cs="Times New Roman"/>
                <w:i/>
                <w:sz w:val="20"/>
                <w:szCs w:val="20"/>
              </w:rPr>
            </w:pPr>
          </w:p>
        </w:tc>
      </w:tr>
      <w:tr w:rsidR="003A245D" w:rsidRPr="003A245D" w14:paraId="30F22ECA" w14:textId="77777777" w:rsidTr="0047008D">
        <w:trPr>
          <w:trHeight w:val="549"/>
        </w:trPr>
        <w:tc>
          <w:tcPr>
            <w:tcW w:w="3402" w:type="dxa"/>
            <w:vMerge w:val="restart"/>
          </w:tcPr>
          <w:p w14:paraId="6464C647" w14:textId="77777777" w:rsidR="003A245D" w:rsidRPr="003A245D" w:rsidRDefault="003A245D" w:rsidP="003A245D">
            <w:pPr>
              <w:suppressAutoHyphens/>
              <w:spacing w:after="0" w:line="240" w:lineRule="auto"/>
              <w:jc w:val="both"/>
              <w:rPr>
                <w:rFonts w:ascii="Times New Roman" w:hAnsi="Times New Roman" w:cs="Times New Roman"/>
                <w:i/>
                <w:sz w:val="20"/>
                <w:szCs w:val="20"/>
              </w:rPr>
            </w:pPr>
            <w:r w:rsidRPr="003A245D">
              <w:rPr>
                <w:rFonts w:ascii="Times New Roman" w:hAnsi="Times New Roman" w:cs="Times New Roman"/>
                <w:b/>
                <w:bCs/>
                <w:sz w:val="20"/>
                <w:szCs w:val="20"/>
              </w:rPr>
              <w:lastRenderedPageBreak/>
              <w:t>ОК 06</w:t>
            </w:r>
            <w:r w:rsidRPr="003A245D">
              <w:rPr>
                <w:rFonts w:ascii="Times New Roman" w:hAnsi="Times New Roman" w:cs="Times New Roman"/>
                <w:sz w:val="20"/>
                <w:szCs w:val="20"/>
              </w:rPr>
              <w:t xml:space="preserve"> </w:t>
            </w:r>
            <w:r w:rsidRPr="003A245D">
              <w:rPr>
                <w:rFonts w:ascii="Times New Roman" w:hAnsi="Times New Roman" w:cs="Times New Roman"/>
                <w:color w:val="000000"/>
                <w:spacing w:val="1"/>
                <w:sz w:val="20"/>
                <w:szCs w:val="20"/>
              </w:rPr>
              <w:t>Р</w:t>
            </w:r>
            <w:r w:rsidRPr="003A245D">
              <w:rPr>
                <w:rFonts w:ascii="Times New Roman" w:hAnsi="Times New Roman" w:cs="Times New Roman"/>
                <w:color w:val="000000"/>
                <w:spacing w:val="-3"/>
                <w:sz w:val="20"/>
                <w:szCs w:val="20"/>
              </w:rPr>
              <w:t>а</w:t>
            </w:r>
            <w:r w:rsidRPr="003A245D">
              <w:rPr>
                <w:rFonts w:ascii="Times New Roman" w:hAnsi="Times New Roman" w:cs="Times New Roman"/>
                <w:color w:val="000000"/>
                <w:sz w:val="20"/>
                <w:szCs w:val="20"/>
              </w:rPr>
              <w:t>б</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z w:val="20"/>
                <w:szCs w:val="20"/>
              </w:rPr>
              <w:t xml:space="preserve">тать </w:t>
            </w:r>
            <w:r w:rsidRPr="003A245D">
              <w:rPr>
                <w:rFonts w:ascii="Times New Roman" w:hAnsi="Times New Roman" w:cs="Times New Roman"/>
                <w:color w:val="000000"/>
                <w:spacing w:val="43"/>
                <w:sz w:val="20"/>
                <w:szCs w:val="20"/>
              </w:rPr>
              <w:t xml:space="preserve"> </w:t>
            </w:r>
            <w:r w:rsidRPr="003A245D">
              <w:rPr>
                <w:rFonts w:ascii="Times New Roman" w:hAnsi="Times New Roman" w:cs="Times New Roman"/>
                <w:color w:val="000000"/>
                <w:sz w:val="20"/>
                <w:szCs w:val="20"/>
              </w:rPr>
              <w:t xml:space="preserve">в </w:t>
            </w:r>
            <w:r w:rsidRPr="003A245D">
              <w:rPr>
                <w:rFonts w:ascii="Times New Roman" w:hAnsi="Times New Roman" w:cs="Times New Roman"/>
                <w:color w:val="000000"/>
                <w:spacing w:val="42"/>
                <w:sz w:val="20"/>
                <w:szCs w:val="20"/>
              </w:rPr>
              <w:t xml:space="preserve"> </w:t>
            </w:r>
            <w:r w:rsidRPr="003A245D">
              <w:rPr>
                <w:rFonts w:ascii="Times New Roman" w:hAnsi="Times New Roman" w:cs="Times New Roman"/>
                <w:color w:val="000000"/>
                <w:sz w:val="20"/>
                <w:szCs w:val="20"/>
              </w:rPr>
              <w:t>к</w:t>
            </w:r>
            <w:r w:rsidRPr="003A245D">
              <w:rPr>
                <w:rFonts w:ascii="Times New Roman" w:hAnsi="Times New Roman" w:cs="Times New Roman"/>
                <w:color w:val="000000"/>
                <w:spacing w:val="-1"/>
                <w:sz w:val="20"/>
                <w:szCs w:val="20"/>
              </w:rPr>
              <w:t>ол</w:t>
            </w:r>
            <w:r w:rsidRPr="003A245D">
              <w:rPr>
                <w:rFonts w:ascii="Times New Roman" w:hAnsi="Times New Roman" w:cs="Times New Roman"/>
                <w:color w:val="000000"/>
                <w:spacing w:val="4"/>
                <w:sz w:val="20"/>
                <w:szCs w:val="20"/>
              </w:rPr>
              <w:t>л</w:t>
            </w:r>
            <w:r w:rsidRPr="003A245D">
              <w:rPr>
                <w:rFonts w:ascii="Times New Roman" w:hAnsi="Times New Roman" w:cs="Times New Roman"/>
                <w:color w:val="000000"/>
                <w:spacing w:val="-1"/>
                <w:sz w:val="20"/>
                <w:szCs w:val="20"/>
              </w:rPr>
              <w:t>е</w:t>
            </w:r>
            <w:r w:rsidRPr="003A245D">
              <w:rPr>
                <w:rFonts w:ascii="Times New Roman" w:hAnsi="Times New Roman" w:cs="Times New Roman"/>
                <w:color w:val="000000"/>
                <w:sz w:val="20"/>
                <w:szCs w:val="20"/>
              </w:rPr>
              <w:t>кт</w:t>
            </w:r>
            <w:r w:rsidRPr="003A245D">
              <w:rPr>
                <w:rFonts w:ascii="Times New Roman" w:hAnsi="Times New Roman" w:cs="Times New Roman"/>
                <w:color w:val="000000"/>
                <w:spacing w:val="-2"/>
                <w:sz w:val="20"/>
                <w:szCs w:val="20"/>
              </w:rPr>
              <w:t>и</w:t>
            </w:r>
            <w:r w:rsidRPr="003A245D">
              <w:rPr>
                <w:rFonts w:ascii="Times New Roman" w:hAnsi="Times New Roman" w:cs="Times New Roman"/>
                <w:color w:val="000000"/>
                <w:sz w:val="20"/>
                <w:szCs w:val="20"/>
              </w:rPr>
              <w:t xml:space="preserve">ве </w:t>
            </w:r>
            <w:r w:rsidRPr="003A245D">
              <w:rPr>
                <w:rFonts w:ascii="Times New Roman" w:hAnsi="Times New Roman" w:cs="Times New Roman"/>
                <w:color w:val="000000"/>
                <w:spacing w:val="43"/>
                <w:sz w:val="20"/>
                <w:szCs w:val="20"/>
              </w:rPr>
              <w:t xml:space="preserve"> </w:t>
            </w:r>
            <w:r w:rsidRPr="003A245D">
              <w:rPr>
                <w:rFonts w:ascii="Times New Roman" w:hAnsi="Times New Roman" w:cs="Times New Roman"/>
                <w:color w:val="000000"/>
                <w:sz w:val="20"/>
                <w:szCs w:val="20"/>
              </w:rPr>
              <w:t xml:space="preserve">и </w:t>
            </w:r>
            <w:r w:rsidRPr="003A245D">
              <w:rPr>
                <w:rFonts w:ascii="Times New Roman" w:hAnsi="Times New Roman" w:cs="Times New Roman"/>
                <w:color w:val="000000"/>
                <w:spacing w:val="43"/>
                <w:sz w:val="20"/>
                <w:szCs w:val="20"/>
              </w:rPr>
              <w:t xml:space="preserve"> </w:t>
            </w:r>
            <w:r w:rsidRPr="003A245D">
              <w:rPr>
                <w:rFonts w:ascii="Times New Roman" w:hAnsi="Times New Roman" w:cs="Times New Roman"/>
                <w:color w:val="000000"/>
                <w:sz w:val="20"/>
                <w:szCs w:val="20"/>
              </w:rPr>
              <w:t>к</w:t>
            </w:r>
            <w:r w:rsidRPr="003A245D">
              <w:rPr>
                <w:rFonts w:ascii="Times New Roman" w:hAnsi="Times New Roman" w:cs="Times New Roman"/>
                <w:color w:val="000000"/>
                <w:spacing w:val="-1"/>
                <w:sz w:val="20"/>
                <w:szCs w:val="20"/>
              </w:rPr>
              <w:t>ома</w:t>
            </w:r>
            <w:r w:rsidRPr="003A245D">
              <w:rPr>
                <w:rFonts w:ascii="Times New Roman" w:hAnsi="Times New Roman" w:cs="Times New Roman"/>
                <w:color w:val="000000"/>
                <w:sz w:val="20"/>
                <w:szCs w:val="20"/>
              </w:rPr>
              <w:t>н</w:t>
            </w:r>
            <w:r w:rsidRPr="003A245D">
              <w:rPr>
                <w:rFonts w:ascii="Times New Roman" w:hAnsi="Times New Roman" w:cs="Times New Roman"/>
                <w:color w:val="000000"/>
                <w:spacing w:val="1"/>
                <w:sz w:val="20"/>
                <w:szCs w:val="20"/>
              </w:rPr>
              <w:t>д</w:t>
            </w:r>
            <w:r w:rsidRPr="003A245D">
              <w:rPr>
                <w:rFonts w:ascii="Times New Roman" w:hAnsi="Times New Roman" w:cs="Times New Roman"/>
                <w:color w:val="000000"/>
                <w:spacing w:val="-1"/>
                <w:sz w:val="20"/>
                <w:szCs w:val="20"/>
              </w:rPr>
              <w:t>е</w:t>
            </w:r>
            <w:r w:rsidRPr="003A245D">
              <w:rPr>
                <w:rFonts w:ascii="Times New Roman" w:hAnsi="Times New Roman" w:cs="Times New Roman"/>
                <w:color w:val="000000"/>
                <w:sz w:val="20"/>
                <w:szCs w:val="20"/>
              </w:rPr>
              <w:t xml:space="preserve">, </w:t>
            </w:r>
            <w:r w:rsidRPr="003A245D">
              <w:rPr>
                <w:rFonts w:ascii="Times New Roman" w:hAnsi="Times New Roman" w:cs="Times New Roman"/>
                <w:color w:val="000000"/>
                <w:spacing w:val="43"/>
                <w:sz w:val="20"/>
                <w:szCs w:val="20"/>
              </w:rPr>
              <w:t xml:space="preserve"> </w:t>
            </w:r>
            <w:r w:rsidRPr="003A245D">
              <w:rPr>
                <w:rFonts w:ascii="Times New Roman" w:hAnsi="Times New Roman" w:cs="Times New Roman"/>
                <w:color w:val="000000"/>
                <w:spacing w:val="-1"/>
                <w:sz w:val="20"/>
                <w:szCs w:val="20"/>
              </w:rPr>
              <w:t>э</w:t>
            </w:r>
            <w:r w:rsidRPr="003A245D">
              <w:rPr>
                <w:rFonts w:ascii="Times New Roman" w:hAnsi="Times New Roman" w:cs="Times New Roman"/>
                <w:color w:val="000000"/>
                <w:sz w:val="20"/>
                <w:szCs w:val="20"/>
              </w:rPr>
              <w:t>ффе</w:t>
            </w:r>
            <w:r w:rsidRPr="003A245D">
              <w:rPr>
                <w:rFonts w:ascii="Times New Roman" w:hAnsi="Times New Roman" w:cs="Times New Roman"/>
                <w:color w:val="000000"/>
                <w:spacing w:val="-1"/>
                <w:sz w:val="20"/>
                <w:szCs w:val="20"/>
              </w:rPr>
              <w:t>к</w:t>
            </w:r>
            <w:r w:rsidRPr="003A245D">
              <w:rPr>
                <w:rFonts w:ascii="Times New Roman" w:hAnsi="Times New Roman" w:cs="Times New Roman"/>
                <w:color w:val="000000"/>
                <w:sz w:val="20"/>
                <w:szCs w:val="20"/>
              </w:rPr>
              <w:t>т</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 xml:space="preserve">вно </w:t>
            </w:r>
            <w:r w:rsidRPr="003A245D">
              <w:rPr>
                <w:rFonts w:ascii="Times New Roman" w:hAnsi="Times New Roman" w:cs="Times New Roman"/>
                <w:color w:val="000000"/>
                <w:spacing w:val="44"/>
                <w:sz w:val="20"/>
                <w:szCs w:val="20"/>
              </w:rPr>
              <w:t xml:space="preserve"> </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z w:val="20"/>
                <w:szCs w:val="20"/>
              </w:rPr>
              <w:t>бщат</w:t>
            </w:r>
            <w:r w:rsidRPr="003A245D">
              <w:rPr>
                <w:rFonts w:ascii="Times New Roman" w:hAnsi="Times New Roman" w:cs="Times New Roman"/>
                <w:color w:val="000000"/>
                <w:spacing w:val="-3"/>
                <w:sz w:val="20"/>
                <w:szCs w:val="20"/>
              </w:rPr>
              <w:t>ь</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z w:val="20"/>
                <w:szCs w:val="20"/>
              </w:rPr>
              <w:t xml:space="preserve">я </w:t>
            </w:r>
            <w:r w:rsidRPr="003A245D">
              <w:rPr>
                <w:rFonts w:ascii="Times New Roman" w:hAnsi="Times New Roman" w:cs="Times New Roman"/>
                <w:color w:val="000000"/>
                <w:spacing w:val="42"/>
                <w:sz w:val="20"/>
                <w:szCs w:val="20"/>
              </w:rPr>
              <w:t xml:space="preserve"> </w:t>
            </w:r>
            <w:r w:rsidRPr="003A245D">
              <w:rPr>
                <w:rFonts w:ascii="Times New Roman" w:hAnsi="Times New Roman" w:cs="Times New Roman"/>
                <w:color w:val="000000"/>
                <w:sz w:val="20"/>
                <w:szCs w:val="20"/>
              </w:rPr>
              <w:t xml:space="preserve">с </w:t>
            </w:r>
            <w:r w:rsidRPr="003A245D">
              <w:rPr>
                <w:rFonts w:ascii="Times New Roman" w:hAnsi="Times New Roman" w:cs="Times New Roman"/>
                <w:color w:val="000000"/>
                <w:spacing w:val="43"/>
                <w:sz w:val="20"/>
                <w:szCs w:val="20"/>
              </w:rPr>
              <w:t xml:space="preserve"> </w:t>
            </w:r>
            <w:r w:rsidRPr="003A245D">
              <w:rPr>
                <w:rFonts w:ascii="Times New Roman" w:hAnsi="Times New Roman" w:cs="Times New Roman"/>
                <w:color w:val="000000"/>
                <w:sz w:val="20"/>
                <w:szCs w:val="20"/>
              </w:rPr>
              <w:t>к</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pacing w:val="1"/>
                <w:sz w:val="20"/>
                <w:szCs w:val="20"/>
              </w:rPr>
              <w:t>лл</w:t>
            </w:r>
            <w:r w:rsidRPr="003A245D">
              <w:rPr>
                <w:rFonts w:ascii="Times New Roman" w:hAnsi="Times New Roman" w:cs="Times New Roman"/>
                <w:color w:val="000000"/>
                <w:spacing w:val="-1"/>
                <w:sz w:val="20"/>
                <w:szCs w:val="20"/>
              </w:rPr>
              <w:t>е</w:t>
            </w:r>
            <w:r w:rsidRPr="003A245D">
              <w:rPr>
                <w:rFonts w:ascii="Times New Roman" w:hAnsi="Times New Roman" w:cs="Times New Roman"/>
                <w:color w:val="000000"/>
                <w:sz w:val="20"/>
                <w:szCs w:val="20"/>
              </w:rPr>
              <w:t>г</w:t>
            </w:r>
            <w:r w:rsidRPr="003A245D">
              <w:rPr>
                <w:rFonts w:ascii="Times New Roman" w:hAnsi="Times New Roman" w:cs="Times New Roman"/>
                <w:color w:val="000000"/>
                <w:spacing w:val="-1"/>
                <w:sz w:val="20"/>
                <w:szCs w:val="20"/>
              </w:rPr>
              <w:t>ами</w:t>
            </w:r>
            <w:r w:rsidRPr="003A245D">
              <w:rPr>
                <w:rFonts w:ascii="Times New Roman" w:hAnsi="Times New Roman" w:cs="Times New Roman"/>
                <w:color w:val="000000"/>
                <w:sz w:val="20"/>
                <w:szCs w:val="20"/>
              </w:rPr>
              <w:t xml:space="preserve">, </w:t>
            </w:r>
            <w:r w:rsidRPr="003A245D">
              <w:rPr>
                <w:rFonts w:ascii="Times New Roman" w:hAnsi="Times New Roman" w:cs="Times New Roman"/>
                <w:color w:val="000000"/>
                <w:spacing w:val="43"/>
                <w:sz w:val="20"/>
                <w:szCs w:val="20"/>
              </w:rPr>
              <w:t xml:space="preserve"> </w:t>
            </w:r>
            <w:r w:rsidRPr="003A245D">
              <w:rPr>
                <w:rFonts w:ascii="Times New Roman" w:hAnsi="Times New Roman" w:cs="Times New Roman"/>
                <w:color w:val="000000"/>
                <w:spacing w:val="-1"/>
                <w:sz w:val="20"/>
                <w:szCs w:val="20"/>
              </w:rPr>
              <w:t>р</w:t>
            </w:r>
            <w:r w:rsidRPr="003A245D">
              <w:rPr>
                <w:rFonts w:ascii="Times New Roman" w:hAnsi="Times New Roman" w:cs="Times New Roman"/>
                <w:color w:val="000000"/>
                <w:spacing w:val="-4"/>
                <w:sz w:val="20"/>
                <w:szCs w:val="20"/>
              </w:rPr>
              <w:t>у</w:t>
            </w:r>
            <w:r w:rsidRPr="003A245D">
              <w:rPr>
                <w:rFonts w:ascii="Times New Roman" w:hAnsi="Times New Roman" w:cs="Times New Roman"/>
                <w:color w:val="000000"/>
                <w:sz w:val="20"/>
                <w:szCs w:val="20"/>
              </w:rPr>
              <w:t>к</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z w:val="20"/>
                <w:szCs w:val="20"/>
              </w:rPr>
              <w:t>в</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pacing w:val="1"/>
                <w:sz w:val="20"/>
                <w:szCs w:val="20"/>
              </w:rPr>
              <w:t>дс</w:t>
            </w:r>
            <w:r w:rsidRPr="003A245D">
              <w:rPr>
                <w:rFonts w:ascii="Times New Roman" w:hAnsi="Times New Roman" w:cs="Times New Roman"/>
                <w:color w:val="000000"/>
                <w:sz w:val="20"/>
                <w:szCs w:val="20"/>
              </w:rPr>
              <w:t>тв</w:t>
            </w:r>
            <w:r w:rsidRPr="003A245D">
              <w:rPr>
                <w:rFonts w:ascii="Times New Roman" w:hAnsi="Times New Roman" w:cs="Times New Roman"/>
                <w:color w:val="000000"/>
                <w:spacing w:val="-1"/>
                <w:sz w:val="20"/>
                <w:szCs w:val="20"/>
              </w:rPr>
              <w:t>ом</w:t>
            </w:r>
            <w:r w:rsidRPr="003A245D">
              <w:rPr>
                <w:rFonts w:ascii="Times New Roman" w:hAnsi="Times New Roman" w:cs="Times New Roman"/>
                <w:color w:val="000000"/>
                <w:sz w:val="20"/>
                <w:szCs w:val="20"/>
              </w:rPr>
              <w:t>, п</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z w:val="20"/>
                <w:szCs w:val="20"/>
              </w:rPr>
              <w:t>тр</w:t>
            </w:r>
            <w:r w:rsidRPr="003A245D">
              <w:rPr>
                <w:rFonts w:ascii="Times New Roman" w:hAnsi="Times New Roman" w:cs="Times New Roman"/>
                <w:color w:val="000000"/>
                <w:spacing w:val="-1"/>
                <w:sz w:val="20"/>
                <w:szCs w:val="20"/>
              </w:rPr>
              <w:t>е</w:t>
            </w:r>
            <w:r w:rsidRPr="003A245D">
              <w:rPr>
                <w:rFonts w:ascii="Times New Roman" w:hAnsi="Times New Roman" w:cs="Times New Roman"/>
                <w:color w:val="000000"/>
                <w:sz w:val="20"/>
                <w:szCs w:val="20"/>
              </w:rPr>
              <w:t>б</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теля</w:t>
            </w:r>
            <w:r w:rsidRPr="003A245D">
              <w:rPr>
                <w:rFonts w:ascii="Times New Roman" w:hAnsi="Times New Roman" w:cs="Times New Roman"/>
                <w:color w:val="000000"/>
                <w:spacing w:val="-1"/>
                <w:sz w:val="20"/>
                <w:szCs w:val="20"/>
              </w:rPr>
              <w:t>ми</w:t>
            </w:r>
            <w:r w:rsidRPr="003A245D">
              <w:rPr>
                <w:rFonts w:ascii="Times New Roman" w:hAnsi="Times New Roman" w:cs="Times New Roman"/>
                <w:i/>
                <w:sz w:val="20"/>
                <w:szCs w:val="20"/>
              </w:rPr>
              <w:t xml:space="preserve"> </w:t>
            </w:r>
          </w:p>
        </w:tc>
        <w:tc>
          <w:tcPr>
            <w:tcW w:w="3544" w:type="dxa"/>
          </w:tcPr>
          <w:p w14:paraId="091789FB" w14:textId="77777777" w:rsidR="003A245D" w:rsidRPr="003A245D" w:rsidRDefault="003A245D" w:rsidP="003A245D">
            <w:pPr>
              <w:suppressAutoHyphens/>
              <w:spacing w:after="0" w:line="240" w:lineRule="auto"/>
              <w:jc w:val="both"/>
              <w:rPr>
                <w:rFonts w:ascii="Times New Roman" w:hAnsi="Times New Roman" w:cs="Times New Roman"/>
                <w:bCs/>
                <w:spacing w:val="-4"/>
                <w:sz w:val="20"/>
                <w:szCs w:val="20"/>
              </w:rPr>
            </w:pPr>
            <w:r w:rsidRPr="003A245D">
              <w:rPr>
                <w:rFonts w:ascii="Times New Roman" w:hAnsi="Times New Roman" w:cs="Times New Roman"/>
                <w:bCs/>
                <w:spacing w:val="-4"/>
                <w:sz w:val="20"/>
                <w:szCs w:val="20"/>
              </w:rPr>
              <w:t>взаимодействовать с коллегами, руководством, клиентами в ходе профессиональной деятельности;</w:t>
            </w:r>
          </w:p>
        </w:tc>
        <w:tc>
          <w:tcPr>
            <w:tcW w:w="3544" w:type="dxa"/>
          </w:tcPr>
          <w:p w14:paraId="67152325" w14:textId="77777777" w:rsidR="003A245D" w:rsidRPr="003A245D" w:rsidRDefault="003A245D" w:rsidP="003A245D">
            <w:pPr>
              <w:suppressAutoHyphens/>
              <w:spacing w:after="0" w:line="240" w:lineRule="auto"/>
              <w:jc w:val="both"/>
              <w:rPr>
                <w:rFonts w:ascii="Times New Roman" w:hAnsi="Times New Roman" w:cs="Times New Roman"/>
                <w:sz w:val="20"/>
                <w:szCs w:val="20"/>
              </w:rPr>
            </w:pPr>
            <w:r w:rsidRPr="003A245D">
              <w:rPr>
                <w:rFonts w:ascii="Times New Roman" w:hAnsi="Times New Roman" w:cs="Times New Roman"/>
                <w:bCs/>
                <w:sz w:val="20"/>
                <w:szCs w:val="20"/>
              </w:rPr>
              <w:t>психологические основы деятельности коллектива, психологические особенности личности;</w:t>
            </w:r>
          </w:p>
        </w:tc>
      </w:tr>
      <w:tr w:rsidR="003A245D" w:rsidRPr="003A245D" w14:paraId="518E299F" w14:textId="77777777" w:rsidTr="0047008D">
        <w:trPr>
          <w:trHeight w:val="212"/>
        </w:trPr>
        <w:tc>
          <w:tcPr>
            <w:tcW w:w="3402" w:type="dxa"/>
            <w:vMerge/>
          </w:tcPr>
          <w:p w14:paraId="55F9C7E2" w14:textId="77777777" w:rsidR="003A245D" w:rsidRPr="003A245D" w:rsidRDefault="003A245D" w:rsidP="003A245D">
            <w:pPr>
              <w:suppressAutoHyphens/>
              <w:spacing w:after="0" w:line="240" w:lineRule="auto"/>
              <w:jc w:val="both"/>
              <w:rPr>
                <w:rFonts w:ascii="Times New Roman" w:hAnsi="Times New Roman" w:cs="Times New Roman"/>
                <w:i/>
                <w:sz w:val="20"/>
                <w:szCs w:val="20"/>
              </w:rPr>
            </w:pPr>
          </w:p>
        </w:tc>
        <w:tc>
          <w:tcPr>
            <w:tcW w:w="3544" w:type="dxa"/>
          </w:tcPr>
          <w:p w14:paraId="6A761466"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iCs/>
                <w:sz w:val="20"/>
                <w:szCs w:val="20"/>
              </w:rPr>
              <w:t xml:space="preserve">грамотно </w:t>
            </w:r>
            <w:r w:rsidRPr="003A245D">
              <w:rPr>
                <w:rFonts w:ascii="Times New Roman" w:hAnsi="Times New Roman" w:cs="Times New Roman"/>
                <w:bCs/>
                <w:sz w:val="20"/>
                <w:szCs w:val="20"/>
              </w:rPr>
              <w:t xml:space="preserve">излагать свои мысли </w:t>
            </w:r>
            <w:r w:rsidRPr="003A245D">
              <w:rPr>
                <w:rFonts w:ascii="Times New Roman" w:hAnsi="Times New Roman" w:cs="Times New Roman"/>
                <w:bCs/>
                <w:sz w:val="20"/>
                <w:szCs w:val="20"/>
              </w:rPr>
              <w:br/>
              <w:t xml:space="preserve">и оформлять документы по профессиональной тематике на государственном языке, </w:t>
            </w:r>
            <w:r w:rsidRPr="003A245D">
              <w:rPr>
                <w:rFonts w:ascii="Times New Roman" w:hAnsi="Times New Roman" w:cs="Times New Roman"/>
                <w:iCs/>
                <w:sz w:val="20"/>
                <w:szCs w:val="20"/>
              </w:rPr>
              <w:t>проявлять толерантность в рабочем коллективе;</w:t>
            </w:r>
          </w:p>
        </w:tc>
        <w:tc>
          <w:tcPr>
            <w:tcW w:w="3544" w:type="dxa"/>
          </w:tcPr>
          <w:p w14:paraId="4EF96B17" w14:textId="77777777" w:rsidR="003A245D" w:rsidRPr="003A245D" w:rsidRDefault="003A245D" w:rsidP="003A245D">
            <w:pPr>
              <w:spacing w:after="0" w:line="240" w:lineRule="auto"/>
              <w:jc w:val="both"/>
              <w:rPr>
                <w:rFonts w:ascii="Times New Roman" w:hAnsi="Times New Roman" w:cs="Times New Roman"/>
                <w:sz w:val="20"/>
                <w:szCs w:val="20"/>
              </w:rPr>
            </w:pPr>
            <w:r w:rsidRPr="003A245D">
              <w:rPr>
                <w:rFonts w:ascii="Times New Roman" w:hAnsi="Times New Roman" w:cs="Times New Roman"/>
                <w:bCs/>
                <w:sz w:val="20"/>
                <w:szCs w:val="20"/>
              </w:rPr>
              <w:t xml:space="preserve">правила оформления документов </w:t>
            </w:r>
            <w:r w:rsidRPr="003A245D">
              <w:rPr>
                <w:rFonts w:ascii="Times New Roman" w:hAnsi="Times New Roman" w:cs="Times New Roman"/>
                <w:bCs/>
                <w:sz w:val="20"/>
                <w:szCs w:val="20"/>
              </w:rPr>
              <w:br/>
              <w:t>и построения устных сообщений;</w:t>
            </w:r>
          </w:p>
        </w:tc>
      </w:tr>
      <w:tr w:rsidR="003A245D" w:rsidRPr="003A245D" w14:paraId="0CD505D9" w14:textId="77777777" w:rsidTr="0047008D">
        <w:trPr>
          <w:trHeight w:val="212"/>
        </w:trPr>
        <w:tc>
          <w:tcPr>
            <w:tcW w:w="3402" w:type="dxa"/>
            <w:vMerge w:val="restart"/>
          </w:tcPr>
          <w:p w14:paraId="55DF918D" w14:textId="77777777" w:rsidR="003A245D" w:rsidRPr="003A245D" w:rsidRDefault="003A245D" w:rsidP="003A245D">
            <w:pPr>
              <w:widowControl w:val="0"/>
              <w:autoSpaceDE w:val="0"/>
              <w:autoSpaceDN w:val="0"/>
              <w:adjustRightInd w:val="0"/>
              <w:spacing w:after="0" w:line="240" w:lineRule="auto"/>
              <w:rPr>
                <w:rFonts w:ascii="Times New Roman" w:hAnsi="Times New Roman" w:cs="Times New Roman"/>
                <w:color w:val="000000"/>
                <w:sz w:val="20"/>
                <w:szCs w:val="20"/>
              </w:rPr>
            </w:pPr>
            <w:r w:rsidRPr="003A245D">
              <w:rPr>
                <w:rFonts w:ascii="Times New Roman" w:hAnsi="Times New Roman" w:cs="Times New Roman"/>
                <w:b/>
                <w:bCs/>
                <w:sz w:val="20"/>
                <w:szCs w:val="20"/>
              </w:rPr>
              <w:t>ОК 08</w:t>
            </w:r>
            <w:r w:rsidRPr="003A245D">
              <w:rPr>
                <w:rFonts w:ascii="Times New Roman" w:hAnsi="Times New Roman" w:cs="Times New Roman"/>
                <w:sz w:val="20"/>
                <w:szCs w:val="20"/>
              </w:rPr>
              <w:t xml:space="preserve"> </w:t>
            </w:r>
            <w:r w:rsidRPr="003A245D">
              <w:rPr>
                <w:rFonts w:ascii="Times New Roman" w:hAnsi="Times New Roman" w:cs="Times New Roman"/>
                <w:color w:val="000000"/>
                <w:spacing w:val="-1"/>
                <w:sz w:val="20"/>
                <w:szCs w:val="20"/>
              </w:rPr>
              <w:t>Само</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z w:val="20"/>
                <w:szCs w:val="20"/>
              </w:rPr>
              <w:t>то</w:t>
            </w:r>
            <w:r w:rsidRPr="003A245D">
              <w:rPr>
                <w:rFonts w:ascii="Times New Roman" w:hAnsi="Times New Roman" w:cs="Times New Roman"/>
                <w:color w:val="000000"/>
                <w:spacing w:val="-1"/>
                <w:sz w:val="20"/>
                <w:szCs w:val="20"/>
              </w:rPr>
              <w:t>я</w:t>
            </w:r>
            <w:r w:rsidRPr="003A245D">
              <w:rPr>
                <w:rFonts w:ascii="Times New Roman" w:hAnsi="Times New Roman" w:cs="Times New Roman"/>
                <w:color w:val="000000"/>
                <w:sz w:val="20"/>
                <w:szCs w:val="20"/>
              </w:rPr>
              <w:t>т</w:t>
            </w:r>
            <w:r w:rsidRPr="003A245D">
              <w:rPr>
                <w:rFonts w:ascii="Times New Roman" w:hAnsi="Times New Roman" w:cs="Times New Roman"/>
                <w:color w:val="000000"/>
                <w:spacing w:val="-3"/>
                <w:sz w:val="20"/>
                <w:szCs w:val="20"/>
              </w:rPr>
              <w:t>е</w:t>
            </w:r>
            <w:r w:rsidRPr="003A245D">
              <w:rPr>
                <w:rFonts w:ascii="Times New Roman" w:hAnsi="Times New Roman" w:cs="Times New Roman"/>
                <w:color w:val="000000"/>
                <w:spacing w:val="1"/>
                <w:sz w:val="20"/>
                <w:szCs w:val="20"/>
              </w:rPr>
              <w:t>л</w:t>
            </w:r>
            <w:r w:rsidRPr="003A245D">
              <w:rPr>
                <w:rFonts w:ascii="Times New Roman" w:hAnsi="Times New Roman" w:cs="Times New Roman"/>
                <w:color w:val="000000"/>
                <w:spacing w:val="-1"/>
                <w:sz w:val="20"/>
                <w:szCs w:val="20"/>
              </w:rPr>
              <w:t>ь</w:t>
            </w:r>
            <w:r w:rsidRPr="003A245D">
              <w:rPr>
                <w:rFonts w:ascii="Times New Roman" w:hAnsi="Times New Roman" w:cs="Times New Roman"/>
                <w:color w:val="000000"/>
                <w:sz w:val="20"/>
                <w:szCs w:val="20"/>
              </w:rPr>
              <w:t>но</w:t>
            </w:r>
            <w:r w:rsidRPr="003A245D">
              <w:rPr>
                <w:rFonts w:ascii="Times New Roman" w:hAnsi="Times New Roman" w:cs="Times New Roman"/>
                <w:color w:val="000000"/>
                <w:spacing w:val="36"/>
                <w:sz w:val="20"/>
                <w:szCs w:val="20"/>
              </w:rPr>
              <w:t xml:space="preserve"> </w:t>
            </w:r>
            <w:r w:rsidRPr="003A245D">
              <w:rPr>
                <w:rFonts w:ascii="Times New Roman" w:hAnsi="Times New Roman" w:cs="Times New Roman"/>
                <w:color w:val="000000"/>
                <w:spacing w:val="-3"/>
                <w:sz w:val="20"/>
                <w:szCs w:val="20"/>
              </w:rPr>
              <w:t>о</w:t>
            </w:r>
            <w:r w:rsidRPr="003A245D">
              <w:rPr>
                <w:rFonts w:ascii="Times New Roman" w:hAnsi="Times New Roman" w:cs="Times New Roman"/>
                <w:color w:val="000000"/>
                <w:sz w:val="20"/>
                <w:szCs w:val="20"/>
              </w:rPr>
              <w:t>п</w:t>
            </w:r>
            <w:r w:rsidRPr="003A245D">
              <w:rPr>
                <w:rFonts w:ascii="Times New Roman" w:hAnsi="Times New Roman" w:cs="Times New Roman"/>
                <w:color w:val="000000"/>
                <w:spacing w:val="-1"/>
                <w:sz w:val="20"/>
                <w:szCs w:val="20"/>
              </w:rPr>
              <w:t>ре</w:t>
            </w:r>
            <w:r w:rsidRPr="003A245D">
              <w:rPr>
                <w:rFonts w:ascii="Times New Roman" w:hAnsi="Times New Roman" w:cs="Times New Roman"/>
                <w:color w:val="000000"/>
                <w:spacing w:val="1"/>
                <w:sz w:val="20"/>
                <w:szCs w:val="20"/>
              </w:rPr>
              <w:t>д</w:t>
            </w:r>
            <w:r w:rsidRPr="003A245D">
              <w:rPr>
                <w:rFonts w:ascii="Times New Roman" w:hAnsi="Times New Roman" w:cs="Times New Roman"/>
                <w:color w:val="000000"/>
                <w:spacing w:val="-1"/>
                <w:sz w:val="20"/>
                <w:szCs w:val="20"/>
              </w:rPr>
              <w:t>е</w:t>
            </w:r>
            <w:r w:rsidRPr="003A245D">
              <w:rPr>
                <w:rFonts w:ascii="Times New Roman" w:hAnsi="Times New Roman" w:cs="Times New Roman"/>
                <w:color w:val="000000"/>
                <w:spacing w:val="1"/>
                <w:sz w:val="20"/>
                <w:szCs w:val="20"/>
              </w:rPr>
              <w:t>л</w:t>
            </w:r>
            <w:r w:rsidRPr="003A245D">
              <w:rPr>
                <w:rFonts w:ascii="Times New Roman" w:hAnsi="Times New Roman" w:cs="Times New Roman"/>
                <w:color w:val="000000"/>
                <w:sz w:val="20"/>
                <w:szCs w:val="20"/>
              </w:rPr>
              <w:t>ять</w:t>
            </w:r>
            <w:r w:rsidRPr="003A245D">
              <w:rPr>
                <w:rFonts w:ascii="Times New Roman" w:hAnsi="Times New Roman" w:cs="Times New Roman"/>
                <w:color w:val="000000"/>
                <w:spacing w:val="33"/>
                <w:sz w:val="20"/>
                <w:szCs w:val="20"/>
              </w:rPr>
              <w:t xml:space="preserve"> </w:t>
            </w:r>
            <w:r w:rsidRPr="003A245D">
              <w:rPr>
                <w:rFonts w:ascii="Times New Roman" w:hAnsi="Times New Roman" w:cs="Times New Roman"/>
                <w:color w:val="000000"/>
                <w:sz w:val="20"/>
                <w:szCs w:val="20"/>
              </w:rPr>
              <w:t>зад</w:t>
            </w:r>
            <w:r w:rsidRPr="003A245D">
              <w:rPr>
                <w:rFonts w:ascii="Times New Roman" w:hAnsi="Times New Roman" w:cs="Times New Roman"/>
                <w:color w:val="000000"/>
                <w:spacing w:val="-1"/>
                <w:sz w:val="20"/>
                <w:szCs w:val="20"/>
              </w:rPr>
              <w:t>ач</w:t>
            </w:r>
            <w:r w:rsidRPr="003A245D">
              <w:rPr>
                <w:rFonts w:ascii="Times New Roman" w:hAnsi="Times New Roman" w:cs="Times New Roman"/>
                <w:color w:val="000000"/>
                <w:sz w:val="20"/>
                <w:szCs w:val="20"/>
              </w:rPr>
              <w:t>и</w:t>
            </w:r>
            <w:r w:rsidRPr="003A245D">
              <w:rPr>
                <w:rFonts w:ascii="Times New Roman" w:hAnsi="Times New Roman" w:cs="Times New Roman"/>
                <w:color w:val="000000"/>
                <w:spacing w:val="32"/>
                <w:sz w:val="20"/>
                <w:szCs w:val="20"/>
              </w:rPr>
              <w:t xml:space="preserve"> </w:t>
            </w:r>
            <w:r w:rsidRPr="003A245D">
              <w:rPr>
                <w:rFonts w:ascii="Times New Roman" w:hAnsi="Times New Roman" w:cs="Times New Roman"/>
                <w:color w:val="000000"/>
                <w:sz w:val="20"/>
                <w:szCs w:val="20"/>
              </w:rPr>
              <w:t>п</w:t>
            </w:r>
            <w:r w:rsidRPr="003A245D">
              <w:rPr>
                <w:rFonts w:ascii="Times New Roman" w:hAnsi="Times New Roman" w:cs="Times New Roman"/>
                <w:color w:val="000000"/>
                <w:spacing w:val="-1"/>
                <w:sz w:val="20"/>
                <w:szCs w:val="20"/>
              </w:rPr>
              <w:t>ро</w:t>
            </w:r>
            <w:r w:rsidRPr="003A245D">
              <w:rPr>
                <w:rFonts w:ascii="Times New Roman" w:hAnsi="Times New Roman" w:cs="Times New Roman"/>
                <w:color w:val="000000"/>
                <w:sz w:val="20"/>
                <w:szCs w:val="20"/>
              </w:rPr>
              <w:t>ф</w:t>
            </w:r>
            <w:r w:rsidRPr="003A245D">
              <w:rPr>
                <w:rFonts w:ascii="Times New Roman" w:hAnsi="Times New Roman" w:cs="Times New Roman"/>
                <w:color w:val="000000"/>
                <w:spacing w:val="-3"/>
                <w:sz w:val="20"/>
                <w:szCs w:val="20"/>
              </w:rPr>
              <w:t>е</w:t>
            </w:r>
            <w:r w:rsidRPr="003A245D">
              <w:rPr>
                <w:rFonts w:ascii="Times New Roman" w:hAnsi="Times New Roman" w:cs="Times New Roman"/>
                <w:color w:val="000000"/>
                <w:spacing w:val="1"/>
                <w:sz w:val="20"/>
                <w:szCs w:val="20"/>
              </w:rPr>
              <w:t>сс</w:t>
            </w:r>
            <w:r w:rsidRPr="003A245D">
              <w:rPr>
                <w:rFonts w:ascii="Times New Roman" w:hAnsi="Times New Roman" w:cs="Times New Roman"/>
                <w:color w:val="000000"/>
                <w:spacing w:val="-1"/>
                <w:sz w:val="20"/>
                <w:szCs w:val="20"/>
              </w:rPr>
              <w:t>ио</w:t>
            </w:r>
            <w:r w:rsidRPr="003A245D">
              <w:rPr>
                <w:rFonts w:ascii="Times New Roman" w:hAnsi="Times New Roman" w:cs="Times New Roman"/>
                <w:color w:val="000000"/>
                <w:sz w:val="20"/>
                <w:szCs w:val="20"/>
              </w:rPr>
              <w:t>нал</w:t>
            </w:r>
            <w:r w:rsidRPr="003A245D">
              <w:rPr>
                <w:rFonts w:ascii="Times New Roman" w:hAnsi="Times New Roman" w:cs="Times New Roman"/>
                <w:color w:val="000000"/>
                <w:spacing w:val="-3"/>
                <w:sz w:val="20"/>
                <w:szCs w:val="20"/>
              </w:rPr>
              <w:t>ь</w:t>
            </w:r>
            <w:r w:rsidRPr="003A245D">
              <w:rPr>
                <w:rFonts w:ascii="Times New Roman" w:hAnsi="Times New Roman" w:cs="Times New Roman"/>
                <w:color w:val="000000"/>
                <w:sz w:val="20"/>
                <w:szCs w:val="20"/>
              </w:rPr>
              <w:t>ного</w:t>
            </w:r>
            <w:r w:rsidRPr="003A245D">
              <w:rPr>
                <w:rFonts w:ascii="Times New Roman" w:hAnsi="Times New Roman" w:cs="Times New Roman"/>
                <w:color w:val="000000"/>
                <w:spacing w:val="35"/>
                <w:sz w:val="20"/>
                <w:szCs w:val="20"/>
              </w:rPr>
              <w:t xml:space="preserve"> </w:t>
            </w:r>
            <w:r w:rsidRPr="003A245D">
              <w:rPr>
                <w:rFonts w:ascii="Times New Roman" w:hAnsi="Times New Roman" w:cs="Times New Roman"/>
                <w:color w:val="000000"/>
                <w:sz w:val="20"/>
                <w:szCs w:val="20"/>
              </w:rPr>
              <w:t>и</w:t>
            </w:r>
            <w:r w:rsidRPr="003A245D">
              <w:rPr>
                <w:rFonts w:ascii="Times New Roman" w:hAnsi="Times New Roman" w:cs="Times New Roman"/>
                <w:color w:val="000000"/>
                <w:spacing w:val="32"/>
                <w:sz w:val="20"/>
                <w:szCs w:val="20"/>
              </w:rPr>
              <w:t xml:space="preserve"> </w:t>
            </w:r>
            <w:r w:rsidRPr="003A245D">
              <w:rPr>
                <w:rFonts w:ascii="Times New Roman" w:hAnsi="Times New Roman" w:cs="Times New Roman"/>
                <w:color w:val="000000"/>
                <w:spacing w:val="1"/>
                <w:sz w:val="20"/>
                <w:szCs w:val="20"/>
              </w:rPr>
              <w:t>л</w:t>
            </w:r>
            <w:r w:rsidRPr="003A245D">
              <w:rPr>
                <w:rFonts w:ascii="Times New Roman" w:hAnsi="Times New Roman" w:cs="Times New Roman"/>
                <w:color w:val="000000"/>
                <w:spacing w:val="-1"/>
                <w:sz w:val="20"/>
                <w:szCs w:val="20"/>
              </w:rPr>
              <w:t>ич</w:t>
            </w:r>
            <w:r w:rsidRPr="003A245D">
              <w:rPr>
                <w:rFonts w:ascii="Times New Roman" w:hAnsi="Times New Roman" w:cs="Times New Roman"/>
                <w:color w:val="000000"/>
                <w:sz w:val="20"/>
                <w:szCs w:val="20"/>
              </w:rPr>
              <w:t>н</w:t>
            </w:r>
            <w:r w:rsidRPr="003A245D">
              <w:rPr>
                <w:rFonts w:ascii="Times New Roman" w:hAnsi="Times New Roman" w:cs="Times New Roman"/>
                <w:color w:val="000000"/>
                <w:spacing w:val="-3"/>
                <w:sz w:val="20"/>
                <w:szCs w:val="20"/>
              </w:rPr>
              <w:t>о</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pacing w:val="-2"/>
                <w:sz w:val="20"/>
                <w:szCs w:val="20"/>
              </w:rPr>
              <w:t>т</w:t>
            </w:r>
            <w:r w:rsidRPr="003A245D">
              <w:rPr>
                <w:rFonts w:ascii="Times New Roman" w:hAnsi="Times New Roman" w:cs="Times New Roman"/>
                <w:color w:val="000000"/>
                <w:sz w:val="20"/>
                <w:szCs w:val="20"/>
              </w:rPr>
              <w:t>ного</w:t>
            </w:r>
            <w:r w:rsidRPr="003A245D">
              <w:rPr>
                <w:rFonts w:ascii="Times New Roman" w:hAnsi="Times New Roman" w:cs="Times New Roman"/>
                <w:color w:val="000000"/>
                <w:spacing w:val="39"/>
                <w:sz w:val="20"/>
                <w:szCs w:val="20"/>
              </w:rPr>
              <w:t xml:space="preserve"> </w:t>
            </w:r>
            <w:r w:rsidRPr="003A245D">
              <w:rPr>
                <w:rFonts w:ascii="Times New Roman" w:hAnsi="Times New Roman" w:cs="Times New Roman"/>
                <w:color w:val="000000"/>
                <w:spacing w:val="-1"/>
                <w:sz w:val="20"/>
                <w:szCs w:val="20"/>
              </w:rPr>
              <w:t>ра</w:t>
            </w:r>
            <w:r w:rsidRPr="003A245D">
              <w:rPr>
                <w:rFonts w:ascii="Times New Roman" w:hAnsi="Times New Roman" w:cs="Times New Roman"/>
                <w:color w:val="000000"/>
                <w:sz w:val="20"/>
                <w:szCs w:val="20"/>
              </w:rPr>
              <w:t>зв</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т</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я,</w:t>
            </w:r>
            <w:r w:rsidRPr="003A245D">
              <w:rPr>
                <w:rFonts w:ascii="Times New Roman" w:hAnsi="Times New Roman" w:cs="Times New Roman"/>
                <w:color w:val="000000"/>
                <w:spacing w:val="34"/>
                <w:sz w:val="20"/>
                <w:szCs w:val="20"/>
              </w:rPr>
              <w:t xml:space="preserve"> </w:t>
            </w:r>
            <w:r w:rsidRPr="003A245D">
              <w:rPr>
                <w:rFonts w:ascii="Times New Roman" w:hAnsi="Times New Roman" w:cs="Times New Roman"/>
                <w:color w:val="000000"/>
                <w:sz w:val="20"/>
                <w:szCs w:val="20"/>
              </w:rPr>
              <w:t>зан</w:t>
            </w:r>
            <w:r w:rsidRPr="003A245D">
              <w:rPr>
                <w:rFonts w:ascii="Times New Roman" w:hAnsi="Times New Roman" w:cs="Times New Roman"/>
                <w:color w:val="000000"/>
                <w:spacing w:val="-1"/>
                <w:sz w:val="20"/>
                <w:szCs w:val="20"/>
              </w:rPr>
              <w:t>има</w:t>
            </w:r>
            <w:r w:rsidRPr="003A245D">
              <w:rPr>
                <w:rFonts w:ascii="Times New Roman" w:hAnsi="Times New Roman" w:cs="Times New Roman"/>
                <w:color w:val="000000"/>
                <w:sz w:val="20"/>
                <w:szCs w:val="20"/>
              </w:rPr>
              <w:t xml:space="preserve">ться </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pacing w:val="-1"/>
                <w:sz w:val="20"/>
                <w:szCs w:val="20"/>
              </w:rPr>
              <w:t>амоо</w:t>
            </w:r>
            <w:r w:rsidRPr="003A245D">
              <w:rPr>
                <w:rFonts w:ascii="Times New Roman" w:hAnsi="Times New Roman" w:cs="Times New Roman"/>
                <w:color w:val="000000"/>
                <w:sz w:val="20"/>
                <w:szCs w:val="20"/>
              </w:rPr>
              <w:t>б</w:t>
            </w:r>
            <w:r w:rsidRPr="003A245D">
              <w:rPr>
                <w:rFonts w:ascii="Times New Roman" w:hAnsi="Times New Roman" w:cs="Times New Roman"/>
                <w:color w:val="000000"/>
                <w:spacing w:val="-1"/>
                <w:sz w:val="20"/>
                <w:szCs w:val="20"/>
              </w:rPr>
              <w:t>ра</w:t>
            </w:r>
            <w:r w:rsidRPr="003A245D">
              <w:rPr>
                <w:rFonts w:ascii="Times New Roman" w:hAnsi="Times New Roman" w:cs="Times New Roman"/>
                <w:color w:val="000000"/>
                <w:sz w:val="20"/>
                <w:szCs w:val="20"/>
              </w:rPr>
              <w:t>зо</w:t>
            </w:r>
            <w:r w:rsidRPr="003A245D">
              <w:rPr>
                <w:rFonts w:ascii="Times New Roman" w:hAnsi="Times New Roman" w:cs="Times New Roman"/>
                <w:color w:val="000000"/>
                <w:spacing w:val="-1"/>
                <w:sz w:val="20"/>
                <w:szCs w:val="20"/>
              </w:rPr>
              <w:t>ва</w:t>
            </w:r>
            <w:r w:rsidRPr="003A245D">
              <w:rPr>
                <w:rFonts w:ascii="Times New Roman" w:hAnsi="Times New Roman" w:cs="Times New Roman"/>
                <w:color w:val="000000"/>
                <w:sz w:val="20"/>
                <w:szCs w:val="20"/>
              </w:rPr>
              <w:t>н</w:t>
            </w:r>
            <w:r w:rsidRPr="003A245D">
              <w:rPr>
                <w:rFonts w:ascii="Times New Roman" w:hAnsi="Times New Roman" w:cs="Times New Roman"/>
                <w:color w:val="000000"/>
                <w:spacing w:val="-1"/>
                <w:sz w:val="20"/>
                <w:szCs w:val="20"/>
              </w:rPr>
              <w:t>ием</w:t>
            </w:r>
            <w:r w:rsidRPr="003A245D">
              <w:rPr>
                <w:rFonts w:ascii="Times New Roman" w:hAnsi="Times New Roman" w:cs="Times New Roman"/>
                <w:color w:val="000000"/>
                <w:sz w:val="20"/>
                <w:szCs w:val="20"/>
              </w:rPr>
              <w:t>,</w:t>
            </w:r>
            <w:r w:rsidRPr="003A245D">
              <w:rPr>
                <w:rFonts w:ascii="Times New Roman" w:hAnsi="Times New Roman" w:cs="Times New Roman"/>
                <w:color w:val="000000"/>
                <w:spacing w:val="2"/>
                <w:sz w:val="20"/>
                <w:szCs w:val="20"/>
              </w:rPr>
              <w:t xml:space="preserve"> </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pacing w:val="1"/>
                <w:sz w:val="20"/>
                <w:szCs w:val="20"/>
              </w:rPr>
              <w:t>с</w:t>
            </w:r>
            <w:r w:rsidRPr="003A245D">
              <w:rPr>
                <w:rFonts w:ascii="Times New Roman" w:hAnsi="Times New Roman" w:cs="Times New Roman"/>
                <w:color w:val="000000"/>
                <w:spacing w:val="-1"/>
                <w:sz w:val="20"/>
                <w:szCs w:val="20"/>
              </w:rPr>
              <w:t>о</w:t>
            </w:r>
            <w:r w:rsidRPr="003A245D">
              <w:rPr>
                <w:rFonts w:ascii="Times New Roman" w:hAnsi="Times New Roman" w:cs="Times New Roman"/>
                <w:color w:val="000000"/>
                <w:spacing w:val="-2"/>
                <w:sz w:val="20"/>
                <w:szCs w:val="20"/>
              </w:rPr>
              <w:t>з</w:t>
            </w:r>
            <w:r w:rsidRPr="003A245D">
              <w:rPr>
                <w:rFonts w:ascii="Times New Roman" w:hAnsi="Times New Roman" w:cs="Times New Roman"/>
                <w:color w:val="000000"/>
                <w:sz w:val="20"/>
                <w:szCs w:val="20"/>
              </w:rPr>
              <w:t xml:space="preserve">нанно </w:t>
            </w:r>
            <w:r w:rsidRPr="003A245D">
              <w:rPr>
                <w:rFonts w:ascii="Times New Roman" w:hAnsi="Times New Roman" w:cs="Times New Roman"/>
                <w:color w:val="000000"/>
                <w:spacing w:val="-3"/>
                <w:sz w:val="20"/>
                <w:szCs w:val="20"/>
              </w:rPr>
              <w:t>п</w:t>
            </w:r>
            <w:r w:rsidRPr="003A245D">
              <w:rPr>
                <w:rFonts w:ascii="Times New Roman" w:hAnsi="Times New Roman" w:cs="Times New Roman"/>
                <w:color w:val="000000"/>
                <w:spacing w:val="1"/>
                <w:sz w:val="20"/>
                <w:szCs w:val="20"/>
              </w:rPr>
              <w:t>л</w:t>
            </w:r>
            <w:r w:rsidRPr="003A245D">
              <w:rPr>
                <w:rFonts w:ascii="Times New Roman" w:hAnsi="Times New Roman" w:cs="Times New Roman"/>
                <w:color w:val="000000"/>
                <w:spacing w:val="-1"/>
                <w:sz w:val="20"/>
                <w:szCs w:val="20"/>
              </w:rPr>
              <w:t>а</w:t>
            </w:r>
            <w:r w:rsidRPr="003A245D">
              <w:rPr>
                <w:rFonts w:ascii="Times New Roman" w:hAnsi="Times New Roman" w:cs="Times New Roman"/>
                <w:color w:val="000000"/>
                <w:sz w:val="20"/>
                <w:szCs w:val="20"/>
              </w:rPr>
              <w:t>н</w:t>
            </w:r>
            <w:r w:rsidRPr="003A245D">
              <w:rPr>
                <w:rFonts w:ascii="Times New Roman" w:hAnsi="Times New Roman" w:cs="Times New Roman"/>
                <w:color w:val="000000"/>
                <w:spacing w:val="-1"/>
                <w:sz w:val="20"/>
                <w:szCs w:val="20"/>
              </w:rPr>
              <w:t>иро</w:t>
            </w:r>
            <w:r w:rsidRPr="003A245D">
              <w:rPr>
                <w:rFonts w:ascii="Times New Roman" w:hAnsi="Times New Roman" w:cs="Times New Roman"/>
                <w:color w:val="000000"/>
                <w:sz w:val="20"/>
                <w:szCs w:val="20"/>
              </w:rPr>
              <w:t>в</w:t>
            </w:r>
            <w:r w:rsidRPr="003A245D">
              <w:rPr>
                <w:rFonts w:ascii="Times New Roman" w:hAnsi="Times New Roman" w:cs="Times New Roman"/>
                <w:color w:val="000000"/>
                <w:spacing w:val="-1"/>
                <w:sz w:val="20"/>
                <w:szCs w:val="20"/>
              </w:rPr>
              <w:t>а</w:t>
            </w:r>
            <w:r w:rsidRPr="003A245D">
              <w:rPr>
                <w:rFonts w:ascii="Times New Roman" w:hAnsi="Times New Roman" w:cs="Times New Roman"/>
                <w:color w:val="000000"/>
                <w:sz w:val="20"/>
                <w:szCs w:val="20"/>
              </w:rPr>
              <w:t>ть по</w:t>
            </w:r>
            <w:r w:rsidRPr="003A245D">
              <w:rPr>
                <w:rFonts w:ascii="Times New Roman" w:hAnsi="Times New Roman" w:cs="Times New Roman"/>
                <w:color w:val="000000"/>
                <w:spacing w:val="-1"/>
                <w:sz w:val="20"/>
                <w:szCs w:val="20"/>
              </w:rPr>
              <w:t>в</w:t>
            </w:r>
            <w:r w:rsidRPr="003A245D">
              <w:rPr>
                <w:rFonts w:ascii="Times New Roman" w:hAnsi="Times New Roman" w:cs="Times New Roman"/>
                <w:color w:val="000000"/>
                <w:spacing w:val="-3"/>
                <w:sz w:val="20"/>
                <w:szCs w:val="20"/>
              </w:rPr>
              <w:t>ы</w:t>
            </w:r>
            <w:r w:rsidRPr="003A245D">
              <w:rPr>
                <w:rFonts w:ascii="Times New Roman" w:hAnsi="Times New Roman" w:cs="Times New Roman"/>
                <w:color w:val="000000"/>
                <w:sz w:val="20"/>
                <w:szCs w:val="20"/>
              </w:rPr>
              <w:t>ш</w:t>
            </w:r>
            <w:r w:rsidRPr="003A245D">
              <w:rPr>
                <w:rFonts w:ascii="Times New Roman" w:hAnsi="Times New Roman" w:cs="Times New Roman"/>
                <w:color w:val="000000"/>
                <w:spacing w:val="-1"/>
                <w:sz w:val="20"/>
                <w:szCs w:val="20"/>
              </w:rPr>
              <w:t>е</w:t>
            </w:r>
            <w:r w:rsidRPr="003A245D">
              <w:rPr>
                <w:rFonts w:ascii="Times New Roman" w:hAnsi="Times New Roman" w:cs="Times New Roman"/>
                <w:color w:val="000000"/>
                <w:sz w:val="20"/>
                <w:szCs w:val="20"/>
              </w:rPr>
              <w:t>н</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е к</w:t>
            </w:r>
            <w:r w:rsidRPr="003A245D">
              <w:rPr>
                <w:rFonts w:ascii="Times New Roman" w:hAnsi="Times New Roman" w:cs="Times New Roman"/>
                <w:color w:val="000000"/>
                <w:spacing w:val="-1"/>
                <w:sz w:val="20"/>
                <w:szCs w:val="20"/>
              </w:rPr>
              <w:t>ва</w:t>
            </w:r>
            <w:r w:rsidRPr="003A245D">
              <w:rPr>
                <w:rFonts w:ascii="Times New Roman" w:hAnsi="Times New Roman" w:cs="Times New Roman"/>
                <w:color w:val="000000"/>
                <w:spacing w:val="1"/>
                <w:sz w:val="20"/>
                <w:szCs w:val="20"/>
              </w:rPr>
              <w:t>л</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ф</w:t>
            </w:r>
            <w:r w:rsidRPr="003A245D">
              <w:rPr>
                <w:rFonts w:ascii="Times New Roman" w:hAnsi="Times New Roman" w:cs="Times New Roman"/>
                <w:color w:val="000000"/>
                <w:spacing w:val="-1"/>
                <w:sz w:val="20"/>
                <w:szCs w:val="20"/>
              </w:rPr>
              <w:t>и</w:t>
            </w:r>
            <w:r w:rsidRPr="003A245D">
              <w:rPr>
                <w:rFonts w:ascii="Times New Roman" w:hAnsi="Times New Roman" w:cs="Times New Roman"/>
                <w:color w:val="000000"/>
                <w:sz w:val="20"/>
                <w:szCs w:val="20"/>
              </w:rPr>
              <w:t>к</w:t>
            </w:r>
            <w:r w:rsidRPr="003A245D">
              <w:rPr>
                <w:rFonts w:ascii="Times New Roman" w:hAnsi="Times New Roman" w:cs="Times New Roman"/>
                <w:color w:val="000000"/>
                <w:spacing w:val="-1"/>
                <w:sz w:val="20"/>
                <w:szCs w:val="20"/>
              </w:rPr>
              <w:t>а</w:t>
            </w:r>
            <w:r w:rsidRPr="003A245D">
              <w:rPr>
                <w:rFonts w:ascii="Times New Roman" w:hAnsi="Times New Roman" w:cs="Times New Roman"/>
                <w:color w:val="000000"/>
                <w:sz w:val="20"/>
                <w:szCs w:val="20"/>
              </w:rPr>
              <w:t>ц</w:t>
            </w:r>
            <w:r w:rsidRPr="003A245D">
              <w:rPr>
                <w:rFonts w:ascii="Times New Roman" w:hAnsi="Times New Roman" w:cs="Times New Roman"/>
                <w:color w:val="000000"/>
                <w:spacing w:val="-1"/>
                <w:sz w:val="20"/>
                <w:szCs w:val="20"/>
              </w:rPr>
              <w:t>ии</w:t>
            </w:r>
          </w:p>
        </w:tc>
        <w:tc>
          <w:tcPr>
            <w:tcW w:w="3544" w:type="dxa"/>
          </w:tcPr>
          <w:p w14:paraId="7CDFB16D" w14:textId="77777777" w:rsidR="003A245D" w:rsidRPr="003A245D" w:rsidRDefault="003A245D" w:rsidP="003A245D">
            <w:pPr>
              <w:spacing w:after="0" w:line="240" w:lineRule="auto"/>
              <w:rPr>
                <w:rFonts w:ascii="Times New Roman" w:hAnsi="Times New Roman" w:cs="Times New Roman"/>
                <w:sz w:val="20"/>
                <w:szCs w:val="20"/>
              </w:rPr>
            </w:pPr>
            <w:r w:rsidRPr="003A245D">
              <w:rPr>
                <w:rFonts w:ascii="Times New Roman" w:hAnsi="Times New Roman" w:cs="Times New Roman"/>
                <w:bCs/>
                <w:iCs/>
                <w:sz w:val="20"/>
                <w:szCs w:val="20"/>
              </w:rPr>
              <w:t xml:space="preserve">определять актуальность нормативно-правовой документации в профессиональной деятельности; </w:t>
            </w:r>
          </w:p>
        </w:tc>
        <w:tc>
          <w:tcPr>
            <w:tcW w:w="3544" w:type="dxa"/>
          </w:tcPr>
          <w:p w14:paraId="2CA68F52" w14:textId="77777777" w:rsidR="003A245D" w:rsidRPr="003A245D" w:rsidRDefault="003A245D" w:rsidP="003A245D">
            <w:pPr>
              <w:spacing w:after="0" w:line="240" w:lineRule="auto"/>
              <w:rPr>
                <w:rFonts w:ascii="Times New Roman" w:hAnsi="Times New Roman" w:cs="Times New Roman"/>
                <w:sz w:val="20"/>
                <w:szCs w:val="20"/>
              </w:rPr>
            </w:pPr>
            <w:r w:rsidRPr="003A245D">
              <w:rPr>
                <w:rFonts w:ascii="Times New Roman" w:hAnsi="Times New Roman" w:cs="Times New Roman"/>
                <w:bCs/>
                <w:iCs/>
                <w:sz w:val="20"/>
                <w:szCs w:val="20"/>
              </w:rPr>
              <w:t>содержание актуальной нормативно-правовой документации;</w:t>
            </w:r>
          </w:p>
        </w:tc>
      </w:tr>
      <w:tr w:rsidR="003A245D" w:rsidRPr="003A245D" w14:paraId="464A1C7C" w14:textId="77777777" w:rsidTr="0047008D">
        <w:trPr>
          <w:trHeight w:val="212"/>
        </w:trPr>
        <w:tc>
          <w:tcPr>
            <w:tcW w:w="3402" w:type="dxa"/>
            <w:vMerge/>
          </w:tcPr>
          <w:p w14:paraId="634E0D21" w14:textId="77777777" w:rsidR="003A245D" w:rsidRPr="003A245D" w:rsidRDefault="003A245D" w:rsidP="003A245D">
            <w:pPr>
              <w:widowControl w:val="0"/>
              <w:autoSpaceDE w:val="0"/>
              <w:autoSpaceDN w:val="0"/>
              <w:adjustRightInd w:val="0"/>
              <w:spacing w:after="0" w:line="240" w:lineRule="auto"/>
              <w:rPr>
                <w:rFonts w:ascii="Times New Roman" w:hAnsi="Times New Roman" w:cs="Times New Roman"/>
                <w:b/>
                <w:bCs/>
                <w:sz w:val="20"/>
                <w:szCs w:val="20"/>
              </w:rPr>
            </w:pPr>
          </w:p>
        </w:tc>
        <w:tc>
          <w:tcPr>
            <w:tcW w:w="3544" w:type="dxa"/>
          </w:tcPr>
          <w:p w14:paraId="445A86C7" w14:textId="77777777" w:rsidR="003A245D" w:rsidRPr="003A245D" w:rsidRDefault="003A245D" w:rsidP="003A245D">
            <w:pPr>
              <w:spacing w:after="0" w:line="240" w:lineRule="auto"/>
              <w:rPr>
                <w:rFonts w:ascii="Times New Roman" w:hAnsi="Times New Roman" w:cs="Times New Roman"/>
                <w:bCs/>
                <w:iCs/>
                <w:sz w:val="20"/>
                <w:szCs w:val="20"/>
              </w:rPr>
            </w:pPr>
            <w:r w:rsidRPr="003A245D">
              <w:rPr>
                <w:rFonts w:ascii="Times New Roman" w:hAnsi="Times New Roman" w:cs="Times New Roman"/>
                <w:sz w:val="20"/>
                <w:szCs w:val="20"/>
              </w:rPr>
              <w:t>определять и выстраивать траектории профессионального развития и самообразования</w:t>
            </w:r>
          </w:p>
        </w:tc>
        <w:tc>
          <w:tcPr>
            <w:tcW w:w="3544" w:type="dxa"/>
          </w:tcPr>
          <w:p w14:paraId="5FF14753" w14:textId="77777777" w:rsidR="003A245D" w:rsidRPr="003A245D" w:rsidRDefault="003A245D" w:rsidP="003A245D">
            <w:pPr>
              <w:spacing w:after="0" w:line="240" w:lineRule="auto"/>
              <w:rPr>
                <w:rFonts w:ascii="Times New Roman" w:hAnsi="Times New Roman" w:cs="Times New Roman"/>
                <w:bCs/>
                <w:sz w:val="20"/>
                <w:szCs w:val="20"/>
              </w:rPr>
            </w:pPr>
            <w:r w:rsidRPr="003A245D">
              <w:rPr>
                <w:rFonts w:ascii="Times New Roman" w:hAnsi="Times New Roman" w:cs="Times New Roman"/>
                <w:bCs/>
                <w:iCs/>
                <w:sz w:val="20"/>
                <w:szCs w:val="20"/>
              </w:rPr>
              <w:t>современной научной и профессиональной терминологии</w:t>
            </w:r>
          </w:p>
        </w:tc>
      </w:tr>
    </w:tbl>
    <w:p w14:paraId="24339904" w14:textId="77777777" w:rsidR="003A245D" w:rsidRPr="003A245D" w:rsidRDefault="003A245D" w:rsidP="003A245D">
      <w:pPr>
        <w:suppressAutoHyphens/>
        <w:spacing w:after="0" w:line="240" w:lineRule="auto"/>
        <w:rPr>
          <w:rFonts w:ascii="Times New Roman" w:hAnsi="Times New Roman" w:cs="Times New Roman"/>
          <w:b/>
          <w:sz w:val="24"/>
          <w:szCs w:val="24"/>
        </w:rPr>
      </w:pPr>
    </w:p>
    <w:p w14:paraId="6A81EB5E" w14:textId="77777777" w:rsidR="003A245D" w:rsidRPr="003A245D" w:rsidRDefault="003A245D" w:rsidP="003A245D">
      <w:pPr>
        <w:spacing w:after="0" w:line="240" w:lineRule="auto"/>
        <w:jc w:val="both"/>
        <w:rPr>
          <w:rFonts w:ascii="Times New Roman" w:hAnsi="Times New Roman" w:cs="Times New Roman"/>
          <w:b/>
          <w:sz w:val="24"/>
          <w:szCs w:val="24"/>
        </w:rPr>
      </w:pPr>
      <w:r w:rsidRPr="003A245D">
        <w:rPr>
          <w:rFonts w:ascii="Times New Roman" w:hAnsi="Times New Roman" w:cs="Times New Roman"/>
          <w:b/>
          <w:sz w:val="24"/>
          <w:szCs w:val="24"/>
        </w:rPr>
        <w:t>1.4 Количество часов на освоение рабочей программы учебной дисциплины:</w:t>
      </w:r>
    </w:p>
    <w:p w14:paraId="152F68D7" w14:textId="77777777" w:rsidR="003A245D" w:rsidRPr="003A245D" w:rsidRDefault="003A245D" w:rsidP="003A245D">
      <w:pPr>
        <w:spacing w:after="0" w:line="240" w:lineRule="auto"/>
        <w:jc w:val="both"/>
        <w:rPr>
          <w:rFonts w:ascii="Times New Roman" w:hAnsi="Times New Roman" w:cs="Times New Roman"/>
          <w:sz w:val="24"/>
          <w:szCs w:val="24"/>
        </w:rPr>
      </w:pPr>
      <w:r w:rsidRPr="003A245D">
        <w:rPr>
          <w:rFonts w:ascii="Times New Roman" w:hAnsi="Times New Roman" w:cs="Times New Roman"/>
          <w:sz w:val="24"/>
          <w:szCs w:val="24"/>
        </w:rPr>
        <w:t xml:space="preserve">Всего обязательной аудиторной учебной нагрузки обучающегося </w:t>
      </w:r>
      <w:r w:rsidRPr="003A245D">
        <w:rPr>
          <w:rFonts w:ascii="Times New Roman" w:hAnsi="Times New Roman" w:cs="Times New Roman"/>
          <w:sz w:val="24"/>
          <w:szCs w:val="24"/>
          <w:u w:val="single"/>
        </w:rPr>
        <w:t xml:space="preserve">68 </w:t>
      </w:r>
      <w:r w:rsidRPr="003A245D">
        <w:rPr>
          <w:rFonts w:ascii="Times New Roman" w:hAnsi="Times New Roman" w:cs="Times New Roman"/>
          <w:sz w:val="24"/>
          <w:szCs w:val="24"/>
        </w:rPr>
        <w:t>часов;</w:t>
      </w:r>
    </w:p>
    <w:p w14:paraId="56D5C4F7" w14:textId="77777777" w:rsidR="003A245D" w:rsidRPr="003A245D" w:rsidRDefault="003A245D" w:rsidP="003A245D">
      <w:pPr>
        <w:spacing w:after="0" w:line="240" w:lineRule="auto"/>
        <w:jc w:val="both"/>
        <w:rPr>
          <w:rFonts w:ascii="Times New Roman" w:hAnsi="Times New Roman" w:cs="Times New Roman"/>
          <w:sz w:val="24"/>
          <w:szCs w:val="24"/>
        </w:rPr>
      </w:pPr>
      <w:r w:rsidRPr="003A245D">
        <w:rPr>
          <w:rFonts w:ascii="Times New Roman" w:hAnsi="Times New Roman" w:cs="Times New Roman"/>
          <w:sz w:val="24"/>
          <w:szCs w:val="24"/>
        </w:rPr>
        <w:t>В том числе практические занятия – 30 часов</w:t>
      </w:r>
    </w:p>
    <w:p w14:paraId="61F20ECC" w14:textId="77777777" w:rsidR="003A245D" w:rsidRPr="003A245D" w:rsidRDefault="003A245D" w:rsidP="003A245D">
      <w:pPr>
        <w:spacing w:after="0" w:line="240" w:lineRule="auto"/>
        <w:jc w:val="both"/>
        <w:rPr>
          <w:rFonts w:ascii="Times New Roman" w:hAnsi="Times New Roman" w:cs="Times New Roman"/>
          <w:sz w:val="24"/>
          <w:szCs w:val="24"/>
        </w:rPr>
      </w:pPr>
      <w:r w:rsidRPr="003A245D">
        <w:rPr>
          <w:rFonts w:ascii="Times New Roman" w:hAnsi="Times New Roman" w:cs="Times New Roman"/>
          <w:sz w:val="24"/>
          <w:szCs w:val="24"/>
        </w:rPr>
        <w:t xml:space="preserve">самостоятельной работы обучающегося </w:t>
      </w:r>
      <w:r w:rsidRPr="003A245D">
        <w:rPr>
          <w:rFonts w:ascii="Times New Roman" w:hAnsi="Times New Roman" w:cs="Times New Roman"/>
          <w:sz w:val="24"/>
          <w:szCs w:val="24"/>
          <w:u w:val="single"/>
        </w:rPr>
        <w:t xml:space="preserve"> 8 </w:t>
      </w:r>
      <w:r w:rsidRPr="003A245D">
        <w:rPr>
          <w:rFonts w:ascii="Times New Roman" w:hAnsi="Times New Roman" w:cs="Times New Roman"/>
          <w:sz w:val="24"/>
          <w:szCs w:val="24"/>
        </w:rPr>
        <w:t xml:space="preserve"> часов.</w:t>
      </w:r>
    </w:p>
    <w:p w14:paraId="1E2E8480" w14:textId="77777777" w:rsidR="003A245D" w:rsidRPr="003A245D" w:rsidRDefault="003A245D" w:rsidP="003A245D">
      <w:pPr>
        <w:spacing w:after="0" w:line="240" w:lineRule="auto"/>
        <w:jc w:val="both"/>
        <w:rPr>
          <w:rFonts w:ascii="Times New Roman" w:hAnsi="Times New Roman" w:cs="Times New Roman"/>
          <w:sz w:val="24"/>
          <w:szCs w:val="24"/>
        </w:rPr>
      </w:pPr>
    </w:p>
    <w:p w14:paraId="07DE03AF" w14:textId="1D36790A" w:rsidR="003A245D" w:rsidRPr="003A245D" w:rsidRDefault="00664264" w:rsidP="002E6540">
      <w:pPr>
        <w:suppressAutoHyphens/>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A245D" w:rsidRPr="003A245D">
        <w:rPr>
          <w:rFonts w:ascii="Times New Roman" w:hAnsi="Times New Roman" w:cs="Times New Roman"/>
          <w:b/>
          <w:sz w:val="24"/>
          <w:szCs w:val="24"/>
        </w:rPr>
        <w:t>СТРУКТУРА И СОДЕРЖАНИЕ УЧЕБНОЙ ДИСЦИПЛИНЫ</w:t>
      </w:r>
    </w:p>
    <w:p w14:paraId="6B3FFE6E" w14:textId="77777777" w:rsidR="003A245D" w:rsidRPr="003A245D" w:rsidRDefault="003A245D" w:rsidP="003A245D">
      <w:pPr>
        <w:suppressAutoHyphens/>
        <w:spacing w:before="120" w:after="0" w:line="240" w:lineRule="auto"/>
        <w:jc w:val="both"/>
        <w:rPr>
          <w:rFonts w:ascii="Times New Roman" w:hAnsi="Times New Roman" w:cs="Times New Roman"/>
          <w:b/>
          <w:sz w:val="24"/>
          <w:szCs w:val="24"/>
        </w:rPr>
      </w:pPr>
    </w:p>
    <w:p w14:paraId="1110A219" w14:textId="77777777" w:rsidR="003A245D" w:rsidRPr="003A245D" w:rsidRDefault="003A245D" w:rsidP="003A245D">
      <w:pPr>
        <w:suppressAutoHyphens/>
        <w:spacing w:after="0" w:line="240" w:lineRule="auto"/>
        <w:rPr>
          <w:rFonts w:ascii="Times New Roman" w:hAnsi="Times New Roman" w:cs="Times New Roman"/>
          <w:b/>
          <w:sz w:val="24"/>
          <w:szCs w:val="24"/>
        </w:rPr>
      </w:pPr>
      <w:r w:rsidRPr="003A245D">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4"/>
        <w:gridCol w:w="6"/>
        <w:gridCol w:w="2974"/>
      </w:tblGrid>
      <w:tr w:rsidR="003A245D" w:rsidRPr="003A245D" w14:paraId="2E802987" w14:textId="77777777" w:rsidTr="0047008D">
        <w:trPr>
          <w:trHeight w:val="490"/>
        </w:trPr>
        <w:tc>
          <w:tcPr>
            <w:tcW w:w="3611" w:type="pct"/>
            <w:gridSpan w:val="2"/>
            <w:vAlign w:val="center"/>
          </w:tcPr>
          <w:p w14:paraId="46274E5B" w14:textId="77777777" w:rsidR="003A245D" w:rsidRPr="003A245D" w:rsidRDefault="003A245D" w:rsidP="003A245D">
            <w:pPr>
              <w:suppressAutoHyphens/>
              <w:spacing w:after="0" w:line="240" w:lineRule="auto"/>
              <w:rPr>
                <w:rFonts w:ascii="Times New Roman" w:hAnsi="Times New Roman" w:cs="Times New Roman"/>
                <w:b/>
                <w:sz w:val="24"/>
                <w:szCs w:val="24"/>
              </w:rPr>
            </w:pPr>
            <w:r w:rsidRPr="003A245D">
              <w:rPr>
                <w:rFonts w:ascii="Times New Roman" w:hAnsi="Times New Roman" w:cs="Times New Roman"/>
                <w:b/>
                <w:sz w:val="24"/>
                <w:szCs w:val="24"/>
              </w:rPr>
              <w:t>Вид учебной работы</w:t>
            </w:r>
          </w:p>
        </w:tc>
        <w:tc>
          <w:tcPr>
            <w:tcW w:w="1389" w:type="pct"/>
            <w:vAlign w:val="center"/>
          </w:tcPr>
          <w:p w14:paraId="6CF5D884" w14:textId="77777777" w:rsidR="003A245D" w:rsidRPr="003A245D" w:rsidRDefault="003A245D" w:rsidP="003A245D">
            <w:pPr>
              <w:suppressAutoHyphens/>
              <w:spacing w:after="0" w:line="240" w:lineRule="auto"/>
              <w:jc w:val="center"/>
              <w:rPr>
                <w:rFonts w:ascii="Times New Roman" w:hAnsi="Times New Roman" w:cs="Times New Roman"/>
                <w:b/>
                <w:iCs/>
                <w:sz w:val="24"/>
                <w:szCs w:val="24"/>
              </w:rPr>
            </w:pPr>
            <w:r w:rsidRPr="003A245D">
              <w:rPr>
                <w:rFonts w:ascii="Times New Roman" w:hAnsi="Times New Roman" w:cs="Times New Roman"/>
                <w:b/>
                <w:iCs/>
                <w:sz w:val="24"/>
                <w:szCs w:val="24"/>
              </w:rPr>
              <w:t>Объем часов</w:t>
            </w:r>
          </w:p>
        </w:tc>
      </w:tr>
      <w:tr w:rsidR="003A245D" w:rsidRPr="003A245D" w14:paraId="3C05890A" w14:textId="77777777" w:rsidTr="0047008D">
        <w:trPr>
          <w:trHeight w:val="259"/>
        </w:trPr>
        <w:tc>
          <w:tcPr>
            <w:tcW w:w="3611" w:type="pct"/>
            <w:gridSpan w:val="2"/>
          </w:tcPr>
          <w:p w14:paraId="05C5F757" w14:textId="77777777" w:rsidR="003A245D" w:rsidRPr="003A245D" w:rsidRDefault="003A245D" w:rsidP="003A245D">
            <w:pPr>
              <w:snapToGrid w:val="0"/>
              <w:spacing w:after="0" w:line="240" w:lineRule="auto"/>
              <w:rPr>
                <w:rFonts w:ascii="Times New Roman" w:hAnsi="Times New Roman" w:cs="Times New Roman"/>
                <w:b/>
                <w:sz w:val="24"/>
                <w:szCs w:val="24"/>
              </w:rPr>
            </w:pPr>
            <w:r w:rsidRPr="003A245D">
              <w:rPr>
                <w:rFonts w:ascii="Times New Roman" w:hAnsi="Times New Roman" w:cs="Times New Roman"/>
                <w:b/>
                <w:sz w:val="24"/>
                <w:szCs w:val="24"/>
              </w:rPr>
              <w:t>Максимальная учебная нагрузка (всего)</w:t>
            </w:r>
          </w:p>
        </w:tc>
        <w:tc>
          <w:tcPr>
            <w:tcW w:w="1389" w:type="pct"/>
          </w:tcPr>
          <w:p w14:paraId="16AE692C" w14:textId="77777777" w:rsidR="003A245D" w:rsidRPr="003A245D" w:rsidRDefault="003A245D" w:rsidP="003A245D">
            <w:pPr>
              <w:snapToGrid w:val="0"/>
              <w:spacing w:after="0" w:line="240" w:lineRule="auto"/>
              <w:jc w:val="center"/>
              <w:rPr>
                <w:rFonts w:ascii="Times New Roman" w:hAnsi="Times New Roman" w:cs="Times New Roman"/>
                <w:b/>
                <w:iCs/>
                <w:sz w:val="24"/>
                <w:szCs w:val="24"/>
              </w:rPr>
            </w:pPr>
            <w:r w:rsidRPr="003A245D">
              <w:rPr>
                <w:rFonts w:ascii="Times New Roman" w:hAnsi="Times New Roman" w:cs="Times New Roman"/>
                <w:b/>
                <w:iCs/>
                <w:sz w:val="24"/>
                <w:szCs w:val="24"/>
              </w:rPr>
              <w:t>68</w:t>
            </w:r>
          </w:p>
        </w:tc>
      </w:tr>
      <w:tr w:rsidR="003A245D" w:rsidRPr="003A245D" w14:paraId="352D606A" w14:textId="77777777" w:rsidTr="0047008D">
        <w:trPr>
          <w:trHeight w:val="262"/>
        </w:trPr>
        <w:tc>
          <w:tcPr>
            <w:tcW w:w="3611" w:type="pct"/>
            <w:gridSpan w:val="2"/>
            <w:tcBorders>
              <w:right w:val="single" w:sz="4" w:space="0" w:color="auto"/>
            </w:tcBorders>
            <w:shd w:val="clear" w:color="auto" w:fill="auto"/>
          </w:tcPr>
          <w:p w14:paraId="3B67061F" w14:textId="77777777" w:rsidR="003A245D" w:rsidRPr="003A245D" w:rsidRDefault="003A245D" w:rsidP="003A245D">
            <w:pPr>
              <w:snapToGrid w:val="0"/>
              <w:spacing w:after="0" w:line="240" w:lineRule="auto"/>
              <w:jc w:val="both"/>
              <w:rPr>
                <w:rFonts w:ascii="Times New Roman" w:hAnsi="Times New Roman" w:cs="Times New Roman"/>
                <w:b/>
                <w:sz w:val="24"/>
                <w:szCs w:val="24"/>
              </w:rPr>
            </w:pPr>
            <w:r w:rsidRPr="003A245D">
              <w:rPr>
                <w:rFonts w:ascii="Times New Roman" w:hAnsi="Times New Roman" w:cs="Times New Roman"/>
                <w:b/>
                <w:sz w:val="24"/>
                <w:szCs w:val="24"/>
              </w:rPr>
              <w:t xml:space="preserve">Обязательная аудиторная учебная нагрузка (всего) </w:t>
            </w:r>
          </w:p>
        </w:tc>
        <w:tc>
          <w:tcPr>
            <w:tcW w:w="1389" w:type="pct"/>
            <w:tcBorders>
              <w:left w:val="single" w:sz="4" w:space="0" w:color="auto"/>
            </w:tcBorders>
            <w:shd w:val="clear" w:color="auto" w:fill="auto"/>
          </w:tcPr>
          <w:p w14:paraId="7A62A3A8" w14:textId="77777777" w:rsidR="003A245D" w:rsidRPr="003A245D" w:rsidRDefault="003A245D" w:rsidP="003A245D">
            <w:pPr>
              <w:snapToGrid w:val="0"/>
              <w:spacing w:after="0" w:line="240" w:lineRule="auto"/>
              <w:jc w:val="center"/>
              <w:rPr>
                <w:rFonts w:ascii="Times New Roman" w:hAnsi="Times New Roman" w:cs="Times New Roman"/>
                <w:b/>
                <w:iCs/>
                <w:sz w:val="24"/>
                <w:szCs w:val="24"/>
              </w:rPr>
            </w:pPr>
            <w:r w:rsidRPr="003A245D">
              <w:rPr>
                <w:rFonts w:ascii="Times New Roman" w:hAnsi="Times New Roman" w:cs="Times New Roman"/>
                <w:b/>
                <w:iCs/>
                <w:sz w:val="24"/>
                <w:szCs w:val="24"/>
              </w:rPr>
              <w:t>68</w:t>
            </w:r>
          </w:p>
        </w:tc>
      </w:tr>
      <w:tr w:rsidR="003A245D" w:rsidRPr="003A245D" w14:paraId="1B9F166F" w14:textId="77777777" w:rsidTr="0047008D">
        <w:trPr>
          <w:trHeight w:val="262"/>
        </w:trPr>
        <w:tc>
          <w:tcPr>
            <w:tcW w:w="3611" w:type="pct"/>
            <w:gridSpan w:val="2"/>
            <w:tcBorders>
              <w:right w:val="single" w:sz="4" w:space="0" w:color="auto"/>
            </w:tcBorders>
            <w:shd w:val="clear" w:color="auto" w:fill="auto"/>
          </w:tcPr>
          <w:p w14:paraId="28D88A11" w14:textId="77777777" w:rsidR="003A245D" w:rsidRPr="003A245D" w:rsidRDefault="003A245D" w:rsidP="003A245D">
            <w:pPr>
              <w:snapToGrid w:val="0"/>
              <w:spacing w:after="0" w:line="240" w:lineRule="auto"/>
              <w:jc w:val="both"/>
              <w:rPr>
                <w:rFonts w:ascii="Times New Roman" w:hAnsi="Times New Roman" w:cs="Times New Roman"/>
                <w:b/>
                <w:sz w:val="24"/>
                <w:szCs w:val="24"/>
              </w:rPr>
            </w:pPr>
            <w:r w:rsidRPr="003A245D">
              <w:rPr>
                <w:rFonts w:ascii="Times New Roman" w:hAnsi="Times New Roman" w:cs="Times New Roman"/>
                <w:b/>
                <w:sz w:val="24"/>
                <w:szCs w:val="24"/>
              </w:rPr>
              <w:t>В том числе практические занятия</w:t>
            </w:r>
          </w:p>
        </w:tc>
        <w:tc>
          <w:tcPr>
            <w:tcW w:w="1389" w:type="pct"/>
            <w:tcBorders>
              <w:left w:val="single" w:sz="4" w:space="0" w:color="auto"/>
            </w:tcBorders>
            <w:shd w:val="clear" w:color="auto" w:fill="auto"/>
          </w:tcPr>
          <w:p w14:paraId="16357390" w14:textId="77777777" w:rsidR="003A245D" w:rsidRPr="003A245D" w:rsidRDefault="003A245D" w:rsidP="003A245D">
            <w:pPr>
              <w:snapToGrid w:val="0"/>
              <w:spacing w:after="0" w:line="240" w:lineRule="auto"/>
              <w:jc w:val="center"/>
              <w:rPr>
                <w:rFonts w:ascii="Times New Roman" w:hAnsi="Times New Roman" w:cs="Times New Roman"/>
                <w:b/>
                <w:iCs/>
                <w:sz w:val="24"/>
                <w:szCs w:val="24"/>
              </w:rPr>
            </w:pPr>
            <w:r w:rsidRPr="003A245D">
              <w:rPr>
                <w:rFonts w:ascii="Times New Roman" w:hAnsi="Times New Roman" w:cs="Times New Roman"/>
                <w:b/>
                <w:iCs/>
                <w:sz w:val="24"/>
                <w:szCs w:val="24"/>
              </w:rPr>
              <w:t>30</w:t>
            </w:r>
          </w:p>
        </w:tc>
      </w:tr>
      <w:tr w:rsidR="003A245D" w:rsidRPr="003A245D" w14:paraId="1CBC4A3B" w14:textId="77777777" w:rsidTr="0047008D">
        <w:trPr>
          <w:trHeight w:val="336"/>
        </w:trPr>
        <w:tc>
          <w:tcPr>
            <w:tcW w:w="3608" w:type="pct"/>
            <w:tcBorders>
              <w:right w:val="single" w:sz="4" w:space="0" w:color="auto"/>
            </w:tcBorders>
          </w:tcPr>
          <w:p w14:paraId="412C5FDD" w14:textId="77777777" w:rsidR="003A245D" w:rsidRPr="003A245D" w:rsidRDefault="003A245D" w:rsidP="003A245D">
            <w:pPr>
              <w:snapToGrid w:val="0"/>
              <w:spacing w:after="0" w:line="240" w:lineRule="auto"/>
              <w:jc w:val="both"/>
              <w:rPr>
                <w:rFonts w:ascii="Times New Roman" w:hAnsi="Times New Roman" w:cs="Times New Roman"/>
                <w:b/>
                <w:sz w:val="24"/>
                <w:szCs w:val="24"/>
              </w:rPr>
            </w:pPr>
            <w:r w:rsidRPr="003A245D">
              <w:rPr>
                <w:rFonts w:ascii="Times New Roman" w:hAnsi="Times New Roman" w:cs="Times New Roman"/>
                <w:b/>
                <w:sz w:val="24"/>
                <w:szCs w:val="24"/>
              </w:rPr>
              <w:t>Самостоятельная работа обучающегося (всего)</w:t>
            </w:r>
          </w:p>
        </w:tc>
        <w:tc>
          <w:tcPr>
            <w:tcW w:w="1392" w:type="pct"/>
            <w:gridSpan w:val="2"/>
            <w:tcBorders>
              <w:left w:val="single" w:sz="4" w:space="0" w:color="auto"/>
            </w:tcBorders>
          </w:tcPr>
          <w:p w14:paraId="5E667C52" w14:textId="77777777" w:rsidR="003A245D" w:rsidRPr="003A245D" w:rsidRDefault="003A245D" w:rsidP="003A245D">
            <w:pPr>
              <w:snapToGrid w:val="0"/>
              <w:spacing w:after="0" w:line="240" w:lineRule="auto"/>
              <w:jc w:val="center"/>
              <w:rPr>
                <w:rFonts w:ascii="Times New Roman" w:hAnsi="Times New Roman" w:cs="Times New Roman"/>
                <w:b/>
                <w:sz w:val="24"/>
                <w:szCs w:val="24"/>
              </w:rPr>
            </w:pPr>
          </w:p>
        </w:tc>
      </w:tr>
      <w:tr w:rsidR="003A245D" w:rsidRPr="003A245D" w14:paraId="6E83A678" w14:textId="77777777" w:rsidTr="0047008D">
        <w:trPr>
          <w:trHeight w:val="331"/>
        </w:trPr>
        <w:tc>
          <w:tcPr>
            <w:tcW w:w="5000" w:type="pct"/>
            <w:gridSpan w:val="3"/>
            <w:vAlign w:val="center"/>
          </w:tcPr>
          <w:p w14:paraId="7E78773F" w14:textId="77777777" w:rsidR="003A245D" w:rsidRPr="003A245D" w:rsidRDefault="003A245D" w:rsidP="003A245D">
            <w:pPr>
              <w:suppressAutoHyphens/>
              <w:spacing w:after="0" w:line="240" w:lineRule="auto"/>
              <w:rPr>
                <w:rFonts w:ascii="Times New Roman" w:hAnsi="Times New Roman" w:cs="Times New Roman"/>
                <w:iCs/>
                <w:sz w:val="24"/>
                <w:szCs w:val="24"/>
                <w:highlight w:val="green"/>
              </w:rPr>
            </w:pPr>
            <w:r w:rsidRPr="003A245D">
              <w:rPr>
                <w:rFonts w:ascii="Times New Roman" w:hAnsi="Times New Roman" w:cs="Times New Roman"/>
                <w:b/>
                <w:iCs/>
                <w:sz w:val="24"/>
                <w:szCs w:val="24"/>
              </w:rPr>
              <w:t>Промежуточная аттестация  в форме дифференцированного зачета</w:t>
            </w:r>
          </w:p>
        </w:tc>
      </w:tr>
    </w:tbl>
    <w:p w14:paraId="143D318F" w14:textId="77777777" w:rsidR="000E0B0C" w:rsidRDefault="000E0B0C" w:rsidP="003A245D">
      <w:pPr>
        <w:suppressAutoHyphens/>
        <w:spacing w:after="0" w:line="240" w:lineRule="auto"/>
        <w:rPr>
          <w:rFonts w:ascii="Times New Roman" w:hAnsi="Times New Roman" w:cs="Times New Roman"/>
          <w:b/>
          <w:i/>
          <w:sz w:val="24"/>
          <w:szCs w:val="24"/>
        </w:rPr>
        <w:sectPr w:rsidR="000E0B0C" w:rsidSect="00664264">
          <w:footerReference w:type="default" r:id="rId44"/>
          <w:pgSz w:w="11906" w:h="16838"/>
          <w:pgMar w:top="-426" w:right="567" w:bottom="567" w:left="851" w:header="720" w:footer="708" w:gutter="0"/>
          <w:cols w:space="720"/>
          <w:titlePg/>
          <w:docGrid w:linePitch="326"/>
        </w:sectPr>
      </w:pPr>
    </w:p>
    <w:p w14:paraId="0AA2EDAE"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769A5E8C" w14:textId="77777777" w:rsidR="0047008D" w:rsidRPr="000E0B0C" w:rsidRDefault="0047008D" w:rsidP="0047008D">
      <w:pPr>
        <w:suppressAutoHyphens/>
        <w:spacing w:after="0" w:line="240" w:lineRule="auto"/>
        <w:jc w:val="center"/>
        <w:rPr>
          <w:rFonts w:ascii="Times New Roman" w:eastAsia="Times New Roman" w:hAnsi="Times New Roman" w:cs="Times New Roman"/>
          <w:b/>
          <w:caps/>
          <w:sz w:val="24"/>
          <w:szCs w:val="24"/>
          <w:lang w:eastAsia="ar-SA"/>
        </w:rPr>
      </w:pPr>
      <w:r w:rsidRPr="000E0B0C">
        <w:rPr>
          <w:rFonts w:ascii="Times New Roman" w:eastAsia="Times New Roman" w:hAnsi="Times New Roman" w:cs="Times New Roman"/>
          <w:b/>
          <w:caps/>
          <w:sz w:val="24"/>
          <w:szCs w:val="24"/>
          <w:lang w:eastAsia="ar-SA"/>
        </w:rPr>
        <w:t>ОП.08 Математические методы в профессиональной деятельноСти</w:t>
      </w:r>
    </w:p>
    <w:p w14:paraId="3A6F7999" w14:textId="0493A26D" w:rsidR="0047008D" w:rsidRPr="0047008D" w:rsidRDefault="00664264" w:rsidP="000E0B0C">
      <w:pPr>
        <w:suppressAutoHyphens/>
        <w:spacing w:after="0" w:line="240" w:lineRule="auto"/>
        <w:rPr>
          <w:rFonts w:ascii="Times New Roman" w:eastAsia="Times New Roman" w:hAnsi="Times New Roman" w:cs="Calibri"/>
          <w:b/>
          <w:caps/>
          <w:sz w:val="24"/>
          <w:szCs w:val="24"/>
          <w:lang w:eastAsia="ar-SA"/>
        </w:rPr>
      </w:pPr>
      <w:r>
        <w:rPr>
          <w:rFonts w:ascii="Times New Roman" w:eastAsia="Times New Roman" w:hAnsi="Times New Roman" w:cs="Calibri"/>
          <w:b/>
          <w:caps/>
          <w:sz w:val="24"/>
          <w:szCs w:val="24"/>
          <w:lang w:eastAsia="ar-SA"/>
        </w:rPr>
        <w:t xml:space="preserve">1. </w:t>
      </w:r>
      <w:r w:rsidR="0047008D" w:rsidRPr="0047008D">
        <w:rPr>
          <w:rFonts w:ascii="Times New Roman" w:eastAsia="Times New Roman" w:hAnsi="Times New Roman" w:cs="Calibri"/>
          <w:b/>
          <w:caps/>
          <w:sz w:val="24"/>
          <w:szCs w:val="24"/>
          <w:lang w:eastAsia="ar-SA"/>
        </w:rPr>
        <w:t>паспорт ПРОГРАММЫ УЧЕБНОЙ ДИСЦИПЛИНЫ</w:t>
      </w:r>
    </w:p>
    <w:p w14:paraId="3AB25638" w14:textId="77777777" w:rsidR="0047008D" w:rsidRPr="0047008D" w:rsidRDefault="0047008D" w:rsidP="0047008D">
      <w:pPr>
        <w:suppressAutoHyphens/>
        <w:spacing w:after="0" w:line="240" w:lineRule="auto"/>
        <w:jc w:val="both"/>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66A2718A"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 xml:space="preserve">Учебная дисциплина «ОП.08. Математические методы в профессиональной деятельности» является обязательной частью общепрофессионального цикла ОПОП ППССЗ </w:t>
      </w:r>
      <w:r w:rsidRPr="0047008D">
        <w:rPr>
          <w:rFonts w:ascii="Times New Roman" w:eastAsia="Times New Roman" w:hAnsi="Times New Roman" w:cs="Times New Roman"/>
          <w:sz w:val="24"/>
          <w:szCs w:val="24"/>
          <w:lang w:eastAsia="ar-SA"/>
        </w:rPr>
        <w:t xml:space="preserve">специальности </w:t>
      </w:r>
      <w:r w:rsidRPr="0047008D">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r w:rsidRPr="0047008D">
        <w:rPr>
          <w:rFonts w:ascii="Times New Roman" w:eastAsia="Times New Roman" w:hAnsi="Times New Roman" w:cs="Times New Roman"/>
          <w:bCs/>
          <w:sz w:val="24"/>
          <w:szCs w:val="24"/>
          <w:lang w:eastAsia="ar-SA"/>
        </w:rPr>
        <w:t>.</w:t>
      </w:r>
    </w:p>
    <w:p w14:paraId="4819044D"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 xml:space="preserve">1.2 Цели и задачи учебной дисциплины – требования к результатам освоения учебной дисциплины: </w:t>
      </w:r>
    </w:p>
    <w:p w14:paraId="02C6E3BB"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Изучение данной учебной дисциплины предполагает освоение следующих общих и профессиональных компетенций (далее – ОК и ПК соответственно):</w:t>
      </w:r>
    </w:p>
    <w:p w14:paraId="231B2F23"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ОК 01. Выбирать способы решения задач профессиональной деятельности применительно к различным контекстам;</w:t>
      </w:r>
    </w:p>
    <w:p w14:paraId="64EC2004"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195232D"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ОК 04. Эффективно взаимодействовать и работать в коллективе и команде;</w:t>
      </w:r>
    </w:p>
    <w:p w14:paraId="61735A80"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ОК 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p w14:paraId="2163C295"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 xml:space="preserve"> ОК 09. Пользоваться профессиональной документацией на государственном и иностранном языках;</w:t>
      </w:r>
    </w:p>
    <w:p w14:paraId="0B2C9F0E"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ПК 1.3. Производить оценку состояния промышленного (технологического) оборудования после выполнения наладочных работ, контроль технического состояния оборудования при вводе в эксплуатацию;</w:t>
      </w:r>
    </w:p>
    <w:p w14:paraId="49DE9628"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ПК 2.2. Разрабатывать технологическую документацию для проведения работ по техническому обслуживанию промышленного (технологического) оборудования;</w:t>
      </w:r>
    </w:p>
    <w:p w14:paraId="7B334D9A"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ПК 3.2. Разрабатывать технологическую документацию для проведения плановых и неплановых ремонтов промышленного (технологического) оборудования;</w:t>
      </w:r>
    </w:p>
    <w:p w14:paraId="7A34FB50"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ПК 4.2. Оформлять документацию на заготовки, запасные части, расходный материал.</w:t>
      </w:r>
    </w:p>
    <w:p w14:paraId="5D9A1B54"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 xml:space="preserve">В результате освоения учебной дисциплины обучающийся </w:t>
      </w:r>
      <w:r w:rsidRPr="0047008D">
        <w:rPr>
          <w:rFonts w:ascii="Times New Roman" w:eastAsia="Times New Roman" w:hAnsi="Times New Roman" w:cs="Calibri"/>
          <w:sz w:val="24"/>
          <w:szCs w:val="24"/>
          <w:u w:val="single"/>
          <w:lang w:eastAsia="ar-SA"/>
        </w:rPr>
        <w:t>должен уметь</w:t>
      </w:r>
      <w:r w:rsidRPr="0047008D">
        <w:rPr>
          <w:rFonts w:ascii="Times New Roman" w:eastAsia="Times New Roman" w:hAnsi="Times New Roman" w:cs="Calibri"/>
          <w:sz w:val="24"/>
          <w:szCs w:val="24"/>
          <w:lang w:eastAsia="ar-SA"/>
        </w:rPr>
        <w:t>:</w:t>
      </w:r>
    </w:p>
    <w:p w14:paraId="7C175BAD"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7008D">
        <w:rPr>
          <w:rFonts w:ascii="Times New Roman" w:eastAsia="Times New Roman" w:hAnsi="Times New Roman" w:cs="Times New Roman"/>
          <w:sz w:val="24"/>
          <w:szCs w:val="24"/>
          <w:lang w:eastAsia="ar-SA"/>
        </w:rPr>
        <w:t>- анализировать сложные функции и решать прикладные задачи на составление графиков реальных функций;</w:t>
      </w:r>
    </w:p>
    <w:p w14:paraId="2724E6D9"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7008D">
        <w:rPr>
          <w:rFonts w:ascii="Times New Roman" w:eastAsia="Times New Roman" w:hAnsi="Times New Roman" w:cs="Times New Roman"/>
          <w:sz w:val="24"/>
          <w:szCs w:val="24"/>
          <w:lang w:eastAsia="ar-SA"/>
        </w:rPr>
        <w:t>- решать прикладные задачи на оптимизацию с использованием элементов дифференциального и интегрального исчислений;</w:t>
      </w:r>
    </w:p>
    <w:p w14:paraId="4DB8D4FE"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7008D">
        <w:rPr>
          <w:rFonts w:ascii="Times New Roman" w:eastAsia="Times New Roman" w:hAnsi="Times New Roman" w:cs="Times New Roman"/>
          <w:sz w:val="24"/>
          <w:szCs w:val="24"/>
          <w:lang w:eastAsia="ar-SA"/>
        </w:rPr>
        <w:t>- решать прикладные задачи на вычисление вероятности с использованием элементов комбинаторики;</w:t>
      </w:r>
    </w:p>
    <w:p w14:paraId="46CFFD06"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7008D">
        <w:rPr>
          <w:rFonts w:ascii="Times New Roman" w:eastAsia="Times New Roman" w:hAnsi="Times New Roman" w:cs="Times New Roman"/>
          <w:sz w:val="24"/>
          <w:szCs w:val="24"/>
          <w:lang w:eastAsia="ar-SA"/>
        </w:rPr>
        <w:t>- решать прикладные задачи методами математической статистики.</w:t>
      </w:r>
    </w:p>
    <w:p w14:paraId="342AA679"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47008D">
        <w:rPr>
          <w:rFonts w:ascii="Times New Roman" w:eastAsia="Times New Roman" w:hAnsi="Times New Roman" w:cs="Calibri"/>
          <w:sz w:val="24"/>
          <w:szCs w:val="24"/>
          <w:lang w:eastAsia="ar-SA"/>
        </w:rPr>
        <w:t xml:space="preserve">В результате освоения учебной дисциплины обучающийся </w:t>
      </w:r>
      <w:r w:rsidRPr="0047008D">
        <w:rPr>
          <w:rFonts w:ascii="Times New Roman" w:eastAsia="Times New Roman" w:hAnsi="Times New Roman" w:cs="Calibri"/>
          <w:sz w:val="24"/>
          <w:szCs w:val="24"/>
          <w:u w:val="single"/>
          <w:lang w:eastAsia="ar-SA"/>
        </w:rPr>
        <w:t>должен знать</w:t>
      </w:r>
      <w:r w:rsidRPr="0047008D">
        <w:rPr>
          <w:rFonts w:ascii="Times New Roman" w:eastAsia="Times New Roman" w:hAnsi="Times New Roman" w:cs="Calibri"/>
          <w:sz w:val="24"/>
          <w:szCs w:val="24"/>
          <w:lang w:eastAsia="ar-SA"/>
        </w:rPr>
        <w:t>:</w:t>
      </w:r>
    </w:p>
    <w:p w14:paraId="63413AE2"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7008D">
        <w:rPr>
          <w:rFonts w:ascii="Times New Roman" w:eastAsia="Times New Roman" w:hAnsi="Times New Roman" w:cs="Times New Roman"/>
          <w:sz w:val="24"/>
          <w:szCs w:val="24"/>
          <w:lang w:eastAsia="ar-SA"/>
        </w:rPr>
        <w:t xml:space="preserve">- роль и место математики в современном мире при освоении профессиональных дисциплин и в сфере профессиональной деятельности; </w:t>
      </w:r>
    </w:p>
    <w:p w14:paraId="587CE284"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7008D">
        <w:rPr>
          <w:rFonts w:ascii="Times New Roman" w:eastAsia="Times New Roman" w:hAnsi="Times New Roman" w:cs="Times New Roman"/>
          <w:sz w:val="24"/>
          <w:szCs w:val="24"/>
          <w:lang w:eastAsia="ar-SA"/>
        </w:rPr>
        <w:t>- основные математические методы решения прикладных задач в профессиональной деятельности;</w:t>
      </w:r>
    </w:p>
    <w:p w14:paraId="4A0AC9CE" w14:textId="77777777" w:rsidR="0047008D" w:rsidRPr="0047008D" w:rsidRDefault="0047008D" w:rsidP="0047008D">
      <w:pPr>
        <w:suppressAutoHyphens/>
        <w:spacing w:after="0" w:line="240" w:lineRule="auto"/>
        <w:jc w:val="both"/>
        <w:rPr>
          <w:rFonts w:ascii="Times New Roman" w:eastAsia="Times New Roman" w:hAnsi="Times New Roman" w:cs="Times New Roman"/>
          <w:sz w:val="24"/>
          <w:szCs w:val="24"/>
          <w:lang w:eastAsia="ar-SA"/>
        </w:rPr>
      </w:pPr>
      <w:r w:rsidRPr="0047008D">
        <w:rPr>
          <w:rFonts w:ascii="Times New Roman" w:eastAsia="Times New Roman" w:hAnsi="Times New Roman" w:cs="Times New Roman"/>
          <w:sz w:val="24"/>
          <w:szCs w:val="24"/>
          <w:lang w:eastAsia="ar-SA"/>
        </w:rPr>
        <w:t xml:space="preserve">- основные понятия и методы решения задач линейной алгебры, дискретной математики, математического анализа, </w:t>
      </w:r>
      <w:r w:rsidRPr="0047008D">
        <w:rPr>
          <w:rFonts w:ascii="Times New Roman" w:eastAsia="Calibri" w:hAnsi="Times New Roman" w:cs="Times New Roman"/>
          <w:sz w:val="24"/>
          <w:szCs w:val="24"/>
          <w:lang w:eastAsia="ar-SA"/>
        </w:rPr>
        <w:t>дифференциального и интегрального исчислений</w:t>
      </w:r>
      <w:r w:rsidRPr="0047008D">
        <w:rPr>
          <w:rFonts w:ascii="Times New Roman" w:eastAsia="Times New Roman" w:hAnsi="Times New Roman" w:cs="Times New Roman"/>
          <w:sz w:val="24"/>
          <w:szCs w:val="24"/>
          <w:lang w:eastAsia="ar-SA"/>
        </w:rPr>
        <w:t>,</w:t>
      </w:r>
      <w:r w:rsidRPr="0047008D">
        <w:rPr>
          <w:rFonts w:ascii="Times New Roman" w:eastAsia="Calibri" w:hAnsi="Times New Roman" w:cs="Times New Roman"/>
          <w:sz w:val="24"/>
          <w:szCs w:val="24"/>
          <w:lang w:eastAsia="ar-SA"/>
        </w:rPr>
        <w:t xml:space="preserve"> </w:t>
      </w:r>
      <w:r w:rsidRPr="0047008D">
        <w:rPr>
          <w:rFonts w:ascii="Times New Roman" w:eastAsia="Times New Roman" w:hAnsi="Times New Roman" w:cs="Times New Roman"/>
          <w:sz w:val="24"/>
          <w:szCs w:val="24"/>
          <w:lang w:eastAsia="ar-SA"/>
        </w:rPr>
        <w:t>теории вероятностей и математической статистики.</w:t>
      </w:r>
    </w:p>
    <w:p w14:paraId="4D068655" w14:textId="2ECAE0FA" w:rsidR="0047008D" w:rsidRDefault="0047008D" w:rsidP="0047008D">
      <w:pPr>
        <w:suppressAutoHyphens/>
        <w:spacing w:after="0" w:line="240" w:lineRule="auto"/>
        <w:jc w:val="center"/>
        <w:rPr>
          <w:rFonts w:ascii="TimesNewRoman" w:eastAsia="Times New Roman" w:hAnsi="TimesNewRoman" w:cs="Calibri"/>
          <w:b/>
          <w:bCs/>
          <w:color w:val="000000"/>
          <w:sz w:val="24"/>
          <w:szCs w:val="24"/>
        </w:rPr>
      </w:pPr>
    </w:p>
    <w:p w14:paraId="3825A532" w14:textId="77777777" w:rsidR="000E0B0C" w:rsidRPr="0047008D" w:rsidRDefault="000E0B0C" w:rsidP="0047008D">
      <w:pPr>
        <w:suppressAutoHyphens/>
        <w:spacing w:after="0" w:line="240" w:lineRule="auto"/>
        <w:jc w:val="center"/>
        <w:rPr>
          <w:rFonts w:ascii="TimesNewRoman" w:eastAsia="Times New Roman" w:hAnsi="TimesNewRoman" w:cs="Calibri"/>
          <w:b/>
          <w:bCs/>
          <w:color w:val="000000"/>
          <w:sz w:val="24"/>
          <w:szCs w:val="24"/>
        </w:rPr>
      </w:pPr>
    </w:p>
    <w:p w14:paraId="0E5C5102" w14:textId="27027BFD"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1.</w:t>
      </w:r>
      <w:r w:rsidR="00664264">
        <w:rPr>
          <w:rFonts w:ascii="Times New Roman" w:eastAsia="Times New Roman" w:hAnsi="Times New Roman" w:cs="Calibri"/>
          <w:b/>
          <w:sz w:val="24"/>
          <w:szCs w:val="24"/>
          <w:lang w:eastAsia="ar-SA"/>
        </w:rPr>
        <w:t>3</w:t>
      </w:r>
      <w:r w:rsidRPr="0047008D">
        <w:rPr>
          <w:rFonts w:ascii="Times New Roman" w:eastAsia="Times New Roman" w:hAnsi="Times New Roman" w:cs="Calibri"/>
          <w:b/>
          <w:sz w:val="24"/>
          <w:szCs w:val="24"/>
          <w:lang w:eastAsia="ar-SA"/>
        </w:rPr>
        <w:t xml:space="preserve"> Количество часов на освоение рабочей программы учебной дисциплины:</w:t>
      </w:r>
    </w:p>
    <w:p w14:paraId="069C834F"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D662F69"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Всего обязательной аудиторной учебной нагрузки обучающегося  - 80 часов;</w:t>
      </w:r>
    </w:p>
    <w:p w14:paraId="1435B473"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В том числе практических занятий – 20 часов</w:t>
      </w:r>
    </w:p>
    <w:p w14:paraId="6B58696E"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 xml:space="preserve"> Самостоятельная работа обучающихся – 10 </w:t>
      </w:r>
      <w:proofErr w:type="spellStart"/>
      <w:r w:rsidRPr="0047008D">
        <w:rPr>
          <w:rFonts w:ascii="Times New Roman" w:eastAsia="Times New Roman" w:hAnsi="Times New Roman" w:cs="Calibri"/>
          <w:sz w:val="24"/>
          <w:szCs w:val="24"/>
          <w:lang w:eastAsia="ar-SA"/>
        </w:rPr>
        <w:t>чкасов</w:t>
      </w:r>
      <w:proofErr w:type="spellEnd"/>
    </w:p>
    <w:p w14:paraId="39D19001" w14:textId="173F48DB" w:rsid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 xml:space="preserve"> </w:t>
      </w:r>
    </w:p>
    <w:p w14:paraId="71DABD4B" w14:textId="6F9CC7E0" w:rsidR="000E0B0C" w:rsidRDefault="000E0B0C"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6CACD049" w14:textId="3CBF80B9" w:rsidR="000E0B0C" w:rsidRDefault="000E0B0C"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19BA0AF5" w14:textId="77777777" w:rsidR="000E0B0C" w:rsidRDefault="000E0B0C"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378E57B2" w14:textId="4F21358A" w:rsidR="0047008D" w:rsidRPr="0047008D" w:rsidRDefault="0047008D" w:rsidP="003F4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lastRenderedPageBreak/>
        <w:t>2. СТРУКТУРА И СОДЕРЖАНИЕ УЧЕБНОЙ ДИСЦИПЛИНЫ</w:t>
      </w:r>
    </w:p>
    <w:p w14:paraId="6AC71FA1"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741546C4"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2.1 Объем учебной дисциплины и виды учебной работы</w:t>
      </w:r>
    </w:p>
    <w:p w14:paraId="6F48C0F7"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Calibri"/>
          <w:b/>
          <w:sz w:val="12"/>
          <w:szCs w:val="12"/>
          <w:lang w:eastAsia="ar-SA"/>
        </w:rPr>
      </w:pPr>
    </w:p>
    <w:tbl>
      <w:tblPr>
        <w:tblW w:w="0" w:type="auto"/>
        <w:tblInd w:w="108" w:type="dxa"/>
        <w:tblLayout w:type="fixed"/>
        <w:tblLook w:val="0000" w:firstRow="0" w:lastRow="0" w:firstColumn="0" w:lastColumn="0" w:noHBand="0" w:noVBand="0"/>
      </w:tblPr>
      <w:tblGrid>
        <w:gridCol w:w="8364"/>
        <w:gridCol w:w="1842"/>
      </w:tblGrid>
      <w:tr w:rsidR="0047008D" w:rsidRPr="0047008D" w14:paraId="5A97C6BB" w14:textId="77777777" w:rsidTr="0047008D">
        <w:trPr>
          <w:trHeight w:val="340"/>
        </w:trPr>
        <w:tc>
          <w:tcPr>
            <w:tcW w:w="8364" w:type="dxa"/>
            <w:tcBorders>
              <w:top w:val="single" w:sz="4" w:space="0" w:color="000000"/>
              <w:left w:val="single" w:sz="4" w:space="0" w:color="000000"/>
              <w:bottom w:val="single" w:sz="4" w:space="0" w:color="000000"/>
            </w:tcBorders>
            <w:shd w:val="clear" w:color="auto" w:fill="D9D9D9"/>
          </w:tcPr>
          <w:p w14:paraId="551FB5FF"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3C95D1A0"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b/>
                <w:iCs/>
                <w:sz w:val="24"/>
                <w:szCs w:val="24"/>
                <w:lang w:eastAsia="ar-SA"/>
              </w:rPr>
            </w:pPr>
            <w:r w:rsidRPr="0047008D">
              <w:rPr>
                <w:rFonts w:ascii="Times New Roman" w:eastAsia="Times New Roman" w:hAnsi="Times New Roman" w:cs="Calibri"/>
                <w:b/>
                <w:iCs/>
                <w:sz w:val="24"/>
                <w:szCs w:val="24"/>
                <w:lang w:eastAsia="ar-SA"/>
              </w:rPr>
              <w:t>Объем часов</w:t>
            </w:r>
          </w:p>
        </w:tc>
      </w:tr>
      <w:tr w:rsidR="0047008D" w:rsidRPr="0047008D" w14:paraId="476E180A" w14:textId="77777777" w:rsidTr="0047008D">
        <w:trPr>
          <w:trHeight w:val="285"/>
        </w:trPr>
        <w:tc>
          <w:tcPr>
            <w:tcW w:w="8364" w:type="dxa"/>
            <w:tcBorders>
              <w:top w:val="single" w:sz="4" w:space="0" w:color="000000"/>
              <w:left w:val="single" w:sz="4" w:space="0" w:color="000000"/>
              <w:bottom w:val="single" w:sz="4" w:space="0" w:color="000000"/>
            </w:tcBorders>
            <w:shd w:val="clear" w:color="auto" w:fill="auto"/>
          </w:tcPr>
          <w:p w14:paraId="0BAFEB73" w14:textId="77777777" w:rsidR="0047008D" w:rsidRPr="0047008D" w:rsidRDefault="0047008D" w:rsidP="0047008D">
            <w:pPr>
              <w:suppressAutoHyphens/>
              <w:snapToGrid w:val="0"/>
              <w:spacing w:after="0" w:line="240" w:lineRule="auto"/>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6E84363"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b/>
                <w:iCs/>
                <w:sz w:val="24"/>
                <w:szCs w:val="24"/>
                <w:lang w:eastAsia="ar-SA"/>
              </w:rPr>
            </w:pPr>
            <w:r w:rsidRPr="0047008D">
              <w:rPr>
                <w:rFonts w:ascii="Times New Roman" w:eastAsia="Times New Roman" w:hAnsi="Times New Roman" w:cs="Calibri"/>
                <w:b/>
                <w:iCs/>
                <w:sz w:val="24"/>
                <w:szCs w:val="24"/>
                <w:lang w:eastAsia="ar-SA"/>
              </w:rPr>
              <w:t>80</w:t>
            </w:r>
          </w:p>
        </w:tc>
      </w:tr>
      <w:tr w:rsidR="0047008D" w:rsidRPr="0047008D" w14:paraId="5944C626" w14:textId="77777777" w:rsidTr="0047008D">
        <w:tc>
          <w:tcPr>
            <w:tcW w:w="8364" w:type="dxa"/>
            <w:tcBorders>
              <w:top w:val="single" w:sz="4" w:space="0" w:color="000000"/>
              <w:left w:val="single" w:sz="4" w:space="0" w:color="000000"/>
              <w:bottom w:val="single" w:sz="4" w:space="0" w:color="000000"/>
            </w:tcBorders>
            <w:shd w:val="clear" w:color="auto" w:fill="auto"/>
          </w:tcPr>
          <w:p w14:paraId="659D00D6" w14:textId="77777777" w:rsidR="0047008D" w:rsidRPr="0047008D" w:rsidRDefault="0047008D" w:rsidP="0047008D">
            <w:pPr>
              <w:suppressAutoHyphens/>
              <w:snapToGrid w:val="0"/>
              <w:spacing w:after="0" w:line="240" w:lineRule="auto"/>
              <w:jc w:val="both"/>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35FD57"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b/>
                <w:iCs/>
                <w:sz w:val="24"/>
                <w:szCs w:val="24"/>
                <w:lang w:eastAsia="ar-SA"/>
              </w:rPr>
            </w:pPr>
            <w:r w:rsidRPr="0047008D">
              <w:rPr>
                <w:rFonts w:ascii="Times New Roman" w:eastAsia="Times New Roman" w:hAnsi="Times New Roman" w:cs="Calibri"/>
                <w:b/>
                <w:iCs/>
                <w:sz w:val="24"/>
                <w:szCs w:val="24"/>
                <w:lang w:eastAsia="ar-SA"/>
              </w:rPr>
              <w:t>80</w:t>
            </w:r>
          </w:p>
        </w:tc>
      </w:tr>
      <w:tr w:rsidR="0047008D" w:rsidRPr="0047008D" w14:paraId="1929F8CC" w14:textId="77777777" w:rsidTr="0047008D">
        <w:tc>
          <w:tcPr>
            <w:tcW w:w="8364" w:type="dxa"/>
            <w:tcBorders>
              <w:top w:val="single" w:sz="4" w:space="0" w:color="000000"/>
              <w:left w:val="single" w:sz="4" w:space="0" w:color="000000"/>
              <w:bottom w:val="single" w:sz="4" w:space="0" w:color="000000"/>
            </w:tcBorders>
            <w:shd w:val="clear" w:color="auto" w:fill="auto"/>
          </w:tcPr>
          <w:p w14:paraId="3E728DF3" w14:textId="77777777" w:rsidR="0047008D" w:rsidRPr="0047008D" w:rsidRDefault="0047008D" w:rsidP="0047008D">
            <w:pPr>
              <w:suppressAutoHyphens/>
              <w:snapToGrid w:val="0"/>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BC7D91"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iCs/>
                <w:sz w:val="24"/>
                <w:szCs w:val="24"/>
                <w:lang w:eastAsia="ar-SA"/>
              </w:rPr>
            </w:pPr>
          </w:p>
        </w:tc>
      </w:tr>
      <w:tr w:rsidR="0047008D" w:rsidRPr="0047008D" w14:paraId="7612928D" w14:textId="77777777" w:rsidTr="0047008D">
        <w:tc>
          <w:tcPr>
            <w:tcW w:w="8364" w:type="dxa"/>
            <w:tcBorders>
              <w:top w:val="single" w:sz="4" w:space="0" w:color="000000"/>
              <w:left w:val="single" w:sz="4" w:space="0" w:color="000000"/>
              <w:bottom w:val="single" w:sz="4" w:space="0" w:color="000000"/>
            </w:tcBorders>
            <w:shd w:val="clear" w:color="auto" w:fill="auto"/>
          </w:tcPr>
          <w:p w14:paraId="7A3A6AC5" w14:textId="77777777" w:rsidR="0047008D" w:rsidRPr="0047008D" w:rsidRDefault="0047008D" w:rsidP="0047008D">
            <w:pPr>
              <w:suppressAutoHyphens/>
              <w:snapToGrid w:val="0"/>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теоретическое обучение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1EFE67"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iCs/>
                <w:sz w:val="24"/>
                <w:szCs w:val="24"/>
                <w:lang w:eastAsia="ar-SA"/>
              </w:rPr>
            </w:pPr>
            <w:r w:rsidRPr="0047008D">
              <w:rPr>
                <w:rFonts w:ascii="Times New Roman" w:eastAsia="Times New Roman" w:hAnsi="Times New Roman" w:cs="Calibri"/>
                <w:iCs/>
                <w:sz w:val="24"/>
                <w:szCs w:val="24"/>
                <w:lang w:eastAsia="ar-SA"/>
              </w:rPr>
              <w:t>60</w:t>
            </w:r>
          </w:p>
        </w:tc>
      </w:tr>
      <w:tr w:rsidR="0047008D" w:rsidRPr="0047008D" w14:paraId="60FF208D" w14:textId="77777777" w:rsidTr="0047008D">
        <w:tc>
          <w:tcPr>
            <w:tcW w:w="8364" w:type="dxa"/>
            <w:tcBorders>
              <w:top w:val="single" w:sz="4" w:space="0" w:color="000000"/>
              <w:left w:val="single" w:sz="4" w:space="0" w:color="000000"/>
              <w:bottom w:val="single" w:sz="4" w:space="0" w:color="000000"/>
            </w:tcBorders>
            <w:shd w:val="clear" w:color="auto" w:fill="auto"/>
          </w:tcPr>
          <w:p w14:paraId="418D22F5" w14:textId="77777777" w:rsidR="0047008D" w:rsidRPr="0047008D" w:rsidRDefault="0047008D" w:rsidP="0047008D">
            <w:pPr>
              <w:suppressAutoHyphens/>
              <w:snapToGrid w:val="0"/>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лабораторные и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82F508"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iCs/>
                <w:sz w:val="24"/>
                <w:szCs w:val="24"/>
                <w:lang w:eastAsia="ar-SA"/>
              </w:rPr>
            </w:pPr>
            <w:r w:rsidRPr="0047008D">
              <w:rPr>
                <w:rFonts w:ascii="Times New Roman" w:eastAsia="Times New Roman" w:hAnsi="Times New Roman" w:cs="Calibri"/>
                <w:iCs/>
                <w:sz w:val="24"/>
                <w:szCs w:val="24"/>
                <w:lang w:eastAsia="ar-SA"/>
              </w:rPr>
              <w:t>20</w:t>
            </w:r>
          </w:p>
        </w:tc>
      </w:tr>
      <w:tr w:rsidR="0047008D" w:rsidRPr="0047008D" w14:paraId="66C72D65" w14:textId="77777777" w:rsidTr="0047008D">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Pr>
          <w:p w14:paraId="3690A999" w14:textId="77777777" w:rsidR="0047008D" w:rsidRPr="0047008D" w:rsidRDefault="0047008D" w:rsidP="0047008D">
            <w:pPr>
              <w:suppressAutoHyphens/>
              <w:snapToGrid w:val="0"/>
              <w:spacing w:after="0" w:line="240" w:lineRule="auto"/>
              <w:jc w:val="both"/>
              <w:rPr>
                <w:rFonts w:ascii="Times New Roman" w:eastAsia="Times New Roman" w:hAnsi="Times New Roman" w:cs="Calibri"/>
                <w:iCs/>
                <w:sz w:val="24"/>
                <w:szCs w:val="24"/>
                <w:lang w:eastAsia="ar-SA"/>
              </w:rPr>
            </w:pPr>
            <w:r w:rsidRPr="0047008D">
              <w:rPr>
                <w:rFonts w:ascii="Times New Roman" w:eastAsia="Times New Roman" w:hAnsi="Times New Roman" w:cs="Times New Roman"/>
                <w:i/>
                <w:iCs/>
                <w:sz w:val="24"/>
                <w:szCs w:val="24"/>
                <w:lang w:eastAsia="ar-SA"/>
              </w:rPr>
              <w:t>Промежуточная аттестация в форме экзамена (4 семестр)                                             12</w:t>
            </w:r>
          </w:p>
        </w:tc>
      </w:tr>
    </w:tbl>
    <w:p w14:paraId="02255B3B" w14:textId="77777777" w:rsidR="0047008D" w:rsidRPr="0047008D" w:rsidRDefault="0047008D" w:rsidP="0047008D">
      <w:pPr>
        <w:suppressAutoHyphens/>
        <w:spacing w:after="0" w:line="240" w:lineRule="auto"/>
        <w:rPr>
          <w:rFonts w:ascii="Times New Roman" w:eastAsia="Times New Roman" w:hAnsi="Times New Roman" w:cs="Calibri"/>
          <w:sz w:val="24"/>
          <w:szCs w:val="24"/>
          <w:lang w:eastAsia="ar-SA"/>
        </w:rPr>
      </w:pPr>
    </w:p>
    <w:p w14:paraId="47A02D38" w14:textId="77777777" w:rsidR="000E0B0C" w:rsidRDefault="000E0B0C" w:rsidP="0047008D">
      <w:pPr>
        <w:suppressAutoHyphens/>
        <w:spacing w:after="0" w:line="240" w:lineRule="auto"/>
        <w:rPr>
          <w:rFonts w:ascii="Times New Roman" w:eastAsia="Times New Roman" w:hAnsi="Times New Roman" w:cs="Calibri"/>
          <w:sz w:val="24"/>
          <w:szCs w:val="24"/>
          <w:lang w:eastAsia="ar-SA"/>
        </w:rPr>
        <w:sectPr w:rsidR="000E0B0C" w:rsidSect="0033336B">
          <w:footerReference w:type="default" r:id="rId45"/>
          <w:pgSz w:w="11906" w:h="16838"/>
          <w:pgMar w:top="-284" w:right="567" w:bottom="567" w:left="851" w:header="720" w:footer="708" w:gutter="0"/>
          <w:cols w:space="720"/>
          <w:titlePg/>
          <w:docGrid w:linePitch="326"/>
        </w:sectPr>
      </w:pPr>
    </w:p>
    <w:p w14:paraId="11431300"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1145BA19" w14:textId="77777777" w:rsidR="0047008D" w:rsidRPr="000E0B0C" w:rsidRDefault="0047008D" w:rsidP="0047008D">
      <w:pPr>
        <w:suppressAutoHyphens/>
        <w:spacing w:after="0" w:line="240" w:lineRule="auto"/>
        <w:jc w:val="center"/>
        <w:rPr>
          <w:rFonts w:ascii="Times New Roman" w:eastAsia="Times New Roman" w:hAnsi="Times New Roman" w:cs="Times New Roman"/>
          <w:b/>
          <w:sz w:val="24"/>
          <w:szCs w:val="24"/>
          <w:lang w:eastAsia="ar-SA"/>
        </w:rPr>
      </w:pPr>
      <w:r w:rsidRPr="000E0B0C">
        <w:rPr>
          <w:rFonts w:ascii="Times New Roman" w:eastAsia="Times New Roman" w:hAnsi="Times New Roman" w:cs="Times New Roman"/>
          <w:b/>
          <w:caps/>
          <w:sz w:val="24"/>
          <w:szCs w:val="24"/>
          <w:lang w:eastAsia="ar-SA"/>
        </w:rPr>
        <w:t>ОП.09 ЭЛЕМЕНТЫ САПР В ПРОФЕССИОНАЛЬНОЙ ДЕЯТЕЛЬНОСТИ</w:t>
      </w:r>
    </w:p>
    <w:p w14:paraId="3CC5BA06" w14:textId="7C9950C1" w:rsidR="0047008D" w:rsidRPr="0047008D" w:rsidRDefault="00664264" w:rsidP="000E0B0C">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t xml:space="preserve">1. </w:t>
      </w:r>
      <w:r w:rsidR="0047008D" w:rsidRPr="0047008D">
        <w:rPr>
          <w:rFonts w:ascii="Times New Roman" w:eastAsia="Times New Roman" w:hAnsi="Times New Roman" w:cs="Calibri"/>
          <w:b/>
          <w:caps/>
          <w:sz w:val="24"/>
          <w:szCs w:val="24"/>
          <w:lang w:eastAsia="ar-SA"/>
        </w:rPr>
        <w:t xml:space="preserve">паспорт ПРОГРАММЫ УЧЕБНОЙ ДИСЦИПЛИНЫ </w:t>
      </w:r>
    </w:p>
    <w:p w14:paraId="4007F552" w14:textId="77777777" w:rsidR="0047008D" w:rsidRPr="0047008D" w:rsidRDefault="0047008D" w:rsidP="0047008D">
      <w:pPr>
        <w:suppressAutoHyphens/>
        <w:spacing w:after="0" w:line="240" w:lineRule="auto"/>
        <w:jc w:val="both"/>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1FF50206" w14:textId="77777777" w:rsidR="0047008D" w:rsidRPr="0047008D" w:rsidRDefault="0047008D" w:rsidP="004700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47008D">
        <w:rPr>
          <w:rFonts w:ascii="Times New Roman" w:eastAsia="Times New Roman" w:hAnsi="Times New Roman" w:cs="Times New Roman"/>
          <w:sz w:val="24"/>
          <w:szCs w:val="24"/>
          <w:lang w:eastAsia="ar-SA"/>
        </w:rPr>
        <w:t>Учебная дисциплина «ОП.09 Элементы САПР в профессиональной деятельности» является частью обще</w:t>
      </w:r>
      <w:r w:rsidRPr="0047008D">
        <w:rPr>
          <w:rFonts w:ascii="Times New Roman" w:eastAsia="Times New Roman" w:hAnsi="Times New Roman" w:cs="Times New Roman"/>
          <w:bCs/>
          <w:sz w:val="24"/>
          <w:szCs w:val="24"/>
          <w:lang w:eastAsia="ar-SA"/>
        </w:rPr>
        <w:t>профессионального цикла</w:t>
      </w:r>
      <w:r w:rsidRPr="0047008D">
        <w:rPr>
          <w:rFonts w:ascii="Times New Roman" w:eastAsia="Times New Roman" w:hAnsi="Times New Roman" w:cs="Times New Roman"/>
          <w:b/>
          <w:bCs/>
          <w:sz w:val="24"/>
          <w:szCs w:val="24"/>
          <w:lang w:eastAsia="ar-SA"/>
        </w:rPr>
        <w:t xml:space="preserve"> </w:t>
      </w:r>
      <w:r w:rsidRPr="0047008D">
        <w:rPr>
          <w:rFonts w:ascii="Times New Roman" w:eastAsia="Times New Roman" w:hAnsi="Times New Roman" w:cs="Times New Roman"/>
          <w:sz w:val="24"/>
          <w:szCs w:val="24"/>
          <w:lang w:eastAsia="ar-SA"/>
        </w:rPr>
        <w:t xml:space="preserve">ПОП-П в соответствии с ФГОС СПО по специальности </w:t>
      </w:r>
      <w:r w:rsidRPr="0047008D">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p>
    <w:p w14:paraId="155B68CA" w14:textId="77777777" w:rsidR="0047008D" w:rsidRPr="0047008D" w:rsidRDefault="0047008D" w:rsidP="004700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8"/>
          <w:szCs w:val="28"/>
          <w:lang w:eastAsia="ar-SA"/>
        </w:rPr>
      </w:pPr>
      <w:r w:rsidRPr="0047008D">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47008D">
        <w:rPr>
          <w:rFonts w:ascii="Times New Roman" w:eastAsia="Times New Roman" w:hAnsi="Times New Roman" w:cs="Calibri"/>
          <w:sz w:val="24"/>
          <w:szCs w:val="24"/>
          <w:lang w:eastAsia="ar-SA"/>
        </w:rPr>
        <w:t>ОК 01 , ОК 02, ОК 04, ОК 05, ОК 09, ПК. 2.2, ПК 3.2.</w:t>
      </w:r>
    </w:p>
    <w:p w14:paraId="3334E8F3" w14:textId="292E7C8D" w:rsidR="0047008D" w:rsidRPr="0047008D" w:rsidRDefault="00664264" w:rsidP="0047008D">
      <w:pPr>
        <w:numPr>
          <w:ilvl w:val="1"/>
          <w:numId w:val="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 xml:space="preserve">1.2 </w:t>
      </w:r>
      <w:r w:rsidR="0047008D" w:rsidRPr="0047008D">
        <w:rPr>
          <w:rFonts w:ascii="Times New Roman" w:eastAsia="Times New Roman" w:hAnsi="Times New Roman" w:cs="Calibri"/>
          <w:b/>
          <w:sz w:val="24"/>
          <w:szCs w:val="24"/>
          <w:lang w:eastAsia="ar-SA"/>
        </w:rPr>
        <w:t>Цели и задачи учебной дисциплины – требования к результатам освоения учебной дисциплины:</w:t>
      </w:r>
    </w:p>
    <w:p w14:paraId="24BC50C9" w14:textId="77777777" w:rsidR="0047008D" w:rsidRPr="0047008D" w:rsidRDefault="0047008D" w:rsidP="0047008D">
      <w:pPr>
        <w:suppressAutoHyphens/>
        <w:spacing w:after="0" w:line="240" w:lineRule="auto"/>
        <w:jc w:val="both"/>
        <w:rPr>
          <w:rFonts w:ascii="Times New Roman" w:eastAsia="Times New Roman" w:hAnsi="Times New Roman" w:cs="Times New Roman"/>
          <w:sz w:val="24"/>
          <w:szCs w:val="24"/>
          <w:lang w:eastAsia="ar-SA"/>
        </w:rPr>
      </w:pPr>
      <w:r w:rsidRPr="0047008D">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47008D">
        <w:rPr>
          <w:rFonts w:ascii="Times New Roman" w:eastAsia="Times New Roman" w:hAnsi="Times New Roman" w:cs="Times New Roman"/>
          <w:sz w:val="24"/>
          <w:szCs w:val="24"/>
          <w:lang w:eastAsia="ar-SA"/>
        </w:rPr>
        <w:br/>
        <w:t>и знания</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3827"/>
        <w:gridCol w:w="3189"/>
      </w:tblGrid>
      <w:tr w:rsidR="0047008D" w:rsidRPr="0047008D" w14:paraId="0CE0CB7A" w14:textId="77777777" w:rsidTr="0047008D">
        <w:trPr>
          <w:trHeight w:val="649"/>
          <w:jc w:val="center"/>
        </w:trPr>
        <w:tc>
          <w:tcPr>
            <w:tcW w:w="3900" w:type="dxa"/>
            <w:hideMark/>
          </w:tcPr>
          <w:p w14:paraId="6426AF69" w14:textId="77777777" w:rsidR="0047008D" w:rsidRPr="0047008D" w:rsidRDefault="0047008D" w:rsidP="0047008D">
            <w:pPr>
              <w:suppressAutoHyphens/>
              <w:spacing w:after="0" w:line="240" w:lineRule="auto"/>
              <w:jc w:val="center"/>
              <w:rPr>
                <w:rFonts w:ascii="Times New Roman" w:eastAsia="Times New Roman" w:hAnsi="Times New Roman" w:cs="Times New Roman"/>
                <w:b/>
                <w:lang w:eastAsia="ar-SA"/>
              </w:rPr>
            </w:pPr>
            <w:r w:rsidRPr="0047008D">
              <w:rPr>
                <w:rFonts w:ascii="Times New Roman" w:eastAsia="Times New Roman" w:hAnsi="Times New Roman" w:cs="Times New Roman"/>
                <w:b/>
                <w:lang w:eastAsia="ar-SA"/>
              </w:rPr>
              <w:t>Код, наименование</w:t>
            </w:r>
          </w:p>
          <w:p w14:paraId="3B2435DF" w14:textId="77777777" w:rsidR="0047008D" w:rsidRPr="0047008D" w:rsidRDefault="0047008D" w:rsidP="0047008D">
            <w:pPr>
              <w:suppressAutoHyphens/>
              <w:spacing w:after="0" w:line="240" w:lineRule="auto"/>
              <w:jc w:val="center"/>
              <w:rPr>
                <w:rFonts w:ascii="Times New Roman" w:eastAsia="Times New Roman" w:hAnsi="Times New Roman" w:cs="Times New Roman"/>
                <w:b/>
                <w:lang w:eastAsia="ar-SA"/>
              </w:rPr>
            </w:pPr>
            <w:r w:rsidRPr="0047008D">
              <w:rPr>
                <w:rFonts w:ascii="Times New Roman" w:eastAsia="Times New Roman" w:hAnsi="Times New Roman" w:cs="Times New Roman"/>
                <w:b/>
                <w:lang w:eastAsia="ar-SA"/>
              </w:rPr>
              <w:t>ДПК, ОК</w:t>
            </w:r>
          </w:p>
        </w:tc>
        <w:tc>
          <w:tcPr>
            <w:tcW w:w="3827" w:type="dxa"/>
            <w:hideMark/>
          </w:tcPr>
          <w:p w14:paraId="773386F9" w14:textId="77777777" w:rsidR="0047008D" w:rsidRPr="0047008D" w:rsidRDefault="0047008D" w:rsidP="0047008D">
            <w:pPr>
              <w:suppressAutoHyphens/>
              <w:spacing w:after="0" w:line="240" w:lineRule="auto"/>
              <w:jc w:val="center"/>
              <w:rPr>
                <w:rFonts w:ascii="Times New Roman" w:eastAsia="Times New Roman" w:hAnsi="Times New Roman" w:cs="Times New Roman"/>
                <w:b/>
                <w:lang w:eastAsia="ar-SA"/>
              </w:rPr>
            </w:pPr>
            <w:r w:rsidRPr="0047008D">
              <w:rPr>
                <w:rFonts w:ascii="Times New Roman" w:eastAsia="Times New Roman" w:hAnsi="Times New Roman" w:cs="Times New Roman"/>
                <w:b/>
                <w:lang w:eastAsia="ar-SA"/>
              </w:rPr>
              <w:t>Умения</w:t>
            </w:r>
          </w:p>
        </w:tc>
        <w:tc>
          <w:tcPr>
            <w:tcW w:w="3189" w:type="dxa"/>
            <w:hideMark/>
          </w:tcPr>
          <w:p w14:paraId="0ECDEBEE" w14:textId="77777777" w:rsidR="0047008D" w:rsidRPr="0047008D" w:rsidRDefault="0047008D" w:rsidP="0047008D">
            <w:pPr>
              <w:suppressAutoHyphens/>
              <w:spacing w:after="0" w:line="240" w:lineRule="auto"/>
              <w:jc w:val="center"/>
              <w:rPr>
                <w:rFonts w:ascii="Times New Roman" w:eastAsia="Times New Roman" w:hAnsi="Times New Roman" w:cs="Times New Roman"/>
                <w:b/>
                <w:lang w:eastAsia="ar-SA"/>
              </w:rPr>
            </w:pPr>
            <w:r w:rsidRPr="0047008D">
              <w:rPr>
                <w:rFonts w:ascii="Times New Roman" w:eastAsia="Times New Roman" w:hAnsi="Times New Roman" w:cs="Times New Roman"/>
                <w:b/>
                <w:lang w:eastAsia="ar-SA"/>
              </w:rPr>
              <w:t>Знания</w:t>
            </w:r>
          </w:p>
        </w:tc>
      </w:tr>
      <w:tr w:rsidR="0047008D" w:rsidRPr="0047008D" w14:paraId="75924001" w14:textId="77777777" w:rsidTr="0047008D">
        <w:trPr>
          <w:trHeight w:val="85"/>
          <w:jc w:val="center"/>
        </w:trPr>
        <w:tc>
          <w:tcPr>
            <w:tcW w:w="3900" w:type="dxa"/>
          </w:tcPr>
          <w:p w14:paraId="26EABBC6" w14:textId="77777777" w:rsidR="0047008D" w:rsidRPr="0047008D" w:rsidRDefault="0047008D" w:rsidP="0047008D">
            <w:pPr>
              <w:suppressAutoHyphens/>
              <w:spacing w:after="0" w:line="240" w:lineRule="auto"/>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xml:space="preserve">ПК 2.2 Разрабатывать технологическую документацию для проведения работ по техническому обслуживанию промышленного (технологического) оборудования </w:t>
            </w:r>
          </w:p>
          <w:p w14:paraId="1632541A" w14:textId="77777777" w:rsidR="0047008D" w:rsidRPr="0047008D" w:rsidRDefault="0047008D" w:rsidP="0047008D">
            <w:pPr>
              <w:suppressAutoHyphens/>
              <w:spacing w:after="0" w:line="240" w:lineRule="auto"/>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xml:space="preserve">ПК 3.2 Разрабатывать технологическую документацию для проведения плановых и внеплановых ремонтов промышленного       </w:t>
            </w:r>
          </w:p>
          <w:p w14:paraId="23D133A0" w14:textId="77777777" w:rsidR="0047008D" w:rsidRPr="0047008D" w:rsidRDefault="0047008D" w:rsidP="0047008D">
            <w:pPr>
              <w:suppressAutoHyphens/>
              <w:spacing w:after="0" w:line="240" w:lineRule="auto"/>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xml:space="preserve">(технологического) оборудования. </w:t>
            </w:r>
          </w:p>
          <w:p w14:paraId="2BB65439" w14:textId="77777777" w:rsidR="0047008D" w:rsidRPr="0047008D" w:rsidRDefault="0047008D" w:rsidP="0047008D">
            <w:pPr>
              <w:suppressAutoHyphens/>
              <w:spacing w:after="0" w:line="240" w:lineRule="auto"/>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xml:space="preserve">ОК 01 </w:t>
            </w:r>
          </w:p>
          <w:p w14:paraId="0CC9D30C" w14:textId="77777777" w:rsidR="0047008D" w:rsidRPr="0047008D" w:rsidRDefault="0047008D" w:rsidP="0047008D">
            <w:pPr>
              <w:suppressAutoHyphens/>
              <w:spacing w:after="0" w:line="240" w:lineRule="auto"/>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Выбирать способы решения задач профессиональной деятельности применительно к различным контекстам</w:t>
            </w:r>
          </w:p>
          <w:p w14:paraId="35B219A6" w14:textId="77777777" w:rsidR="0047008D" w:rsidRPr="0047008D" w:rsidRDefault="0047008D" w:rsidP="0047008D">
            <w:pPr>
              <w:suppressAutoHyphens/>
              <w:spacing w:after="0" w:line="240" w:lineRule="auto"/>
              <w:rPr>
                <w:rFonts w:ascii="Times New Roman" w:eastAsia="Times New Roman" w:hAnsi="Times New Roman" w:cs="Times New Roman"/>
                <w:spacing w:val="-3"/>
                <w:lang w:eastAsia="ar-SA"/>
              </w:rPr>
            </w:pPr>
            <w:r w:rsidRPr="0047008D">
              <w:rPr>
                <w:rFonts w:ascii="Times New Roman" w:eastAsia="Times New Roman" w:hAnsi="Times New Roman" w:cs="Times New Roman"/>
                <w:spacing w:val="-3"/>
                <w:lang w:eastAsia="ar-SA"/>
              </w:rPr>
              <w:t xml:space="preserve">ОК 02 </w:t>
            </w:r>
          </w:p>
          <w:p w14:paraId="0C8EC82E" w14:textId="77777777" w:rsidR="0047008D" w:rsidRPr="0047008D" w:rsidRDefault="0047008D" w:rsidP="0047008D">
            <w:pPr>
              <w:suppressAutoHyphens/>
              <w:spacing w:after="0" w:line="240" w:lineRule="auto"/>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CA23C24" w14:textId="77777777" w:rsidR="0047008D" w:rsidRPr="0047008D" w:rsidRDefault="0047008D" w:rsidP="0047008D">
            <w:pPr>
              <w:suppressAutoHyphens/>
              <w:spacing w:after="0" w:line="240" w:lineRule="auto"/>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xml:space="preserve">ОК 04 </w:t>
            </w:r>
          </w:p>
          <w:p w14:paraId="56EA0A18" w14:textId="77777777" w:rsidR="0047008D" w:rsidRPr="0047008D" w:rsidRDefault="0047008D" w:rsidP="0047008D">
            <w:pPr>
              <w:suppressAutoHyphens/>
              <w:spacing w:after="0" w:line="240" w:lineRule="auto"/>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Эффективно взаимодействовать и работать в коллективе и команде</w:t>
            </w:r>
          </w:p>
          <w:p w14:paraId="6B920C77" w14:textId="77777777" w:rsidR="0047008D" w:rsidRPr="0047008D" w:rsidRDefault="0047008D" w:rsidP="0047008D">
            <w:pPr>
              <w:suppressAutoHyphens/>
              <w:spacing w:after="0" w:line="240" w:lineRule="auto"/>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CF51196" w14:textId="77777777" w:rsidR="0047008D" w:rsidRPr="0047008D" w:rsidRDefault="0047008D" w:rsidP="0047008D">
            <w:pPr>
              <w:suppressAutoHyphens/>
              <w:spacing w:after="0" w:line="240" w:lineRule="auto"/>
              <w:rPr>
                <w:rFonts w:ascii="Times New Roman" w:eastAsia="Times New Roman" w:hAnsi="Times New Roman" w:cs="Times New Roman"/>
                <w:b/>
                <w:lang w:eastAsia="ar-SA"/>
              </w:rPr>
            </w:pPr>
            <w:r w:rsidRPr="0047008D">
              <w:rPr>
                <w:rFonts w:ascii="Times New Roman" w:eastAsia="Times New Roman" w:hAnsi="Times New Roman" w:cs="Times New Roman"/>
                <w:lang w:eastAsia="ar-SA"/>
              </w:rPr>
              <w:t xml:space="preserve">ОК 09 Пользоваться профессиональной документацией на государственном и иностранном языках  </w:t>
            </w:r>
          </w:p>
        </w:tc>
        <w:tc>
          <w:tcPr>
            <w:tcW w:w="3827" w:type="dxa"/>
          </w:tcPr>
          <w:p w14:paraId="40B0981C"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xml:space="preserve">- планировать процесс поиска; структурировать получаемую информацию; </w:t>
            </w:r>
          </w:p>
          <w:p w14:paraId="51C8443C"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xml:space="preserve">- выделять наиболее значимое в перечне информации; </w:t>
            </w:r>
          </w:p>
          <w:p w14:paraId="0AEE9861"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оценивать практическую значимость результатов поиска;</w:t>
            </w:r>
          </w:p>
          <w:p w14:paraId="7E5867E6"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xml:space="preserve">- применять средства </w:t>
            </w:r>
          </w:p>
          <w:p w14:paraId="2096D845"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информационных технологий для решения профессиональных задач;</w:t>
            </w:r>
          </w:p>
          <w:p w14:paraId="55F39054"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использовать современное программное обеспечение.</w:t>
            </w:r>
          </w:p>
          <w:p w14:paraId="7BF4C85E"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xml:space="preserve">- разрабатывать текущую и плановую документацию по монтажу, наладке, техническому обслуживанию и ремонту промышленного оборудования </w:t>
            </w:r>
          </w:p>
          <w:p w14:paraId="78B7C6E4"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работать в графической среде КОМПАС 3</w:t>
            </w:r>
            <w:r w:rsidRPr="0047008D">
              <w:rPr>
                <w:rFonts w:ascii="Times New Roman" w:eastAsia="Times New Roman" w:hAnsi="Times New Roman" w:cs="Times New Roman"/>
                <w:lang w:val="en-US" w:eastAsia="ar-SA"/>
              </w:rPr>
              <w:t>D</w:t>
            </w:r>
            <w:r w:rsidRPr="0047008D">
              <w:rPr>
                <w:rFonts w:ascii="Times New Roman" w:eastAsia="Times New Roman" w:hAnsi="Times New Roman" w:cs="Times New Roman"/>
                <w:lang w:eastAsia="ar-SA"/>
              </w:rPr>
              <w:t xml:space="preserve"> и оформлять в ней чертежи;</w:t>
            </w:r>
          </w:p>
          <w:p w14:paraId="3D5605B3"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создавать новые команды и разрабатывать или модернизировать файл-меню в системе КОМПАС 3</w:t>
            </w:r>
            <w:r w:rsidRPr="0047008D">
              <w:rPr>
                <w:rFonts w:ascii="Times New Roman" w:eastAsia="Times New Roman" w:hAnsi="Times New Roman" w:cs="Times New Roman"/>
                <w:lang w:val="en-US" w:eastAsia="ar-SA"/>
              </w:rPr>
              <w:t>D</w:t>
            </w:r>
            <w:r w:rsidRPr="0047008D">
              <w:rPr>
                <w:rFonts w:ascii="Times New Roman" w:eastAsia="Times New Roman" w:hAnsi="Times New Roman" w:cs="Times New Roman"/>
                <w:lang w:eastAsia="ar-SA"/>
              </w:rPr>
              <w:t>;</w:t>
            </w:r>
          </w:p>
          <w:p w14:paraId="28257B05"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создавать новые типы линий, образцы штриховок и слайды;</w:t>
            </w:r>
          </w:p>
          <w:p w14:paraId="40ED443C"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создавать трехмерные объекты, получать виды, проекции и сечения, вычитать объекты и объединять их.</w:t>
            </w:r>
          </w:p>
          <w:p w14:paraId="695F8E55" w14:textId="77777777" w:rsidR="0047008D" w:rsidRPr="0047008D" w:rsidRDefault="0047008D" w:rsidP="0047008D">
            <w:pPr>
              <w:suppressAutoHyphens/>
              <w:spacing w:after="0" w:line="240" w:lineRule="auto"/>
              <w:jc w:val="center"/>
              <w:rPr>
                <w:rFonts w:ascii="Times New Roman" w:eastAsia="Times New Roman" w:hAnsi="Times New Roman" w:cs="Times New Roman"/>
                <w:b/>
                <w:lang w:eastAsia="ar-SA"/>
              </w:rPr>
            </w:pPr>
          </w:p>
        </w:tc>
        <w:tc>
          <w:tcPr>
            <w:tcW w:w="3189" w:type="dxa"/>
          </w:tcPr>
          <w:p w14:paraId="11E4393C" w14:textId="77777777" w:rsidR="0047008D" w:rsidRPr="0047008D" w:rsidRDefault="0047008D" w:rsidP="0047008D">
            <w:pPr>
              <w:suppressAutoHyphens/>
              <w:spacing w:after="0" w:line="240" w:lineRule="auto"/>
              <w:jc w:val="both"/>
              <w:rPr>
                <w:rFonts w:ascii="Times New Roman" w:eastAsia="Times New Roman" w:hAnsi="Times New Roman" w:cs="Times New Roman"/>
                <w:bCs/>
                <w:lang w:eastAsia="ar-SA"/>
              </w:rPr>
            </w:pPr>
            <w:r w:rsidRPr="0047008D">
              <w:rPr>
                <w:rFonts w:ascii="Times New Roman" w:eastAsia="Times New Roman" w:hAnsi="Times New Roman" w:cs="Times New Roman"/>
                <w:bCs/>
                <w:lang w:eastAsia="ar-SA"/>
              </w:rPr>
              <w:t>- формат оформления результатов поиска информации, современные средства и устройства информатизации;</w:t>
            </w:r>
          </w:p>
          <w:p w14:paraId="7B746AEA"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современные средства и устройства информатизации; порядок их применения и программное обеспечение в профессиональной деятельности;</w:t>
            </w:r>
          </w:p>
          <w:p w14:paraId="3C369515"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bCs/>
                <w:lang w:eastAsia="ar-SA"/>
              </w:rPr>
              <w:t xml:space="preserve">- порядок разработки и оформления технической документации; </w:t>
            </w:r>
          </w:p>
          <w:p w14:paraId="15022D0F"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назначение, особенности, приемы работы в системе КОМПАС 3</w:t>
            </w:r>
            <w:r w:rsidRPr="0047008D">
              <w:rPr>
                <w:rFonts w:ascii="Times New Roman" w:eastAsia="Times New Roman" w:hAnsi="Times New Roman" w:cs="Times New Roman"/>
                <w:lang w:val="en-US" w:eastAsia="ar-SA"/>
              </w:rPr>
              <w:t>D</w:t>
            </w:r>
            <w:r w:rsidRPr="0047008D">
              <w:rPr>
                <w:rFonts w:ascii="Times New Roman" w:eastAsia="Times New Roman" w:hAnsi="Times New Roman" w:cs="Times New Roman"/>
                <w:lang w:eastAsia="ar-SA"/>
              </w:rPr>
              <w:t xml:space="preserve">  и об ее месте среди других конструкторских САПР;</w:t>
            </w:r>
          </w:p>
          <w:p w14:paraId="0F87578B" w14:textId="77777777" w:rsidR="0047008D" w:rsidRPr="0047008D" w:rsidRDefault="0047008D" w:rsidP="0047008D">
            <w:pPr>
              <w:suppressAutoHyphens/>
              <w:spacing w:after="0" w:line="240" w:lineRule="auto"/>
              <w:jc w:val="both"/>
              <w:rPr>
                <w:rFonts w:ascii="Times New Roman" w:eastAsia="Times New Roman" w:hAnsi="Times New Roman" w:cs="Times New Roman"/>
                <w:lang w:eastAsia="ar-SA"/>
              </w:rPr>
            </w:pPr>
            <w:r w:rsidRPr="0047008D">
              <w:rPr>
                <w:rFonts w:ascii="Times New Roman" w:eastAsia="Times New Roman" w:hAnsi="Times New Roman" w:cs="Times New Roman"/>
                <w:lang w:eastAsia="ar-SA"/>
              </w:rPr>
              <w:t>- методологические основы автоматизированного проектирования технологических процессов.</w:t>
            </w:r>
          </w:p>
          <w:p w14:paraId="563620B9" w14:textId="77777777" w:rsidR="0047008D" w:rsidRPr="0047008D" w:rsidRDefault="0047008D" w:rsidP="0047008D">
            <w:pPr>
              <w:suppressAutoHyphens/>
              <w:spacing w:after="0" w:line="240" w:lineRule="auto"/>
              <w:jc w:val="center"/>
              <w:rPr>
                <w:rFonts w:ascii="Times New Roman" w:eastAsia="Times New Roman" w:hAnsi="Times New Roman" w:cs="Times New Roman"/>
                <w:b/>
                <w:lang w:eastAsia="ar-SA"/>
              </w:rPr>
            </w:pPr>
          </w:p>
        </w:tc>
      </w:tr>
    </w:tbl>
    <w:p w14:paraId="4B682B14" w14:textId="77777777" w:rsidR="0047008D" w:rsidRPr="0047008D" w:rsidRDefault="0047008D" w:rsidP="0047008D">
      <w:pPr>
        <w:suppressAutoHyphens/>
        <w:spacing w:after="0" w:line="240" w:lineRule="auto"/>
        <w:rPr>
          <w:rFonts w:ascii="Times New Roman" w:eastAsia="Times New Roman" w:hAnsi="Times New Roman" w:cs="Calibri"/>
          <w:color w:val="FF0000"/>
          <w:sz w:val="24"/>
          <w:szCs w:val="24"/>
          <w:lang w:eastAsia="ar-SA"/>
        </w:rPr>
      </w:pPr>
    </w:p>
    <w:p w14:paraId="76497208"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color w:val="FF0000"/>
          <w:sz w:val="24"/>
          <w:szCs w:val="24"/>
          <w:lang w:eastAsia="ar-SA"/>
        </w:rPr>
      </w:pPr>
    </w:p>
    <w:p w14:paraId="7AA89FF4" w14:textId="0D3ADB35"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1.</w:t>
      </w:r>
      <w:r w:rsidR="002C3007">
        <w:rPr>
          <w:rFonts w:ascii="Times New Roman" w:eastAsia="Times New Roman" w:hAnsi="Times New Roman" w:cs="Calibri"/>
          <w:b/>
          <w:sz w:val="24"/>
          <w:szCs w:val="24"/>
          <w:lang w:eastAsia="ar-SA"/>
        </w:rPr>
        <w:t>3</w:t>
      </w:r>
      <w:r w:rsidRPr="0047008D">
        <w:rPr>
          <w:rFonts w:ascii="Times New Roman" w:eastAsia="Times New Roman" w:hAnsi="Times New Roman" w:cs="Calibri"/>
          <w:b/>
          <w:sz w:val="24"/>
          <w:szCs w:val="24"/>
          <w:lang w:eastAsia="ar-SA"/>
        </w:rPr>
        <w:t xml:space="preserve"> Количество часов на освоение рабочей программы учебной дисциплины:</w:t>
      </w:r>
    </w:p>
    <w:p w14:paraId="320D4801"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 xml:space="preserve">Всего обязательной аудиторной учебной нагрузки обучающегося </w:t>
      </w:r>
      <w:r w:rsidRPr="0047008D">
        <w:rPr>
          <w:rFonts w:ascii="Times New Roman" w:eastAsia="Times New Roman" w:hAnsi="Times New Roman" w:cs="Calibri"/>
          <w:sz w:val="24"/>
          <w:szCs w:val="24"/>
          <w:u w:val="single"/>
          <w:lang w:eastAsia="ar-SA"/>
        </w:rPr>
        <w:t xml:space="preserve">64 </w:t>
      </w:r>
      <w:r w:rsidRPr="0047008D">
        <w:rPr>
          <w:rFonts w:ascii="Times New Roman" w:eastAsia="Times New Roman" w:hAnsi="Times New Roman" w:cs="Calibri"/>
          <w:sz w:val="24"/>
          <w:szCs w:val="24"/>
          <w:lang w:eastAsia="ar-SA"/>
        </w:rPr>
        <w:t>часа;</w:t>
      </w:r>
    </w:p>
    <w:p w14:paraId="42902BA6"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color w:val="FF0000"/>
          <w:sz w:val="24"/>
          <w:szCs w:val="24"/>
          <w:lang w:eastAsia="ar-SA"/>
        </w:rPr>
      </w:pPr>
      <w:r w:rsidRPr="0047008D">
        <w:rPr>
          <w:rFonts w:ascii="Times New Roman" w:eastAsia="Times New Roman" w:hAnsi="Times New Roman" w:cs="Calibri"/>
          <w:sz w:val="24"/>
          <w:szCs w:val="24"/>
          <w:lang w:eastAsia="ar-SA"/>
        </w:rPr>
        <w:t xml:space="preserve">лабораторных и практических занятий </w:t>
      </w:r>
      <w:r w:rsidRPr="0047008D">
        <w:rPr>
          <w:rFonts w:ascii="Times New Roman" w:eastAsia="Times New Roman" w:hAnsi="Times New Roman" w:cs="Calibri"/>
          <w:sz w:val="24"/>
          <w:szCs w:val="24"/>
          <w:u w:val="single"/>
          <w:lang w:eastAsia="ar-SA"/>
        </w:rPr>
        <w:t>20</w:t>
      </w:r>
      <w:r w:rsidRPr="0047008D">
        <w:rPr>
          <w:rFonts w:ascii="Times New Roman" w:eastAsia="Times New Roman" w:hAnsi="Times New Roman" w:cs="Calibri"/>
          <w:sz w:val="24"/>
          <w:szCs w:val="24"/>
          <w:lang w:eastAsia="ar-SA"/>
        </w:rPr>
        <w:t xml:space="preserve"> часов</w:t>
      </w:r>
      <w:r w:rsidRPr="0047008D">
        <w:rPr>
          <w:rFonts w:ascii="Times New Roman" w:eastAsia="Times New Roman" w:hAnsi="Times New Roman" w:cs="Calibri"/>
          <w:color w:val="FF0000"/>
          <w:sz w:val="24"/>
          <w:szCs w:val="24"/>
          <w:lang w:eastAsia="ar-SA"/>
        </w:rPr>
        <w:t xml:space="preserve">.  </w:t>
      </w:r>
    </w:p>
    <w:p w14:paraId="2FE75E9D" w14:textId="5941F3AA" w:rsid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47008D">
        <w:rPr>
          <w:rFonts w:ascii="Times New Roman" w:eastAsia="Times New Roman" w:hAnsi="Times New Roman" w:cs="Calibri"/>
          <w:sz w:val="24"/>
          <w:szCs w:val="24"/>
          <w:lang w:eastAsia="ar-SA"/>
        </w:rPr>
        <w:t>самостоятельной работы обучающихся – 8 часов</w:t>
      </w:r>
    </w:p>
    <w:p w14:paraId="12F7F49F" w14:textId="77777777" w:rsidR="002C3007" w:rsidRDefault="002C3007" w:rsidP="002C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6279DD5E" w14:textId="77777777" w:rsidR="002C3007" w:rsidRDefault="002C3007" w:rsidP="002C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p>
    <w:p w14:paraId="5A2588AC" w14:textId="4D70264B" w:rsidR="0047008D" w:rsidRPr="0047008D" w:rsidRDefault="0047008D" w:rsidP="002C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2. СТРУКТУРА И СОДЕРЖАНИЕ УЧЕБНОЙ ДИСЦИПЛИНЫ</w:t>
      </w:r>
    </w:p>
    <w:p w14:paraId="6CF90DF1"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2998C020"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47008D">
        <w:rPr>
          <w:rFonts w:ascii="Times New Roman" w:eastAsia="Times New Roman" w:hAnsi="Times New Roman" w:cs="Calibri"/>
          <w:b/>
          <w:sz w:val="24"/>
          <w:szCs w:val="24"/>
          <w:lang w:eastAsia="ar-SA"/>
        </w:rPr>
        <w:t>2.1 Объем учебной дисциплины и виды учебной работы</w:t>
      </w:r>
    </w:p>
    <w:p w14:paraId="640F62EA" w14:textId="77777777" w:rsidR="0047008D" w:rsidRPr="0047008D" w:rsidRDefault="0047008D" w:rsidP="0047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Calibri"/>
          <w:b/>
          <w:sz w:val="28"/>
          <w:szCs w:val="28"/>
          <w:lang w:eastAsia="ar-SA"/>
        </w:rPr>
      </w:pPr>
    </w:p>
    <w:tbl>
      <w:tblPr>
        <w:tblW w:w="0" w:type="auto"/>
        <w:tblInd w:w="-27" w:type="dxa"/>
        <w:tblLayout w:type="fixed"/>
        <w:tblLook w:val="0000" w:firstRow="0" w:lastRow="0" w:firstColumn="0" w:lastColumn="0" w:noHBand="0" w:noVBand="0"/>
      </w:tblPr>
      <w:tblGrid>
        <w:gridCol w:w="8499"/>
        <w:gridCol w:w="1842"/>
      </w:tblGrid>
      <w:tr w:rsidR="0047008D" w:rsidRPr="0047008D" w14:paraId="16B18808" w14:textId="77777777" w:rsidTr="0047008D">
        <w:trPr>
          <w:trHeight w:val="460"/>
        </w:trPr>
        <w:tc>
          <w:tcPr>
            <w:tcW w:w="8499" w:type="dxa"/>
            <w:tcBorders>
              <w:top w:val="single" w:sz="4" w:space="0" w:color="000000"/>
              <w:left w:val="single" w:sz="4" w:space="0" w:color="000000"/>
              <w:bottom w:val="single" w:sz="4" w:space="0" w:color="000000"/>
            </w:tcBorders>
            <w:shd w:val="clear" w:color="auto" w:fill="auto"/>
          </w:tcPr>
          <w:p w14:paraId="3D529C4D"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b/>
                <w:szCs w:val="20"/>
                <w:lang w:eastAsia="ar-SA"/>
              </w:rPr>
            </w:pPr>
            <w:r w:rsidRPr="0047008D">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5430207"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b/>
                <w:i/>
                <w:iCs/>
                <w:szCs w:val="20"/>
                <w:lang w:eastAsia="ar-SA"/>
              </w:rPr>
            </w:pPr>
            <w:r w:rsidRPr="0047008D">
              <w:rPr>
                <w:rFonts w:ascii="Times New Roman" w:eastAsia="Times New Roman" w:hAnsi="Times New Roman" w:cs="Calibri"/>
                <w:b/>
                <w:i/>
                <w:iCs/>
                <w:szCs w:val="20"/>
                <w:lang w:eastAsia="ar-SA"/>
              </w:rPr>
              <w:t>Объем часов</w:t>
            </w:r>
          </w:p>
        </w:tc>
      </w:tr>
      <w:tr w:rsidR="0047008D" w:rsidRPr="0047008D" w14:paraId="25D61B9E" w14:textId="77777777" w:rsidTr="0047008D">
        <w:trPr>
          <w:trHeight w:val="285"/>
        </w:trPr>
        <w:tc>
          <w:tcPr>
            <w:tcW w:w="8499" w:type="dxa"/>
            <w:tcBorders>
              <w:top w:val="single" w:sz="4" w:space="0" w:color="000000"/>
              <w:left w:val="single" w:sz="4" w:space="0" w:color="000000"/>
              <w:bottom w:val="single" w:sz="4" w:space="0" w:color="000000"/>
            </w:tcBorders>
            <w:shd w:val="clear" w:color="auto" w:fill="auto"/>
          </w:tcPr>
          <w:p w14:paraId="33BC6B4E" w14:textId="77777777" w:rsidR="0047008D" w:rsidRPr="0047008D" w:rsidRDefault="0047008D" w:rsidP="0047008D">
            <w:pPr>
              <w:suppressAutoHyphens/>
              <w:snapToGrid w:val="0"/>
              <w:spacing w:after="0" w:line="240" w:lineRule="auto"/>
              <w:rPr>
                <w:rFonts w:ascii="Times New Roman" w:eastAsia="Times New Roman" w:hAnsi="Times New Roman" w:cs="Calibri"/>
                <w:b/>
                <w:szCs w:val="20"/>
                <w:lang w:eastAsia="ar-SA"/>
              </w:rPr>
            </w:pPr>
            <w:r w:rsidRPr="0047008D">
              <w:rPr>
                <w:rFonts w:ascii="Times New Roman" w:eastAsia="Times New Roman" w:hAnsi="Times New Roman" w:cs="Calibri"/>
                <w:b/>
                <w:szCs w:val="20"/>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6D655A"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b/>
                <w:iCs/>
                <w:szCs w:val="20"/>
                <w:lang w:eastAsia="ar-SA"/>
              </w:rPr>
            </w:pPr>
            <w:r w:rsidRPr="0047008D">
              <w:rPr>
                <w:rFonts w:ascii="Times New Roman" w:eastAsia="Times New Roman" w:hAnsi="Times New Roman" w:cs="Calibri"/>
                <w:b/>
                <w:iCs/>
                <w:szCs w:val="20"/>
                <w:lang w:eastAsia="ar-SA"/>
              </w:rPr>
              <w:t>64</w:t>
            </w:r>
          </w:p>
        </w:tc>
      </w:tr>
      <w:tr w:rsidR="0047008D" w:rsidRPr="0047008D" w14:paraId="5F0D5F9E" w14:textId="77777777" w:rsidTr="0047008D">
        <w:tc>
          <w:tcPr>
            <w:tcW w:w="8499" w:type="dxa"/>
            <w:tcBorders>
              <w:top w:val="single" w:sz="4" w:space="0" w:color="000000"/>
              <w:left w:val="single" w:sz="4" w:space="0" w:color="000000"/>
              <w:bottom w:val="single" w:sz="4" w:space="0" w:color="000000"/>
            </w:tcBorders>
            <w:shd w:val="clear" w:color="auto" w:fill="auto"/>
          </w:tcPr>
          <w:p w14:paraId="21EE41C9" w14:textId="77777777" w:rsidR="0047008D" w:rsidRPr="0047008D" w:rsidRDefault="0047008D" w:rsidP="0047008D">
            <w:pPr>
              <w:suppressAutoHyphens/>
              <w:snapToGrid w:val="0"/>
              <w:spacing w:after="0" w:line="240" w:lineRule="auto"/>
              <w:jc w:val="both"/>
              <w:rPr>
                <w:rFonts w:ascii="Times New Roman" w:eastAsia="Times New Roman" w:hAnsi="Times New Roman" w:cs="Calibri"/>
                <w:b/>
                <w:szCs w:val="20"/>
                <w:lang w:eastAsia="ar-SA"/>
              </w:rPr>
            </w:pPr>
            <w:r w:rsidRPr="0047008D">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C5E7723"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b/>
                <w:iCs/>
                <w:szCs w:val="20"/>
                <w:lang w:eastAsia="ar-SA"/>
              </w:rPr>
            </w:pPr>
            <w:r w:rsidRPr="0047008D">
              <w:rPr>
                <w:rFonts w:ascii="Times New Roman" w:eastAsia="Times New Roman" w:hAnsi="Times New Roman" w:cs="Calibri"/>
                <w:b/>
                <w:iCs/>
                <w:szCs w:val="20"/>
                <w:lang w:eastAsia="ar-SA"/>
              </w:rPr>
              <w:t>64</w:t>
            </w:r>
          </w:p>
        </w:tc>
      </w:tr>
      <w:tr w:rsidR="0047008D" w:rsidRPr="0047008D" w14:paraId="33BF3E05" w14:textId="77777777" w:rsidTr="0047008D">
        <w:tc>
          <w:tcPr>
            <w:tcW w:w="8499" w:type="dxa"/>
            <w:tcBorders>
              <w:top w:val="single" w:sz="4" w:space="0" w:color="000000"/>
              <w:left w:val="single" w:sz="4" w:space="0" w:color="000000"/>
              <w:bottom w:val="single" w:sz="4" w:space="0" w:color="000000"/>
            </w:tcBorders>
            <w:shd w:val="clear" w:color="auto" w:fill="auto"/>
          </w:tcPr>
          <w:p w14:paraId="1F1A0B70" w14:textId="77777777" w:rsidR="0047008D" w:rsidRPr="0047008D" w:rsidRDefault="0047008D" w:rsidP="0047008D">
            <w:pPr>
              <w:suppressAutoHyphens/>
              <w:snapToGrid w:val="0"/>
              <w:spacing w:after="0" w:line="240" w:lineRule="auto"/>
              <w:jc w:val="both"/>
              <w:rPr>
                <w:rFonts w:ascii="Times New Roman" w:eastAsia="Times New Roman" w:hAnsi="Times New Roman" w:cs="Calibri"/>
                <w:b/>
                <w:szCs w:val="20"/>
                <w:lang w:eastAsia="ar-SA"/>
              </w:rPr>
            </w:pPr>
            <w:r w:rsidRPr="0047008D">
              <w:rPr>
                <w:rFonts w:ascii="Times New Roman" w:eastAsia="Times New Roman" w:hAnsi="Times New Roman" w:cs="Calibri"/>
                <w:b/>
                <w:szCs w:val="20"/>
                <w:lang w:eastAsia="ar-SA"/>
              </w:rPr>
              <w:t>В том числе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3595C3"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b/>
                <w:iCs/>
                <w:szCs w:val="20"/>
                <w:lang w:eastAsia="ar-SA"/>
              </w:rPr>
            </w:pPr>
            <w:r w:rsidRPr="0047008D">
              <w:rPr>
                <w:rFonts w:ascii="Times New Roman" w:eastAsia="Times New Roman" w:hAnsi="Times New Roman" w:cs="Calibri"/>
                <w:b/>
                <w:iCs/>
                <w:szCs w:val="20"/>
                <w:lang w:eastAsia="ar-SA"/>
              </w:rPr>
              <w:t>20</w:t>
            </w:r>
          </w:p>
        </w:tc>
      </w:tr>
      <w:tr w:rsidR="0047008D" w:rsidRPr="0047008D" w14:paraId="40D669FB" w14:textId="77777777" w:rsidTr="0047008D">
        <w:tc>
          <w:tcPr>
            <w:tcW w:w="8499" w:type="dxa"/>
            <w:tcBorders>
              <w:top w:val="single" w:sz="4" w:space="0" w:color="000000"/>
              <w:left w:val="single" w:sz="4" w:space="0" w:color="000000"/>
              <w:bottom w:val="single" w:sz="4" w:space="0" w:color="000000"/>
            </w:tcBorders>
            <w:shd w:val="clear" w:color="auto" w:fill="auto"/>
          </w:tcPr>
          <w:p w14:paraId="4ABB1A09" w14:textId="77777777" w:rsidR="0047008D" w:rsidRPr="0047008D" w:rsidRDefault="0047008D" w:rsidP="0047008D">
            <w:pPr>
              <w:suppressAutoHyphens/>
              <w:snapToGrid w:val="0"/>
              <w:spacing w:after="0" w:line="240" w:lineRule="auto"/>
              <w:jc w:val="both"/>
              <w:rPr>
                <w:rFonts w:ascii="Times New Roman" w:eastAsia="Times New Roman" w:hAnsi="Times New Roman" w:cs="Calibri"/>
                <w:b/>
                <w:szCs w:val="20"/>
                <w:lang w:eastAsia="ar-SA"/>
              </w:rPr>
            </w:pPr>
            <w:r w:rsidRPr="0047008D">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6E2AB68"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i/>
                <w:iCs/>
                <w:szCs w:val="20"/>
                <w:lang w:eastAsia="ar-SA"/>
              </w:rPr>
            </w:pPr>
            <w:r w:rsidRPr="0047008D">
              <w:rPr>
                <w:rFonts w:ascii="Times New Roman" w:eastAsia="Times New Roman" w:hAnsi="Times New Roman" w:cs="Calibri"/>
                <w:i/>
                <w:iCs/>
                <w:szCs w:val="20"/>
                <w:lang w:eastAsia="ar-SA"/>
              </w:rPr>
              <w:t>8</w:t>
            </w:r>
          </w:p>
        </w:tc>
      </w:tr>
      <w:tr w:rsidR="0047008D" w:rsidRPr="0047008D" w14:paraId="6E12098D" w14:textId="77777777" w:rsidTr="0047008D">
        <w:tc>
          <w:tcPr>
            <w:tcW w:w="8499" w:type="dxa"/>
            <w:tcBorders>
              <w:top w:val="single" w:sz="4" w:space="0" w:color="000000"/>
              <w:left w:val="single" w:sz="4" w:space="0" w:color="000000"/>
              <w:bottom w:val="single" w:sz="4" w:space="0" w:color="000000"/>
            </w:tcBorders>
            <w:shd w:val="clear" w:color="auto" w:fill="auto"/>
          </w:tcPr>
          <w:p w14:paraId="7CAC9AAC" w14:textId="77777777" w:rsidR="0047008D" w:rsidRPr="0047008D" w:rsidRDefault="0047008D" w:rsidP="0047008D">
            <w:pPr>
              <w:suppressAutoHyphens/>
              <w:snapToGrid w:val="0"/>
              <w:spacing w:after="0" w:line="240" w:lineRule="auto"/>
              <w:jc w:val="both"/>
              <w:rPr>
                <w:rFonts w:ascii="Times New Roman" w:eastAsia="Times New Roman" w:hAnsi="Times New Roman" w:cs="Calibri"/>
                <w:szCs w:val="20"/>
                <w:lang w:eastAsia="ar-SA"/>
              </w:rPr>
            </w:pPr>
            <w:r w:rsidRPr="0047008D">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B6A62F"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i/>
                <w:iCs/>
                <w:szCs w:val="20"/>
                <w:lang w:eastAsia="ar-SA"/>
              </w:rPr>
            </w:pPr>
          </w:p>
        </w:tc>
      </w:tr>
      <w:tr w:rsidR="0047008D" w:rsidRPr="0047008D" w14:paraId="10C30B6F" w14:textId="77777777" w:rsidTr="0047008D">
        <w:tc>
          <w:tcPr>
            <w:tcW w:w="8499" w:type="dxa"/>
            <w:tcBorders>
              <w:top w:val="single" w:sz="4" w:space="0" w:color="000000"/>
              <w:left w:val="single" w:sz="4" w:space="0" w:color="000000"/>
              <w:bottom w:val="single" w:sz="4" w:space="0" w:color="000000"/>
            </w:tcBorders>
            <w:shd w:val="clear" w:color="auto" w:fill="auto"/>
          </w:tcPr>
          <w:p w14:paraId="45055411" w14:textId="77777777" w:rsidR="0047008D" w:rsidRPr="0047008D" w:rsidRDefault="0047008D" w:rsidP="0047008D">
            <w:pPr>
              <w:suppressAutoHyphens/>
              <w:snapToGrid w:val="0"/>
              <w:spacing w:after="0" w:line="240" w:lineRule="auto"/>
              <w:rPr>
                <w:rFonts w:ascii="Times New Roman" w:eastAsia="Times New Roman" w:hAnsi="Times New Roman" w:cs="Calibri"/>
                <w:i/>
                <w:iCs/>
                <w:szCs w:val="20"/>
                <w:lang w:eastAsia="ar-SA"/>
              </w:rPr>
            </w:pPr>
            <w:r w:rsidRPr="0047008D">
              <w:rPr>
                <w:rFonts w:ascii="Times New Roman" w:eastAsia="Times New Roman" w:hAnsi="Times New Roman" w:cs="Calibri"/>
                <w:i/>
                <w:iCs/>
                <w:szCs w:val="20"/>
                <w:lang w:eastAsia="ar-SA"/>
              </w:rPr>
              <w:t xml:space="preserve">  работа с первоисточниками</w:t>
            </w:r>
          </w:p>
          <w:p w14:paraId="7876F51A" w14:textId="77777777" w:rsidR="0047008D" w:rsidRPr="0047008D" w:rsidRDefault="0047008D" w:rsidP="0047008D">
            <w:pPr>
              <w:suppressAutoHyphens/>
              <w:snapToGrid w:val="0"/>
              <w:spacing w:after="0" w:line="240" w:lineRule="auto"/>
              <w:rPr>
                <w:rFonts w:ascii="Times New Roman" w:eastAsia="Times New Roman" w:hAnsi="Times New Roman" w:cs="Calibri"/>
                <w:i/>
                <w:iCs/>
                <w:szCs w:val="20"/>
                <w:lang w:eastAsia="ar-SA"/>
              </w:rPr>
            </w:pPr>
            <w:r w:rsidRPr="0047008D">
              <w:rPr>
                <w:rFonts w:ascii="Times New Roman" w:eastAsia="Times New Roman" w:hAnsi="Times New Roman" w:cs="Calibri"/>
                <w:i/>
                <w:iCs/>
                <w:szCs w:val="20"/>
                <w:lang w:eastAsia="ar-SA"/>
              </w:rPr>
              <w:t xml:space="preserve"> выполнение тестовых заданий</w:t>
            </w:r>
          </w:p>
          <w:p w14:paraId="06A5D9FD" w14:textId="77777777" w:rsidR="0047008D" w:rsidRPr="0047008D" w:rsidRDefault="0047008D" w:rsidP="0047008D">
            <w:pPr>
              <w:suppressAutoHyphens/>
              <w:snapToGrid w:val="0"/>
              <w:spacing w:after="0" w:line="240" w:lineRule="auto"/>
              <w:rPr>
                <w:rFonts w:ascii="Times New Roman" w:eastAsia="Times New Roman" w:hAnsi="Times New Roman" w:cs="Calibri"/>
                <w:i/>
                <w:iCs/>
                <w:szCs w:val="20"/>
                <w:lang w:eastAsia="ar-SA"/>
              </w:rPr>
            </w:pPr>
            <w:r w:rsidRPr="0047008D">
              <w:rPr>
                <w:rFonts w:ascii="Times New Roman" w:eastAsia="Times New Roman" w:hAnsi="Times New Roman" w:cs="Calibri"/>
                <w:i/>
                <w:iCs/>
                <w:szCs w:val="20"/>
                <w:lang w:eastAsia="ar-SA"/>
              </w:rPr>
              <w:t>работа над рефератами и докладами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A875FC" w14:textId="77777777" w:rsidR="0047008D" w:rsidRPr="0047008D" w:rsidRDefault="0047008D" w:rsidP="0047008D">
            <w:pPr>
              <w:suppressAutoHyphens/>
              <w:snapToGrid w:val="0"/>
              <w:spacing w:after="0" w:line="240" w:lineRule="auto"/>
              <w:jc w:val="center"/>
              <w:rPr>
                <w:rFonts w:ascii="Times New Roman" w:eastAsia="Times New Roman" w:hAnsi="Times New Roman" w:cs="Calibri"/>
                <w:i/>
                <w:iCs/>
                <w:szCs w:val="20"/>
                <w:lang w:eastAsia="ar-SA"/>
              </w:rPr>
            </w:pPr>
          </w:p>
        </w:tc>
      </w:tr>
      <w:tr w:rsidR="0047008D" w:rsidRPr="0047008D" w14:paraId="2BBCD945" w14:textId="77777777" w:rsidTr="0047008D">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259A4E5C" w14:textId="77777777" w:rsidR="0047008D" w:rsidRPr="0047008D" w:rsidRDefault="0047008D" w:rsidP="0047008D">
            <w:pPr>
              <w:suppressAutoHyphens/>
              <w:snapToGrid w:val="0"/>
              <w:spacing w:after="0" w:line="240" w:lineRule="auto"/>
              <w:jc w:val="right"/>
              <w:rPr>
                <w:rFonts w:ascii="Times New Roman" w:eastAsia="Times New Roman" w:hAnsi="Times New Roman" w:cs="Calibri"/>
                <w:iCs/>
                <w:szCs w:val="20"/>
                <w:lang w:eastAsia="ar-SA"/>
              </w:rPr>
            </w:pPr>
            <w:r w:rsidRPr="0047008D">
              <w:rPr>
                <w:rFonts w:ascii="Times New Roman" w:eastAsia="Times New Roman" w:hAnsi="Times New Roman" w:cs="Calibri"/>
                <w:i/>
                <w:iCs/>
                <w:szCs w:val="20"/>
                <w:lang w:eastAsia="ar-SA"/>
              </w:rPr>
              <w:t xml:space="preserve">Промежуточная  аттестация в форме  дифференцированного зачета   </w:t>
            </w:r>
          </w:p>
        </w:tc>
      </w:tr>
    </w:tbl>
    <w:p w14:paraId="20C00E69" w14:textId="77777777" w:rsidR="002C3007" w:rsidRDefault="002C3007" w:rsidP="004700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p>
    <w:p w14:paraId="18051EDA" w14:textId="77777777" w:rsidR="000E0B0C" w:rsidRDefault="000E0B0C" w:rsidP="004700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sectPr w:rsidR="000E0B0C" w:rsidSect="0033336B">
          <w:pgSz w:w="11906" w:h="16838"/>
          <w:pgMar w:top="-284" w:right="567" w:bottom="567" w:left="851" w:header="720" w:footer="708" w:gutter="0"/>
          <w:cols w:space="720"/>
          <w:titlePg/>
          <w:docGrid w:linePitch="326"/>
        </w:sectPr>
      </w:pPr>
    </w:p>
    <w:p w14:paraId="20BBEBD5"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01FA7D64" w14:textId="77777777" w:rsidR="00153C12" w:rsidRPr="000E0B0C" w:rsidRDefault="00153C12" w:rsidP="00153C12">
      <w:pPr>
        <w:suppressAutoHyphens/>
        <w:spacing w:after="0" w:line="240" w:lineRule="auto"/>
        <w:jc w:val="center"/>
        <w:rPr>
          <w:rFonts w:ascii="Times New Roman" w:eastAsia="Times New Roman" w:hAnsi="Times New Roman" w:cs="Times New Roman"/>
          <w:b/>
          <w:sz w:val="24"/>
          <w:szCs w:val="24"/>
          <w:lang w:eastAsia="ar-SA"/>
        </w:rPr>
      </w:pPr>
      <w:r w:rsidRPr="000E0B0C">
        <w:rPr>
          <w:rFonts w:ascii="Times New Roman" w:eastAsia="Times New Roman" w:hAnsi="Times New Roman" w:cs="Times New Roman"/>
          <w:b/>
          <w:caps/>
          <w:sz w:val="24"/>
          <w:szCs w:val="24"/>
          <w:lang w:eastAsia="ar-SA"/>
        </w:rPr>
        <w:t>ОП.10 ЭЛЕКТРООБОРУДОВАНИЕ</w:t>
      </w:r>
    </w:p>
    <w:p w14:paraId="6F0DD140" w14:textId="5E56479E" w:rsidR="00153C12" w:rsidRPr="00153C12" w:rsidRDefault="0033336B" w:rsidP="000E0B0C">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t xml:space="preserve">1. </w:t>
      </w:r>
      <w:r w:rsidR="00153C12" w:rsidRPr="00153C12">
        <w:rPr>
          <w:rFonts w:ascii="Times New Roman" w:eastAsia="Times New Roman" w:hAnsi="Times New Roman" w:cs="Calibri"/>
          <w:b/>
          <w:caps/>
          <w:sz w:val="24"/>
          <w:szCs w:val="24"/>
          <w:lang w:eastAsia="ar-SA"/>
        </w:rPr>
        <w:t xml:space="preserve">паспорт ПРОГРАММЫ УЧЕБНОЙ ДИСЦИПЛИНЫ </w:t>
      </w:r>
    </w:p>
    <w:p w14:paraId="1EE37EE9" w14:textId="2F0663B2" w:rsidR="00153C12" w:rsidRPr="00153C12" w:rsidRDefault="00153C12" w:rsidP="00153C12">
      <w:pPr>
        <w:suppressAutoHyphens/>
        <w:spacing w:after="0" w:line="240" w:lineRule="auto"/>
        <w:jc w:val="both"/>
        <w:rPr>
          <w:rFonts w:ascii="Times New Roman" w:eastAsia="Times New Roman" w:hAnsi="Times New Roman" w:cs="Calibri"/>
          <w:b/>
          <w:sz w:val="24"/>
          <w:szCs w:val="24"/>
          <w:lang w:eastAsia="ar-SA"/>
        </w:rPr>
      </w:pPr>
      <w:r w:rsidRPr="00153C12">
        <w:rPr>
          <w:rFonts w:ascii="Times New Roman" w:eastAsia="Times New Roman" w:hAnsi="Times New Roman" w:cs="Calibri"/>
          <w:sz w:val="24"/>
          <w:szCs w:val="24"/>
          <w:lang w:eastAsia="ar-SA"/>
        </w:rPr>
        <w:t xml:space="preserve"> </w:t>
      </w:r>
      <w:r w:rsidRPr="00153C12">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4522260D" w14:textId="77777777" w:rsidR="00153C12" w:rsidRPr="00153C12" w:rsidRDefault="00153C12" w:rsidP="00153C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53C12">
        <w:rPr>
          <w:rFonts w:ascii="Times New Roman" w:eastAsia="Times New Roman" w:hAnsi="Times New Roman" w:cs="Times New Roman"/>
          <w:sz w:val="24"/>
          <w:szCs w:val="24"/>
          <w:lang w:eastAsia="ar-SA"/>
        </w:rPr>
        <w:t>Учебная дисциплина «ОП. 10 Электрооборудование» является частью обще</w:t>
      </w:r>
      <w:r w:rsidRPr="00153C12">
        <w:rPr>
          <w:rFonts w:ascii="Times New Roman" w:eastAsia="Times New Roman" w:hAnsi="Times New Roman" w:cs="Times New Roman"/>
          <w:bCs/>
          <w:sz w:val="24"/>
          <w:szCs w:val="24"/>
          <w:lang w:eastAsia="ar-SA"/>
        </w:rPr>
        <w:t>профессионального цикла</w:t>
      </w:r>
      <w:r w:rsidRPr="00153C12">
        <w:rPr>
          <w:rFonts w:ascii="Times New Roman" w:eastAsia="Times New Roman" w:hAnsi="Times New Roman" w:cs="Times New Roman"/>
          <w:b/>
          <w:bCs/>
          <w:sz w:val="24"/>
          <w:szCs w:val="24"/>
          <w:lang w:eastAsia="ar-SA"/>
        </w:rPr>
        <w:t xml:space="preserve"> </w:t>
      </w:r>
      <w:r w:rsidRPr="00153C12">
        <w:rPr>
          <w:rFonts w:ascii="Times New Roman" w:eastAsia="Times New Roman" w:hAnsi="Times New Roman" w:cs="Times New Roman"/>
          <w:bCs/>
          <w:sz w:val="24"/>
          <w:szCs w:val="24"/>
          <w:lang w:eastAsia="ar-SA"/>
        </w:rPr>
        <w:t>О</w:t>
      </w:r>
      <w:r w:rsidRPr="00153C12">
        <w:rPr>
          <w:rFonts w:ascii="Times New Roman" w:eastAsia="Times New Roman" w:hAnsi="Times New Roman" w:cs="Times New Roman"/>
          <w:sz w:val="24"/>
          <w:szCs w:val="24"/>
          <w:lang w:eastAsia="ar-SA"/>
        </w:rPr>
        <w:t xml:space="preserve">ПОП-П в соответствии с ФГОС СПО по специальности </w:t>
      </w:r>
      <w:r w:rsidRPr="00153C12">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p>
    <w:p w14:paraId="4A1A9517" w14:textId="77777777" w:rsidR="00153C12" w:rsidRPr="00153C12" w:rsidRDefault="00153C12" w:rsidP="00153C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8"/>
          <w:szCs w:val="28"/>
          <w:lang w:eastAsia="ar-SA"/>
        </w:rPr>
      </w:pPr>
      <w:r w:rsidRPr="00153C12">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153C12">
        <w:rPr>
          <w:rFonts w:ascii="Times New Roman" w:eastAsia="Times New Roman" w:hAnsi="Times New Roman" w:cs="Calibri"/>
          <w:sz w:val="24"/>
          <w:szCs w:val="24"/>
          <w:lang w:eastAsia="ar-SA"/>
        </w:rPr>
        <w:t xml:space="preserve">ОК 01 , ОК 02, ОК 04, ОК 05, ОК 06, ОК 09.  </w:t>
      </w:r>
    </w:p>
    <w:p w14:paraId="583005EB" w14:textId="77777777" w:rsidR="00153C12" w:rsidRPr="00153C12" w:rsidRDefault="00153C12" w:rsidP="00153C1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153C12">
        <w:rPr>
          <w:rFonts w:ascii="Times New Roman" w:eastAsia="Times New Roman" w:hAnsi="Times New Roman" w:cs="Calibri"/>
          <w:b/>
          <w:sz w:val="24"/>
          <w:szCs w:val="24"/>
          <w:lang w:eastAsia="ar-SA"/>
        </w:rPr>
        <w:t>1.2. Цели и задачи учебной дисциплины – требования к результатам освоения учебной дисциплины:</w:t>
      </w:r>
    </w:p>
    <w:p w14:paraId="0A5F0454" w14:textId="77777777" w:rsidR="00153C12" w:rsidRPr="00153C12" w:rsidRDefault="00153C12" w:rsidP="00153C12">
      <w:pPr>
        <w:suppressAutoHyphens/>
        <w:spacing w:after="0" w:line="240" w:lineRule="auto"/>
        <w:jc w:val="both"/>
        <w:rPr>
          <w:rFonts w:ascii="Times New Roman" w:eastAsia="Times New Roman" w:hAnsi="Times New Roman" w:cs="Times New Roman"/>
          <w:sz w:val="24"/>
          <w:szCs w:val="24"/>
          <w:lang w:eastAsia="ar-SA"/>
        </w:rPr>
      </w:pPr>
      <w:r w:rsidRPr="00153C12">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153C12">
        <w:rPr>
          <w:rFonts w:ascii="Times New Roman" w:eastAsia="Times New Roman" w:hAnsi="Times New Roman" w:cs="Times New Roman"/>
          <w:sz w:val="24"/>
          <w:szCs w:val="24"/>
          <w:lang w:eastAsia="ar-SA"/>
        </w:rPr>
        <w:br/>
        <w:t>и знания</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3402"/>
        <w:gridCol w:w="3614"/>
      </w:tblGrid>
      <w:tr w:rsidR="00153C12" w:rsidRPr="00153C12" w14:paraId="78656857" w14:textId="77777777" w:rsidTr="00153C12">
        <w:trPr>
          <w:trHeight w:val="649"/>
          <w:jc w:val="center"/>
        </w:trPr>
        <w:tc>
          <w:tcPr>
            <w:tcW w:w="3900" w:type="dxa"/>
            <w:hideMark/>
          </w:tcPr>
          <w:p w14:paraId="79E65508" w14:textId="77777777" w:rsidR="00153C12" w:rsidRPr="00153C12" w:rsidRDefault="00153C12" w:rsidP="00153C12">
            <w:pPr>
              <w:suppressAutoHyphens/>
              <w:spacing w:after="0" w:line="240" w:lineRule="auto"/>
              <w:jc w:val="center"/>
              <w:rPr>
                <w:rFonts w:ascii="Times New Roman" w:eastAsia="Times New Roman" w:hAnsi="Times New Roman" w:cs="Times New Roman"/>
                <w:b/>
                <w:lang w:eastAsia="ar-SA"/>
              </w:rPr>
            </w:pPr>
            <w:r w:rsidRPr="00153C12">
              <w:rPr>
                <w:rFonts w:ascii="Times New Roman" w:eastAsia="Times New Roman" w:hAnsi="Times New Roman" w:cs="Times New Roman"/>
                <w:b/>
                <w:lang w:eastAsia="ar-SA"/>
              </w:rPr>
              <w:t>Код, наименование</w:t>
            </w:r>
          </w:p>
          <w:p w14:paraId="1458FBD6" w14:textId="77777777" w:rsidR="00153C12" w:rsidRPr="00153C12" w:rsidRDefault="00153C12" w:rsidP="00153C12">
            <w:pPr>
              <w:suppressAutoHyphens/>
              <w:spacing w:after="0" w:line="240" w:lineRule="auto"/>
              <w:jc w:val="center"/>
              <w:rPr>
                <w:rFonts w:ascii="Times New Roman" w:eastAsia="Times New Roman" w:hAnsi="Times New Roman" w:cs="Times New Roman"/>
                <w:b/>
                <w:lang w:eastAsia="ar-SA"/>
              </w:rPr>
            </w:pPr>
            <w:r w:rsidRPr="00153C12">
              <w:rPr>
                <w:rFonts w:ascii="Times New Roman" w:eastAsia="Times New Roman" w:hAnsi="Times New Roman" w:cs="Times New Roman"/>
                <w:b/>
                <w:lang w:eastAsia="ar-SA"/>
              </w:rPr>
              <w:t>ОК</w:t>
            </w:r>
          </w:p>
        </w:tc>
        <w:tc>
          <w:tcPr>
            <w:tcW w:w="3402" w:type="dxa"/>
            <w:hideMark/>
          </w:tcPr>
          <w:p w14:paraId="34C1F1D2" w14:textId="77777777" w:rsidR="00153C12" w:rsidRPr="00153C12" w:rsidRDefault="00153C12" w:rsidP="00153C12">
            <w:pPr>
              <w:suppressAutoHyphens/>
              <w:spacing w:after="0" w:line="240" w:lineRule="auto"/>
              <w:jc w:val="center"/>
              <w:rPr>
                <w:rFonts w:ascii="Times New Roman" w:eastAsia="Times New Roman" w:hAnsi="Times New Roman" w:cs="Times New Roman"/>
                <w:b/>
                <w:lang w:eastAsia="ar-SA"/>
              </w:rPr>
            </w:pPr>
            <w:r w:rsidRPr="00153C12">
              <w:rPr>
                <w:rFonts w:ascii="Times New Roman" w:eastAsia="Times New Roman" w:hAnsi="Times New Roman" w:cs="Times New Roman"/>
                <w:b/>
                <w:lang w:eastAsia="ar-SA"/>
              </w:rPr>
              <w:t>Умения</w:t>
            </w:r>
          </w:p>
        </w:tc>
        <w:tc>
          <w:tcPr>
            <w:tcW w:w="3614" w:type="dxa"/>
            <w:hideMark/>
          </w:tcPr>
          <w:p w14:paraId="0F66DE28" w14:textId="77777777" w:rsidR="00153C12" w:rsidRPr="00153C12" w:rsidRDefault="00153C12" w:rsidP="00153C12">
            <w:pPr>
              <w:suppressAutoHyphens/>
              <w:spacing w:after="0" w:line="240" w:lineRule="auto"/>
              <w:jc w:val="center"/>
              <w:rPr>
                <w:rFonts w:ascii="Times New Roman" w:eastAsia="Times New Roman" w:hAnsi="Times New Roman" w:cs="Times New Roman"/>
                <w:b/>
                <w:lang w:eastAsia="ar-SA"/>
              </w:rPr>
            </w:pPr>
            <w:r w:rsidRPr="00153C12">
              <w:rPr>
                <w:rFonts w:ascii="Times New Roman" w:eastAsia="Times New Roman" w:hAnsi="Times New Roman" w:cs="Times New Roman"/>
                <w:b/>
                <w:lang w:eastAsia="ar-SA"/>
              </w:rPr>
              <w:t>Знания</w:t>
            </w:r>
          </w:p>
        </w:tc>
      </w:tr>
      <w:tr w:rsidR="00153C12" w:rsidRPr="00153C12" w14:paraId="0B18247F" w14:textId="77777777" w:rsidTr="00153C12">
        <w:trPr>
          <w:trHeight w:val="85"/>
          <w:jc w:val="center"/>
        </w:trPr>
        <w:tc>
          <w:tcPr>
            <w:tcW w:w="3900" w:type="dxa"/>
          </w:tcPr>
          <w:p w14:paraId="4AD44C9C"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r w:rsidRPr="00153C12">
              <w:rPr>
                <w:rFonts w:ascii="Times New Roman" w:eastAsia="Times New Roman" w:hAnsi="Times New Roman" w:cs="Times New Roman"/>
                <w:lang w:eastAsia="ar-SA"/>
              </w:rPr>
              <w:t xml:space="preserve">ОК 01 </w:t>
            </w:r>
          </w:p>
          <w:p w14:paraId="4D8BCFD7"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r w:rsidRPr="00153C12">
              <w:rPr>
                <w:rFonts w:ascii="Times New Roman" w:eastAsia="Times New Roman" w:hAnsi="Times New Roman" w:cs="Times New Roman"/>
                <w:lang w:eastAsia="ar-SA"/>
              </w:rPr>
              <w:t>Выбирать способы решения задач профессиональной деятельности применительно к различным контекстам</w:t>
            </w:r>
          </w:p>
          <w:p w14:paraId="07B15CC7"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p>
          <w:p w14:paraId="3A40E076" w14:textId="77777777" w:rsidR="00153C12" w:rsidRPr="00153C12" w:rsidRDefault="00153C12" w:rsidP="00153C12">
            <w:pPr>
              <w:suppressAutoHyphens/>
              <w:spacing w:after="0" w:line="240" w:lineRule="auto"/>
              <w:rPr>
                <w:rFonts w:ascii="Times New Roman" w:eastAsia="Times New Roman" w:hAnsi="Times New Roman" w:cs="Times New Roman"/>
                <w:spacing w:val="-3"/>
                <w:lang w:eastAsia="ar-SA"/>
              </w:rPr>
            </w:pPr>
            <w:r w:rsidRPr="00153C12">
              <w:rPr>
                <w:rFonts w:ascii="Times New Roman" w:eastAsia="Times New Roman" w:hAnsi="Times New Roman" w:cs="Times New Roman"/>
                <w:spacing w:val="-3"/>
                <w:lang w:eastAsia="ar-SA"/>
              </w:rPr>
              <w:t xml:space="preserve">ОК 02 </w:t>
            </w:r>
          </w:p>
          <w:p w14:paraId="65EFE21C"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r w:rsidRPr="00153C12">
              <w:rPr>
                <w:rFonts w:ascii="Times New Roman" w:eastAsia="Times New Roman" w:hAnsi="Times New Roman" w:cs="Times New Roman"/>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EC244CF"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p>
          <w:p w14:paraId="3DD67D9C"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r w:rsidRPr="00153C12">
              <w:rPr>
                <w:rFonts w:ascii="Times New Roman" w:eastAsia="Times New Roman" w:hAnsi="Times New Roman" w:cs="Times New Roman"/>
                <w:lang w:eastAsia="ar-SA"/>
              </w:rPr>
              <w:t xml:space="preserve">ОК 04 </w:t>
            </w:r>
          </w:p>
          <w:p w14:paraId="689D9D4A"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r w:rsidRPr="00153C12">
              <w:rPr>
                <w:rFonts w:ascii="Times New Roman" w:eastAsia="Times New Roman" w:hAnsi="Times New Roman" w:cs="Times New Roman"/>
                <w:lang w:eastAsia="ar-SA"/>
              </w:rPr>
              <w:t>Эффективно взаимодействовать и работать в коллективе и команде</w:t>
            </w:r>
          </w:p>
          <w:p w14:paraId="01A81500"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p>
          <w:p w14:paraId="283A50CE"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r w:rsidRPr="00153C12">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03AC454"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p>
          <w:p w14:paraId="498AB986"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r w:rsidRPr="00153C12">
              <w:rPr>
                <w:rFonts w:ascii="Times New Roman" w:eastAsia="Times New Roman" w:hAnsi="Times New Roman" w:cs="Times New Roman"/>
                <w:lang w:eastAsia="ar-SA"/>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69FC1428"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p>
          <w:p w14:paraId="069E3181" w14:textId="77777777" w:rsidR="00153C12" w:rsidRPr="00153C12" w:rsidRDefault="00153C12" w:rsidP="00153C12">
            <w:pPr>
              <w:suppressAutoHyphens/>
              <w:spacing w:after="0" w:line="240" w:lineRule="auto"/>
              <w:rPr>
                <w:rFonts w:ascii="Times New Roman" w:eastAsia="Times New Roman" w:hAnsi="Times New Roman" w:cs="Times New Roman"/>
                <w:b/>
                <w:lang w:eastAsia="ar-SA"/>
              </w:rPr>
            </w:pPr>
            <w:r w:rsidRPr="00153C12">
              <w:rPr>
                <w:rFonts w:ascii="Times New Roman" w:eastAsia="Times New Roman" w:hAnsi="Times New Roman" w:cs="Times New Roman"/>
                <w:lang w:eastAsia="ar-SA"/>
              </w:rPr>
              <w:t xml:space="preserve">ОК 09 Пользоваться профессиональной документацией на государственном и иностранном языках  </w:t>
            </w:r>
          </w:p>
        </w:tc>
        <w:tc>
          <w:tcPr>
            <w:tcW w:w="3402" w:type="dxa"/>
          </w:tcPr>
          <w:p w14:paraId="7DDDD5B6" w14:textId="77777777" w:rsidR="00153C12" w:rsidRPr="00153C12" w:rsidRDefault="00153C12" w:rsidP="00153C12">
            <w:pPr>
              <w:suppressAutoHyphens/>
              <w:spacing w:after="0" w:line="240" w:lineRule="auto"/>
              <w:jc w:val="both"/>
              <w:rPr>
                <w:rFonts w:ascii="Times New Roman" w:eastAsia="Times New Roman" w:hAnsi="Times New Roman" w:cs="Times New Roman"/>
                <w:iCs/>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iCs/>
                <w:lang w:val="x-none" w:eastAsia="x-none"/>
              </w:rPr>
              <w:t>распознавать задачу и/или проблему в профессиональном и/или социальном контексте;</w:t>
            </w:r>
          </w:p>
          <w:p w14:paraId="425C9BA2" w14:textId="77777777" w:rsidR="00153C12" w:rsidRPr="00153C12" w:rsidRDefault="00153C12" w:rsidP="00153C12">
            <w:pPr>
              <w:suppressAutoHyphens/>
              <w:spacing w:after="0" w:line="240" w:lineRule="auto"/>
              <w:jc w:val="both"/>
              <w:rPr>
                <w:rFonts w:ascii="Times New Roman" w:eastAsia="Times New Roman" w:hAnsi="Times New Roman" w:cs="Times New Roman"/>
                <w:iCs/>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iCs/>
                <w:lang w:val="x-none" w:eastAsia="x-none"/>
              </w:rPr>
              <w:t>анализировать задачу и/или проблему и выделять её составные части;</w:t>
            </w:r>
          </w:p>
          <w:p w14:paraId="75CB5AB5" w14:textId="77777777" w:rsidR="00153C12" w:rsidRPr="00153C12" w:rsidRDefault="00153C12" w:rsidP="00153C12">
            <w:pPr>
              <w:suppressAutoHyphens/>
              <w:spacing w:after="0" w:line="240" w:lineRule="auto"/>
              <w:jc w:val="both"/>
              <w:rPr>
                <w:rFonts w:ascii="Times New Roman" w:eastAsia="Times New Roman" w:hAnsi="Times New Roman" w:cs="Times New Roman"/>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iCs/>
                <w:lang w:val="x-none" w:eastAsia="x-none"/>
              </w:rPr>
              <w:t>определять этапы решения задачи;</w:t>
            </w:r>
          </w:p>
          <w:p w14:paraId="1563CF30" w14:textId="77777777" w:rsidR="00153C12" w:rsidRPr="00153C12" w:rsidRDefault="00153C12" w:rsidP="00153C12">
            <w:pPr>
              <w:suppressAutoHyphens/>
              <w:spacing w:after="0" w:line="240" w:lineRule="auto"/>
              <w:jc w:val="both"/>
              <w:rPr>
                <w:rFonts w:ascii="Times New Roman" w:eastAsia="Times New Roman" w:hAnsi="Times New Roman" w:cs="Times New Roman"/>
                <w:iCs/>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iCs/>
                <w:lang w:val="x-none" w:eastAsia="x-none"/>
              </w:rPr>
              <w:t>выявлять и эффективно искать информацию, необходимую для решения задачи и/или проблемы;</w:t>
            </w:r>
          </w:p>
          <w:p w14:paraId="31101A9D" w14:textId="77777777" w:rsidR="00153C12" w:rsidRPr="00153C12" w:rsidRDefault="00153C12" w:rsidP="00153C12">
            <w:pPr>
              <w:suppressAutoHyphens/>
              <w:spacing w:after="0" w:line="240" w:lineRule="auto"/>
              <w:jc w:val="both"/>
              <w:rPr>
                <w:rFonts w:ascii="Times New Roman" w:eastAsia="Times New Roman" w:hAnsi="Times New Roman" w:cs="Times New Roman"/>
                <w:iCs/>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iCs/>
                <w:lang w:val="x-none" w:eastAsia="x-none"/>
              </w:rPr>
              <w:t>определять задачи для поиска информации;</w:t>
            </w:r>
          </w:p>
          <w:p w14:paraId="51D9B906" w14:textId="77777777" w:rsidR="00153C12" w:rsidRPr="00153C12" w:rsidRDefault="00153C12" w:rsidP="00153C12">
            <w:pPr>
              <w:suppressAutoHyphens/>
              <w:spacing w:after="0" w:line="240" w:lineRule="auto"/>
              <w:jc w:val="both"/>
              <w:rPr>
                <w:rFonts w:ascii="Times New Roman" w:eastAsia="Times New Roman" w:hAnsi="Times New Roman" w:cs="Times New Roman"/>
                <w:iCs/>
                <w:lang w:val="x-none" w:eastAsia="x-none"/>
              </w:rPr>
            </w:pPr>
            <w:r w:rsidRPr="00153C12">
              <w:rPr>
                <w:rFonts w:ascii="Times New Roman" w:eastAsia="Times New Roman" w:hAnsi="Times New Roman" w:cs="Times New Roman"/>
                <w:iCs/>
                <w:lang w:eastAsia="x-none"/>
              </w:rPr>
              <w:t xml:space="preserve">- </w:t>
            </w:r>
            <w:r w:rsidRPr="00153C12">
              <w:rPr>
                <w:rFonts w:ascii="Times New Roman" w:eastAsia="Times New Roman" w:hAnsi="Times New Roman" w:cs="Times New Roman"/>
                <w:iCs/>
                <w:lang w:val="x-none" w:eastAsia="x-none"/>
              </w:rPr>
              <w:t>регулировать и настраивать программируемые параметры промышленного оборудования с использованием компьютерной техники;</w:t>
            </w:r>
          </w:p>
          <w:p w14:paraId="289BF9AB" w14:textId="77777777" w:rsidR="00153C12" w:rsidRPr="00153C12" w:rsidRDefault="00153C12" w:rsidP="00153C12">
            <w:pPr>
              <w:suppressAutoHyphens/>
              <w:spacing w:after="0" w:line="240" w:lineRule="auto"/>
              <w:jc w:val="both"/>
              <w:rPr>
                <w:rFonts w:ascii="Times New Roman" w:eastAsia="Times New Roman" w:hAnsi="Times New Roman" w:cs="Times New Roman"/>
                <w:lang w:val="x-none" w:eastAsia="x-none"/>
              </w:rPr>
            </w:pPr>
            <w:r w:rsidRPr="00153C12">
              <w:rPr>
                <w:rFonts w:ascii="Times New Roman" w:eastAsia="Times New Roman" w:hAnsi="Times New Roman" w:cs="Times New Roman"/>
                <w:lang w:eastAsia="x-none"/>
              </w:rPr>
              <w:t xml:space="preserve">- </w:t>
            </w:r>
            <w:r w:rsidRPr="00153C12">
              <w:rPr>
                <w:rFonts w:ascii="Times New Roman" w:eastAsia="Times New Roman" w:hAnsi="Times New Roman" w:cs="Times New Roman"/>
                <w:lang w:val="x-none" w:eastAsia="x-none"/>
              </w:rPr>
              <w:t>анализировать по показаниям приборов работу промышленного оборудования.</w:t>
            </w:r>
          </w:p>
          <w:p w14:paraId="02C5CA79" w14:textId="77777777" w:rsidR="00153C12" w:rsidRPr="00153C12" w:rsidRDefault="00153C12" w:rsidP="00153C12">
            <w:pPr>
              <w:suppressAutoHyphens/>
              <w:spacing w:after="0" w:line="240" w:lineRule="auto"/>
              <w:jc w:val="both"/>
              <w:rPr>
                <w:rFonts w:ascii="Times New Roman" w:eastAsia="Times New Roman" w:hAnsi="Times New Roman" w:cs="Times New Roman"/>
                <w:lang w:val="x-none" w:eastAsia="x-none"/>
              </w:rPr>
            </w:pPr>
            <w:r w:rsidRPr="00153C12">
              <w:rPr>
                <w:rFonts w:ascii="Times New Roman" w:eastAsia="Times New Roman" w:hAnsi="Times New Roman" w:cs="Times New Roman"/>
                <w:lang w:eastAsia="x-none"/>
              </w:rPr>
              <w:t xml:space="preserve">- </w:t>
            </w:r>
            <w:r w:rsidRPr="00153C12">
              <w:rPr>
                <w:rFonts w:ascii="Times New Roman" w:eastAsia="Times New Roman" w:hAnsi="Times New Roman" w:cs="Times New Roman"/>
                <w:lang w:val="x-none" w:eastAsia="x-none"/>
              </w:rPr>
              <w:t>выбирать электрические, электронные приборы и электрооборудование;</w:t>
            </w:r>
          </w:p>
          <w:p w14:paraId="78F54404" w14:textId="77777777" w:rsidR="00153C12" w:rsidRPr="00153C12" w:rsidRDefault="00153C12" w:rsidP="00153C12">
            <w:pPr>
              <w:suppressAutoHyphens/>
              <w:spacing w:after="0" w:line="240" w:lineRule="auto"/>
              <w:jc w:val="both"/>
              <w:rPr>
                <w:rFonts w:ascii="Times New Roman" w:eastAsia="Times New Roman" w:hAnsi="Times New Roman" w:cs="Times New Roman"/>
                <w:lang w:val="x-none" w:eastAsia="x-none"/>
              </w:rPr>
            </w:pPr>
            <w:r w:rsidRPr="00153C12">
              <w:rPr>
                <w:rFonts w:ascii="Times New Roman" w:eastAsia="Times New Roman" w:hAnsi="Times New Roman" w:cs="Times New Roman"/>
                <w:lang w:val="x-none" w:eastAsia="x-none"/>
              </w:rPr>
              <w:t xml:space="preserve"> </w:t>
            </w: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lang w:val="x-none" w:eastAsia="x-none"/>
              </w:rPr>
              <w:t>правильно эксплуатировать электрооборудование и механизмы передачи движения технологических машин и аппаратов;</w:t>
            </w:r>
          </w:p>
          <w:p w14:paraId="743F5945" w14:textId="77777777" w:rsidR="00153C12" w:rsidRPr="00153C12" w:rsidRDefault="00153C12" w:rsidP="00153C12">
            <w:pPr>
              <w:suppressAutoHyphens/>
              <w:spacing w:after="0" w:line="240" w:lineRule="auto"/>
              <w:jc w:val="both"/>
              <w:rPr>
                <w:rFonts w:ascii="Times New Roman" w:eastAsia="Times New Roman" w:hAnsi="Times New Roman" w:cs="Times New Roman"/>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lang w:val="x-none" w:eastAsia="x-none"/>
              </w:rPr>
              <w:t xml:space="preserve">производить расчеты простых электрических цепей; </w:t>
            </w:r>
          </w:p>
          <w:p w14:paraId="3D509ABC" w14:textId="77777777" w:rsidR="00153C12" w:rsidRPr="00153C12" w:rsidRDefault="00153C12" w:rsidP="00153C12">
            <w:pPr>
              <w:suppressAutoHyphens/>
              <w:spacing w:after="0" w:line="240" w:lineRule="auto"/>
              <w:jc w:val="both"/>
              <w:rPr>
                <w:rFonts w:ascii="Times New Roman" w:eastAsia="Times New Roman" w:hAnsi="Times New Roman" w:cs="Times New Roman"/>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lang w:val="x-none" w:eastAsia="x-none"/>
              </w:rPr>
              <w:t>рассчитывать параметры различных электрических цепей и схем;</w:t>
            </w:r>
          </w:p>
          <w:p w14:paraId="584D0313" w14:textId="77777777" w:rsidR="00153C12" w:rsidRPr="00153C12" w:rsidRDefault="00153C12" w:rsidP="00153C12">
            <w:pPr>
              <w:suppressAutoHyphens/>
              <w:spacing w:after="0" w:line="240" w:lineRule="auto"/>
              <w:jc w:val="both"/>
              <w:rPr>
                <w:rFonts w:ascii="Times New Roman" w:eastAsia="Times New Roman" w:hAnsi="Times New Roman" w:cs="Times New Roman"/>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lang w:val="x-none" w:eastAsia="x-none"/>
              </w:rPr>
              <w:t>снимать показания и пользоваться электроизмерительными приборами и приспособлениями.</w:t>
            </w:r>
          </w:p>
          <w:p w14:paraId="1D7BD582" w14:textId="77777777" w:rsidR="00153C12" w:rsidRPr="00153C12" w:rsidRDefault="00153C12" w:rsidP="00153C12">
            <w:pPr>
              <w:suppressAutoHyphens/>
              <w:spacing w:after="0" w:line="240" w:lineRule="auto"/>
              <w:rPr>
                <w:rFonts w:ascii="Times New Roman" w:eastAsia="Times New Roman" w:hAnsi="Times New Roman" w:cs="Times New Roman"/>
                <w:lang w:val="x-none" w:eastAsia="ar-SA"/>
              </w:rPr>
            </w:pPr>
          </w:p>
          <w:p w14:paraId="32BA9B64" w14:textId="77777777" w:rsidR="00153C12" w:rsidRPr="00153C12" w:rsidRDefault="00153C12" w:rsidP="00153C12">
            <w:pPr>
              <w:suppressAutoHyphens/>
              <w:spacing w:after="0" w:line="240" w:lineRule="auto"/>
              <w:rPr>
                <w:rFonts w:ascii="Times New Roman" w:eastAsia="Times New Roman" w:hAnsi="Times New Roman" w:cs="Times New Roman"/>
                <w:b/>
                <w:lang w:eastAsia="ar-SA"/>
              </w:rPr>
            </w:pPr>
          </w:p>
        </w:tc>
        <w:tc>
          <w:tcPr>
            <w:tcW w:w="3614" w:type="dxa"/>
          </w:tcPr>
          <w:p w14:paraId="3BE829E3" w14:textId="77777777" w:rsidR="00153C12" w:rsidRPr="00153C12" w:rsidRDefault="00153C12" w:rsidP="00153C12">
            <w:pPr>
              <w:suppressAutoHyphens/>
              <w:spacing w:after="0" w:line="240" w:lineRule="auto"/>
              <w:jc w:val="both"/>
              <w:rPr>
                <w:rFonts w:ascii="Times New Roman" w:eastAsia="Times New Roman" w:hAnsi="Times New Roman" w:cs="Times New Roman"/>
                <w:bCs/>
                <w:lang w:eastAsia="x-none"/>
              </w:rPr>
            </w:pPr>
            <w:r w:rsidRPr="00153C12">
              <w:rPr>
                <w:rFonts w:ascii="Times New Roman" w:eastAsia="Times New Roman" w:hAnsi="Times New Roman" w:cs="Times New Roman"/>
                <w:bCs/>
                <w:lang w:eastAsia="ar-SA"/>
              </w:rPr>
              <w:t xml:space="preserve"> </w:t>
            </w: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bCs/>
                <w:lang w:val="x-none" w:eastAsia="x-none"/>
              </w:rPr>
              <w:t xml:space="preserve">основные источники информации  и ресурсы для решения задач и проблем </w:t>
            </w:r>
            <w:r w:rsidRPr="00153C12">
              <w:rPr>
                <w:rFonts w:ascii="Times New Roman" w:eastAsia="Times New Roman" w:hAnsi="Times New Roman" w:cs="Times New Roman"/>
                <w:bCs/>
                <w:lang w:val="x-none" w:eastAsia="x-none"/>
              </w:rPr>
              <w:br/>
              <w:t>в профессиональном и/или социальном контексте</w:t>
            </w:r>
            <w:r w:rsidRPr="00153C12">
              <w:rPr>
                <w:rFonts w:ascii="Times New Roman" w:eastAsia="Times New Roman" w:hAnsi="Times New Roman" w:cs="Times New Roman"/>
                <w:bCs/>
                <w:lang w:eastAsia="x-none"/>
              </w:rPr>
              <w:t>;</w:t>
            </w:r>
          </w:p>
          <w:p w14:paraId="549BCC25" w14:textId="77777777" w:rsidR="00153C12" w:rsidRPr="00153C12" w:rsidRDefault="00153C12" w:rsidP="00153C12">
            <w:pPr>
              <w:suppressAutoHyphens/>
              <w:spacing w:after="0" w:line="240" w:lineRule="auto"/>
              <w:jc w:val="both"/>
              <w:rPr>
                <w:rFonts w:ascii="Times New Roman" w:eastAsia="Times New Roman" w:hAnsi="Times New Roman" w:cs="Times New Roman"/>
                <w:bCs/>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bCs/>
                <w:iCs/>
                <w:lang w:val="x-none" w:eastAsia="x-none"/>
              </w:rPr>
              <w:t>приемы структурирования информации;</w:t>
            </w:r>
          </w:p>
          <w:p w14:paraId="77F389BF" w14:textId="77777777" w:rsidR="00153C12" w:rsidRPr="00153C12" w:rsidRDefault="00153C12" w:rsidP="00153C12">
            <w:pPr>
              <w:tabs>
                <w:tab w:val="left" w:pos="1085"/>
              </w:tabs>
              <w:suppressAutoHyphens/>
              <w:spacing w:after="0" w:line="240" w:lineRule="auto"/>
              <w:jc w:val="both"/>
              <w:rPr>
                <w:rFonts w:ascii="Times New Roman" w:eastAsia="Times New Roman" w:hAnsi="Times New Roman" w:cs="Times New Roman"/>
                <w:bCs/>
                <w:iCs/>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bCs/>
                <w:iCs/>
                <w:lang w:val="x-none" w:eastAsia="x-none"/>
              </w:rPr>
              <w:t>содержание актуальной нормативно-правовой документации;</w:t>
            </w:r>
          </w:p>
          <w:p w14:paraId="54F84A37" w14:textId="77777777" w:rsidR="00153C12" w:rsidRPr="00153C12" w:rsidRDefault="00153C12" w:rsidP="00153C12">
            <w:pPr>
              <w:tabs>
                <w:tab w:val="left" w:pos="1085"/>
              </w:tabs>
              <w:suppressAutoHyphens/>
              <w:spacing w:after="0" w:line="240" w:lineRule="auto"/>
              <w:jc w:val="both"/>
              <w:rPr>
                <w:rFonts w:ascii="Times New Roman" w:eastAsia="Times New Roman" w:hAnsi="Times New Roman" w:cs="Times New Roman"/>
                <w:bCs/>
                <w:iCs/>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bCs/>
                <w:iCs/>
                <w:lang w:val="x-none" w:eastAsia="x-none"/>
              </w:rPr>
              <w:t>основные законы электротехники;</w:t>
            </w:r>
          </w:p>
          <w:p w14:paraId="5443F420" w14:textId="77777777" w:rsidR="00153C12" w:rsidRPr="00153C12" w:rsidRDefault="00153C12" w:rsidP="00153C12">
            <w:pPr>
              <w:tabs>
                <w:tab w:val="left" w:pos="1085"/>
              </w:tabs>
              <w:suppressAutoHyphens/>
              <w:spacing w:after="0" w:line="240" w:lineRule="auto"/>
              <w:jc w:val="both"/>
              <w:rPr>
                <w:rFonts w:ascii="Times New Roman" w:eastAsia="Times New Roman" w:hAnsi="Times New Roman" w:cs="Times New Roman"/>
                <w:bCs/>
                <w:iCs/>
                <w:lang w:val="x-none" w:eastAsia="x-none"/>
              </w:rPr>
            </w:pPr>
            <w:r w:rsidRPr="00153C12">
              <w:rPr>
                <w:rFonts w:ascii="Times New Roman" w:eastAsia="Times New Roman" w:hAnsi="Times New Roman" w:cs="Times New Roman"/>
                <w:bCs/>
                <w:iCs/>
                <w:lang w:val="x-none" w:eastAsia="x-none"/>
              </w:rPr>
              <w:t xml:space="preserve"> </w:t>
            </w: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bCs/>
                <w:iCs/>
                <w:lang w:val="x-none" w:eastAsia="x-none"/>
              </w:rPr>
              <w:t>физические, технические и промышленные основы электроники;</w:t>
            </w:r>
          </w:p>
          <w:p w14:paraId="4DF948CA" w14:textId="77777777" w:rsidR="00153C12" w:rsidRPr="00153C12" w:rsidRDefault="00153C12" w:rsidP="00153C12">
            <w:pPr>
              <w:tabs>
                <w:tab w:val="left" w:pos="1085"/>
              </w:tabs>
              <w:suppressAutoHyphens/>
              <w:spacing w:after="0" w:line="240" w:lineRule="auto"/>
              <w:jc w:val="both"/>
              <w:rPr>
                <w:rFonts w:ascii="Times New Roman" w:eastAsia="Times New Roman" w:hAnsi="Times New Roman" w:cs="Times New Roman"/>
                <w:bCs/>
                <w:iCs/>
                <w:lang w:val="x-none" w:eastAsia="x-none"/>
              </w:rPr>
            </w:pPr>
            <w:r w:rsidRPr="00153C12">
              <w:rPr>
                <w:rFonts w:ascii="Times New Roman" w:eastAsia="Times New Roman" w:hAnsi="Times New Roman" w:cs="Times New Roman"/>
                <w:bCs/>
                <w:iCs/>
                <w:lang w:eastAsia="x-none"/>
              </w:rPr>
              <w:t xml:space="preserve">- </w:t>
            </w:r>
            <w:r w:rsidRPr="00153C12">
              <w:rPr>
                <w:rFonts w:ascii="Times New Roman" w:eastAsia="Times New Roman" w:hAnsi="Times New Roman" w:cs="Times New Roman"/>
                <w:bCs/>
                <w:iCs/>
                <w:lang w:val="x-none" w:eastAsia="x-none"/>
              </w:rPr>
              <w:t>типовые узлы и устройства электронной техники;</w:t>
            </w:r>
          </w:p>
          <w:p w14:paraId="6F6A4D10" w14:textId="77777777" w:rsidR="00153C12" w:rsidRPr="00153C12" w:rsidRDefault="00153C12" w:rsidP="00153C12">
            <w:pPr>
              <w:tabs>
                <w:tab w:val="left" w:pos="1085"/>
              </w:tabs>
              <w:suppressAutoHyphens/>
              <w:spacing w:after="0" w:line="240" w:lineRule="auto"/>
              <w:jc w:val="both"/>
              <w:rPr>
                <w:rFonts w:ascii="Times New Roman" w:eastAsia="Times New Roman" w:hAnsi="Times New Roman" w:cs="Times New Roman"/>
                <w:bCs/>
                <w:lang w:val="x-none" w:eastAsia="x-none"/>
              </w:rPr>
            </w:pPr>
            <w:r w:rsidRPr="00153C12">
              <w:rPr>
                <w:rFonts w:ascii="Times New Roman" w:eastAsia="Times New Roman" w:hAnsi="Times New Roman" w:cs="Times New Roman"/>
                <w:bCs/>
                <w:lang w:val="x-none" w:eastAsia="x-none"/>
              </w:rPr>
              <w:t xml:space="preserve"> </w:t>
            </w:r>
            <w:r w:rsidRPr="00153C12">
              <w:rPr>
                <w:rFonts w:ascii="Times New Roman" w:eastAsia="Times New Roman" w:hAnsi="Times New Roman" w:cs="Times New Roman"/>
                <w:bCs/>
                <w:lang w:eastAsia="x-none"/>
              </w:rPr>
              <w:t xml:space="preserve">- </w:t>
            </w:r>
            <w:r w:rsidRPr="00153C12">
              <w:rPr>
                <w:rFonts w:ascii="Times New Roman" w:eastAsia="Times New Roman" w:hAnsi="Times New Roman" w:cs="Times New Roman"/>
                <w:bCs/>
                <w:lang w:val="x-none" w:eastAsia="x-none"/>
              </w:rPr>
              <w:t>основные условные обозначения элементов гидравлических и электрических схем;</w:t>
            </w:r>
          </w:p>
          <w:p w14:paraId="5C1B5D4A" w14:textId="77777777" w:rsidR="00153C12" w:rsidRPr="00153C12" w:rsidRDefault="00153C12" w:rsidP="00153C12">
            <w:pPr>
              <w:tabs>
                <w:tab w:val="left" w:pos="1085"/>
              </w:tabs>
              <w:suppressAutoHyphens/>
              <w:spacing w:after="0" w:line="240" w:lineRule="auto"/>
              <w:jc w:val="both"/>
              <w:rPr>
                <w:rFonts w:ascii="Times New Roman" w:eastAsia="Times New Roman" w:hAnsi="Times New Roman" w:cs="Times New Roman"/>
                <w:bCs/>
                <w:lang w:val="x-none" w:eastAsia="x-none"/>
              </w:rPr>
            </w:pPr>
            <w:r w:rsidRPr="00153C12">
              <w:rPr>
                <w:rFonts w:ascii="Times New Roman" w:eastAsia="Times New Roman" w:hAnsi="Times New Roman" w:cs="Times New Roman"/>
                <w:bCs/>
                <w:lang w:val="x-none" w:eastAsia="x-none"/>
              </w:rPr>
              <w:t xml:space="preserve"> </w:t>
            </w:r>
            <w:r w:rsidRPr="00153C12">
              <w:rPr>
                <w:rFonts w:ascii="Times New Roman" w:eastAsia="Times New Roman" w:hAnsi="Times New Roman" w:cs="Times New Roman"/>
                <w:bCs/>
                <w:lang w:eastAsia="x-none"/>
              </w:rPr>
              <w:t xml:space="preserve">- </w:t>
            </w:r>
            <w:r w:rsidRPr="00153C12">
              <w:rPr>
                <w:rFonts w:ascii="Times New Roman" w:eastAsia="Times New Roman" w:hAnsi="Times New Roman" w:cs="Times New Roman"/>
                <w:bCs/>
                <w:lang w:val="x-none" w:eastAsia="x-none"/>
              </w:rPr>
              <w:t>правила пользования электроизмерительными приборами, приборами для настройки режимов функционирования оборудования и средствами измерений;</w:t>
            </w:r>
          </w:p>
          <w:p w14:paraId="20D6D11A" w14:textId="77777777" w:rsidR="00153C12" w:rsidRPr="00153C12" w:rsidRDefault="00153C12" w:rsidP="00153C12">
            <w:pPr>
              <w:suppressAutoHyphens/>
              <w:spacing w:after="0" w:line="240" w:lineRule="auto"/>
              <w:jc w:val="both"/>
              <w:rPr>
                <w:rFonts w:ascii="Times New Roman" w:eastAsia="Times New Roman" w:hAnsi="Times New Roman" w:cs="Times New Roman"/>
                <w:bCs/>
                <w:lang w:eastAsia="ar-SA"/>
              </w:rPr>
            </w:pPr>
            <w:r w:rsidRPr="00153C12">
              <w:rPr>
                <w:rFonts w:ascii="Times New Roman" w:eastAsia="Times New Roman" w:hAnsi="Times New Roman" w:cs="Times New Roman"/>
                <w:bCs/>
                <w:lang w:eastAsia="ar-SA"/>
              </w:rPr>
              <w:t xml:space="preserve">- </w:t>
            </w:r>
            <w:r w:rsidRPr="00153C12">
              <w:rPr>
                <w:rFonts w:ascii="Times New Roman" w:eastAsia="Times New Roman" w:hAnsi="Times New Roman" w:cs="Times New Roman"/>
                <w:lang w:eastAsia="ar-SA"/>
              </w:rPr>
              <w:t>принципы действия, свойства  области применения основных электротехнических устройств и электроизмерительных приборов;</w:t>
            </w:r>
          </w:p>
          <w:p w14:paraId="6C209787"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lang w:eastAsia="ar-SA"/>
              </w:rPr>
              <w:t xml:space="preserve">- </w:t>
            </w:r>
            <w:r w:rsidRPr="00153C12">
              <w:rPr>
                <w:rFonts w:ascii="Times New Roman" w:eastAsia="Times New Roman" w:hAnsi="Times New Roman" w:cs="Times New Roman"/>
                <w:lang w:eastAsia="ar-SA"/>
              </w:rPr>
              <w:t>принципы действия, свойства  области применения основных электронных устройств;</w:t>
            </w:r>
          </w:p>
          <w:p w14:paraId="39620204"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iCs/>
                <w:lang w:eastAsia="ar-SA"/>
              </w:rPr>
              <w:t xml:space="preserve">- </w:t>
            </w:r>
            <w:r w:rsidRPr="00153C12">
              <w:rPr>
                <w:rFonts w:ascii="Times New Roman" w:eastAsia="Times New Roman" w:hAnsi="Times New Roman" w:cs="Times New Roman"/>
                <w:lang w:eastAsia="ar-SA"/>
              </w:rPr>
              <w:t xml:space="preserve">классификацию электронных приборов, их устройство и область применения; методы расчета и измерения основных параметров электрических цепей; </w:t>
            </w:r>
          </w:p>
          <w:p w14:paraId="7FF4238C"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iCs/>
                <w:lang w:eastAsia="ar-SA"/>
              </w:rPr>
              <w:t xml:space="preserve">- </w:t>
            </w:r>
            <w:r w:rsidRPr="00153C12">
              <w:rPr>
                <w:rFonts w:ascii="Times New Roman" w:eastAsia="Times New Roman" w:hAnsi="Times New Roman" w:cs="Times New Roman"/>
                <w:lang w:eastAsia="ar-SA"/>
              </w:rPr>
              <w:t xml:space="preserve">основные законы электротехники; основные правила эксплуатации электрооборудования и методы измерения электрических </w:t>
            </w:r>
            <w:r w:rsidRPr="00153C12">
              <w:rPr>
                <w:rFonts w:ascii="Times New Roman" w:eastAsia="Times New Roman" w:hAnsi="Times New Roman" w:cs="Times New Roman"/>
                <w:lang w:eastAsia="ar-SA"/>
              </w:rPr>
              <w:lastRenderedPageBreak/>
              <w:t xml:space="preserve">величин; </w:t>
            </w:r>
          </w:p>
          <w:p w14:paraId="5404B8BB"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iCs/>
                <w:lang w:eastAsia="ar-SA"/>
              </w:rPr>
              <w:t xml:space="preserve">- </w:t>
            </w:r>
            <w:r w:rsidRPr="00153C12">
              <w:rPr>
                <w:rFonts w:ascii="Times New Roman" w:eastAsia="Times New Roman" w:hAnsi="Times New Roman" w:cs="Times New Roman"/>
                <w:lang w:eastAsia="ar-SA"/>
              </w:rPr>
              <w:t xml:space="preserve">основы теории электрических машин, принцип работы типовых электрических устройств; параметры электрических схем и единицы их измерения; </w:t>
            </w:r>
          </w:p>
          <w:p w14:paraId="542FB5F9"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iCs/>
                <w:lang w:eastAsia="ar-SA"/>
              </w:rPr>
              <w:t xml:space="preserve">- </w:t>
            </w:r>
            <w:r w:rsidRPr="00153C12">
              <w:rPr>
                <w:rFonts w:ascii="Times New Roman" w:eastAsia="Times New Roman" w:hAnsi="Times New Roman" w:cs="Times New Roman"/>
                <w:lang w:eastAsia="ar-SA"/>
              </w:rPr>
              <w:t xml:space="preserve">принцип выбора электрических и электронных приборов; </w:t>
            </w:r>
          </w:p>
          <w:p w14:paraId="4564FBB5"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iCs/>
                <w:lang w:eastAsia="ar-SA"/>
              </w:rPr>
              <w:t xml:space="preserve">- </w:t>
            </w:r>
            <w:r w:rsidRPr="00153C12">
              <w:rPr>
                <w:rFonts w:ascii="Times New Roman" w:eastAsia="Times New Roman" w:hAnsi="Times New Roman" w:cs="Times New Roman"/>
                <w:lang w:eastAsia="ar-SA"/>
              </w:rPr>
              <w:t xml:space="preserve">принципы составления простых электрических и электронных цепей; </w:t>
            </w:r>
          </w:p>
          <w:p w14:paraId="4E1917F5"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iCs/>
                <w:lang w:eastAsia="ar-SA"/>
              </w:rPr>
              <w:t xml:space="preserve">- </w:t>
            </w:r>
            <w:r w:rsidRPr="00153C12">
              <w:rPr>
                <w:rFonts w:ascii="Times New Roman" w:eastAsia="Times New Roman" w:hAnsi="Times New Roman" w:cs="Times New Roman"/>
                <w:lang w:eastAsia="ar-SA"/>
              </w:rPr>
              <w:t xml:space="preserve">способы получения, передачи и использования электрической энергии; </w:t>
            </w:r>
          </w:p>
          <w:p w14:paraId="33B8FD9A"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iCs/>
                <w:lang w:eastAsia="ar-SA"/>
              </w:rPr>
              <w:t xml:space="preserve">- </w:t>
            </w:r>
            <w:r w:rsidRPr="00153C12">
              <w:rPr>
                <w:rFonts w:ascii="Times New Roman" w:eastAsia="Times New Roman" w:hAnsi="Times New Roman" w:cs="Times New Roman"/>
                <w:lang w:eastAsia="ar-SA"/>
              </w:rPr>
              <w:t xml:space="preserve">устройство, принцип действия и основные характеристики электротехнических приборов; </w:t>
            </w:r>
          </w:p>
          <w:p w14:paraId="5AE5D07D"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iCs/>
                <w:lang w:eastAsia="ar-SA"/>
              </w:rPr>
              <w:t xml:space="preserve">- </w:t>
            </w:r>
            <w:r w:rsidRPr="00153C12">
              <w:rPr>
                <w:rFonts w:ascii="Times New Roman" w:eastAsia="Times New Roman" w:hAnsi="Times New Roman" w:cs="Times New Roman"/>
                <w:lang w:eastAsia="ar-SA"/>
              </w:rPr>
              <w:t xml:space="preserve">основы физических процессов в проводниках, полупроводниках и диэлектриках; </w:t>
            </w:r>
          </w:p>
          <w:p w14:paraId="3D7C398E" w14:textId="77777777" w:rsidR="00153C12" w:rsidRPr="00153C12" w:rsidRDefault="00153C12" w:rsidP="00153C12">
            <w:pPr>
              <w:widowControl w:val="0"/>
              <w:suppressAutoHyphens/>
              <w:autoSpaceDE w:val="0"/>
              <w:autoSpaceDN w:val="0"/>
              <w:spacing w:after="0" w:line="240" w:lineRule="auto"/>
              <w:ind w:right="119"/>
              <w:jc w:val="both"/>
              <w:rPr>
                <w:rFonts w:ascii="Times New Roman" w:eastAsia="Times New Roman" w:hAnsi="Times New Roman" w:cs="Times New Roman"/>
                <w:lang w:eastAsia="ar-SA"/>
              </w:rPr>
            </w:pPr>
            <w:r w:rsidRPr="00153C12">
              <w:rPr>
                <w:rFonts w:ascii="Times New Roman" w:eastAsia="Times New Roman" w:hAnsi="Times New Roman" w:cs="Times New Roman"/>
                <w:bCs/>
                <w:iCs/>
                <w:lang w:eastAsia="ar-SA"/>
              </w:rPr>
              <w:t xml:space="preserve">- </w:t>
            </w:r>
            <w:r w:rsidRPr="00153C12">
              <w:rPr>
                <w:rFonts w:ascii="Times New Roman" w:eastAsia="Times New Roman" w:hAnsi="Times New Roman" w:cs="Times New Roman"/>
                <w:lang w:eastAsia="ar-SA"/>
              </w:rPr>
              <w:t>характеристики и параметры электрических и магнитных полей,</w:t>
            </w:r>
          </w:p>
          <w:p w14:paraId="61B8D6DF" w14:textId="77777777" w:rsidR="00153C12" w:rsidRPr="00153C12" w:rsidRDefault="00153C12" w:rsidP="00153C12">
            <w:pPr>
              <w:suppressAutoHyphens/>
              <w:spacing w:after="0" w:line="240" w:lineRule="auto"/>
              <w:rPr>
                <w:rFonts w:ascii="Times New Roman" w:eastAsia="Times New Roman" w:hAnsi="Times New Roman" w:cs="Times New Roman"/>
                <w:lang w:eastAsia="ar-SA"/>
              </w:rPr>
            </w:pPr>
            <w:r w:rsidRPr="00153C12">
              <w:rPr>
                <w:rFonts w:ascii="Times New Roman" w:eastAsia="Times New Roman" w:hAnsi="Times New Roman" w:cs="Times New Roman"/>
                <w:lang w:eastAsia="ar-SA"/>
              </w:rPr>
              <w:t>- параметры  различных электрических цепей.</w:t>
            </w:r>
          </w:p>
        </w:tc>
      </w:tr>
    </w:tbl>
    <w:p w14:paraId="383CDCCD" w14:textId="77777777" w:rsidR="00153C12" w:rsidRPr="00153C12" w:rsidRDefault="00153C12" w:rsidP="00153C12">
      <w:pPr>
        <w:suppressAutoHyphens/>
        <w:spacing w:after="0" w:line="240" w:lineRule="auto"/>
        <w:jc w:val="both"/>
        <w:rPr>
          <w:rFonts w:ascii="Times New Roman" w:eastAsia="Times New Roman" w:hAnsi="Times New Roman" w:cs="Times New Roman"/>
          <w:sz w:val="24"/>
          <w:szCs w:val="24"/>
          <w:lang w:eastAsia="ar-SA"/>
        </w:rPr>
      </w:pPr>
    </w:p>
    <w:p w14:paraId="183193F6" w14:textId="71980D2C" w:rsidR="00153C12" w:rsidRPr="00153C12" w:rsidRDefault="00153C12" w:rsidP="001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153C12">
        <w:rPr>
          <w:rFonts w:ascii="Times New Roman" w:eastAsia="Times New Roman" w:hAnsi="Times New Roman" w:cs="Calibri"/>
          <w:b/>
          <w:sz w:val="24"/>
          <w:szCs w:val="24"/>
          <w:lang w:eastAsia="ar-SA"/>
        </w:rPr>
        <w:t>1.</w:t>
      </w:r>
      <w:r w:rsidR="0033336B">
        <w:rPr>
          <w:rFonts w:ascii="Times New Roman" w:eastAsia="Times New Roman" w:hAnsi="Times New Roman" w:cs="Calibri"/>
          <w:b/>
          <w:sz w:val="24"/>
          <w:szCs w:val="24"/>
          <w:lang w:eastAsia="ar-SA"/>
        </w:rPr>
        <w:t>3</w:t>
      </w:r>
      <w:r w:rsidRPr="00153C12">
        <w:rPr>
          <w:rFonts w:ascii="Times New Roman" w:eastAsia="Times New Roman" w:hAnsi="Times New Roman" w:cs="Calibri"/>
          <w:b/>
          <w:sz w:val="24"/>
          <w:szCs w:val="24"/>
          <w:lang w:eastAsia="ar-SA"/>
        </w:rPr>
        <w:t xml:space="preserve"> Количество часов на освоение рабочей программы учебной дисциплины:</w:t>
      </w:r>
    </w:p>
    <w:p w14:paraId="4105F020" w14:textId="77777777" w:rsidR="00153C12" w:rsidRPr="00153C12" w:rsidRDefault="00153C12" w:rsidP="001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153C12">
        <w:rPr>
          <w:rFonts w:ascii="Times New Roman" w:eastAsia="Times New Roman" w:hAnsi="Times New Roman" w:cs="Calibri"/>
          <w:sz w:val="24"/>
          <w:szCs w:val="24"/>
          <w:lang w:eastAsia="ar-SA"/>
        </w:rPr>
        <w:t xml:space="preserve">максимальной учебной нагрузки обучающегося </w:t>
      </w:r>
      <w:r w:rsidRPr="00153C12">
        <w:rPr>
          <w:rFonts w:ascii="Times New Roman" w:eastAsia="Times New Roman" w:hAnsi="Times New Roman" w:cs="Calibri"/>
          <w:sz w:val="24"/>
          <w:szCs w:val="24"/>
          <w:u w:val="single"/>
          <w:lang w:eastAsia="ar-SA"/>
        </w:rPr>
        <w:t xml:space="preserve">132 </w:t>
      </w:r>
      <w:r w:rsidRPr="00153C12">
        <w:rPr>
          <w:rFonts w:ascii="Times New Roman" w:eastAsia="Times New Roman" w:hAnsi="Times New Roman" w:cs="Calibri"/>
          <w:sz w:val="24"/>
          <w:szCs w:val="24"/>
          <w:lang w:eastAsia="ar-SA"/>
        </w:rPr>
        <w:t>часов, в том числе:</w:t>
      </w:r>
    </w:p>
    <w:p w14:paraId="1BD9D877" w14:textId="77777777" w:rsidR="00153C12" w:rsidRPr="00153C12" w:rsidRDefault="00153C12" w:rsidP="001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153C12">
        <w:rPr>
          <w:rFonts w:ascii="Times New Roman" w:eastAsia="Times New Roman" w:hAnsi="Times New Roman" w:cs="Calibri"/>
          <w:sz w:val="24"/>
          <w:szCs w:val="24"/>
          <w:lang w:eastAsia="ar-SA"/>
        </w:rPr>
        <w:t xml:space="preserve">обязательной аудиторной учебной нагрузки обучающегося </w:t>
      </w:r>
      <w:r w:rsidRPr="00153C12">
        <w:rPr>
          <w:rFonts w:ascii="Times New Roman" w:eastAsia="Times New Roman" w:hAnsi="Times New Roman" w:cs="Calibri"/>
          <w:sz w:val="24"/>
          <w:szCs w:val="24"/>
          <w:u w:val="single"/>
          <w:lang w:eastAsia="ar-SA"/>
        </w:rPr>
        <w:t xml:space="preserve">132 </w:t>
      </w:r>
      <w:r w:rsidRPr="00153C12">
        <w:rPr>
          <w:rFonts w:ascii="Times New Roman" w:eastAsia="Times New Roman" w:hAnsi="Times New Roman" w:cs="Calibri"/>
          <w:sz w:val="24"/>
          <w:szCs w:val="24"/>
          <w:lang w:eastAsia="ar-SA"/>
        </w:rPr>
        <w:t>часов;</w:t>
      </w:r>
    </w:p>
    <w:p w14:paraId="0F5202BC" w14:textId="77777777" w:rsidR="00153C12" w:rsidRPr="00153C12" w:rsidRDefault="00153C12" w:rsidP="001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153C12">
        <w:rPr>
          <w:rFonts w:ascii="Times New Roman" w:eastAsia="Times New Roman" w:hAnsi="Times New Roman" w:cs="Calibri"/>
          <w:sz w:val="24"/>
          <w:szCs w:val="24"/>
          <w:lang w:eastAsia="ar-SA"/>
        </w:rPr>
        <w:t xml:space="preserve">в том числе: лабораторных и практических занятий </w:t>
      </w:r>
      <w:r w:rsidRPr="00153C12">
        <w:rPr>
          <w:rFonts w:ascii="Times New Roman" w:eastAsia="Times New Roman" w:hAnsi="Times New Roman" w:cs="Calibri"/>
          <w:sz w:val="24"/>
          <w:szCs w:val="24"/>
          <w:u w:val="single"/>
          <w:lang w:eastAsia="ar-SA"/>
        </w:rPr>
        <w:t>40</w:t>
      </w:r>
      <w:r w:rsidRPr="00153C12">
        <w:rPr>
          <w:rFonts w:ascii="Times New Roman" w:eastAsia="Times New Roman" w:hAnsi="Times New Roman" w:cs="Calibri"/>
          <w:sz w:val="24"/>
          <w:szCs w:val="24"/>
          <w:lang w:eastAsia="ar-SA"/>
        </w:rPr>
        <w:t xml:space="preserve"> часов;</w:t>
      </w:r>
    </w:p>
    <w:p w14:paraId="583F8DEF" w14:textId="77777777" w:rsidR="00153C12" w:rsidRPr="00153C12" w:rsidRDefault="00153C12" w:rsidP="001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153C12">
        <w:rPr>
          <w:rFonts w:ascii="Times New Roman" w:eastAsia="Times New Roman" w:hAnsi="Times New Roman" w:cs="Calibri"/>
          <w:sz w:val="24"/>
          <w:szCs w:val="24"/>
          <w:lang w:eastAsia="ar-SA"/>
        </w:rPr>
        <w:t xml:space="preserve">курсовая работа 20 часов. </w:t>
      </w:r>
    </w:p>
    <w:p w14:paraId="1934E70A" w14:textId="713E44D2" w:rsidR="00153C12" w:rsidRDefault="00153C12" w:rsidP="001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r w:rsidRPr="00153C12">
        <w:rPr>
          <w:rFonts w:ascii="Times New Roman" w:eastAsia="Times New Roman" w:hAnsi="Times New Roman" w:cs="Calibri"/>
          <w:sz w:val="24"/>
          <w:szCs w:val="24"/>
          <w:lang w:eastAsia="ar-SA"/>
        </w:rPr>
        <w:t>самостоятельная работа обучающихся – 10 часов</w:t>
      </w:r>
    </w:p>
    <w:p w14:paraId="2D537EC2" w14:textId="77777777" w:rsidR="002C3007" w:rsidRDefault="002C3007" w:rsidP="002C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sz w:val="24"/>
          <w:szCs w:val="24"/>
          <w:lang w:eastAsia="ar-SA"/>
        </w:rPr>
      </w:pPr>
    </w:p>
    <w:p w14:paraId="1D901C9D" w14:textId="505378F0" w:rsidR="00153C12" w:rsidRPr="00153C12" w:rsidRDefault="00153C12" w:rsidP="002C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153C12">
        <w:rPr>
          <w:rFonts w:ascii="Times New Roman" w:eastAsia="Times New Roman" w:hAnsi="Times New Roman" w:cs="Calibri"/>
          <w:b/>
          <w:sz w:val="24"/>
          <w:szCs w:val="24"/>
          <w:lang w:eastAsia="ar-SA"/>
        </w:rPr>
        <w:t>2. СТРУКТУРА И СОДЕРЖАНИЕ УЧЕБНОЙ ДИСЦИПЛИНЫ</w:t>
      </w:r>
    </w:p>
    <w:p w14:paraId="3CA66C6E" w14:textId="77777777" w:rsidR="00153C12" w:rsidRPr="00153C12" w:rsidRDefault="00153C12" w:rsidP="001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p>
    <w:p w14:paraId="579A970B" w14:textId="77777777" w:rsidR="00153C12" w:rsidRPr="00153C12" w:rsidRDefault="00153C12" w:rsidP="001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153C12">
        <w:rPr>
          <w:rFonts w:ascii="Times New Roman" w:eastAsia="Times New Roman" w:hAnsi="Times New Roman" w:cs="Calibri"/>
          <w:b/>
          <w:sz w:val="24"/>
          <w:szCs w:val="24"/>
          <w:lang w:eastAsia="ar-SA"/>
        </w:rPr>
        <w:t>2.1 Объем учебной дисциплины и виды учебной работы</w:t>
      </w:r>
    </w:p>
    <w:p w14:paraId="60A16E17" w14:textId="77777777" w:rsidR="00153C12" w:rsidRPr="00153C12" w:rsidRDefault="00153C12" w:rsidP="00153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Calibri"/>
          <w:b/>
          <w:sz w:val="28"/>
          <w:szCs w:val="28"/>
          <w:lang w:eastAsia="ar-SA"/>
        </w:rPr>
      </w:pPr>
    </w:p>
    <w:tbl>
      <w:tblPr>
        <w:tblW w:w="0" w:type="auto"/>
        <w:tblInd w:w="-27" w:type="dxa"/>
        <w:tblLayout w:type="fixed"/>
        <w:tblLook w:val="0000" w:firstRow="0" w:lastRow="0" w:firstColumn="0" w:lastColumn="0" w:noHBand="0" w:noVBand="0"/>
      </w:tblPr>
      <w:tblGrid>
        <w:gridCol w:w="8499"/>
        <w:gridCol w:w="1842"/>
      </w:tblGrid>
      <w:tr w:rsidR="00153C12" w:rsidRPr="00153C12" w14:paraId="7E49B5E3" w14:textId="77777777" w:rsidTr="00153C12">
        <w:trPr>
          <w:trHeight w:val="460"/>
        </w:trPr>
        <w:tc>
          <w:tcPr>
            <w:tcW w:w="8499" w:type="dxa"/>
            <w:tcBorders>
              <w:top w:val="single" w:sz="4" w:space="0" w:color="000000"/>
              <w:left w:val="single" w:sz="4" w:space="0" w:color="000000"/>
              <w:bottom w:val="single" w:sz="4" w:space="0" w:color="000000"/>
            </w:tcBorders>
            <w:shd w:val="clear" w:color="auto" w:fill="auto"/>
          </w:tcPr>
          <w:p w14:paraId="2C09542E" w14:textId="77777777" w:rsidR="00153C12" w:rsidRPr="00153C12" w:rsidRDefault="00153C12" w:rsidP="00153C12">
            <w:pPr>
              <w:suppressAutoHyphens/>
              <w:snapToGrid w:val="0"/>
              <w:spacing w:after="0" w:line="240" w:lineRule="auto"/>
              <w:jc w:val="center"/>
              <w:rPr>
                <w:rFonts w:ascii="Times New Roman" w:eastAsia="Times New Roman" w:hAnsi="Times New Roman" w:cs="Calibri"/>
                <w:b/>
                <w:szCs w:val="20"/>
                <w:lang w:eastAsia="ar-SA"/>
              </w:rPr>
            </w:pPr>
            <w:r w:rsidRPr="00153C12">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EF2ACB" w14:textId="77777777" w:rsidR="00153C12" w:rsidRPr="00153C12" w:rsidRDefault="00153C12" w:rsidP="00153C12">
            <w:pPr>
              <w:suppressAutoHyphens/>
              <w:snapToGrid w:val="0"/>
              <w:spacing w:after="0" w:line="240" w:lineRule="auto"/>
              <w:jc w:val="center"/>
              <w:rPr>
                <w:rFonts w:ascii="Times New Roman" w:eastAsia="Times New Roman" w:hAnsi="Times New Roman" w:cs="Calibri"/>
                <w:b/>
                <w:i/>
                <w:iCs/>
                <w:szCs w:val="20"/>
                <w:lang w:eastAsia="ar-SA"/>
              </w:rPr>
            </w:pPr>
            <w:r w:rsidRPr="00153C12">
              <w:rPr>
                <w:rFonts w:ascii="Times New Roman" w:eastAsia="Times New Roman" w:hAnsi="Times New Roman" w:cs="Calibri"/>
                <w:b/>
                <w:i/>
                <w:iCs/>
                <w:szCs w:val="20"/>
                <w:lang w:eastAsia="ar-SA"/>
              </w:rPr>
              <w:t>Объем часов</w:t>
            </w:r>
          </w:p>
        </w:tc>
      </w:tr>
      <w:tr w:rsidR="00153C12" w:rsidRPr="00153C12" w14:paraId="6CAEF8AC" w14:textId="77777777" w:rsidTr="00153C12">
        <w:trPr>
          <w:trHeight w:val="285"/>
        </w:trPr>
        <w:tc>
          <w:tcPr>
            <w:tcW w:w="8499" w:type="dxa"/>
            <w:tcBorders>
              <w:top w:val="single" w:sz="4" w:space="0" w:color="000000"/>
              <w:left w:val="single" w:sz="4" w:space="0" w:color="000000"/>
              <w:bottom w:val="single" w:sz="4" w:space="0" w:color="000000"/>
            </w:tcBorders>
            <w:shd w:val="clear" w:color="auto" w:fill="auto"/>
          </w:tcPr>
          <w:p w14:paraId="6CD3C750" w14:textId="77777777" w:rsidR="00153C12" w:rsidRPr="00153C12" w:rsidRDefault="00153C12" w:rsidP="00153C12">
            <w:pPr>
              <w:suppressAutoHyphens/>
              <w:snapToGrid w:val="0"/>
              <w:spacing w:after="0" w:line="240" w:lineRule="auto"/>
              <w:rPr>
                <w:rFonts w:ascii="Times New Roman" w:eastAsia="Times New Roman" w:hAnsi="Times New Roman" w:cs="Calibri"/>
                <w:b/>
                <w:szCs w:val="20"/>
                <w:lang w:eastAsia="ar-SA"/>
              </w:rPr>
            </w:pPr>
            <w:r w:rsidRPr="00153C12">
              <w:rPr>
                <w:rFonts w:ascii="Times New Roman" w:eastAsia="Times New Roman" w:hAnsi="Times New Roman" w:cs="Calibri"/>
                <w:b/>
                <w:szCs w:val="20"/>
                <w:lang w:eastAsia="ar-SA"/>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924007" w14:textId="77777777" w:rsidR="00153C12" w:rsidRPr="00153C12" w:rsidRDefault="00153C12" w:rsidP="00153C12">
            <w:pPr>
              <w:suppressAutoHyphens/>
              <w:snapToGrid w:val="0"/>
              <w:spacing w:after="0" w:line="240" w:lineRule="auto"/>
              <w:jc w:val="center"/>
              <w:rPr>
                <w:rFonts w:ascii="Times New Roman" w:eastAsia="Times New Roman" w:hAnsi="Times New Roman" w:cs="Calibri"/>
                <w:b/>
                <w:iCs/>
                <w:szCs w:val="20"/>
                <w:lang w:eastAsia="ar-SA"/>
              </w:rPr>
            </w:pPr>
            <w:r w:rsidRPr="00153C12">
              <w:rPr>
                <w:rFonts w:ascii="Times New Roman" w:eastAsia="Times New Roman" w:hAnsi="Times New Roman" w:cs="Calibri"/>
                <w:b/>
                <w:iCs/>
                <w:szCs w:val="20"/>
                <w:lang w:eastAsia="ar-SA"/>
              </w:rPr>
              <w:t>132</w:t>
            </w:r>
          </w:p>
        </w:tc>
      </w:tr>
      <w:tr w:rsidR="00153C12" w:rsidRPr="00153C12" w14:paraId="2A846FD4" w14:textId="77777777" w:rsidTr="00153C12">
        <w:tc>
          <w:tcPr>
            <w:tcW w:w="8499" w:type="dxa"/>
            <w:tcBorders>
              <w:top w:val="single" w:sz="4" w:space="0" w:color="000000"/>
              <w:left w:val="single" w:sz="4" w:space="0" w:color="000000"/>
              <w:bottom w:val="single" w:sz="4" w:space="0" w:color="000000"/>
            </w:tcBorders>
            <w:shd w:val="clear" w:color="auto" w:fill="auto"/>
          </w:tcPr>
          <w:p w14:paraId="0F86DE2A" w14:textId="77777777" w:rsidR="00153C12" w:rsidRPr="00153C12" w:rsidRDefault="00153C12" w:rsidP="00153C12">
            <w:pPr>
              <w:suppressAutoHyphens/>
              <w:snapToGrid w:val="0"/>
              <w:spacing w:after="0" w:line="240" w:lineRule="auto"/>
              <w:jc w:val="both"/>
              <w:rPr>
                <w:rFonts w:ascii="Times New Roman" w:eastAsia="Times New Roman" w:hAnsi="Times New Roman" w:cs="Calibri"/>
                <w:b/>
                <w:szCs w:val="20"/>
                <w:lang w:eastAsia="ar-SA"/>
              </w:rPr>
            </w:pPr>
            <w:r w:rsidRPr="00153C12">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405B884" w14:textId="77777777" w:rsidR="00153C12" w:rsidRPr="00153C12" w:rsidRDefault="00153C12" w:rsidP="00153C12">
            <w:pPr>
              <w:suppressAutoHyphens/>
              <w:snapToGrid w:val="0"/>
              <w:spacing w:after="0" w:line="240" w:lineRule="auto"/>
              <w:jc w:val="center"/>
              <w:rPr>
                <w:rFonts w:ascii="Times New Roman" w:eastAsia="Times New Roman" w:hAnsi="Times New Roman" w:cs="Calibri"/>
                <w:b/>
                <w:iCs/>
                <w:szCs w:val="20"/>
                <w:lang w:eastAsia="ar-SA"/>
              </w:rPr>
            </w:pPr>
            <w:r w:rsidRPr="00153C12">
              <w:rPr>
                <w:rFonts w:ascii="Times New Roman" w:eastAsia="Times New Roman" w:hAnsi="Times New Roman" w:cs="Calibri"/>
                <w:b/>
                <w:iCs/>
                <w:szCs w:val="20"/>
                <w:lang w:eastAsia="ar-SA"/>
              </w:rPr>
              <w:t>132</w:t>
            </w:r>
          </w:p>
        </w:tc>
      </w:tr>
      <w:tr w:rsidR="00153C12" w:rsidRPr="00153C12" w14:paraId="59958999" w14:textId="77777777" w:rsidTr="00153C12">
        <w:tc>
          <w:tcPr>
            <w:tcW w:w="8499" w:type="dxa"/>
            <w:tcBorders>
              <w:top w:val="single" w:sz="4" w:space="0" w:color="000000"/>
              <w:left w:val="single" w:sz="4" w:space="0" w:color="000000"/>
              <w:bottom w:val="single" w:sz="4" w:space="0" w:color="000000"/>
            </w:tcBorders>
            <w:shd w:val="clear" w:color="auto" w:fill="auto"/>
          </w:tcPr>
          <w:p w14:paraId="35C2E39F" w14:textId="77777777" w:rsidR="00153C12" w:rsidRPr="00153C12" w:rsidRDefault="00153C12" w:rsidP="00153C12">
            <w:pPr>
              <w:suppressAutoHyphens/>
              <w:snapToGrid w:val="0"/>
              <w:spacing w:after="0" w:line="240" w:lineRule="auto"/>
              <w:jc w:val="both"/>
              <w:rPr>
                <w:rFonts w:ascii="Times New Roman" w:eastAsia="Times New Roman" w:hAnsi="Times New Roman" w:cs="Calibri"/>
                <w:b/>
                <w:szCs w:val="20"/>
                <w:lang w:eastAsia="ar-SA"/>
              </w:rPr>
            </w:pPr>
            <w:r w:rsidRPr="00153C12">
              <w:rPr>
                <w:rFonts w:ascii="Times New Roman" w:eastAsia="Times New Roman" w:hAnsi="Times New Roman" w:cs="Calibri"/>
                <w:b/>
                <w:szCs w:val="20"/>
                <w:lang w:eastAsia="ar-SA"/>
              </w:rPr>
              <w:t>В том числе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0A308CE" w14:textId="77777777" w:rsidR="00153C12" w:rsidRPr="00153C12" w:rsidRDefault="00153C12" w:rsidP="00153C12">
            <w:pPr>
              <w:suppressAutoHyphens/>
              <w:snapToGrid w:val="0"/>
              <w:spacing w:after="0" w:line="240" w:lineRule="auto"/>
              <w:jc w:val="center"/>
              <w:rPr>
                <w:rFonts w:ascii="Times New Roman" w:eastAsia="Times New Roman" w:hAnsi="Times New Roman" w:cs="Calibri"/>
                <w:b/>
                <w:iCs/>
                <w:szCs w:val="20"/>
                <w:lang w:eastAsia="ar-SA"/>
              </w:rPr>
            </w:pPr>
            <w:r w:rsidRPr="00153C12">
              <w:rPr>
                <w:rFonts w:ascii="Times New Roman" w:eastAsia="Times New Roman" w:hAnsi="Times New Roman" w:cs="Calibri"/>
                <w:b/>
                <w:iCs/>
                <w:szCs w:val="20"/>
                <w:lang w:eastAsia="ar-SA"/>
              </w:rPr>
              <w:t>40</w:t>
            </w:r>
          </w:p>
        </w:tc>
      </w:tr>
      <w:tr w:rsidR="00153C12" w:rsidRPr="00153C12" w14:paraId="0E670888" w14:textId="77777777" w:rsidTr="00153C12">
        <w:tc>
          <w:tcPr>
            <w:tcW w:w="8499" w:type="dxa"/>
            <w:tcBorders>
              <w:top w:val="single" w:sz="4" w:space="0" w:color="000000"/>
              <w:left w:val="single" w:sz="4" w:space="0" w:color="000000"/>
              <w:bottom w:val="single" w:sz="4" w:space="0" w:color="000000"/>
            </w:tcBorders>
            <w:shd w:val="clear" w:color="auto" w:fill="auto"/>
          </w:tcPr>
          <w:p w14:paraId="58CC865A" w14:textId="77777777" w:rsidR="00153C12" w:rsidRPr="00153C12" w:rsidRDefault="00153C12" w:rsidP="00153C12">
            <w:pPr>
              <w:suppressAutoHyphens/>
              <w:snapToGrid w:val="0"/>
              <w:spacing w:after="0" w:line="240" w:lineRule="auto"/>
              <w:jc w:val="both"/>
              <w:rPr>
                <w:rFonts w:ascii="Times New Roman" w:eastAsia="Times New Roman" w:hAnsi="Times New Roman" w:cs="Calibri"/>
                <w:b/>
                <w:szCs w:val="20"/>
                <w:lang w:eastAsia="ar-SA"/>
              </w:rPr>
            </w:pPr>
            <w:r w:rsidRPr="00153C12">
              <w:rPr>
                <w:rFonts w:ascii="Times New Roman" w:eastAsia="Times New Roman" w:hAnsi="Times New Roman" w:cs="Calibri"/>
                <w:b/>
                <w:szCs w:val="20"/>
                <w:lang w:eastAsia="ar-SA"/>
              </w:rPr>
              <w:t xml:space="preserve">Курсовая работа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4B0762" w14:textId="77777777" w:rsidR="00153C12" w:rsidRPr="00153C12" w:rsidRDefault="00153C12" w:rsidP="00153C12">
            <w:pPr>
              <w:suppressAutoHyphens/>
              <w:snapToGrid w:val="0"/>
              <w:spacing w:after="0" w:line="240" w:lineRule="auto"/>
              <w:jc w:val="center"/>
              <w:rPr>
                <w:rFonts w:ascii="Times New Roman" w:eastAsia="Times New Roman" w:hAnsi="Times New Roman" w:cs="Calibri"/>
                <w:b/>
                <w:iCs/>
                <w:szCs w:val="20"/>
                <w:lang w:eastAsia="ar-SA"/>
              </w:rPr>
            </w:pPr>
            <w:r w:rsidRPr="00153C12">
              <w:rPr>
                <w:rFonts w:ascii="Times New Roman" w:eastAsia="Times New Roman" w:hAnsi="Times New Roman" w:cs="Calibri"/>
                <w:b/>
                <w:iCs/>
                <w:szCs w:val="20"/>
                <w:lang w:eastAsia="ar-SA"/>
              </w:rPr>
              <w:t>20</w:t>
            </w:r>
          </w:p>
        </w:tc>
      </w:tr>
      <w:tr w:rsidR="00153C12" w:rsidRPr="00153C12" w14:paraId="3EE61991" w14:textId="77777777" w:rsidTr="00153C12">
        <w:tc>
          <w:tcPr>
            <w:tcW w:w="8499" w:type="dxa"/>
            <w:tcBorders>
              <w:top w:val="single" w:sz="4" w:space="0" w:color="000000"/>
              <w:left w:val="single" w:sz="4" w:space="0" w:color="000000"/>
              <w:bottom w:val="single" w:sz="4" w:space="0" w:color="000000"/>
            </w:tcBorders>
            <w:shd w:val="clear" w:color="auto" w:fill="auto"/>
          </w:tcPr>
          <w:p w14:paraId="21BEF94A" w14:textId="77777777" w:rsidR="00153C12" w:rsidRPr="00153C12" w:rsidRDefault="00153C12" w:rsidP="00153C12">
            <w:pPr>
              <w:suppressAutoHyphens/>
              <w:snapToGrid w:val="0"/>
              <w:spacing w:after="0" w:line="240" w:lineRule="auto"/>
              <w:jc w:val="both"/>
              <w:rPr>
                <w:rFonts w:ascii="Times New Roman" w:eastAsia="Times New Roman" w:hAnsi="Times New Roman" w:cs="Calibri"/>
                <w:b/>
                <w:szCs w:val="20"/>
                <w:lang w:eastAsia="ar-SA"/>
              </w:rPr>
            </w:pPr>
            <w:r w:rsidRPr="00153C12">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6E41FB" w14:textId="77777777" w:rsidR="00153C12" w:rsidRPr="00153C12" w:rsidRDefault="00153C12" w:rsidP="00153C12">
            <w:pPr>
              <w:suppressAutoHyphens/>
              <w:snapToGrid w:val="0"/>
              <w:spacing w:after="0" w:line="240" w:lineRule="auto"/>
              <w:jc w:val="center"/>
              <w:rPr>
                <w:rFonts w:ascii="Times New Roman" w:eastAsia="Times New Roman" w:hAnsi="Times New Roman" w:cs="Calibri"/>
                <w:b/>
                <w:iCs/>
                <w:szCs w:val="20"/>
                <w:lang w:eastAsia="ar-SA"/>
              </w:rPr>
            </w:pPr>
          </w:p>
        </w:tc>
      </w:tr>
      <w:tr w:rsidR="00153C12" w:rsidRPr="00153C12" w14:paraId="0D517EBA" w14:textId="77777777" w:rsidTr="00153C12">
        <w:tc>
          <w:tcPr>
            <w:tcW w:w="8499" w:type="dxa"/>
            <w:tcBorders>
              <w:top w:val="single" w:sz="4" w:space="0" w:color="000000"/>
              <w:left w:val="single" w:sz="4" w:space="0" w:color="000000"/>
              <w:bottom w:val="single" w:sz="4" w:space="0" w:color="000000"/>
            </w:tcBorders>
            <w:shd w:val="clear" w:color="auto" w:fill="auto"/>
          </w:tcPr>
          <w:p w14:paraId="1C6FB249" w14:textId="77777777" w:rsidR="00153C12" w:rsidRPr="00153C12" w:rsidRDefault="00153C12" w:rsidP="00153C12">
            <w:pPr>
              <w:suppressAutoHyphens/>
              <w:snapToGrid w:val="0"/>
              <w:spacing w:after="0" w:line="240" w:lineRule="auto"/>
              <w:jc w:val="both"/>
              <w:rPr>
                <w:rFonts w:ascii="Times New Roman" w:eastAsia="Times New Roman" w:hAnsi="Times New Roman" w:cs="Calibri"/>
                <w:szCs w:val="20"/>
                <w:lang w:eastAsia="ar-SA"/>
              </w:rPr>
            </w:pPr>
            <w:r w:rsidRPr="00153C12">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174F7F" w14:textId="77777777" w:rsidR="00153C12" w:rsidRPr="00153C12" w:rsidRDefault="00153C12" w:rsidP="00153C12">
            <w:pPr>
              <w:suppressAutoHyphens/>
              <w:snapToGrid w:val="0"/>
              <w:spacing w:after="0" w:line="240" w:lineRule="auto"/>
              <w:jc w:val="center"/>
              <w:rPr>
                <w:rFonts w:ascii="Times New Roman" w:eastAsia="Times New Roman" w:hAnsi="Times New Roman" w:cs="Calibri"/>
                <w:i/>
                <w:iCs/>
                <w:szCs w:val="20"/>
                <w:lang w:eastAsia="ar-SA"/>
              </w:rPr>
            </w:pPr>
          </w:p>
        </w:tc>
      </w:tr>
      <w:tr w:rsidR="00153C12" w:rsidRPr="00153C12" w14:paraId="5892D93C" w14:textId="77777777" w:rsidTr="00153C12">
        <w:tc>
          <w:tcPr>
            <w:tcW w:w="8499" w:type="dxa"/>
            <w:tcBorders>
              <w:top w:val="single" w:sz="4" w:space="0" w:color="000000"/>
              <w:left w:val="single" w:sz="4" w:space="0" w:color="000000"/>
              <w:bottom w:val="single" w:sz="4" w:space="0" w:color="000000"/>
            </w:tcBorders>
            <w:shd w:val="clear" w:color="auto" w:fill="auto"/>
          </w:tcPr>
          <w:p w14:paraId="0A7752E8" w14:textId="77777777" w:rsidR="00153C12" w:rsidRPr="00153C12" w:rsidRDefault="00153C12" w:rsidP="00153C12">
            <w:pPr>
              <w:suppressAutoHyphens/>
              <w:snapToGrid w:val="0"/>
              <w:spacing w:after="0" w:line="240" w:lineRule="auto"/>
              <w:rPr>
                <w:rFonts w:ascii="Times New Roman" w:eastAsia="Times New Roman" w:hAnsi="Times New Roman" w:cs="Calibri"/>
                <w:i/>
                <w:iCs/>
                <w:szCs w:val="20"/>
                <w:lang w:eastAsia="ar-SA"/>
              </w:rPr>
            </w:pPr>
            <w:r w:rsidRPr="00153C12">
              <w:rPr>
                <w:rFonts w:ascii="Times New Roman" w:eastAsia="Times New Roman" w:hAnsi="Times New Roman" w:cs="Calibri"/>
                <w:i/>
                <w:iCs/>
                <w:szCs w:val="20"/>
                <w:lang w:eastAsia="ar-SA"/>
              </w:rPr>
              <w:t xml:space="preserve">  работа с первоисточниками</w:t>
            </w:r>
          </w:p>
          <w:p w14:paraId="1EB43DA3" w14:textId="77777777" w:rsidR="00153C12" w:rsidRPr="00153C12" w:rsidRDefault="00153C12" w:rsidP="00153C12">
            <w:pPr>
              <w:suppressAutoHyphens/>
              <w:snapToGrid w:val="0"/>
              <w:spacing w:after="0" w:line="240" w:lineRule="auto"/>
              <w:rPr>
                <w:rFonts w:ascii="Times New Roman" w:eastAsia="Times New Roman" w:hAnsi="Times New Roman" w:cs="Calibri"/>
                <w:i/>
                <w:iCs/>
                <w:szCs w:val="20"/>
                <w:lang w:eastAsia="ar-SA"/>
              </w:rPr>
            </w:pPr>
            <w:r w:rsidRPr="00153C12">
              <w:rPr>
                <w:rFonts w:ascii="Times New Roman" w:eastAsia="Times New Roman" w:hAnsi="Times New Roman" w:cs="Calibri"/>
                <w:i/>
                <w:iCs/>
                <w:szCs w:val="20"/>
                <w:lang w:eastAsia="ar-SA"/>
              </w:rPr>
              <w:t xml:space="preserve"> выполнение тестовых заданий</w:t>
            </w:r>
          </w:p>
          <w:p w14:paraId="03AD6844" w14:textId="77777777" w:rsidR="00153C12" w:rsidRPr="00153C12" w:rsidRDefault="00153C12" w:rsidP="00153C12">
            <w:pPr>
              <w:suppressAutoHyphens/>
              <w:snapToGrid w:val="0"/>
              <w:spacing w:after="0" w:line="240" w:lineRule="auto"/>
              <w:rPr>
                <w:rFonts w:ascii="Times New Roman" w:eastAsia="Times New Roman" w:hAnsi="Times New Roman" w:cs="Calibri"/>
                <w:i/>
                <w:iCs/>
                <w:szCs w:val="20"/>
                <w:lang w:eastAsia="ar-SA"/>
              </w:rPr>
            </w:pPr>
            <w:r w:rsidRPr="00153C12">
              <w:rPr>
                <w:rFonts w:ascii="Times New Roman" w:eastAsia="Times New Roman" w:hAnsi="Times New Roman" w:cs="Calibri"/>
                <w:i/>
                <w:iCs/>
                <w:szCs w:val="20"/>
                <w:lang w:eastAsia="ar-SA"/>
              </w:rPr>
              <w:t>работа над рефератами и докладами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85A836" w14:textId="77777777" w:rsidR="00153C12" w:rsidRPr="00153C12" w:rsidRDefault="00153C12" w:rsidP="00153C12">
            <w:pPr>
              <w:suppressAutoHyphens/>
              <w:snapToGrid w:val="0"/>
              <w:spacing w:after="0" w:line="240" w:lineRule="auto"/>
              <w:jc w:val="center"/>
              <w:rPr>
                <w:rFonts w:ascii="Times New Roman" w:eastAsia="Times New Roman" w:hAnsi="Times New Roman" w:cs="Calibri"/>
                <w:i/>
                <w:iCs/>
                <w:szCs w:val="20"/>
                <w:lang w:eastAsia="ar-SA"/>
              </w:rPr>
            </w:pPr>
          </w:p>
        </w:tc>
      </w:tr>
      <w:tr w:rsidR="00153C12" w:rsidRPr="00153C12" w14:paraId="106AEDC1" w14:textId="77777777" w:rsidTr="00153C12">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14A4C6CA" w14:textId="77777777" w:rsidR="00153C12" w:rsidRPr="00153C12" w:rsidRDefault="00153C12" w:rsidP="00153C12">
            <w:pPr>
              <w:suppressAutoHyphens/>
              <w:snapToGrid w:val="0"/>
              <w:spacing w:after="0" w:line="240" w:lineRule="auto"/>
              <w:jc w:val="right"/>
              <w:rPr>
                <w:rFonts w:ascii="Times New Roman" w:eastAsia="Times New Roman" w:hAnsi="Times New Roman" w:cs="Calibri"/>
                <w:iCs/>
                <w:szCs w:val="20"/>
                <w:lang w:eastAsia="ar-SA"/>
              </w:rPr>
            </w:pPr>
            <w:r w:rsidRPr="00153C12">
              <w:rPr>
                <w:rFonts w:ascii="Times New Roman" w:eastAsia="Times New Roman" w:hAnsi="Times New Roman" w:cs="Calibri"/>
                <w:i/>
                <w:iCs/>
                <w:szCs w:val="20"/>
                <w:lang w:eastAsia="ar-SA"/>
              </w:rPr>
              <w:t xml:space="preserve">Промежуточная  аттестация в форме  дифференцированного зачета   </w:t>
            </w:r>
          </w:p>
        </w:tc>
      </w:tr>
    </w:tbl>
    <w:p w14:paraId="712FCBB1" w14:textId="77777777" w:rsidR="00153C12" w:rsidRPr="00153C12" w:rsidRDefault="00153C12" w:rsidP="00153C12">
      <w:pPr>
        <w:suppressAutoHyphens/>
        <w:spacing w:after="0" w:line="240" w:lineRule="auto"/>
        <w:rPr>
          <w:rFonts w:ascii="Times New Roman" w:eastAsia="Times New Roman" w:hAnsi="Times New Roman" w:cs="Calibri"/>
          <w:color w:val="FF0000"/>
          <w:sz w:val="24"/>
          <w:szCs w:val="24"/>
          <w:lang w:eastAsia="ar-SA"/>
        </w:rPr>
        <w:sectPr w:rsidR="00153C12" w:rsidRPr="00153C12" w:rsidSect="0033336B">
          <w:pgSz w:w="11906" w:h="16838"/>
          <w:pgMar w:top="-284" w:right="567" w:bottom="567" w:left="851" w:header="720" w:footer="708" w:gutter="0"/>
          <w:cols w:space="720"/>
          <w:titlePg/>
          <w:docGrid w:linePitch="326"/>
        </w:sectPr>
      </w:pPr>
    </w:p>
    <w:p w14:paraId="232B81B3"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6EE829C0" w14:textId="77777777" w:rsidR="00153C12" w:rsidRPr="000E0B0C" w:rsidRDefault="00153C12" w:rsidP="00153C12">
      <w:pPr>
        <w:spacing w:after="0" w:line="240" w:lineRule="auto"/>
        <w:jc w:val="center"/>
        <w:rPr>
          <w:rFonts w:ascii="Times New Roman" w:eastAsia="Times New Roman" w:hAnsi="Times New Roman" w:cs="Times New Roman"/>
          <w:b/>
          <w:i/>
          <w:sz w:val="24"/>
          <w:szCs w:val="24"/>
        </w:rPr>
      </w:pPr>
      <w:r w:rsidRPr="000E0B0C">
        <w:rPr>
          <w:rFonts w:ascii="Times New Roman" w:eastAsia="Times New Roman" w:hAnsi="Times New Roman" w:cs="Times New Roman"/>
          <w:b/>
          <w:sz w:val="24"/>
          <w:szCs w:val="24"/>
        </w:rPr>
        <w:t>ОПВ.11</w:t>
      </w:r>
      <w:r w:rsidRPr="000E0B0C">
        <w:rPr>
          <w:rFonts w:ascii="Times New Roman" w:eastAsia="Times New Roman" w:hAnsi="Times New Roman" w:cs="Times New Roman"/>
          <w:b/>
          <w:caps/>
          <w:sz w:val="24"/>
          <w:szCs w:val="24"/>
        </w:rPr>
        <w:t xml:space="preserve"> Информационные технологии в профессиональной деятельности</w:t>
      </w:r>
    </w:p>
    <w:p w14:paraId="3DFD685B" w14:textId="54273CF4" w:rsidR="00153C12" w:rsidRPr="00153C12" w:rsidRDefault="0033336B" w:rsidP="000E0B0C">
      <w:pPr>
        <w:tabs>
          <w:tab w:val="left" w:pos="567"/>
          <w:tab w:val="left" w:pos="1134"/>
        </w:tabs>
        <w:suppressAutoHyphens/>
        <w:spacing w:after="0"/>
        <w:rPr>
          <w:rFonts w:ascii="Times New Roman" w:eastAsia="Times New Roman" w:hAnsi="Times New Roman" w:cs="Times New Roman"/>
          <w:b/>
          <w:sz w:val="24"/>
          <w:szCs w:val="24"/>
        </w:rPr>
      </w:pPr>
      <w:r w:rsidRPr="0033336B">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rPr>
        <w:t xml:space="preserve"> </w:t>
      </w:r>
      <w:r w:rsidR="00153C12" w:rsidRPr="00153C12">
        <w:rPr>
          <w:rFonts w:ascii="Times New Roman" w:eastAsia="Times New Roman" w:hAnsi="Times New Roman" w:cs="Times New Roman"/>
          <w:b/>
          <w:sz w:val="24"/>
          <w:szCs w:val="24"/>
        </w:rPr>
        <w:t xml:space="preserve">ПАСПОРТ </w:t>
      </w:r>
      <w:r w:rsidR="00153C12" w:rsidRPr="00153C12">
        <w:rPr>
          <w:rFonts w:ascii="Times New Roman" w:eastAsia="Times New Roman" w:hAnsi="Times New Roman" w:cs="Times New Roman"/>
          <w:b/>
          <w:color w:val="000000"/>
          <w:sz w:val="24"/>
          <w:szCs w:val="24"/>
        </w:rPr>
        <w:t>РАБОЧЕЙ ПРОГРАММЫ</w:t>
      </w:r>
      <w:r w:rsidR="00153C12" w:rsidRPr="00153C12">
        <w:rPr>
          <w:rFonts w:ascii="Times New Roman" w:eastAsia="Times New Roman" w:hAnsi="Times New Roman" w:cs="Times New Roman"/>
          <w:b/>
          <w:sz w:val="24"/>
          <w:szCs w:val="24"/>
        </w:rPr>
        <w:t xml:space="preserve"> УЧЕБНОЙ ДИСЦИПЛИНЫ</w:t>
      </w:r>
    </w:p>
    <w:p w14:paraId="3CAA1514" w14:textId="524846D8" w:rsidR="00153C12" w:rsidRPr="00EF46D5" w:rsidRDefault="0033336B" w:rsidP="00153C12">
      <w:pPr>
        <w:shd w:val="clear" w:color="auto" w:fill="FFFFFF"/>
        <w:spacing w:before="120" w:after="120" w:line="240" w:lineRule="auto"/>
        <w:jc w:val="both"/>
        <w:rPr>
          <w:rFonts w:ascii="Times New Roman" w:eastAsia="Times New Roman" w:hAnsi="Times New Roman" w:cs="Times New Roman"/>
          <w:color w:val="000000"/>
          <w:sz w:val="24"/>
          <w:szCs w:val="24"/>
          <w:lang w:eastAsia="nl-NL"/>
        </w:rPr>
      </w:pPr>
      <w:r>
        <w:rPr>
          <w:rFonts w:ascii="Times New Roman" w:eastAsia="Times New Roman" w:hAnsi="Times New Roman" w:cs="Times New Roman"/>
          <w:b/>
          <w:bCs/>
          <w:color w:val="000000"/>
          <w:sz w:val="24"/>
          <w:szCs w:val="24"/>
          <w:lang w:eastAsia="nl-NL"/>
        </w:rPr>
        <w:t xml:space="preserve">1.1 </w:t>
      </w:r>
      <w:r w:rsidR="00153C12" w:rsidRPr="00EF46D5">
        <w:rPr>
          <w:rFonts w:ascii="Times New Roman" w:eastAsia="Times New Roman" w:hAnsi="Times New Roman" w:cs="Times New Roman"/>
          <w:b/>
          <w:bCs/>
          <w:color w:val="000000"/>
          <w:sz w:val="24"/>
          <w:szCs w:val="24"/>
          <w:lang w:eastAsia="nl-NL"/>
        </w:rPr>
        <w:t>Область применения программы:</w:t>
      </w:r>
    </w:p>
    <w:p w14:paraId="63F78292" w14:textId="77777777" w:rsidR="00153C12" w:rsidRPr="00153C12" w:rsidRDefault="00153C12" w:rsidP="00153C12">
      <w:pPr>
        <w:shd w:val="clear" w:color="auto" w:fill="FFFFFF"/>
        <w:tabs>
          <w:tab w:val="left" w:pos="567"/>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r w:rsidRPr="00153C12">
        <w:rPr>
          <w:rFonts w:ascii="Times New Roman" w:eastAsia="Times New Roman" w:hAnsi="Times New Roman" w:cs="Times New Roman"/>
          <w:color w:val="000000"/>
          <w:sz w:val="24"/>
          <w:szCs w:val="24"/>
        </w:rPr>
        <w:t>Учебная дисциплина «</w:t>
      </w:r>
      <w:r w:rsidRPr="00153C12">
        <w:rPr>
          <w:rFonts w:ascii="Times New Roman" w:eastAsia="Times New Roman" w:hAnsi="Times New Roman" w:cs="Times New Roman"/>
          <w:sz w:val="24"/>
          <w:szCs w:val="24"/>
        </w:rPr>
        <w:t>Информационные технологии в профессиональной деятельности</w:t>
      </w:r>
      <w:r w:rsidRPr="00153C12">
        <w:rPr>
          <w:rFonts w:ascii="Times New Roman" w:eastAsia="Times New Roman" w:hAnsi="Times New Roman" w:cs="Times New Roman"/>
          <w:color w:val="000000"/>
          <w:sz w:val="24"/>
          <w:szCs w:val="24"/>
        </w:rPr>
        <w:t>» предназначена для изучения информационно-коммуникационных технологий в профессиональных образовательных организациях среднего профессионального образования (СПО), реализующей образовательную программу среднего общего образования в пределах освоения программы подготовки специалистов среднего звена (ППССЗ) на базе основного общего образования.</w:t>
      </w:r>
    </w:p>
    <w:p w14:paraId="295900DE" w14:textId="58597C07" w:rsidR="00153C12" w:rsidRPr="00153C12" w:rsidRDefault="0033336B" w:rsidP="00153C12">
      <w:pPr>
        <w:numPr>
          <w:ilvl w:val="1"/>
          <w:numId w:val="0"/>
        </w:numPr>
        <w:pBdr>
          <w:top w:val="none" w:sz="4" w:space="0" w:color="000000"/>
          <w:left w:val="none" w:sz="4" w:space="0" w:color="000000"/>
          <w:bottom w:val="none" w:sz="4" w:space="2" w:color="000000"/>
          <w:right w:val="none" w:sz="4" w:space="0" w:color="000000"/>
          <w:between w:val="none" w:sz="4" w:space="0" w:color="000000"/>
        </w:pBdr>
        <w:shd w:val="clear" w:color="auto" w:fill="FFFFFF"/>
        <w:tabs>
          <w:tab w:val="left" w:pos="709"/>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b/>
          <w:color w:val="000000"/>
          <w:sz w:val="24"/>
          <w:szCs w:val="24"/>
          <w:lang w:eastAsia="x-none"/>
        </w:rPr>
        <w:t xml:space="preserve">1.2 </w:t>
      </w:r>
      <w:r w:rsidR="00153C12" w:rsidRPr="00153C12">
        <w:rPr>
          <w:rFonts w:ascii="Times New Roman" w:eastAsia="Times New Roman" w:hAnsi="Times New Roman" w:cs="Times New Roman"/>
          <w:b/>
          <w:color w:val="000000"/>
          <w:sz w:val="24"/>
          <w:szCs w:val="24"/>
          <w:lang w:val="x-none" w:eastAsia="x-none"/>
        </w:rPr>
        <w:t xml:space="preserve">Место дисциплины в структуре основной образовательной программы: </w:t>
      </w:r>
      <w:r w:rsidR="00153C12" w:rsidRPr="00153C12">
        <w:rPr>
          <w:rFonts w:ascii="Times New Roman" w:eastAsia="Times New Roman" w:hAnsi="Times New Roman" w:cs="Times New Roman"/>
          <w:color w:val="000000"/>
          <w:sz w:val="24"/>
          <w:szCs w:val="24"/>
          <w:lang w:val="x-none" w:eastAsia="x-none"/>
        </w:rPr>
        <w:tab/>
      </w:r>
    </w:p>
    <w:p w14:paraId="568318B8" w14:textId="77777777" w:rsidR="00153C12" w:rsidRPr="00153C12" w:rsidRDefault="00153C12" w:rsidP="00153C12">
      <w:pPr>
        <w:shd w:val="clear" w:color="auto" w:fill="FFFFFF"/>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r w:rsidRPr="00153C12">
        <w:rPr>
          <w:rFonts w:ascii="Times New Roman" w:eastAsia="Times New Roman" w:hAnsi="Times New Roman" w:cs="Times New Roman"/>
          <w:color w:val="000000"/>
          <w:sz w:val="24"/>
          <w:szCs w:val="28"/>
        </w:rPr>
        <w:t>Программа учебной дисциплины «</w:t>
      </w:r>
      <w:r w:rsidRPr="00153C12">
        <w:rPr>
          <w:rFonts w:ascii="Times New Roman" w:eastAsia="Times New Roman" w:hAnsi="Times New Roman" w:cs="Times New Roman"/>
          <w:sz w:val="24"/>
        </w:rPr>
        <w:t>Информационные технологии в профессиональной деятельности</w:t>
      </w:r>
      <w:r w:rsidRPr="00153C12">
        <w:rPr>
          <w:rFonts w:ascii="Times New Roman" w:eastAsia="Times New Roman" w:hAnsi="Times New Roman" w:cs="Times New Roman"/>
          <w:color w:val="000000"/>
          <w:sz w:val="24"/>
          <w:szCs w:val="24"/>
        </w:rPr>
        <w:t xml:space="preserve">» входит в профессиональный цикл программы подготовки специалистов среднего звена по специальности </w:t>
      </w:r>
      <w:r w:rsidRPr="00153C12">
        <w:rPr>
          <w:rFonts w:ascii="Times New Roman" w:eastAsia="Times New Roman" w:hAnsi="Times New Roman" w:cs="Times New Roman"/>
          <w:sz w:val="24"/>
          <w:szCs w:val="24"/>
        </w:rPr>
        <w:t>15.02.17 Монтаж, техническое обслуживание, эксплуатация и ремонт промышленного оборудования (по отраслям).</w:t>
      </w:r>
    </w:p>
    <w:p w14:paraId="7E581D09" w14:textId="77777777" w:rsidR="00153C12" w:rsidRPr="00153C12" w:rsidRDefault="00153C12" w:rsidP="00153C12">
      <w:pPr>
        <w:shd w:val="clear" w:color="auto" w:fill="FFFFFF"/>
        <w:tabs>
          <w:tab w:val="left" w:pos="567"/>
          <w:tab w:val="left" w:pos="708"/>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8"/>
        </w:rPr>
      </w:pPr>
      <w:r w:rsidRPr="00153C12">
        <w:rPr>
          <w:rFonts w:ascii="Times New Roman" w:eastAsia="Times New Roman" w:hAnsi="Times New Roman" w:cs="Times New Roman"/>
          <w:color w:val="000000"/>
          <w:sz w:val="24"/>
          <w:szCs w:val="28"/>
        </w:rPr>
        <w:t xml:space="preserve">Особое значение дисциплина имеет при формировании и развитии ОК 01, ОК 02, ОК 05, ОК.09. </w:t>
      </w:r>
    </w:p>
    <w:p w14:paraId="155EEC71" w14:textId="7BF7F620" w:rsidR="00153C12" w:rsidRPr="00153C12" w:rsidRDefault="00153C12" w:rsidP="00153C12">
      <w:pPr>
        <w:shd w:val="clear" w:color="auto" w:fill="FFFFFF"/>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153C12">
        <w:rPr>
          <w:rFonts w:ascii="Times New Roman" w:eastAsia="Times New Roman" w:hAnsi="Times New Roman" w:cs="Times New Roman"/>
          <w:b/>
          <w:sz w:val="24"/>
          <w:szCs w:val="24"/>
        </w:rPr>
        <w:t>1.3  Цель и планируемые результаты освоения дисциплины:</w:t>
      </w:r>
    </w:p>
    <w:p w14:paraId="4A63B656"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В результате освоения дисциплины обучающийся должен </w:t>
      </w:r>
      <w:r w:rsidRPr="00153C12">
        <w:rPr>
          <w:rFonts w:ascii="Times New Roman" w:eastAsia="Times New Roman" w:hAnsi="Times New Roman" w:cs="Times New Roman"/>
          <w:i/>
          <w:iCs/>
          <w:color w:val="000000"/>
          <w:sz w:val="24"/>
          <w:szCs w:val="24"/>
          <w:lang w:eastAsia="en-US"/>
        </w:rPr>
        <w:t>уметь</w:t>
      </w:r>
      <w:r w:rsidRPr="00153C12">
        <w:rPr>
          <w:rFonts w:ascii="Times New Roman" w:eastAsia="Times New Roman" w:hAnsi="Times New Roman" w:cs="Times New Roman"/>
          <w:color w:val="000000"/>
          <w:sz w:val="24"/>
          <w:szCs w:val="24"/>
          <w:lang w:eastAsia="en-US"/>
        </w:rPr>
        <w:t xml:space="preserve">: </w:t>
      </w:r>
    </w:p>
    <w:p w14:paraId="6E56DB14" w14:textId="77777777" w:rsidR="00153C12" w:rsidRPr="00153C12" w:rsidRDefault="00153C12" w:rsidP="00153C12">
      <w:pPr>
        <w:autoSpaceDE w:val="0"/>
        <w:autoSpaceDN w:val="0"/>
        <w:adjustRightInd w:val="0"/>
        <w:spacing w:after="110"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пользоваться современными средствами связи и оргтехникой; обрабатывать текстовую и табличную информацию; </w:t>
      </w:r>
    </w:p>
    <w:p w14:paraId="151F864E" w14:textId="77777777" w:rsidR="00153C12" w:rsidRPr="00153C12" w:rsidRDefault="00153C12" w:rsidP="00153C12">
      <w:pPr>
        <w:autoSpaceDE w:val="0"/>
        <w:autoSpaceDN w:val="0"/>
        <w:adjustRightInd w:val="0"/>
        <w:spacing w:after="110"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14:paraId="75701182" w14:textId="77777777" w:rsidR="00153C12" w:rsidRPr="00153C12" w:rsidRDefault="00153C12" w:rsidP="00153C12">
      <w:pPr>
        <w:autoSpaceDE w:val="0"/>
        <w:autoSpaceDN w:val="0"/>
        <w:adjustRightInd w:val="0"/>
        <w:spacing w:after="110"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использовать в профессиональной деятельности различные виды программного обеспечения, применять компьютерные и телекоммуникационные средства; </w:t>
      </w:r>
    </w:p>
    <w:p w14:paraId="675CAAC0" w14:textId="77777777" w:rsidR="00153C12" w:rsidRPr="00153C12" w:rsidRDefault="00153C12" w:rsidP="00153C12">
      <w:pPr>
        <w:autoSpaceDE w:val="0"/>
        <w:autoSpaceDN w:val="0"/>
        <w:adjustRightInd w:val="0"/>
        <w:spacing w:after="110"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обеспечивать информационную безопасность; </w:t>
      </w:r>
    </w:p>
    <w:p w14:paraId="690F71C5" w14:textId="77777777" w:rsidR="00153C12" w:rsidRPr="00153C12" w:rsidRDefault="00153C12" w:rsidP="00153C12">
      <w:pPr>
        <w:autoSpaceDE w:val="0"/>
        <w:autoSpaceDN w:val="0"/>
        <w:adjustRightInd w:val="0"/>
        <w:spacing w:after="110"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применять антивирусные средства защиты информации; </w:t>
      </w:r>
    </w:p>
    <w:p w14:paraId="108C9399"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осуществлять поиск необходимой информации. </w:t>
      </w:r>
    </w:p>
    <w:p w14:paraId="7C06FFD0"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14:paraId="3390C759"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В результате освоения дисциплины обучающийся должен </w:t>
      </w:r>
      <w:r w:rsidRPr="00153C12">
        <w:rPr>
          <w:rFonts w:ascii="Times New Roman" w:eastAsia="Times New Roman" w:hAnsi="Times New Roman" w:cs="Times New Roman"/>
          <w:i/>
          <w:iCs/>
          <w:color w:val="000000"/>
          <w:sz w:val="24"/>
          <w:szCs w:val="24"/>
          <w:lang w:eastAsia="en-US"/>
        </w:rPr>
        <w:t>знать</w:t>
      </w:r>
      <w:r w:rsidRPr="00153C12">
        <w:rPr>
          <w:rFonts w:ascii="Times New Roman" w:eastAsia="Times New Roman" w:hAnsi="Times New Roman" w:cs="Times New Roman"/>
          <w:color w:val="000000"/>
          <w:sz w:val="24"/>
          <w:szCs w:val="24"/>
          <w:lang w:eastAsia="en-US"/>
        </w:rPr>
        <w:t xml:space="preserve">: </w:t>
      </w:r>
    </w:p>
    <w:p w14:paraId="543C73AD" w14:textId="77777777" w:rsidR="00153C12" w:rsidRPr="00153C12" w:rsidRDefault="00153C12" w:rsidP="00153C12">
      <w:pPr>
        <w:autoSpaceDE w:val="0"/>
        <w:autoSpaceDN w:val="0"/>
        <w:adjustRightInd w:val="0"/>
        <w:spacing w:after="105"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основные понятия автоматизированной обработки информации; </w:t>
      </w:r>
    </w:p>
    <w:p w14:paraId="2E2EA597" w14:textId="77777777" w:rsidR="00153C12" w:rsidRPr="00153C12" w:rsidRDefault="00153C12" w:rsidP="00153C12">
      <w:pPr>
        <w:autoSpaceDE w:val="0"/>
        <w:autoSpaceDN w:val="0"/>
        <w:adjustRightInd w:val="0"/>
        <w:spacing w:after="105"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общий состав и структуру персональных компьютеров и вычислительных систем; </w:t>
      </w:r>
    </w:p>
    <w:p w14:paraId="4E93615B" w14:textId="77777777" w:rsidR="00153C12" w:rsidRPr="00153C12" w:rsidRDefault="00153C12" w:rsidP="00153C12">
      <w:pPr>
        <w:autoSpaceDE w:val="0"/>
        <w:autoSpaceDN w:val="0"/>
        <w:adjustRightInd w:val="0"/>
        <w:spacing w:after="105"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базовые системные программные продукты в области профессиональной деятельности; </w:t>
      </w:r>
    </w:p>
    <w:p w14:paraId="070AAF30" w14:textId="77777777" w:rsidR="00153C12" w:rsidRPr="00153C12" w:rsidRDefault="00153C12" w:rsidP="00153C12">
      <w:pPr>
        <w:autoSpaceDE w:val="0"/>
        <w:autoSpaceDN w:val="0"/>
        <w:adjustRightInd w:val="0"/>
        <w:spacing w:after="105"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w:t>
      </w:r>
    </w:p>
    <w:p w14:paraId="3FEF70B8"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153C12">
        <w:rPr>
          <w:rFonts w:ascii="Times New Roman" w:eastAsia="Times New Roman" w:hAnsi="Times New Roman" w:cs="Times New Roman"/>
          <w:color w:val="000000"/>
          <w:sz w:val="24"/>
          <w:szCs w:val="24"/>
          <w:lang w:eastAsia="en-US"/>
        </w:rPr>
        <w:t xml:space="preserve">• основные методы и приемы обеспечения информационной безопасности. </w:t>
      </w:r>
    </w:p>
    <w:p w14:paraId="5FC42A18" w14:textId="77777777" w:rsidR="00153C12" w:rsidRPr="00153C12" w:rsidRDefault="00153C12" w:rsidP="00153C12">
      <w:pPr>
        <w:tabs>
          <w:tab w:val="left" w:pos="273"/>
          <w:tab w:val="left" w:pos="567"/>
          <w:tab w:val="left" w:pos="720"/>
          <w:tab w:val="left" w:pos="1134"/>
        </w:tabs>
        <w:spacing w:after="0" w:line="240" w:lineRule="auto"/>
        <w:jc w:val="both"/>
        <w:rPr>
          <w:rFonts w:ascii="Times New Roman" w:eastAsia="Times New Roman" w:hAnsi="Times New Roman" w:cs="Times New Roman"/>
          <w:sz w:val="24"/>
          <w:szCs w:val="24"/>
        </w:rPr>
      </w:pPr>
    </w:p>
    <w:p w14:paraId="038FC01A" w14:textId="77777777" w:rsidR="00153C12" w:rsidRPr="00153C12" w:rsidRDefault="00153C12" w:rsidP="00153C12">
      <w:pPr>
        <w:tabs>
          <w:tab w:val="left" w:pos="567"/>
          <w:tab w:val="left" w:pos="1134"/>
        </w:tabs>
        <w:suppressAutoHyphens/>
        <w:spacing w:after="0" w:line="240" w:lineRule="auto"/>
        <w:jc w:val="both"/>
        <w:rPr>
          <w:rFonts w:ascii="Times New Roman" w:eastAsia="Times New Roman" w:hAnsi="Times New Roman" w:cs="Times New Roman"/>
          <w:sz w:val="24"/>
          <w:szCs w:val="24"/>
        </w:rPr>
      </w:pPr>
      <w:r w:rsidRPr="00153C12">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930"/>
      </w:tblGrid>
      <w:tr w:rsidR="00153C12" w:rsidRPr="00153C12" w14:paraId="2ED0B99F" w14:textId="77777777" w:rsidTr="00153C12">
        <w:trPr>
          <w:trHeight w:val="287"/>
        </w:trPr>
        <w:tc>
          <w:tcPr>
            <w:tcW w:w="1101" w:type="dxa"/>
          </w:tcPr>
          <w:p w14:paraId="3CC94FB5" w14:textId="77777777" w:rsidR="00153C12" w:rsidRPr="00153C12" w:rsidRDefault="00153C12" w:rsidP="00153C12">
            <w:pPr>
              <w:autoSpaceDE w:val="0"/>
              <w:autoSpaceDN w:val="0"/>
              <w:adjustRightInd w:val="0"/>
              <w:spacing w:after="0" w:line="240" w:lineRule="auto"/>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 xml:space="preserve">ОК 1 </w:t>
            </w:r>
          </w:p>
        </w:tc>
        <w:tc>
          <w:tcPr>
            <w:tcW w:w="8930" w:type="dxa"/>
          </w:tcPr>
          <w:p w14:paraId="12039751"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 xml:space="preserve">Выбирать способы решения задач профессиональной деятельности применительно к различным контекстам. </w:t>
            </w:r>
          </w:p>
        </w:tc>
      </w:tr>
      <w:tr w:rsidR="00153C12" w:rsidRPr="00153C12" w14:paraId="14567200" w14:textId="77777777" w:rsidTr="00153C12">
        <w:trPr>
          <w:trHeight w:val="448"/>
        </w:trPr>
        <w:tc>
          <w:tcPr>
            <w:tcW w:w="1101" w:type="dxa"/>
          </w:tcPr>
          <w:p w14:paraId="186DCF46" w14:textId="77777777" w:rsidR="00153C12" w:rsidRPr="00153C12" w:rsidRDefault="00153C12" w:rsidP="00153C12">
            <w:pPr>
              <w:autoSpaceDE w:val="0"/>
              <w:autoSpaceDN w:val="0"/>
              <w:adjustRightInd w:val="0"/>
              <w:spacing w:after="0" w:line="240" w:lineRule="auto"/>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 xml:space="preserve">ОК 2 </w:t>
            </w:r>
          </w:p>
        </w:tc>
        <w:tc>
          <w:tcPr>
            <w:tcW w:w="8930" w:type="dxa"/>
          </w:tcPr>
          <w:p w14:paraId="47B560FC"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r>
      <w:tr w:rsidR="00153C12" w:rsidRPr="00153C12" w14:paraId="551C67B6" w14:textId="77777777" w:rsidTr="00153C12">
        <w:trPr>
          <w:trHeight w:val="448"/>
        </w:trPr>
        <w:tc>
          <w:tcPr>
            <w:tcW w:w="1101" w:type="dxa"/>
          </w:tcPr>
          <w:p w14:paraId="5360244B" w14:textId="77777777" w:rsidR="00153C12" w:rsidRPr="00153C12" w:rsidRDefault="00153C12" w:rsidP="00153C12">
            <w:pPr>
              <w:autoSpaceDE w:val="0"/>
              <w:autoSpaceDN w:val="0"/>
              <w:adjustRightInd w:val="0"/>
              <w:spacing w:after="0" w:line="240" w:lineRule="auto"/>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 xml:space="preserve">ОК 5 </w:t>
            </w:r>
          </w:p>
        </w:tc>
        <w:tc>
          <w:tcPr>
            <w:tcW w:w="8930" w:type="dxa"/>
          </w:tcPr>
          <w:p w14:paraId="2A5D373A"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153C12" w:rsidRPr="00153C12" w14:paraId="62429F6F" w14:textId="77777777" w:rsidTr="00153C12">
        <w:trPr>
          <w:trHeight w:val="287"/>
        </w:trPr>
        <w:tc>
          <w:tcPr>
            <w:tcW w:w="1101" w:type="dxa"/>
          </w:tcPr>
          <w:p w14:paraId="3DC3A16F" w14:textId="77777777" w:rsidR="00153C12" w:rsidRPr="00153C12" w:rsidRDefault="00153C12" w:rsidP="00153C12">
            <w:pPr>
              <w:autoSpaceDE w:val="0"/>
              <w:autoSpaceDN w:val="0"/>
              <w:adjustRightInd w:val="0"/>
              <w:spacing w:after="0" w:line="240" w:lineRule="auto"/>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 xml:space="preserve">ОК 9 </w:t>
            </w:r>
          </w:p>
        </w:tc>
        <w:tc>
          <w:tcPr>
            <w:tcW w:w="8930" w:type="dxa"/>
          </w:tcPr>
          <w:p w14:paraId="151503E2"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 xml:space="preserve">Пользоваться профессиональной документацией на государственном и иностранных языках. </w:t>
            </w:r>
          </w:p>
        </w:tc>
      </w:tr>
      <w:tr w:rsidR="00153C12" w:rsidRPr="00153C12" w14:paraId="24CBEDC1" w14:textId="77777777" w:rsidTr="00153C12">
        <w:trPr>
          <w:trHeight w:val="287"/>
        </w:trPr>
        <w:tc>
          <w:tcPr>
            <w:tcW w:w="1101" w:type="dxa"/>
          </w:tcPr>
          <w:p w14:paraId="30EB5737" w14:textId="77777777" w:rsidR="00153C12" w:rsidRPr="00153C12" w:rsidRDefault="00153C12" w:rsidP="00153C12">
            <w:pPr>
              <w:autoSpaceDE w:val="0"/>
              <w:autoSpaceDN w:val="0"/>
              <w:adjustRightInd w:val="0"/>
              <w:spacing w:after="0" w:line="240" w:lineRule="auto"/>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ПК 4.2</w:t>
            </w:r>
          </w:p>
        </w:tc>
        <w:tc>
          <w:tcPr>
            <w:tcW w:w="8930" w:type="dxa"/>
          </w:tcPr>
          <w:p w14:paraId="4F7DB66A" w14:textId="77777777" w:rsidR="00153C12" w:rsidRPr="00153C12" w:rsidRDefault="00153C12" w:rsidP="00153C12">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153C12">
              <w:rPr>
                <w:rFonts w:ascii="Times New Roman" w:eastAsia="Times New Roman" w:hAnsi="Times New Roman" w:cs="Times New Roman"/>
                <w:color w:val="000000"/>
                <w:sz w:val="20"/>
                <w:szCs w:val="20"/>
              </w:rPr>
              <w:t>Оформлять документацию на заготовки, запасные части, расходный материал</w:t>
            </w:r>
          </w:p>
        </w:tc>
      </w:tr>
    </w:tbl>
    <w:p w14:paraId="3E6CD882" w14:textId="77777777" w:rsidR="00153C12" w:rsidRPr="00153C12" w:rsidRDefault="00153C12" w:rsidP="00153C12">
      <w:pPr>
        <w:tabs>
          <w:tab w:val="left" w:pos="567"/>
          <w:tab w:val="left" w:pos="1134"/>
        </w:tabs>
        <w:suppressAutoHyphens/>
        <w:spacing w:after="0" w:line="240" w:lineRule="auto"/>
        <w:jc w:val="both"/>
        <w:rPr>
          <w:rFonts w:ascii="Times New Roman" w:eastAsia="Times New Roman" w:hAnsi="Times New Roman" w:cs="Times New Roman"/>
          <w:sz w:val="24"/>
          <w:szCs w:val="24"/>
        </w:rPr>
      </w:pPr>
    </w:p>
    <w:p w14:paraId="3B005F03" w14:textId="77777777" w:rsidR="00153C12" w:rsidRPr="00153C12" w:rsidRDefault="00153C12" w:rsidP="00153C12">
      <w:pPr>
        <w:suppressAutoHyphens/>
        <w:spacing w:after="240" w:line="240" w:lineRule="auto"/>
        <w:rPr>
          <w:rFonts w:ascii="Times New Roman" w:eastAsia="Times New Roman" w:hAnsi="Times New Roman" w:cs="Times New Roman"/>
          <w:b/>
        </w:rPr>
      </w:pPr>
    </w:p>
    <w:p w14:paraId="1849BAF4" w14:textId="4E42EB7B" w:rsidR="00153C12" w:rsidRPr="00153C12" w:rsidRDefault="0033336B" w:rsidP="0033336B">
      <w:pPr>
        <w:tabs>
          <w:tab w:val="left" w:pos="300"/>
        </w:tabs>
        <w:suppressAutoHyphen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153C12" w:rsidRPr="00153C12">
        <w:rPr>
          <w:rFonts w:ascii="Times New Roman" w:eastAsia="Times New Roman" w:hAnsi="Times New Roman" w:cs="Times New Roman"/>
          <w:b/>
          <w:sz w:val="24"/>
          <w:szCs w:val="24"/>
        </w:rPr>
        <w:t>2. СТРУКТУРА И СОДЕРЖАНИЕ УЧЕБНОЙ ДИСЦИПЛИНЫ</w:t>
      </w:r>
    </w:p>
    <w:p w14:paraId="5F95D358" w14:textId="77777777" w:rsidR="00153C12" w:rsidRPr="00153C12" w:rsidRDefault="00153C12" w:rsidP="00153C12">
      <w:pPr>
        <w:suppressAutoHyphens/>
        <w:spacing w:after="240" w:line="240" w:lineRule="auto"/>
        <w:rPr>
          <w:rFonts w:ascii="Times New Roman" w:eastAsia="Times New Roman" w:hAnsi="Times New Roman" w:cs="Times New Roman"/>
          <w:b/>
          <w:sz w:val="24"/>
          <w:szCs w:val="24"/>
        </w:rPr>
      </w:pPr>
      <w:r w:rsidRPr="00153C12">
        <w:rPr>
          <w:rFonts w:ascii="Times New Roman" w:eastAsia="Times New Roman" w:hAnsi="Times New Roman" w:cs="Times New Roman"/>
          <w:b/>
          <w:sz w:val="24"/>
          <w:szCs w:val="24"/>
        </w:rPr>
        <w:t>2.1. Объем учебной дисциплины и виды учебной работы</w:t>
      </w:r>
    </w:p>
    <w:tbl>
      <w:tblPr>
        <w:tblW w:w="0" w:type="auto"/>
        <w:tblInd w:w="-27" w:type="dxa"/>
        <w:tblLayout w:type="fixed"/>
        <w:tblLook w:val="0000" w:firstRow="0" w:lastRow="0" w:firstColumn="0" w:lastColumn="0" w:noHBand="0" w:noVBand="0"/>
      </w:tblPr>
      <w:tblGrid>
        <w:gridCol w:w="8499"/>
        <w:gridCol w:w="1842"/>
      </w:tblGrid>
      <w:tr w:rsidR="00153C12" w:rsidRPr="00153C12" w14:paraId="2C1442AF" w14:textId="77777777" w:rsidTr="00153C12">
        <w:trPr>
          <w:trHeight w:val="460"/>
        </w:trPr>
        <w:tc>
          <w:tcPr>
            <w:tcW w:w="8499" w:type="dxa"/>
            <w:tcBorders>
              <w:top w:val="single" w:sz="4" w:space="0" w:color="000000"/>
              <w:left w:val="single" w:sz="4" w:space="0" w:color="000000"/>
              <w:bottom w:val="single" w:sz="4" w:space="0" w:color="000000"/>
            </w:tcBorders>
            <w:shd w:val="clear" w:color="auto" w:fill="auto"/>
          </w:tcPr>
          <w:p w14:paraId="11D9B35C" w14:textId="77777777" w:rsidR="00153C12" w:rsidRPr="00153C12" w:rsidRDefault="00153C12" w:rsidP="00153C12">
            <w:pPr>
              <w:snapToGrid w:val="0"/>
              <w:spacing w:after="0" w:line="240" w:lineRule="auto"/>
              <w:jc w:val="center"/>
              <w:rPr>
                <w:rFonts w:ascii="Times New Roman" w:eastAsia="Times New Roman" w:hAnsi="Times New Roman" w:cs="Times New Roman"/>
                <w:b/>
              </w:rPr>
            </w:pPr>
            <w:r w:rsidRPr="00153C12">
              <w:rPr>
                <w:rFonts w:ascii="Times New Roman" w:eastAsia="Times New Roman" w:hAnsi="Times New Roman" w:cs="Times New Roman"/>
                <w:b/>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C28279" w14:textId="77777777" w:rsidR="00153C12" w:rsidRPr="00153C12" w:rsidRDefault="00153C12" w:rsidP="00153C12">
            <w:pPr>
              <w:snapToGrid w:val="0"/>
              <w:spacing w:after="0" w:line="240" w:lineRule="auto"/>
              <w:jc w:val="center"/>
              <w:rPr>
                <w:rFonts w:ascii="Times New Roman" w:eastAsia="Times New Roman" w:hAnsi="Times New Roman" w:cs="Times New Roman"/>
                <w:b/>
                <w:i/>
                <w:iCs/>
              </w:rPr>
            </w:pPr>
            <w:r w:rsidRPr="00153C12">
              <w:rPr>
                <w:rFonts w:ascii="Times New Roman" w:eastAsia="Times New Roman" w:hAnsi="Times New Roman" w:cs="Times New Roman"/>
                <w:b/>
                <w:i/>
                <w:iCs/>
              </w:rPr>
              <w:t>Объем часов</w:t>
            </w:r>
          </w:p>
        </w:tc>
      </w:tr>
      <w:tr w:rsidR="00153C12" w:rsidRPr="00153C12" w14:paraId="1B038B77" w14:textId="77777777" w:rsidTr="00153C12">
        <w:trPr>
          <w:trHeight w:val="285"/>
        </w:trPr>
        <w:tc>
          <w:tcPr>
            <w:tcW w:w="8499" w:type="dxa"/>
            <w:tcBorders>
              <w:top w:val="single" w:sz="4" w:space="0" w:color="000000"/>
              <w:left w:val="single" w:sz="4" w:space="0" w:color="000000"/>
              <w:bottom w:val="single" w:sz="4" w:space="0" w:color="000000"/>
            </w:tcBorders>
            <w:shd w:val="clear" w:color="auto" w:fill="auto"/>
          </w:tcPr>
          <w:p w14:paraId="204F0E8A" w14:textId="77777777" w:rsidR="00153C12" w:rsidRPr="00153C12" w:rsidRDefault="00153C12" w:rsidP="00153C12">
            <w:pPr>
              <w:snapToGrid w:val="0"/>
              <w:spacing w:after="0" w:line="240" w:lineRule="auto"/>
              <w:rPr>
                <w:rFonts w:ascii="Times New Roman" w:eastAsia="Times New Roman" w:hAnsi="Times New Roman" w:cs="Times New Roman"/>
                <w:b/>
              </w:rPr>
            </w:pPr>
            <w:r w:rsidRPr="00153C12">
              <w:rPr>
                <w:rFonts w:ascii="Times New Roman" w:eastAsia="Times New Roman" w:hAnsi="Times New Roman" w:cs="Times New Roman"/>
                <w:b/>
              </w:rPr>
              <w:t>Максимальная учебная нагрузка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ED8B3E" w14:textId="77777777" w:rsidR="00153C12" w:rsidRPr="00153C12" w:rsidRDefault="00153C12" w:rsidP="00153C12">
            <w:pPr>
              <w:snapToGrid w:val="0"/>
              <w:spacing w:after="0" w:line="240" w:lineRule="auto"/>
              <w:jc w:val="center"/>
              <w:rPr>
                <w:rFonts w:ascii="Times New Roman" w:eastAsia="Times New Roman" w:hAnsi="Times New Roman" w:cs="Times New Roman"/>
                <w:b/>
                <w:iCs/>
              </w:rPr>
            </w:pPr>
            <w:r w:rsidRPr="00153C12">
              <w:rPr>
                <w:rFonts w:ascii="Times New Roman" w:eastAsia="Times New Roman" w:hAnsi="Times New Roman" w:cs="Times New Roman"/>
                <w:b/>
                <w:iCs/>
              </w:rPr>
              <w:t>96</w:t>
            </w:r>
          </w:p>
        </w:tc>
      </w:tr>
      <w:tr w:rsidR="00153C12" w:rsidRPr="00153C12" w14:paraId="1A6F23E3" w14:textId="77777777" w:rsidTr="00153C12">
        <w:tc>
          <w:tcPr>
            <w:tcW w:w="8499" w:type="dxa"/>
            <w:tcBorders>
              <w:top w:val="single" w:sz="4" w:space="0" w:color="000000"/>
              <w:left w:val="single" w:sz="4" w:space="0" w:color="000000"/>
              <w:bottom w:val="single" w:sz="4" w:space="0" w:color="000000"/>
            </w:tcBorders>
            <w:shd w:val="clear" w:color="auto" w:fill="auto"/>
          </w:tcPr>
          <w:p w14:paraId="720A01B6" w14:textId="77777777" w:rsidR="00153C12" w:rsidRPr="00153C12" w:rsidRDefault="00153C12" w:rsidP="00153C12">
            <w:pPr>
              <w:snapToGrid w:val="0"/>
              <w:spacing w:after="0" w:line="240" w:lineRule="auto"/>
              <w:jc w:val="both"/>
              <w:rPr>
                <w:rFonts w:ascii="Times New Roman" w:eastAsia="Times New Roman" w:hAnsi="Times New Roman" w:cs="Times New Roman"/>
                <w:b/>
              </w:rPr>
            </w:pPr>
            <w:r w:rsidRPr="00153C12">
              <w:rPr>
                <w:rFonts w:ascii="Times New Roman" w:eastAsia="Times New Roman" w:hAnsi="Times New Roman" w:cs="Times New Roman"/>
                <w:b/>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F086C7" w14:textId="77777777" w:rsidR="00153C12" w:rsidRPr="00153C12" w:rsidRDefault="00153C12" w:rsidP="00153C12">
            <w:pPr>
              <w:snapToGrid w:val="0"/>
              <w:spacing w:after="0" w:line="240" w:lineRule="auto"/>
              <w:jc w:val="center"/>
              <w:rPr>
                <w:rFonts w:ascii="Times New Roman" w:eastAsia="Times New Roman" w:hAnsi="Times New Roman" w:cs="Times New Roman"/>
                <w:b/>
                <w:iCs/>
              </w:rPr>
            </w:pPr>
            <w:r w:rsidRPr="00153C12">
              <w:rPr>
                <w:rFonts w:ascii="Times New Roman" w:eastAsia="Times New Roman" w:hAnsi="Times New Roman" w:cs="Times New Roman"/>
                <w:b/>
                <w:iCs/>
              </w:rPr>
              <w:t>96</w:t>
            </w:r>
          </w:p>
        </w:tc>
      </w:tr>
      <w:tr w:rsidR="00153C12" w:rsidRPr="00153C12" w14:paraId="66F7BB76" w14:textId="77777777" w:rsidTr="00153C12">
        <w:tc>
          <w:tcPr>
            <w:tcW w:w="8499" w:type="dxa"/>
            <w:tcBorders>
              <w:top w:val="single" w:sz="4" w:space="0" w:color="000000"/>
              <w:left w:val="single" w:sz="4" w:space="0" w:color="000000"/>
              <w:bottom w:val="single" w:sz="4" w:space="0" w:color="000000"/>
            </w:tcBorders>
            <w:shd w:val="clear" w:color="auto" w:fill="auto"/>
            <w:vAlign w:val="center"/>
          </w:tcPr>
          <w:p w14:paraId="34C079A8" w14:textId="77777777" w:rsidR="00153C12" w:rsidRPr="00153C12" w:rsidRDefault="00153C12" w:rsidP="00153C12">
            <w:pPr>
              <w:spacing w:after="0" w:line="240" w:lineRule="auto"/>
              <w:rPr>
                <w:rFonts w:ascii="Times New Roman" w:eastAsia="Times New Roman" w:hAnsi="Times New Roman" w:cs="Times New Roman"/>
                <w:b/>
                <w:iCs/>
                <w:color w:val="000000"/>
              </w:rPr>
            </w:pPr>
            <w:r w:rsidRPr="00153C12">
              <w:rPr>
                <w:rFonts w:ascii="Times New Roman" w:eastAsia="Times New Roman" w:hAnsi="Times New Roman" w:cs="Times New Roman"/>
                <w:b/>
                <w:color w:val="000000"/>
              </w:rPr>
              <w:t>в т. ч. в форме практической подготовки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7F2BA" w14:textId="77777777" w:rsidR="00153C12" w:rsidRPr="00153C12" w:rsidRDefault="00153C12" w:rsidP="00153C12">
            <w:pPr>
              <w:spacing w:after="0" w:line="240" w:lineRule="auto"/>
              <w:jc w:val="center"/>
              <w:rPr>
                <w:rFonts w:ascii="Times New Roman" w:eastAsia="Times New Roman" w:hAnsi="Times New Roman" w:cs="Times New Roman"/>
                <w:b/>
                <w:iCs/>
                <w:color w:val="000000"/>
                <w:lang w:val="en-US"/>
              </w:rPr>
            </w:pPr>
            <w:r w:rsidRPr="00153C12">
              <w:rPr>
                <w:rFonts w:ascii="Times New Roman" w:eastAsia="Times New Roman" w:hAnsi="Times New Roman" w:cs="Times New Roman"/>
                <w:b/>
                <w:iCs/>
                <w:color w:val="000000"/>
              </w:rPr>
              <w:t>66</w:t>
            </w:r>
          </w:p>
        </w:tc>
      </w:tr>
      <w:tr w:rsidR="00153C12" w:rsidRPr="00153C12" w14:paraId="0EE905BE" w14:textId="77777777" w:rsidTr="00153C12">
        <w:tc>
          <w:tcPr>
            <w:tcW w:w="8499" w:type="dxa"/>
            <w:tcBorders>
              <w:top w:val="single" w:sz="4" w:space="0" w:color="000000"/>
              <w:left w:val="single" w:sz="4" w:space="0" w:color="000000"/>
              <w:bottom w:val="single" w:sz="4" w:space="0" w:color="000000"/>
            </w:tcBorders>
            <w:shd w:val="clear" w:color="auto" w:fill="auto"/>
            <w:vAlign w:val="center"/>
          </w:tcPr>
          <w:p w14:paraId="48DF7B4D" w14:textId="77777777" w:rsidR="00153C12" w:rsidRPr="00153C12" w:rsidRDefault="00153C12" w:rsidP="00153C12">
            <w:pPr>
              <w:spacing w:after="0" w:line="240" w:lineRule="auto"/>
              <w:rPr>
                <w:rFonts w:ascii="Times New Roman" w:eastAsia="Times New Roman" w:hAnsi="Times New Roman" w:cs="Times New Roman"/>
                <w:b/>
                <w:color w:val="000000"/>
              </w:rPr>
            </w:pPr>
            <w:r w:rsidRPr="00153C12">
              <w:rPr>
                <w:rFonts w:ascii="Times New Roman" w:eastAsia="Times New Roman" w:hAnsi="Times New Roman" w:cs="Times New Roman"/>
                <w:b/>
                <w:color w:val="000000"/>
              </w:rPr>
              <w:t>Самостоятельная работа обучающихся</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A2638" w14:textId="77777777" w:rsidR="00153C12" w:rsidRPr="00153C12" w:rsidRDefault="00153C12" w:rsidP="00153C12">
            <w:pPr>
              <w:spacing w:after="0" w:line="240" w:lineRule="auto"/>
              <w:jc w:val="center"/>
              <w:rPr>
                <w:rFonts w:ascii="Times New Roman" w:eastAsia="Times New Roman" w:hAnsi="Times New Roman" w:cs="Times New Roman"/>
                <w:b/>
                <w:iCs/>
                <w:color w:val="000000"/>
              </w:rPr>
            </w:pPr>
            <w:r w:rsidRPr="00153C12">
              <w:rPr>
                <w:rFonts w:ascii="Times New Roman" w:eastAsia="Times New Roman" w:hAnsi="Times New Roman" w:cs="Times New Roman"/>
                <w:b/>
                <w:iCs/>
                <w:color w:val="000000"/>
              </w:rPr>
              <w:t>10</w:t>
            </w:r>
          </w:p>
        </w:tc>
      </w:tr>
      <w:tr w:rsidR="00153C12" w:rsidRPr="00153C12" w14:paraId="0F373E2F" w14:textId="77777777" w:rsidTr="00153C12">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1C8E03DF" w14:textId="77777777" w:rsidR="00153C12" w:rsidRPr="00153C12" w:rsidRDefault="00153C12" w:rsidP="00153C12">
            <w:pPr>
              <w:snapToGrid w:val="0"/>
              <w:spacing w:after="0" w:line="240" w:lineRule="auto"/>
              <w:jc w:val="right"/>
              <w:rPr>
                <w:rFonts w:ascii="Times New Roman" w:eastAsia="Times New Roman" w:hAnsi="Times New Roman" w:cs="Times New Roman"/>
                <w:iCs/>
              </w:rPr>
            </w:pPr>
            <w:r w:rsidRPr="00153C12">
              <w:rPr>
                <w:rFonts w:ascii="Times New Roman" w:eastAsia="Times New Roman" w:hAnsi="Times New Roman" w:cs="Times New Roman"/>
                <w:i/>
                <w:iCs/>
              </w:rPr>
              <w:t xml:space="preserve">Промежуточная  аттестация в форме    - </w:t>
            </w:r>
            <w:r w:rsidRPr="00153C12">
              <w:rPr>
                <w:rFonts w:ascii="Times New Roman" w:eastAsia="Times New Roman" w:hAnsi="Times New Roman" w:cs="Times New Roman"/>
                <w:b/>
                <w:iCs/>
                <w:color w:val="000000"/>
              </w:rPr>
              <w:t>дифференцированный зачет</w:t>
            </w:r>
            <w:r w:rsidRPr="00153C12">
              <w:rPr>
                <w:rFonts w:ascii="Times New Roman" w:eastAsia="Times New Roman" w:hAnsi="Times New Roman" w:cs="Times New Roman"/>
                <w:i/>
                <w:iCs/>
              </w:rPr>
              <w:t xml:space="preserve">         </w:t>
            </w:r>
          </w:p>
        </w:tc>
      </w:tr>
    </w:tbl>
    <w:p w14:paraId="16EB5FF7" w14:textId="77777777" w:rsidR="000E0B0C" w:rsidRDefault="000E0B0C" w:rsidP="00153C12">
      <w:pPr>
        <w:suppressAutoHyphens/>
        <w:spacing w:after="240" w:line="240" w:lineRule="auto"/>
        <w:rPr>
          <w:rFonts w:ascii="Times New Roman" w:eastAsia="Times New Roman" w:hAnsi="Times New Roman" w:cs="Times New Roman"/>
          <w:b/>
          <w:sz w:val="24"/>
          <w:szCs w:val="24"/>
        </w:rPr>
        <w:sectPr w:rsidR="000E0B0C" w:rsidSect="00C8414D">
          <w:footerReference w:type="even" r:id="rId46"/>
          <w:footerReference w:type="default" r:id="rId47"/>
          <w:pgSz w:w="11906" w:h="16838"/>
          <w:pgMar w:top="-426" w:right="851" w:bottom="1134" w:left="1701" w:header="709" w:footer="709" w:gutter="0"/>
          <w:cols w:space="708"/>
          <w:docGrid w:linePitch="360"/>
        </w:sectPr>
      </w:pPr>
    </w:p>
    <w:p w14:paraId="60718FF6" w14:textId="77777777" w:rsidR="000E0B0C" w:rsidRDefault="000E0B0C" w:rsidP="000E0B0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5666FF17" w14:textId="77777777" w:rsidR="004F2A2B" w:rsidRPr="000E0B0C" w:rsidRDefault="004F2A2B" w:rsidP="004F2A2B">
      <w:pPr>
        <w:spacing w:after="0" w:line="240" w:lineRule="auto"/>
        <w:jc w:val="center"/>
        <w:rPr>
          <w:rFonts w:ascii="Times New Roman" w:eastAsia="Times New Roman" w:hAnsi="Times New Roman" w:cs="Times New Roman"/>
          <w:b/>
          <w:sz w:val="24"/>
          <w:szCs w:val="24"/>
        </w:rPr>
      </w:pPr>
      <w:r w:rsidRPr="000E0B0C">
        <w:rPr>
          <w:rFonts w:ascii="Times New Roman" w:eastAsia="Times New Roman" w:hAnsi="Times New Roman" w:cs="Times New Roman"/>
          <w:b/>
          <w:caps/>
          <w:sz w:val="24"/>
          <w:szCs w:val="24"/>
        </w:rPr>
        <w:t>оп.12. основы экономики оРГАНИЗАЦИИ и правого обеспечения профессиональной деятельности</w:t>
      </w:r>
    </w:p>
    <w:p w14:paraId="20107DBE" w14:textId="77777777" w:rsidR="000E0B0C" w:rsidRDefault="004F2A2B" w:rsidP="000E0B0C">
      <w:pPr>
        <w:spacing w:after="0" w:line="240" w:lineRule="auto"/>
        <w:contextualSpacing/>
        <w:outlineLvl w:val="0"/>
        <w:rPr>
          <w:rFonts w:ascii="Times New Roman" w:eastAsia="Calibri" w:hAnsi="Times New Roman" w:cs="Times New Roman"/>
          <w:b/>
          <w:sz w:val="24"/>
          <w:szCs w:val="24"/>
        </w:rPr>
      </w:pPr>
      <w:r w:rsidRPr="004F2A2B">
        <w:rPr>
          <w:rFonts w:ascii="Times New Roman" w:eastAsia="Calibri" w:hAnsi="Times New Roman" w:cs="Times New Roman"/>
          <w:b/>
          <w:sz w:val="24"/>
          <w:szCs w:val="24"/>
        </w:rPr>
        <w:t>1.ПАСПОРТ РАБОЧЕЙ ПРОГРАММЫ УЧЕБНОЙ ДИСЦИПЛИНЫ</w:t>
      </w:r>
    </w:p>
    <w:p w14:paraId="5B997F9A" w14:textId="33B4A217" w:rsidR="004F2A2B" w:rsidRPr="000E0B0C" w:rsidRDefault="004F2A2B" w:rsidP="000E0B0C">
      <w:pPr>
        <w:spacing w:after="0" w:line="240" w:lineRule="auto"/>
        <w:contextualSpacing/>
        <w:outlineLvl w:val="0"/>
        <w:rPr>
          <w:rFonts w:ascii="Times New Roman" w:eastAsia="Calibri" w:hAnsi="Times New Roman" w:cs="Times New Roman"/>
          <w:b/>
          <w:sz w:val="24"/>
          <w:szCs w:val="24"/>
        </w:rPr>
      </w:pPr>
      <w:r w:rsidRPr="004F2A2B">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4AE1A9E0" w14:textId="77777777" w:rsidR="004F2A2B" w:rsidRPr="004F2A2B" w:rsidRDefault="004F2A2B" w:rsidP="004F2A2B">
      <w:pPr>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4F2A2B">
        <w:rPr>
          <w:rFonts w:ascii="Times New Roman" w:eastAsia="Times New Roman" w:hAnsi="Times New Roman" w:cs="Times New Roman"/>
          <w:color w:val="000000"/>
          <w:sz w:val="24"/>
          <w:szCs w:val="24"/>
        </w:rPr>
        <w:t>15.02.17 Монтаж, техническое обслуживание, эксплуатация и ремонт промышленного оборудования (по отраслям).</w:t>
      </w:r>
    </w:p>
    <w:p w14:paraId="4E3EC174" w14:textId="77777777" w:rsidR="004F2A2B" w:rsidRPr="004F2A2B" w:rsidRDefault="004F2A2B" w:rsidP="004F2A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Особое значение дисциплина имеет при формировании и развитии ОК1, ОК2, ОК3, ОК 4, ОК5, ОК 7, ПК 2.1, ПК 2.2.</w:t>
      </w:r>
    </w:p>
    <w:p w14:paraId="34B82699" w14:textId="23BA403C"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b/>
          <w:sz w:val="24"/>
          <w:szCs w:val="24"/>
        </w:rPr>
        <w:t>1.</w:t>
      </w:r>
      <w:r w:rsidR="00C8414D">
        <w:rPr>
          <w:rFonts w:ascii="Times New Roman" w:eastAsia="Times New Roman" w:hAnsi="Times New Roman" w:cs="Times New Roman"/>
          <w:b/>
          <w:sz w:val="24"/>
          <w:szCs w:val="24"/>
        </w:rPr>
        <w:t>2</w:t>
      </w:r>
      <w:r w:rsidRPr="004F2A2B">
        <w:rPr>
          <w:rFonts w:ascii="Times New Roman" w:eastAsia="Times New Roman" w:hAnsi="Times New Roman" w:cs="Times New Roman"/>
          <w:b/>
          <w:sz w:val="24"/>
          <w:szCs w:val="24"/>
        </w:rPr>
        <w:t xml:space="preserve"> Цели и задачи учебной дисциплины – требования к результатам освоения учебной дисциплины:</w:t>
      </w:r>
    </w:p>
    <w:p w14:paraId="17AD8CBB"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Изучение данной учебной дисциплины предполагает освоение следующих общих компетенций:</w:t>
      </w:r>
    </w:p>
    <w:p w14:paraId="77FCB0E8" w14:textId="77777777" w:rsidR="004F2A2B" w:rsidRPr="004F2A2B" w:rsidRDefault="004F2A2B" w:rsidP="004F2A2B">
      <w:pPr>
        <w:suppressAutoHyphen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p w14:paraId="341B9F5B" w14:textId="77777777" w:rsidR="004F2A2B" w:rsidRPr="004F2A2B" w:rsidRDefault="004F2A2B" w:rsidP="004F2A2B">
      <w:pPr>
        <w:suppressAutoHyphen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4ECB08F0" w14:textId="12CD7081" w:rsidR="004F2A2B" w:rsidRPr="004F2A2B" w:rsidRDefault="004F2A2B" w:rsidP="004F2A2B">
      <w:pPr>
        <w:suppressAutoHyphen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5E22B2BB" w14:textId="77777777" w:rsidR="004F2A2B" w:rsidRPr="004F2A2B" w:rsidRDefault="004F2A2B" w:rsidP="004F2A2B">
      <w:pPr>
        <w:suppressAutoHyphen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42F9E13" w14:textId="77777777" w:rsidR="004F2A2B" w:rsidRPr="004F2A2B" w:rsidRDefault="004F2A2B" w:rsidP="004F2A2B">
      <w:pPr>
        <w:suppressAutoHyphen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61D03F8D"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ПК 2.1. Производить техническое обслуживание и диагностику промышленного (технологического) оборудования в процессе эксплуатации в соответствии с технической документацией.</w:t>
      </w:r>
    </w:p>
    <w:p w14:paraId="12BB634A" w14:textId="015D2386"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ПК 2.2.  Разрабатывать технологическую документацию для проведения работ по техническому обслуживанию промышленного (технологического) оборудования. </w:t>
      </w:r>
    </w:p>
    <w:p w14:paraId="39DCDA3C" w14:textId="77777777" w:rsidR="004F2A2B" w:rsidRPr="004F2A2B" w:rsidRDefault="004F2A2B" w:rsidP="004F2A2B">
      <w:pPr>
        <w:widowControl w:val="0"/>
        <w:suppressAutoHyphens/>
        <w:spacing w:after="0" w:line="240" w:lineRule="auto"/>
        <w:jc w:val="both"/>
        <w:rPr>
          <w:rFonts w:ascii="Times New Roman" w:eastAsia="Times New Roman" w:hAnsi="Times New Roman" w:cs="Times New Roman"/>
          <w:sz w:val="24"/>
          <w:szCs w:val="24"/>
          <w:lang w:eastAsia="ar-SA"/>
        </w:rPr>
      </w:pPr>
      <w:r w:rsidRPr="004F2A2B">
        <w:rPr>
          <w:rFonts w:ascii="Times New Roman" w:eastAsia="Times New Roman" w:hAnsi="Times New Roman" w:cs="Times New Roman"/>
          <w:sz w:val="24"/>
          <w:szCs w:val="24"/>
          <w:lang w:eastAsia="ar-SA"/>
        </w:rPr>
        <w:t xml:space="preserve">Реализация программы по дисциплине </w:t>
      </w:r>
      <w:r w:rsidRPr="004F2A2B">
        <w:rPr>
          <w:rFonts w:ascii="Times New Roman" w:eastAsia="Times New Roman" w:hAnsi="Times New Roman" w:cs="Times New Roman"/>
          <w:caps/>
          <w:sz w:val="24"/>
          <w:szCs w:val="24"/>
          <w:lang w:eastAsia="ar-SA"/>
        </w:rPr>
        <w:t>оп.12. «</w:t>
      </w:r>
      <w:r w:rsidRPr="004F2A2B">
        <w:rPr>
          <w:rFonts w:ascii="Times New Roman" w:eastAsia="Times New Roman" w:hAnsi="Times New Roman" w:cs="Times New Roman"/>
          <w:sz w:val="24"/>
          <w:szCs w:val="24"/>
          <w:lang w:eastAsia="ar-SA"/>
        </w:rPr>
        <w:t>Основы экономики организации и правого обеспечения профессиональной деятельности» создает условия для формирования следующих личностных результатов в соответствии с программой воспитания:</w:t>
      </w:r>
    </w:p>
    <w:p w14:paraId="0FD26836"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F2A2B">
        <w:rPr>
          <w:rFonts w:ascii="Times New Roman" w:eastAsia="Times New Roman" w:hAnsi="Times New Roman" w:cs="Times New Roman"/>
          <w:sz w:val="24"/>
          <w:szCs w:val="24"/>
        </w:rPr>
        <w:t xml:space="preserve">          В результате освоения учебной дисциплины обучающийся </w:t>
      </w:r>
      <w:r w:rsidRPr="004F2A2B">
        <w:rPr>
          <w:rFonts w:ascii="Times New Roman" w:eastAsia="Times New Roman" w:hAnsi="Times New Roman" w:cs="Times New Roman"/>
          <w:b/>
          <w:sz w:val="24"/>
          <w:szCs w:val="24"/>
        </w:rPr>
        <w:t xml:space="preserve">должен уметь: </w:t>
      </w:r>
    </w:p>
    <w:p w14:paraId="15F4A168"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b/>
          <w:sz w:val="24"/>
          <w:szCs w:val="24"/>
        </w:rPr>
        <w:t xml:space="preserve">           - </w:t>
      </w:r>
      <w:r w:rsidRPr="004F2A2B">
        <w:rPr>
          <w:rFonts w:ascii="Times New Roman" w:eastAsia="Times New Roman" w:hAnsi="Times New Roman" w:cs="Times New Roman"/>
          <w:sz w:val="24"/>
          <w:szCs w:val="24"/>
        </w:rPr>
        <w:t>оформлять первичные документы по учету рабочего времени, выработки, заработной платы, простоев;</w:t>
      </w:r>
    </w:p>
    <w:p w14:paraId="64E0D8B0"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рассчитывать основные технико-экономические показатели деятельности организации;</w:t>
      </w:r>
    </w:p>
    <w:p w14:paraId="20E5C3D6"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разрабатывать бизнес-план;</w:t>
      </w:r>
    </w:p>
    <w:p w14:paraId="2996B1CD"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защищать свои права в соответствии с гражданским, гражданско-процессуальным и трудовым законодательством;</w:t>
      </w:r>
    </w:p>
    <w:p w14:paraId="152FBCC6"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анализировать и оценивать результаты и последствия деятельности (бездействия) с правовой точки зрения.</w:t>
      </w:r>
    </w:p>
    <w:p w14:paraId="682C4317"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В результате освоения учебной дисциплины обучающийся </w:t>
      </w:r>
      <w:r w:rsidRPr="004F2A2B">
        <w:rPr>
          <w:rFonts w:ascii="Times New Roman" w:eastAsia="Times New Roman" w:hAnsi="Times New Roman" w:cs="Times New Roman"/>
          <w:b/>
          <w:sz w:val="24"/>
          <w:szCs w:val="24"/>
        </w:rPr>
        <w:t>должен знать:</w:t>
      </w:r>
    </w:p>
    <w:p w14:paraId="0516AAB1"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действующие законодательные и нормативные акты, регулирующие производственно-хозяйственную деятельность;</w:t>
      </w:r>
    </w:p>
    <w:p w14:paraId="519EF9E7"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материально-технические, трудовые и финансовые ресурсы отрасли и организации, показатели их эффективного использования;</w:t>
      </w:r>
    </w:p>
    <w:p w14:paraId="5AE5F632"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lastRenderedPageBreak/>
        <w:t xml:space="preserve">           -  методики расчета основных технико-экономических показателей деятельности организации;</w:t>
      </w:r>
    </w:p>
    <w:p w14:paraId="4322CFDA"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методику разработки бизнес-плана;</w:t>
      </w:r>
    </w:p>
    <w:p w14:paraId="298CC96B"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механизмы ценообразования на продукцию, формы оплаты труда в современных условиях;</w:t>
      </w:r>
    </w:p>
    <w:p w14:paraId="1917E4F1"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основы маркетинговой деятельности, менеджмента и принципы делового общения;</w:t>
      </w:r>
    </w:p>
    <w:p w14:paraId="44B6A793"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основы организации работы коллектива исполнителей;</w:t>
      </w:r>
    </w:p>
    <w:p w14:paraId="2E478AD2"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основы планирования, финансирования и кредитования организации;</w:t>
      </w:r>
    </w:p>
    <w:p w14:paraId="09A55AA8"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особенности менеджмента в профессиональной деятельности;</w:t>
      </w:r>
    </w:p>
    <w:p w14:paraId="279393A2"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производственную и организационную структуру организации;</w:t>
      </w:r>
    </w:p>
    <w:p w14:paraId="639374F5"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основные положения Конституции российской Федерации, действующие законодательные и иные нормативно-правовые акты, регулирующие правоотношения в процессе профессиональной (трудовой) деятельности;</w:t>
      </w:r>
    </w:p>
    <w:p w14:paraId="2AFAC34E"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 классификацию, основные виды и правила составления нормативных документов; права и обязанности работников в сфере профессиональной деятельности</w:t>
      </w:r>
    </w:p>
    <w:p w14:paraId="6C50CAA1" w14:textId="77777777" w:rsidR="00C8414D" w:rsidRDefault="00C8414D"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71235B2E" w14:textId="6A12BFB1"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F2A2B">
        <w:rPr>
          <w:rFonts w:ascii="Times New Roman" w:eastAsia="Times New Roman" w:hAnsi="Times New Roman" w:cs="Times New Roman"/>
          <w:b/>
          <w:sz w:val="24"/>
          <w:szCs w:val="24"/>
        </w:rPr>
        <w:t>1.</w:t>
      </w:r>
      <w:r w:rsidR="00C8414D">
        <w:rPr>
          <w:rFonts w:ascii="Times New Roman" w:eastAsia="Times New Roman" w:hAnsi="Times New Roman" w:cs="Times New Roman"/>
          <w:b/>
          <w:sz w:val="24"/>
          <w:szCs w:val="24"/>
        </w:rPr>
        <w:t>3</w:t>
      </w:r>
      <w:r w:rsidRPr="004F2A2B">
        <w:rPr>
          <w:rFonts w:ascii="Times New Roman" w:eastAsia="Times New Roman" w:hAnsi="Times New Roman" w:cs="Times New Roman"/>
          <w:b/>
          <w:sz w:val="24"/>
          <w:szCs w:val="24"/>
        </w:rPr>
        <w:t xml:space="preserve"> Количество часов на освоение рабочей программы учебной дисциплины:</w:t>
      </w:r>
    </w:p>
    <w:p w14:paraId="746DD75D"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rPr>
      </w:pPr>
      <w:r w:rsidRPr="004F2A2B">
        <w:rPr>
          <w:rFonts w:ascii="Times New Roman" w:eastAsia="Times New Roman" w:hAnsi="Times New Roman" w:cs="Times New Roman"/>
          <w:sz w:val="24"/>
          <w:szCs w:val="24"/>
        </w:rPr>
        <w:t>Всего  обязательной аудиторной учебной нагрузки обучающегося – 108 часа</w:t>
      </w:r>
      <w:r w:rsidRPr="004F2A2B">
        <w:rPr>
          <w:rFonts w:ascii="Times New Roman" w:eastAsia="Times New Roman" w:hAnsi="Times New Roman" w:cs="Times New Roman"/>
          <w:sz w:val="24"/>
          <w:szCs w:val="24"/>
          <w:u w:val="single"/>
        </w:rPr>
        <w:t xml:space="preserve">; </w:t>
      </w:r>
    </w:p>
    <w:p w14:paraId="34EBFB1B"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в том числе практических занятий – 34 часа.</w:t>
      </w:r>
    </w:p>
    <w:p w14:paraId="5C0CF913"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Самостоятельная работа обучающихся – 10 часов. </w:t>
      </w:r>
    </w:p>
    <w:p w14:paraId="42FAE86D" w14:textId="77777777" w:rsidR="00C142D9" w:rsidRDefault="004F2A2B" w:rsidP="002C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 xml:space="preserve"> </w:t>
      </w:r>
    </w:p>
    <w:p w14:paraId="36EB4A7F" w14:textId="77777777" w:rsidR="00C142D9" w:rsidRDefault="00C142D9" w:rsidP="002C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54892805" w14:textId="2EB37DBB" w:rsidR="004F2A2B" w:rsidRPr="004F2A2B" w:rsidRDefault="00C8414D" w:rsidP="002C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4F2A2B" w:rsidRPr="004F2A2B">
        <w:rPr>
          <w:rFonts w:ascii="Times New Roman" w:eastAsia="Times New Roman" w:hAnsi="Times New Roman" w:cs="Times New Roman"/>
          <w:b/>
          <w:sz w:val="24"/>
          <w:szCs w:val="24"/>
        </w:rPr>
        <w:t>СТРУКТУРА И СОДЕРЖАНИЕ УЧЕБНОЙ ДИСЦИПЛИНЫ</w:t>
      </w:r>
    </w:p>
    <w:p w14:paraId="2CD11B37" w14:textId="77777777" w:rsidR="004F2A2B" w:rsidRPr="004F2A2B" w:rsidRDefault="004F2A2B" w:rsidP="004F2A2B">
      <w:pPr>
        <w:suppressAutoHyphens/>
        <w:spacing w:after="0" w:line="240" w:lineRule="auto"/>
        <w:rPr>
          <w:rFonts w:ascii="Times New Roman" w:eastAsia="Times New Roman" w:hAnsi="Times New Roman" w:cs="Times New Roman"/>
          <w:b/>
          <w:sz w:val="24"/>
          <w:szCs w:val="24"/>
        </w:rPr>
      </w:pPr>
      <w:r w:rsidRPr="004F2A2B">
        <w:rPr>
          <w:rFonts w:ascii="Times New Roman" w:eastAsia="Times New Roman" w:hAnsi="Times New Roman" w:cs="Times New Roman"/>
          <w:b/>
          <w:sz w:val="24"/>
          <w:szCs w:val="24"/>
        </w:rPr>
        <w:t>2.1. Объем учебной дисциплины и виды учебной работы</w:t>
      </w:r>
    </w:p>
    <w:p w14:paraId="6D0DC6D3" w14:textId="77777777" w:rsidR="004F2A2B" w:rsidRPr="004F2A2B" w:rsidRDefault="004F2A2B" w:rsidP="004F2A2B">
      <w:pPr>
        <w:suppressAutoHyphens/>
        <w:spacing w:after="0" w:line="240" w:lineRule="auto"/>
        <w:rPr>
          <w:rFonts w:ascii="Times New Roman" w:eastAsia="Times New Roman" w:hAnsi="Times New Roman" w:cs="Times New Roman"/>
          <w:b/>
          <w:sz w:val="24"/>
          <w:szCs w:val="24"/>
        </w:rPr>
      </w:pPr>
    </w:p>
    <w:tbl>
      <w:tblPr>
        <w:tblW w:w="4817" w:type="pc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38"/>
        <w:gridCol w:w="2974"/>
      </w:tblGrid>
      <w:tr w:rsidR="004F2A2B" w:rsidRPr="004F2A2B" w14:paraId="6A95E6FD" w14:textId="77777777" w:rsidTr="004F2A2B">
        <w:trPr>
          <w:trHeight w:val="20"/>
        </w:trPr>
        <w:tc>
          <w:tcPr>
            <w:tcW w:w="3558" w:type="pct"/>
          </w:tcPr>
          <w:p w14:paraId="44916F2F" w14:textId="77777777" w:rsidR="004F2A2B" w:rsidRPr="004F2A2B" w:rsidRDefault="004F2A2B" w:rsidP="004F2A2B">
            <w:pPr>
              <w:suppressAutoHyphens/>
              <w:spacing w:after="0" w:line="240" w:lineRule="auto"/>
              <w:rPr>
                <w:rFonts w:ascii="Times New Roman" w:eastAsia="Times New Roman" w:hAnsi="Times New Roman" w:cs="Times New Roman"/>
                <w:b/>
                <w:sz w:val="24"/>
                <w:szCs w:val="24"/>
              </w:rPr>
            </w:pPr>
            <w:r w:rsidRPr="004F2A2B">
              <w:rPr>
                <w:rFonts w:ascii="Times New Roman" w:eastAsia="Times New Roman" w:hAnsi="Times New Roman" w:cs="Times New Roman"/>
                <w:b/>
                <w:sz w:val="24"/>
                <w:szCs w:val="24"/>
              </w:rPr>
              <w:t>Вид учебной работы</w:t>
            </w:r>
          </w:p>
        </w:tc>
        <w:tc>
          <w:tcPr>
            <w:tcW w:w="1442" w:type="pct"/>
          </w:tcPr>
          <w:p w14:paraId="1A633285" w14:textId="77777777" w:rsidR="004F2A2B" w:rsidRPr="004F2A2B" w:rsidRDefault="004F2A2B" w:rsidP="004F2A2B">
            <w:pPr>
              <w:suppressAutoHyphens/>
              <w:spacing w:after="0" w:line="240" w:lineRule="auto"/>
              <w:rPr>
                <w:rFonts w:ascii="Times New Roman" w:eastAsia="Times New Roman" w:hAnsi="Times New Roman" w:cs="Times New Roman"/>
                <w:b/>
                <w:iCs/>
                <w:sz w:val="24"/>
                <w:szCs w:val="24"/>
              </w:rPr>
            </w:pPr>
            <w:r w:rsidRPr="004F2A2B">
              <w:rPr>
                <w:rFonts w:ascii="Times New Roman" w:eastAsia="Times New Roman" w:hAnsi="Times New Roman" w:cs="Times New Roman"/>
                <w:b/>
                <w:iCs/>
                <w:sz w:val="24"/>
                <w:szCs w:val="24"/>
              </w:rPr>
              <w:t>Объем в часах</w:t>
            </w:r>
          </w:p>
        </w:tc>
      </w:tr>
      <w:tr w:rsidR="004F2A2B" w:rsidRPr="004F2A2B" w14:paraId="1BD7882C" w14:textId="77777777" w:rsidTr="004F2A2B">
        <w:trPr>
          <w:trHeight w:val="20"/>
        </w:trPr>
        <w:tc>
          <w:tcPr>
            <w:tcW w:w="3558" w:type="pct"/>
          </w:tcPr>
          <w:p w14:paraId="13CB6D7A" w14:textId="77777777" w:rsidR="004F2A2B" w:rsidRPr="004F2A2B" w:rsidRDefault="004F2A2B" w:rsidP="004F2A2B">
            <w:pPr>
              <w:suppressAutoHyphens/>
              <w:spacing w:after="0" w:line="240" w:lineRule="auto"/>
              <w:rPr>
                <w:rFonts w:ascii="Times New Roman" w:eastAsia="Times New Roman" w:hAnsi="Times New Roman" w:cs="Times New Roman"/>
                <w:b/>
                <w:sz w:val="24"/>
                <w:szCs w:val="24"/>
              </w:rPr>
            </w:pPr>
            <w:r w:rsidRPr="004F2A2B">
              <w:rPr>
                <w:rFonts w:ascii="Times New Roman" w:eastAsia="Times New Roman" w:hAnsi="Times New Roman" w:cs="Times New Roman"/>
                <w:b/>
                <w:sz w:val="24"/>
                <w:szCs w:val="24"/>
              </w:rPr>
              <w:t>Объем образовательной программы учебной дисциплины</w:t>
            </w:r>
          </w:p>
        </w:tc>
        <w:tc>
          <w:tcPr>
            <w:tcW w:w="1442" w:type="pct"/>
          </w:tcPr>
          <w:p w14:paraId="7E339491" w14:textId="77777777" w:rsidR="004F2A2B" w:rsidRPr="004F2A2B" w:rsidRDefault="004F2A2B" w:rsidP="004F2A2B">
            <w:pPr>
              <w:suppressAutoHyphens/>
              <w:spacing w:after="0" w:line="240" w:lineRule="auto"/>
              <w:rPr>
                <w:rFonts w:ascii="Times New Roman" w:eastAsia="Times New Roman" w:hAnsi="Times New Roman" w:cs="Times New Roman"/>
                <w:iCs/>
                <w:sz w:val="24"/>
                <w:szCs w:val="24"/>
              </w:rPr>
            </w:pPr>
          </w:p>
        </w:tc>
      </w:tr>
      <w:tr w:rsidR="004F2A2B" w:rsidRPr="004F2A2B" w14:paraId="6332C107" w14:textId="77777777" w:rsidTr="004F2A2B">
        <w:trPr>
          <w:trHeight w:val="20"/>
        </w:trPr>
        <w:tc>
          <w:tcPr>
            <w:tcW w:w="3558" w:type="pct"/>
            <w:shd w:val="clear" w:color="auto" w:fill="auto"/>
          </w:tcPr>
          <w:p w14:paraId="368FBF73" w14:textId="77777777" w:rsidR="004F2A2B" w:rsidRPr="004F2A2B" w:rsidRDefault="004F2A2B" w:rsidP="004F2A2B">
            <w:pPr>
              <w:suppressAutoHyphens/>
              <w:spacing w:after="0" w:line="240" w:lineRule="auto"/>
              <w:rPr>
                <w:rFonts w:ascii="Times New Roman" w:eastAsia="Times New Roman" w:hAnsi="Times New Roman" w:cs="Times New Roman"/>
                <w:b/>
                <w:sz w:val="24"/>
                <w:szCs w:val="24"/>
              </w:rPr>
            </w:pPr>
            <w:r w:rsidRPr="004F2A2B">
              <w:rPr>
                <w:rFonts w:ascii="Times New Roman" w:eastAsia="Times New Roman" w:hAnsi="Times New Roman" w:cs="Times New Roman"/>
                <w:b/>
                <w:sz w:val="24"/>
                <w:szCs w:val="24"/>
              </w:rPr>
              <w:t>в т.ч. в форме практической подготовки</w:t>
            </w:r>
          </w:p>
        </w:tc>
        <w:tc>
          <w:tcPr>
            <w:tcW w:w="1442" w:type="pct"/>
            <w:shd w:val="clear" w:color="auto" w:fill="auto"/>
          </w:tcPr>
          <w:p w14:paraId="43B072D9" w14:textId="77777777" w:rsidR="004F2A2B" w:rsidRPr="004F2A2B" w:rsidRDefault="004F2A2B" w:rsidP="004F2A2B">
            <w:pPr>
              <w:suppressAutoHyphens/>
              <w:spacing w:after="0" w:line="240" w:lineRule="auto"/>
              <w:rPr>
                <w:rFonts w:ascii="Times New Roman" w:eastAsia="Times New Roman" w:hAnsi="Times New Roman" w:cs="Times New Roman"/>
                <w:iCs/>
                <w:sz w:val="24"/>
                <w:szCs w:val="24"/>
              </w:rPr>
            </w:pPr>
            <w:r w:rsidRPr="004F2A2B">
              <w:rPr>
                <w:rFonts w:ascii="Times New Roman" w:eastAsia="Times New Roman" w:hAnsi="Times New Roman" w:cs="Times New Roman"/>
                <w:bCs/>
                <w:sz w:val="24"/>
                <w:szCs w:val="24"/>
              </w:rPr>
              <w:t>108</w:t>
            </w:r>
          </w:p>
        </w:tc>
      </w:tr>
      <w:tr w:rsidR="004F2A2B" w:rsidRPr="004F2A2B" w14:paraId="5B20E712" w14:textId="77777777" w:rsidTr="004F2A2B">
        <w:trPr>
          <w:trHeight w:val="20"/>
        </w:trPr>
        <w:tc>
          <w:tcPr>
            <w:tcW w:w="5000" w:type="pct"/>
            <w:gridSpan w:val="2"/>
          </w:tcPr>
          <w:p w14:paraId="2D240D59" w14:textId="77777777" w:rsidR="004F2A2B" w:rsidRPr="004F2A2B" w:rsidRDefault="004F2A2B" w:rsidP="004F2A2B">
            <w:pPr>
              <w:suppressAutoHyphens/>
              <w:spacing w:after="0" w:line="240" w:lineRule="auto"/>
              <w:rPr>
                <w:rFonts w:ascii="Times New Roman" w:eastAsia="Times New Roman" w:hAnsi="Times New Roman" w:cs="Times New Roman"/>
                <w:iCs/>
                <w:sz w:val="24"/>
                <w:szCs w:val="24"/>
              </w:rPr>
            </w:pPr>
            <w:r w:rsidRPr="004F2A2B">
              <w:rPr>
                <w:rFonts w:ascii="Times New Roman" w:eastAsia="Times New Roman" w:hAnsi="Times New Roman" w:cs="Times New Roman"/>
                <w:sz w:val="24"/>
                <w:szCs w:val="24"/>
              </w:rPr>
              <w:t>в т. ч.:</w:t>
            </w:r>
          </w:p>
        </w:tc>
      </w:tr>
      <w:tr w:rsidR="004F2A2B" w:rsidRPr="004F2A2B" w14:paraId="36E763C8" w14:textId="77777777" w:rsidTr="004F2A2B">
        <w:trPr>
          <w:trHeight w:val="20"/>
        </w:trPr>
        <w:tc>
          <w:tcPr>
            <w:tcW w:w="3558" w:type="pct"/>
          </w:tcPr>
          <w:p w14:paraId="184D9248" w14:textId="77777777" w:rsidR="004F2A2B" w:rsidRPr="004F2A2B" w:rsidRDefault="004F2A2B" w:rsidP="004F2A2B">
            <w:pPr>
              <w:suppressAutoHyphens/>
              <w:spacing w:after="0" w:line="240" w:lineRule="auto"/>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теоретическое обучение</w:t>
            </w:r>
          </w:p>
        </w:tc>
        <w:tc>
          <w:tcPr>
            <w:tcW w:w="1442" w:type="pct"/>
          </w:tcPr>
          <w:p w14:paraId="72F1877B" w14:textId="77777777" w:rsidR="004F2A2B" w:rsidRPr="004F2A2B" w:rsidRDefault="004F2A2B" w:rsidP="004F2A2B">
            <w:pPr>
              <w:suppressAutoHyphens/>
              <w:spacing w:after="0" w:line="240" w:lineRule="auto"/>
              <w:rPr>
                <w:rFonts w:ascii="Times New Roman" w:eastAsia="Times New Roman" w:hAnsi="Times New Roman" w:cs="Times New Roman"/>
                <w:iCs/>
                <w:sz w:val="24"/>
                <w:szCs w:val="24"/>
              </w:rPr>
            </w:pPr>
            <w:r w:rsidRPr="004F2A2B">
              <w:rPr>
                <w:rFonts w:ascii="Times New Roman" w:eastAsia="Times New Roman" w:hAnsi="Times New Roman" w:cs="Times New Roman"/>
                <w:iCs/>
                <w:sz w:val="24"/>
                <w:szCs w:val="24"/>
              </w:rPr>
              <w:t>74</w:t>
            </w:r>
          </w:p>
        </w:tc>
      </w:tr>
      <w:tr w:rsidR="004F2A2B" w:rsidRPr="004F2A2B" w14:paraId="0D148939" w14:textId="77777777" w:rsidTr="004F2A2B">
        <w:trPr>
          <w:trHeight w:val="20"/>
        </w:trPr>
        <w:tc>
          <w:tcPr>
            <w:tcW w:w="3558" w:type="pct"/>
          </w:tcPr>
          <w:p w14:paraId="65EBD149" w14:textId="77777777" w:rsidR="004F2A2B" w:rsidRPr="004F2A2B" w:rsidRDefault="004F2A2B" w:rsidP="004F2A2B">
            <w:pPr>
              <w:suppressAutoHyphens/>
              <w:spacing w:after="0" w:line="240" w:lineRule="auto"/>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лабораторные работы</w:t>
            </w:r>
          </w:p>
        </w:tc>
        <w:tc>
          <w:tcPr>
            <w:tcW w:w="1442" w:type="pct"/>
          </w:tcPr>
          <w:p w14:paraId="22C8D15C" w14:textId="77777777" w:rsidR="004F2A2B" w:rsidRPr="004F2A2B" w:rsidRDefault="004F2A2B" w:rsidP="004F2A2B">
            <w:pPr>
              <w:suppressAutoHyphens/>
              <w:spacing w:after="0" w:line="240" w:lineRule="auto"/>
              <w:rPr>
                <w:rFonts w:ascii="Times New Roman" w:eastAsia="Times New Roman" w:hAnsi="Times New Roman" w:cs="Times New Roman"/>
                <w:iCs/>
                <w:sz w:val="24"/>
                <w:szCs w:val="24"/>
              </w:rPr>
            </w:pPr>
          </w:p>
        </w:tc>
      </w:tr>
      <w:tr w:rsidR="004F2A2B" w:rsidRPr="004F2A2B" w14:paraId="7D7BF1D8" w14:textId="77777777" w:rsidTr="004F2A2B">
        <w:trPr>
          <w:trHeight w:val="20"/>
        </w:trPr>
        <w:tc>
          <w:tcPr>
            <w:tcW w:w="3558" w:type="pct"/>
          </w:tcPr>
          <w:p w14:paraId="67E0F82B" w14:textId="77777777" w:rsidR="004F2A2B" w:rsidRPr="004F2A2B" w:rsidRDefault="004F2A2B" w:rsidP="004F2A2B">
            <w:pPr>
              <w:suppressAutoHyphens/>
              <w:spacing w:after="0" w:line="240" w:lineRule="auto"/>
              <w:rPr>
                <w:rFonts w:ascii="Times New Roman" w:eastAsia="Times New Roman" w:hAnsi="Times New Roman" w:cs="Times New Roman"/>
                <w:sz w:val="24"/>
                <w:szCs w:val="24"/>
              </w:rPr>
            </w:pPr>
            <w:r w:rsidRPr="004F2A2B">
              <w:rPr>
                <w:rFonts w:ascii="Times New Roman" w:eastAsia="Times New Roman" w:hAnsi="Times New Roman" w:cs="Times New Roman"/>
                <w:sz w:val="24"/>
                <w:szCs w:val="24"/>
              </w:rPr>
              <w:t>практические занятия</w:t>
            </w:r>
            <w:r w:rsidRPr="004F2A2B">
              <w:rPr>
                <w:rFonts w:ascii="Times New Roman" w:eastAsia="Times New Roman" w:hAnsi="Times New Roman" w:cs="Times New Roman"/>
                <w:i/>
                <w:sz w:val="24"/>
                <w:szCs w:val="24"/>
              </w:rPr>
              <w:t xml:space="preserve"> </w:t>
            </w:r>
          </w:p>
        </w:tc>
        <w:tc>
          <w:tcPr>
            <w:tcW w:w="1442" w:type="pct"/>
          </w:tcPr>
          <w:p w14:paraId="3C9D66C2" w14:textId="77777777" w:rsidR="004F2A2B" w:rsidRPr="004F2A2B" w:rsidRDefault="004F2A2B" w:rsidP="004F2A2B">
            <w:pPr>
              <w:suppressAutoHyphens/>
              <w:spacing w:after="0" w:line="240" w:lineRule="auto"/>
              <w:rPr>
                <w:rFonts w:ascii="Times New Roman" w:eastAsia="Times New Roman" w:hAnsi="Times New Roman" w:cs="Times New Roman"/>
                <w:iCs/>
                <w:sz w:val="24"/>
                <w:szCs w:val="24"/>
              </w:rPr>
            </w:pPr>
            <w:r w:rsidRPr="004F2A2B">
              <w:rPr>
                <w:rFonts w:ascii="Times New Roman" w:eastAsia="Times New Roman" w:hAnsi="Times New Roman" w:cs="Times New Roman"/>
                <w:iCs/>
                <w:sz w:val="24"/>
                <w:szCs w:val="24"/>
              </w:rPr>
              <w:t>34</w:t>
            </w:r>
          </w:p>
        </w:tc>
      </w:tr>
      <w:tr w:rsidR="004F2A2B" w:rsidRPr="004F2A2B" w14:paraId="4D3EE024" w14:textId="77777777" w:rsidTr="004F2A2B">
        <w:trPr>
          <w:trHeight w:val="20"/>
        </w:trPr>
        <w:tc>
          <w:tcPr>
            <w:tcW w:w="3558" w:type="pct"/>
          </w:tcPr>
          <w:p w14:paraId="16F9F5B7" w14:textId="77777777" w:rsidR="004F2A2B" w:rsidRPr="004F2A2B" w:rsidRDefault="004F2A2B" w:rsidP="004F2A2B">
            <w:pPr>
              <w:suppressAutoHyphens/>
              <w:spacing w:after="0" w:line="240" w:lineRule="auto"/>
              <w:rPr>
                <w:rFonts w:ascii="Times New Roman" w:eastAsia="Times New Roman" w:hAnsi="Times New Roman" w:cs="Times New Roman"/>
                <w:i/>
                <w:sz w:val="24"/>
                <w:szCs w:val="24"/>
              </w:rPr>
            </w:pPr>
            <w:r w:rsidRPr="004F2A2B">
              <w:rPr>
                <w:rFonts w:ascii="Times New Roman" w:eastAsia="Times New Roman" w:hAnsi="Times New Roman" w:cs="Times New Roman"/>
                <w:b/>
                <w:iCs/>
                <w:sz w:val="24"/>
                <w:szCs w:val="24"/>
              </w:rPr>
              <w:t>Промежуточная аттестация</w:t>
            </w:r>
          </w:p>
        </w:tc>
        <w:tc>
          <w:tcPr>
            <w:tcW w:w="1442" w:type="pct"/>
          </w:tcPr>
          <w:p w14:paraId="0E5425E8" w14:textId="77777777" w:rsidR="004F2A2B" w:rsidRPr="004F2A2B" w:rsidRDefault="004F2A2B" w:rsidP="004F2A2B">
            <w:pPr>
              <w:suppressAutoHyphens/>
              <w:spacing w:after="0" w:line="240" w:lineRule="auto"/>
              <w:rPr>
                <w:rFonts w:ascii="Times New Roman" w:eastAsia="Times New Roman" w:hAnsi="Times New Roman" w:cs="Times New Roman"/>
                <w:iCs/>
                <w:sz w:val="24"/>
                <w:szCs w:val="24"/>
              </w:rPr>
            </w:pPr>
            <w:r w:rsidRPr="004F2A2B">
              <w:rPr>
                <w:rFonts w:ascii="Times New Roman" w:eastAsia="Times New Roman" w:hAnsi="Times New Roman" w:cs="Times New Roman"/>
                <w:iCs/>
                <w:sz w:val="24"/>
                <w:szCs w:val="24"/>
              </w:rPr>
              <w:t>ДЗ</w:t>
            </w:r>
          </w:p>
        </w:tc>
      </w:tr>
    </w:tbl>
    <w:p w14:paraId="0F030CDD" w14:textId="77777777" w:rsidR="006E6BA8" w:rsidRDefault="006E6BA8"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6E6BA8" w:rsidSect="00933B08">
          <w:footerReference w:type="even" r:id="rId48"/>
          <w:footerReference w:type="default" r:id="rId49"/>
          <w:footerReference w:type="first" r:id="rId50"/>
          <w:pgSz w:w="11906" w:h="16838"/>
          <w:pgMar w:top="-473" w:right="567" w:bottom="567" w:left="851" w:header="709" w:footer="709" w:gutter="0"/>
          <w:cols w:space="720"/>
          <w:titlePg/>
          <w:docGrid w:linePitch="326"/>
        </w:sectPr>
      </w:pPr>
    </w:p>
    <w:p w14:paraId="4C6D991B" w14:textId="77777777" w:rsidR="006E6BA8" w:rsidRDefault="006E6BA8" w:rsidP="006E6BA8">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0DFB0706" w14:textId="77777777" w:rsidR="004F2A2B" w:rsidRPr="006E6BA8" w:rsidRDefault="004F2A2B" w:rsidP="004F2A2B">
      <w:pPr>
        <w:spacing w:after="0" w:line="240" w:lineRule="auto"/>
        <w:jc w:val="center"/>
        <w:rPr>
          <w:rFonts w:ascii="Times New Roman" w:eastAsia="Calibri" w:hAnsi="Times New Roman" w:cs="Times New Roman"/>
          <w:b/>
          <w:sz w:val="24"/>
          <w:szCs w:val="24"/>
          <w:lang w:eastAsia="en-US"/>
        </w:rPr>
      </w:pPr>
      <w:r w:rsidRPr="006E6BA8">
        <w:rPr>
          <w:rFonts w:ascii="Times New Roman" w:eastAsia="Calibri" w:hAnsi="Times New Roman" w:cs="Times New Roman"/>
          <w:b/>
          <w:caps/>
          <w:sz w:val="24"/>
          <w:szCs w:val="24"/>
          <w:lang w:eastAsia="en-US"/>
        </w:rPr>
        <w:t>оп</w:t>
      </w:r>
      <w:r w:rsidRPr="006E6BA8">
        <w:rPr>
          <w:rFonts w:ascii="Times New Roman" w:eastAsia="Calibri" w:hAnsi="Times New Roman" w:cs="Times New Roman"/>
          <w:b/>
          <w:sz w:val="24"/>
          <w:szCs w:val="24"/>
          <w:lang w:eastAsia="en-US"/>
        </w:rPr>
        <w:t>В</w:t>
      </w:r>
      <w:r w:rsidRPr="006E6BA8">
        <w:rPr>
          <w:rFonts w:ascii="Times New Roman" w:eastAsia="Calibri" w:hAnsi="Times New Roman" w:cs="Times New Roman"/>
          <w:b/>
          <w:caps/>
          <w:sz w:val="24"/>
          <w:szCs w:val="24"/>
          <w:lang w:eastAsia="en-US"/>
        </w:rPr>
        <w:t>.13. основы предпринимательской деятельности</w:t>
      </w:r>
    </w:p>
    <w:p w14:paraId="61CAB410" w14:textId="77777777" w:rsidR="004F2A2B" w:rsidRPr="004F2A2B" w:rsidRDefault="004F2A2B" w:rsidP="006E6BA8">
      <w:pPr>
        <w:spacing w:after="0" w:line="240" w:lineRule="auto"/>
        <w:contextualSpacing/>
        <w:outlineLvl w:val="0"/>
        <w:rPr>
          <w:rFonts w:ascii="Times New Roman" w:eastAsia="Calibri" w:hAnsi="Times New Roman" w:cs="Times New Roman"/>
          <w:b/>
          <w:sz w:val="24"/>
          <w:szCs w:val="24"/>
        </w:rPr>
      </w:pPr>
      <w:r w:rsidRPr="004F2A2B">
        <w:rPr>
          <w:rFonts w:ascii="Times New Roman" w:eastAsia="Calibri" w:hAnsi="Times New Roman" w:cs="Times New Roman"/>
          <w:b/>
          <w:sz w:val="24"/>
          <w:szCs w:val="24"/>
        </w:rPr>
        <w:t>1.ПАСПОРТ РАБОЧЕЙ ПРОГРАММЫ УЧЕБНОЙ ДИСЦИПЛИНЫ</w:t>
      </w:r>
    </w:p>
    <w:p w14:paraId="386AAEAB" w14:textId="7BBF4457" w:rsidR="004F2A2B" w:rsidRPr="004F2A2B" w:rsidRDefault="004F2A2B" w:rsidP="004F2A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eastAsia="en-US"/>
        </w:rPr>
      </w:pPr>
      <w:r w:rsidRPr="004F2A2B">
        <w:rPr>
          <w:rFonts w:ascii="Times New Roman" w:eastAsia="Calibri" w:hAnsi="Times New Roman" w:cs="Times New Roman"/>
          <w:b/>
          <w:sz w:val="24"/>
          <w:szCs w:val="24"/>
          <w:lang w:eastAsia="en-US"/>
        </w:rPr>
        <w:t xml:space="preserve">1.1. Место дисциплины в структуре основной образовательной программы: </w:t>
      </w:r>
    </w:p>
    <w:p w14:paraId="0B6923ED" w14:textId="77777777" w:rsidR="004F2A2B" w:rsidRPr="004F2A2B" w:rsidRDefault="004F2A2B" w:rsidP="004F2A2B">
      <w:pPr>
        <w:spacing w:after="0" w:line="240" w:lineRule="auto"/>
        <w:jc w:val="both"/>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 xml:space="preserve">          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4F2A2B">
        <w:rPr>
          <w:rFonts w:ascii="Times New Roman" w:eastAsia="Calibri" w:hAnsi="Times New Roman" w:cs="Times New Roman"/>
          <w:color w:val="000000"/>
          <w:sz w:val="24"/>
          <w:szCs w:val="24"/>
          <w:lang w:eastAsia="en-US"/>
        </w:rPr>
        <w:t>15.02.17 Монтаж, техническое обслуживание, эксплуатация и ремонт промышленного оборудования (по отраслям).</w:t>
      </w:r>
    </w:p>
    <w:p w14:paraId="5B93F3AB" w14:textId="77777777" w:rsidR="004F2A2B" w:rsidRPr="004F2A2B" w:rsidRDefault="004F2A2B" w:rsidP="004F2A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Особое значение дисциплина имеет при формировании и развитии ОК1, ОК2, ОК3, ОК 4, ОК5, ОК 7, ПК 2.1, ПК 2.2.</w:t>
      </w:r>
    </w:p>
    <w:p w14:paraId="1D7E85DC" w14:textId="25F582C2"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4F2A2B">
        <w:rPr>
          <w:rFonts w:ascii="Times New Roman" w:eastAsia="Calibri" w:hAnsi="Times New Roman" w:cs="Times New Roman"/>
          <w:b/>
          <w:sz w:val="24"/>
          <w:szCs w:val="24"/>
          <w:lang w:eastAsia="en-US"/>
        </w:rPr>
        <w:t>1.</w:t>
      </w:r>
      <w:r w:rsidR="00C8414D">
        <w:rPr>
          <w:rFonts w:ascii="Times New Roman" w:eastAsia="Calibri" w:hAnsi="Times New Roman" w:cs="Times New Roman"/>
          <w:b/>
          <w:sz w:val="24"/>
          <w:szCs w:val="24"/>
          <w:lang w:eastAsia="en-US"/>
        </w:rPr>
        <w:t>2</w:t>
      </w:r>
      <w:r w:rsidRPr="004F2A2B">
        <w:rPr>
          <w:rFonts w:ascii="Times New Roman" w:eastAsia="Calibri" w:hAnsi="Times New Roman" w:cs="Times New Roman"/>
          <w:b/>
          <w:sz w:val="24"/>
          <w:szCs w:val="24"/>
          <w:lang w:eastAsia="en-US"/>
        </w:rPr>
        <w:t xml:space="preserve"> Цели и задачи учебной дисциплины – требования к результатам освоения учебной дисциплины:</w:t>
      </w:r>
    </w:p>
    <w:p w14:paraId="19E20A43"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 xml:space="preserve">           Изучение данной учебной дисциплины предполагает освоение следующих общих компетенций:</w:t>
      </w:r>
    </w:p>
    <w:tbl>
      <w:tblPr>
        <w:tblStyle w:val="240"/>
        <w:tblW w:w="0" w:type="auto"/>
        <w:tblLook w:val="04A0" w:firstRow="1" w:lastRow="0" w:firstColumn="1" w:lastColumn="0" w:noHBand="0" w:noVBand="1"/>
      </w:tblPr>
      <w:tblGrid>
        <w:gridCol w:w="2235"/>
        <w:gridCol w:w="4252"/>
        <w:gridCol w:w="3969"/>
      </w:tblGrid>
      <w:tr w:rsidR="004F2A2B" w:rsidRPr="004F2A2B" w14:paraId="485C0B4F" w14:textId="77777777" w:rsidTr="004F2A2B">
        <w:tc>
          <w:tcPr>
            <w:tcW w:w="2235" w:type="dxa"/>
          </w:tcPr>
          <w:p w14:paraId="0FB06ECE"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r w:rsidRPr="004F2A2B">
              <w:rPr>
                <w:rFonts w:ascii="Times New Roman" w:eastAsia="Calibri" w:hAnsi="Times New Roman" w:cs="Times New Roman"/>
                <w:lang w:eastAsia="en-US"/>
              </w:rPr>
              <w:t>Код компетенции</w:t>
            </w:r>
          </w:p>
        </w:tc>
        <w:tc>
          <w:tcPr>
            <w:tcW w:w="4252" w:type="dxa"/>
            <w:vAlign w:val="center"/>
          </w:tcPr>
          <w:p w14:paraId="7E978CBB"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Умения</w:t>
            </w:r>
          </w:p>
        </w:tc>
        <w:tc>
          <w:tcPr>
            <w:tcW w:w="3969" w:type="dxa"/>
            <w:vAlign w:val="center"/>
          </w:tcPr>
          <w:p w14:paraId="16FECF1B"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Знания</w:t>
            </w:r>
          </w:p>
        </w:tc>
      </w:tr>
      <w:tr w:rsidR="004F2A2B" w:rsidRPr="004F2A2B" w14:paraId="1D59788B" w14:textId="77777777" w:rsidTr="004F2A2B">
        <w:tc>
          <w:tcPr>
            <w:tcW w:w="2235" w:type="dxa"/>
            <w:vMerge w:val="restart"/>
          </w:tcPr>
          <w:p w14:paraId="0E2AC100"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 ОК.01Выбирать способы решения задач профессиональной деятельности применительно к различным контекстам.</w:t>
            </w:r>
          </w:p>
        </w:tc>
        <w:tc>
          <w:tcPr>
            <w:tcW w:w="4252" w:type="dxa"/>
            <w:vAlign w:val="center"/>
          </w:tcPr>
          <w:p w14:paraId="193AD4AD"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tc>
        <w:tc>
          <w:tcPr>
            <w:tcW w:w="3969" w:type="dxa"/>
            <w:vAlign w:val="center"/>
          </w:tcPr>
          <w:p w14:paraId="00FDA2C1"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основные источники информации и ресурсы для решения задач и проблем в профессиональном и/или социальном контексте; </w:t>
            </w:r>
          </w:p>
        </w:tc>
      </w:tr>
      <w:tr w:rsidR="004F2A2B" w:rsidRPr="004F2A2B" w14:paraId="7F190B06" w14:textId="77777777" w:rsidTr="004F2A2B">
        <w:tc>
          <w:tcPr>
            <w:tcW w:w="2235" w:type="dxa"/>
            <w:vMerge/>
          </w:tcPr>
          <w:p w14:paraId="0C722958"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12A8C078"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определять этапы решения задачи; </w:t>
            </w:r>
          </w:p>
        </w:tc>
        <w:tc>
          <w:tcPr>
            <w:tcW w:w="3969" w:type="dxa"/>
            <w:vAlign w:val="center"/>
          </w:tcPr>
          <w:p w14:paraId="6EEC6CDB"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алгоритмы выполнения работ в профессиональной и смежных областях;</w:t>
            </w:r>
          </w:p>
        </w:tc>
      </w:tr>
      <w:tr w:rsidR="004F2A2B" w:rsidRPr="004F2A2B" w14:paraId="1B7F0D12" w14:textId="77777777" w:rsidTr="004F2A2B">
        <w:tc>
          <w:tcPr>
            <w:tcW w:w="2235" w:type="dxa"/>
            <w:vMerge/>
          </w:tcPr>
          <w:p w14:paraId="7EC8D857"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7A2088D9"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выявлять и эффективно искать информацию, необходимую для решения задачи и/или проблемы; </w:t>
            </w:r>
          </w:p>
        </w:tc>
        <w:tc>
          <w:tcPr>
            <w:tcW w:w="3969" w:type="dxa"/>
            <w:vAlign w:val="center"/>
          </w:tcPr>
          <w:p w14:paraId="4D2EE7CA"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методы работы в профессиональной и смежных сферах;</w:t>
            </w:r>
          </w:p>
        </w:tc>
      </w:tr>
      <w:tr w:rsidR="004F2A2B" w:rsidRPr="004F2A2B" w14:paraId="67AB6E20" w14:textId="77777777" w:rsidTr="004F2A2B">
        <w:tc>
          <w:tcPr>
            <w:tcW w:w="2235" w:type="dxa"/>
            <w:vMerge/>
          </w:tcPr>
          <w:p w14:paraId="74253976"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531A6079"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составлять план действия;</w:t>
            </w:r>
          </w:p>
        </w:tc>
        <w:tc>
          <w:tcPr>
            <w:tcW w:w="3969" w:type="dxa"/>
            <w:vAlign w:val="center"/>
          </w:tcPr>
          <w:p w14:paraId="35F3DE7F"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структуру плана для решения задач;</w:t>
            </w:r>
          </w:p>
        </w:tc>
      </w:tr>
      <w:tr w:rsidR="004F2A2B" w:rsidRPr="004F2A2B" w14:paraId="4491A97F" w14:textId="77777777" w:rsidTr="004F2A2B">
        <w:tc>
          <w:tcPr>
            <w:tcW w:w="2235" w:type="dxa"/>
            <w:vMerge/>
          </w:tcPr>
          <w:p w14:paraId="36ACA01C"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17872DE3"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определять необходимые ресурсы; </w:t>
            </w:r>
          </w:p>
        </w:tc>
        <w:tc>
          <w:tcPr>
            <w:tcW w:w="3969" w:type="dxa"/>
            <w:vAlign w:val="center"/>
          </w:tcPr>
          <w:p w14:paraId="37F81D88"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порядок оценки результатов решения задач профессиональной деятельности.</w:t>
            </w:r>
          </w:p>
        </w:tc>
      </w:tr>
      <w:tr w:rsidR="004F2A2B" w:rsidRPr="004F2A2B" w14:paraId="125E8867" w14:textId="77777777" w:rsidTr="004F2A2B">
        <w:tc>
          <w:tcPr>
            <w:tcW w:w="2235" w:type="dxa"/>
            <w:vMerge/>
          </w:tcPr>
          <w:p w14:paraId="232044BB"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27F97A60"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владеть актуальными методами работы в профессиональной и смежных сферах; </w:t>
            </w:r>
          </w:p>
        </w:tc>
        <w:tc>
          <w:tcPr>
            <w:tcW w:w="3969" w:type="dxa"/>
          </w:tcPr>
          <w:p w14:paraId="28D87072"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6CA6E238" w14:textId="77777777" w:rsidTr="004F2A2B">
        <w:tc>
          <w:tcPr>
            <w:tcW w:w="2235" w:type="dxa"/>
            <w:vMerge/>
          </w:tcPr>
          <w:p w14:paraId="4FA399BB"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524D6B42"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реализовывать составленный план; </w:t>
            </w:r>
          </w:p>
        </w:tc>
        <w:tc>
          <w:tcPr>
            <w:tcW w:w="3969" w:type="dxa"/>
          </w:tcPr>
          <w:p w14:paraId="7F189206"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7CB60642" w14:textId="77777777" w:rsidTr="004F2A2B">
        <w:tc>
          <w:tcPr>
            <w:tcW w:w="2235" w:type="dxa"/>
            <w:vMerge/>
          </w:tcPr>
          <w:p w14:paraId="594169DD"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3D87364D"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оценивать результат и последствия своих действий (самостоятельно или с помощью наставника)</w:t>
            </w:r>
          </w:p>
        </w:tc>
        <w:tc>
          <w:tcPr>
            <w:tcW w:w="3969" w:type="dxa"/>
          </w:tcPr>
          <w:p w14:paraId="073AFAD9"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3ADBD13C" w14:textId="77777777" w:rsidTr="004F2A2B">
        <w:tc>
          <w:tcPr>
            <w:tcW w:w="2235" w:type="dxa"/>
            <w:vMerge w:val="restart"/>
          </w:tcPr>
          <w:p w14:paraId="6E1B115A"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1F75A1CF"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7ECD3C44"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определять задачи для поиска информации;</w:t>
            </w:r>
          </w:p>
        </w:tc>
        <w:tc>
          <w:tcPr>
            <w:tcW w:w="3969" w:type="dxa"/>
            <w:vAlign w:val="center"/>
          </w:tcPr>
          <w:p w14:paraId="228DF424"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номенклатура информационных источников, применяемых в профессиональной деятельности;</w:t>
            </w:r>
          </w:p>
        </w:tc>
      </w:tr>
      <w:tr w:rsidR="004F2A2B" w:rsidRPr="004F2A2B" w14:paraId="64BE9278" w14:textId="77777777" w:rsidTr="004F2A2B">
        <w:tc>
          <w:tcPr>
            <w:tcW w:w="2235" w:type="dxa"/>
            <w:vMerge/>
          </w:tcPr>
          <w:p w14:paraId="1DF6C191"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1E6C9831"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определять необходимые источники информации;</w:t>
            </w:r>
          </w:p>
        </w:tc>
        <w:tc>
          <w:tcPr>
            <w:tcW w:w="3969" w:type="dxa"/>
            <w:vAlign w:val="center"/>
          </w:tcPr>
          <w:p w14:paraId="47175256"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приемы структурирования информации; </w:t>
            </w:r>
          </w:p>
        </w:tc>
      </w:tr>
      <w:tr w:rsidR="004F2A2B" w:rsidRPr="004F2A2B" w14:paraId="5CDCC9CD" w14:textId="77777777" w:rsidTr="004F2A2B">
        <w:tc>
          <w:tcPr>
            <w:tcW w:w="2235" w:type="dxa"/>
            <w:vMerge/>
          </w:tcPr>
          <w:p w14:paraId="7E05EEA4"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44A0FCBE"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планировать процесс поиска;</w:t>
            </w:r>
          </w:p>
        </w:tc>
        <w:tc>
          <w:tcPr>
            <w:tcW w:w="3969" w:type="dxa"/>
            <w:vAlign w:val="center"/>
          </w:tcPr>
          <w:p w14:paraId="6F0CE5E7"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формат оформления результатов поиска информации, современные средства и устройства информатизации;</w:t>
            </w:r>
          </w:p>
        </w:tc>
      </w:tr>
      <w:tr w:rsidR="004F2A2B" w:rsidRPr="004F2A2B" w14:paraId="4CB324CF" w14:textId="77777777" w:rsidTr="004F2A2B">
        <w:tc>
          <w:tcPr>
            <w:tcW w:w="2235" w:type="dxa"/>
            <w:vMerge/>
          </w:tcPr>
          <w:p w14:paraId="1D36931E"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51B6B0FA"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структурировать получаемую информацию; </w:t>
            </w:r>
          </w:p>
        </w:tc>
        <w:tc>
          <w:tcPr>
            <w:tcW w:w="3969" w:type="dxa"/>
            <w:vAlign w:val="center"/>
          </w:tcPr>
          <w:p w14:paraId="68B040CF"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порядок их применения и программное обеспечение в профессиональной деятельности, в том числе с использованием цифровых средств.</w:t>
            </w:r>
          </w:p>
        </w:tc>
      </w:tr>
      <w:tr w:rsidR="004F2A2B" w:rsidRPr="004F2A2B" w14:paraId="24AE7347" w14:textId="77777777" w:rsidTr="004F2A2B">
        <w:tc>
          <w:tcPr>
            <w:tcW w:w="2235" w:type="dxa"/>
            <w:vMerge/>
          </w:tcPr>
          <w:p w14:paraId="0F97EA5A"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5206274E"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выделять наиболее значимое в перечне информации;</w:t>
            </w:r>
          </w:p>
        </w:tc>
        <w:tc>
          <w:tcPr>
            <w:tcW w:w="3969" w:type="dxa"/>
          </w:tcPr>
          <w:p w14:paraId="511EC668"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214CD826" w14:textId="77777777" w:rsidTr="004F2A2B">
        <w:tc>
          <w:tcPr>
            <w:tcW w:w="2235" w:type="dxa"/>
            <w:vMerge/>
          </w:tcPr>
          <w:p w14:paraId="5389290F"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4FF8FC1D"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оценивать практическую значимость результатов поиска;</w:t>
            </w:r>
          </w:p>
        </w:tc>
        <w:tc>
          <w:tcPr>
            <w:tcW w:w="3969" w:type="dxa"/>
          </w:tcPr>
          <w:p w14:paraId="1DECD24F"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6CD838FE" w14:textId="77777777" w:rsidTr="004F2A2B">
        <w:tc>
          <w:tcPr>
            <w:tcW w:w="2235" w:type="dxa"/>
            <w:vMerge/>
          </w:tcPr>
          <w:p w14:paraId="1C0CED2B"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36F34969"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оформлять результаты поиска, применять средства информационных технологий для решения профессиональных задач;</w:t>
            </w:r>
          </w:p>
        </w:tc>
        <w:tc>
          <w:tcPr>
            <w:tcW w:w="3969" w:type="dxa"/>
          </w:tcPr>
          <w:p w14:paraId="2E54233A"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62892A0C" w14:textId="77777777" w:rsidTr="004F2A2B">
        <w:tc>
          <w:tcPr>
            <w:tcW w:w="2235" w:type="dxa"/>
            <w:vMerge w:val="restart"/>
            <w:tcBorders>
              <w:top w:val="nil"/>
            </w:tcBorders>
          </w:tcPr>
          <w:p w14:paraId="3E0F48B5"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6B6518E6"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использовать современное программное обеспечение;</w:t>
            </w:r>
          </w:p>
        </w:tc>
        <w:tc>
          <w:tcPr>
            <w:tcW w:w="3969" w:type="dxa"/>
          </w:tcPr>
          <w:p w14:paraId="207924E5"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2FD16CE9" w14:textId="77777777" w:rsidTr="004F2A2B">
        <w:tc>
          <w:tcPr>
            <w:tcW w:w="2235" w:type="dxa"/>
            <w:vMerge/>
          </w:tcPr>
          <w:p w14:paraId="431F0BCA"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191420C6"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использовать различные цифровые средства для решения профессиональных задач.</w:t>
            </w:r>
          </w:p>
        </w:tc>
        <w:tc>
          <w:tcPr>
            <w:tcW w:w="3969" w:type="dxa"/>
          </w:tcPr>
          <w:p w14:paraId="3439FDFC"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6FB6D110" w14:textId="77777777" w:rsidTr="004F2A2B">
        <w:tc>
          <w:tcPr>
            <w:tcW w:w="2235" w:type="dxa"/>
            <w:vMerge w:val="restart"/>
          </w:tcPr>
          <w:p w14:paraId="104C019C"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r w:rsidRPr="004F2A2B">
              <w:rPr>
                <w:rFonts w:ascii="Times New Roman" w:eastAsia="Calibri" w:hAnsi="Times New Roman" w:cs="Times New Roman"/>
                <w:lang w:eastAsia="en-US"/>
              </w:rPr>
              <w:lastRenderedPageBreak/>
              <w:t>ОК.09 Пользоваться профессиональной документацией на государственном и иностранном языках.</w:t>
            </w:r>
          </w:p>
        </w:tc>
        <w:tc>
          <w:tcPr>
            <w:tcW w:w="4252" w:type="dxa"/>
            <w:vAlign w:val="center"/>
          </w:tcPr>
          <w:p w14:paraId="4EE684C7"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3969" w:type="dxa"/>
            <w:vAlign w:val="center"/>
          </w:tcPr>
          <w:p w14:paraId="7C80AE97"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правила построения простых и сложных предложений на профессиональные темы;</w:t>
            </w:r>
          </w:p>
        </w:tc>
      </w:tr>
      <w:tr w:rsidR="004F2A2B" w:rsidRPr="004F2A2B" w14:paraId="15D05785" w14:textId="77777777" w:rsidTr="004F2A2B">
        <w:tc>
          <w:tcPr>
            <w:tcW w:w="2235" w:type="dxa"/>
            <w:vMerge/>
          </w:tcPr>
          <w:p w14:paraId="537F368B"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525C4358"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участвовать в диалогах на знакомые общие и профессиональные темы;</w:t>
            </w:r>
          </w:p>
        </w:tc>
        <w:tc>
          <w:tcPr>
            <w:tcW w:w="3969" w:type="dxa"/>
            <w:vAlign w:val="center"/>
          </w:tcPr>
          <w:p w14:paraId="3890606F"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основные общеупотребительные глаголы (бытовая и профессиональная лексика);</w:t>
            </w:r>
          </w:p>
        </w:tc>
      </w:tr>
      <w:tr w:rsidR="004F2A2B" w:rsidRPr="004F2A2B" w14:paraId="33D329FB" w14:textId="77777777" w:rsidTr="004F2A2B">
        <w:tc>
          <w:tcPr>
            <w:tcW w:w="2235" w:type="dxa"/>
            <w:vMerge/>
          </w:tcPr>
          <w:p w14:paraId="74BA50F2"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2AC046A2"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строить простые высказывания о себе и о своей профессиональной деятельности;</w:t>
            </w:r>
          </w:p>
        </w:tc>
        <w:tc>
          <w:tcPr>
            <w:tcW w:w="3969" w:type="dxa"/>
            <w:vAlign w:val="center"/>
          </w:tcPr>
          <w:p w14:paraId="2D626BED"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лексический минимум, относящийся к описанию предметов, средств и процессов профессиональной деятельности.</w:t>
            </w:r>
          </w:p>
        </w:tc>
      </w:tr>
      <w:tr w:rsidR="004F2A2B" w:rsidRPr="004F2A2B" w14:paraId="7658C647" w14:textId="77777777" w:rsidTr="004F2A2B">
        <w:tc>
          <w:tcPr>
            <w:tcW w:w="2235" w:type="dxa"/>
            <w:vMerge/>
          </w:tcPr>
          <w:p w14:paraId="46FE5594"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2625EEFA"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кратко обосновывать и объяснять свои действия (текущие и планируемые);</w:t>
            </w:r>
          </w:p>
        </w:tc>
        <w:tc>
          <w:tcPr>
            <w:tcW w:w="3969" w:type="dxa"/>
          </w:tcPr>
          <w:p w14:paraId="184DA8FE"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5B35E667" w14:textId="77777777" w:rsidTr="004F2A2B">
        <w:tc>
          <w:tcPr>
            <w:tcW w:w="2235" w:type="dxa"/>
            <w:vMerge/>
          </w:tcPr>
          <w:p w14:paraId="46BB7FDD"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222514AF"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писать простые связные сообщения на знакомые или интересующие профессиональные темы.</w:t>
            </w:r>
          </w:p>
        </w:tc>
        <w:tc>
          <w:tcPr>
            <w:tcW w:w="3969" w:type="dxa"/>
          </w:tcPr>
          <w:p w14:paraId="0397376C"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w:t>
            </w:r>
          </w:p>
        </w:tc>
      </w:tr>
      <w:tr w:rsidR="004F2A2B" w:rsidRPr="004F2A2B" w14:paraId="553180CE" w14:textId="77777777" w:rsidTr="004F2A2B">
        <w:tc>
          <w:tcPr>
            <w:tcW w:w="2235" w:type="dxa"/>
            <w:vMerge w:val="restart"/>
          </w:tcPr>
          <w:p w14:paraId="3DD4D1CA"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 ПК 2.2.  Разрабатывать технологическую документацию для проведения работ по техническому обслуживанию промышленного (технологического) оборудования.</w:t>
            </w:r>
          </w:p>
          <w:p w14:paraId="2880FA17"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eastAsia="en-US"/>
              </w:rPr>
            </w:pPr>
            <w:r w:rsidRPr="004F2A2B">
              <w:rPr>
                <w:rFonts w:ascii="Times New Roman" w:eastAsia="Calibri" w:hAnsi="Times New Roman" w:cs="Times New Roman"/>
                <w:lang w:eastAsia="en-US"/>
              </w:rPr>
              <w:t xml:space="preserve">  </w:t>
            </w:r>
          </w:p>
          <w:p w14:paraId="770717AC"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tcPr>
          <w:p w14:paraId="66242116"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пользоваться современными поисковыми системами для сбора информации о внешних рынках;</w:t>
            </w:r>
          </w:p>
        </w:tc>
        <w:tc>
          <w:tcPr>
            <w:tcW w:w="3969" w:type="dxa"/>
            <w:vMerge w:val="restart"/>
          </w:tcPr>
          <w:p w14:paraId="13162FB9"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методов и инструментов работы с базами данных внутренних и внешних рынков.</w:t>
            </w:r>
          </w:p>
        </w:tc>
      </w:tr>
      <w:tr w:rsidR="004F2A2B" w:rsidRPr="004F2A2B" w14:paraId="30E9941B" w14:textId="77777777" w:rsidTr="004F2A2B">
        <w:tc>
          <w:tcPr>
            <w:tcW w:w="2235" w:type="dxa"/>
            <w:vMerge/>
          </w:tcPr>
          <w:p w14:paraId="67274C4E"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tcPr>
          <w:p w14:paraId="69A734A2"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обобщать и систематизировать коммерческую информацию, формировать базы данных с информацией о требованиях внешних и внутренних рынков к товарной продукции в формате электронных таблиц;</w:t>
            </w:r>
          </w:p>
        </w:tc>
        <w:tc>
          <w:tcPr>
            <w:tcW w:w="3969" w:type="dxa"/>
            <w:vMerge/>
          </w:tcPr>
          <w:p w14:paraId="4E9B250F" w14:textId="77777777" w:rsidR="004F2A2B" w:rsidRPr="004F2A2B" w:rsidRDefault="004F2A2B" w:rsidP="004F2A2B">
            <w:pPr>
              <w:spacing w:after="0" w:line="240" w:lineRule="auto"/>
              <w:rPr>
                <w:rFonts w:ascii="Times New Roman" w:eastAsia="Calibri" w:hAnsi="Times New Roman" w:cs="Times New Roman"/>
                <w:lang w:eastAsia="en-US"/>
              </w:rPr>
            </w:pPr>
          </w:p>
        </w:tc>
      </w:tr>
      <w:tr w:rsidR="004F2A2B" w:rsidRPr="004F2A2B" w14:paraId="48303073" w14:textId="77777777" w:rsidTr="004F2A2B">
        <w:tc>
          <w:tcPr>
            <w:tcW w:w="2235" w:type="dxa"/>
            <w:vMerge/>
          </w:tcPr>
          <w:p w14:paraId="0BE3999E" w14:textId="77777777" w:rsidR="004F2A2B" w:rsidRPr="004F2A2B" w:rsidRDefault="004F2A2B" w:rsidP="004F2A2B">
            <w:pPr>
              <w:suppressAutoHyphens/>
              <w:spacing w:after="0" w:line="240" w:lineRule="auto"/>
              <w:jc w:val="both"/>
              <w:rPr>
                <w:rFonts w:ascii="Times New Roman" w:eastAsia="Calibri" w:hAnsi="Times New Roman" w:cs="Times New Roman"/>
                <w:lang w:eastAsia="en-US"/>
              </w:rPr>
            </w:pPr>
          </w:p>
        </w:tc>
        <w:tc>
          <w:tcPr>
            <w:tcW w:w="4252" w:type="dxa"/>
            <w:vAlign w:val="center"/>
          </w:tcPr>
          <w:p w14:paraId="3588F2A7"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обобщать и систематизировать коммерческую информацию для подготовки сводных отчетов и аналитических материалов.</w:t>
            </w:r>
          </w:p>
        </w:tc>
        <w:tc>
          <w:tcPr>
            <w:tcW w:w="3969" w:type="dxa"/>
            <w:vMerge/>
          </w:tcPr>
          <w:p w14:paraId="61D1C99B" w14:textId="77777777" w:rsidR="004F2A2B" w:rsidRPr="004F2A2B" w:rsidRDefault="004F2A2B" w:rsidP="004F2A2B">
            <w:pPr>
              <w:spacing w:after="0" w:line="240" w:lineRule="auto"/>
              <w:rPr>
                <w:rFonts w:ascii="Times New Roman" w:eastAsia="Calibri" w:hAnsi="Times New Roman" w:cs="Times New Roman"/>
                <w:lang w:eastAsia="en-US"/>
              </w:rPr>
            </w:pPr>
          </w:p>
        </w:tc>
      </w:tr>
    </w:tbl>
    <w:p w14:paraId="7F0DFDB4" w14:textId="13254A9F"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 xml:space="preserve">            </w:t>
      </w:r>
    </w:p>
    <w:p w14:paraId="15EA87AD" w14:textId="3E246E1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eastAsia="en-US"/>
        </w:rPr>
      </w:pPr>
      <w:r w:rsidRPr="004F2A2B">
        <w:rPr>
          <w:rFonts w:ascii="Times New Roman" w:eastAsia="Calibri" w:hAnsi="Times New Roman" w:cs="Times New Roman"/>
          <w:b/>
          <w:sz w:val="24"/>
          <w:szCs w:val="24"/>
          <w:lang w:eastAsia="en-US"/>
        </w:rPr>
        <w:t>1.</w:t>
      </w:r>
      <w:r w:rsidR="00C8414D">
        <w:rPr>
          <w:rFonts w:ascii="Times New Roman" w:eastAsia="Calibri" w:hAnsi="Times New Roman" w:cs="Times New Roman"/>
          <w:b/>
          <w:sz w:val="24"/>
          <w:szCs w:val="24"/>
          <w:lang w:eastAsia="en-US"/>
        </w:rPr>
        <w:t>3</w:t>
      </w:r>
      <w:r w:rsidRPr="004F2A2B">
        <w:rPr>
          <w:rFonts w:ascii="Times New Roman" w:eastAsia="Calibri" w:hAnsi="Times New Roman" w:cs="Times New Roman"/>
          <w:b/>
          <w:sz w:val="24"/>
          <w:szCs w:val="24"/>
          <w:lang w:eastAsia="en-US"/>
        </w:rPr>
        <w:t xml:space="preserve"> Количество часов на освоение рабочей программы учебной дисциплины:</w:t>
      </w:r>
    </w:p>
    <w:p w14:paraId="6163AA7F"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u w:val="single"/>
          <w:lang w:eastAsia="en-US"/>
        </w:rPr>
      </w:pPr>
      <w:r w:rsidRPr="004F2A2B">
        <w:rPr>
          <w:rFonts w:ascii="Times New Roman" w:eastAsia="Calibri" w:hAnsi="Times New Roman" w:cs="Times New Roman"/>
          <w:sz w:val="24"/>
          <w:szCs w:val="24"/>
          <w:lang w:eastAsia="en-US"/>
        </w:rPr>
        <w:t xml:space="preserve"> Всего  обязательной аудиторной учебной нагрузки обучающегося – 42 часа</w:t>
      </w:r>
      <w:r w:rsidRPr="004F2A2B">
        <w:rPr>
          <w:rFonts w:ascii="Times New Roman" w:eastAsia="Calibri" w:hAnsi="Times New Roman" w:cs="Times New Roman"/>
          <w:sz w:val="24"/>
          <w:szCs w:val="24"/>
          <w:u w:val="single"/>
          <w:lang w:eastAsia="en-US"/>
        </w:rPr>
        <w:t xml:space="preserve">; </w:t>
      </w:r>
    </w:p>
    <w:p w14:paraId="4790C23F"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 xml:space="preserve">  В том числе практические занятия - 10 часа;</w:t>
      </w:r>
    </w:p>
    <w:p w14:paraId="1778CB3F"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Самостоятельная работа обучающихся – 10 часов</w:t>
      </w:r>
    </w:p>
    <w:p w14:paraId="1019F9FE"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 xml:space="preserve"> </w:t>
      </w:r>
    </w:p>
    <w:p w14:paraId="295ACAFB"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en-US"/>
        </w:rPr>
      </w:pPr>
    </w:p>
    <w:p w14:paraId="1B29C279" w14:textId="40391747" w:rsidR="004F2A2B" w:rsidRPr="004F2A2B" w:rsidRDefault="00C8414D" w:rsidP="004F2A2B">
      <w:pPr>
        <w:suppressAutoHyphens/>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2. </w:t>
      </w:r>
      <w:r w:rsidR="004F2A2B" w:rsidRPr="004F2A2B">
        <w:rPr>
          <w:rFonts w:ascii="Times New Roman" w:eastAsia="Calibri" w:hAnsi="Times New Roman" w:cs="Times New Roman"/>
          <w:b/>
          <w:sz w:val="24"/>
          <w:szCs w:val="24"/>
          <w:lang w:eastAsia="en-US"/>
        </w:rPr>
        <w:t>СТРУКТУРА И СОДЕРЖАНИЕ УЧЕБНОЙ ДИСЦИПЛИНЫ</w:t>
      </w:r>
    </w:p>
    <w:p w14:paraId="2C1653C8" w14:textId="77777777" w:rsidR="004F2A2B" w:rsidRPr="004F2A2B" w:rsidRDefault="004F2A2B" w:rsidP="004F2A2B">
      <w:pPr>
        <w:suppressAutoHyphens/>
        <w:spacing w:after="0" w:line="240" w:lineRule="auto"/>
        <w:rPr>
          <w:rFonts w:ascii="Times New Roman" w:eastAsia="Calibri" w:hAnsi="Times New Roman" w:cs="Times New Roman"/>
          <w:b/>
          <w:sz w:val="24"/>
          <w:szCs w:val="24"/>
          <w:lang w:eastAsia="en-US"/>
        </w:rPr>
      </w:pPr>
      <w:r w:rsidRPr="004F2A2B">
        <w:rPr>
          <w:rFonts w:ascii="Times New Roman" w:eastAsia="Calibri" w:hAnsi="Times New Roman" w:cs="Times New Roman"/>
          <w:b/>
          <w:sz w:val="24"/>
          <w:szCs w:val="24"/>
          <w:lang w:eastAsia="en-US"/>
        </w:rPr>
        <w:t>2.1. Объем учебной дисциплины и виды учебной работы</w:t>
      </w:r>
    </w:p>
    <w:p w14:paraId="6F98DF7E" w14:textId="77777777" w:rsidR="004F2A2B" w:rsidRPr="004F2A2B" w:rsidRDefault="004F2A2B" w:rsidP="004F2A2B">
      <w:pPr>
        <w:suppressAutoHyphens/>
        <w:spacing w:after="0" w:line="240" w:lineRule="auto"/>
        <w:rPr>
          <w:rFonts w:ascii="Times New Roman" w:eastAsia="Calibri" w:hAnsi="Times New Roman" w:cs="Times New Roman"/>
          <w:b/>
          <w:sz w:val="24"/>
          <w:szCs w:val="24"/>
          <w:lang w:eastAsia="en-US"/>
        </w:rPr>
      </w:pPr>
    </w:p>
    <w:tbl>
      <w:tblPr>
        <w:tblW w:w="4817" w:type="pc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38"/>
        <w:gridCol w:w="2974"/>
      </w:tblGrid>
      <w:tr w:rsidR="004F2A2B" w:rsidRPr="004F2A2B" w14:paraId="26547C98" w14:textId="77777777" w:rsidTr="004F2A2B">
        <w:trPr>
          <w:trHeight w:val="20"/>
        </w:trPr>
        <w:tc>
          <w:tcPr>
            <w:tcW w:w="3558" w:type="pct"/>
          </w:tcPr>
          <w:p w14:paraId="56C2DBAF" w14:textId="77777777" w:rsidR="004F2A2B" w:rsidRPr="004F2A2B" w:rsidRDefault="004F2A2B" w:rsidP="004F2A2B">
            <w:pPr>
              <w:suppressAutoHyphens/>
              <w:spacing w:after="0" w:line="240" w:lineRule="auto"/>
              <w:rPr>
                <w:rFonts w:ascii="Times New Roman" w:eastAsia="Calibri" w:hAnsi="Times New Roman" w:cs="Times New Roman"/>
                <w:b/>
                <w:sz w:val="24"/>
                <w:szCs w:val="24"/>
                <w:lang w:eastAsia="en-US"/>
              </w:rPr>
            </w:pPr>
            <w:r w:rsidRPr="004F2A2B">
              <w:rPr>
                <w:rFonts w:ascii="Times New Roman" w:eastAsia="Calibri" w:hAnsi="Times New Roman" w:cs="Times New Roman"/>
                <w:b/>
                <w:sz w:val="24"/>
                <w:szCs w:val="24"/>
                <w:lang w:eastAsia="en-US"/>
              </w:rPr>
              <w:t>Вид учебной работы</w:t>
            </w:r>
          </w:p>
        </w:tc>
        <w:tc>
          <w:tcPr>
            <w:tcW w:w="1442" w:type="pct"/>
          </w:tcPr>
          <w:p w14:paraId="0C72AC9B" w14:textId="77777777" w:rsidR="004F2A2B" w:rsidRPr="004F2A2B" w:rsidRDefault="004F2A2B" w:rsidP="004F2A2B">
            <w:pPr>
              <w:suppressAutoHyphens/>
              <w:spacing w:after="0" w:line="240" w:lineRule="auto"/>
              <w:rPr>
                <w:rFonts w:ascii="Times New Roman" w:eastAsia="Calibri" w:hAnsi="Times New Roman" w:cs="Times New Roman"/>
                <w:b/>
                <w:iCs/>
                <w:sz w:val="24"/>
                <w:szCs w:val="24"/>
                <w:lang w:eastAsia="en-US"/>
              </w:rPr>
            </w:pPr>
            <w:r w:rsidRPr="004F2A2B">
              <w:rPr>
                <w:rFonts w:ascii="Times New Roman" w:eastAsia="Calibri" w:hAnsi="Times New Roman" w:cs="Times New Roman"/>
                <w:b/>
                <w:iCs/>
                <w:sz w:val="24"/>
                <w:szCs w:val="24"/>
                <w:lang w:eastAsia="en-US"/>
              </w:rPr>
              <w:t>Объем в часах</w:t>
            </w:r>
          </w:p>
        </w:tc>
      </w:tr>
      <w:tr w:rsidR="004F2A2B" w:rsidRPr="004F2A2B" w14:paraId="60F5F76B" w14:textId="77777777" w:rsidTr="004F2A2B">
        <w:trPr>
          <w:trHeight w:val="20"/>
        </w:trPr>
        <w:tc>
          <w:tcPr>
            <w:tcW w:w="3558" w:type="pct"/>
          </w:tcPr>
          <w:p w14:paraId="123C953C" w14:textId="77777777" w:rsidR="004F2A2B" w:rsidRPr="004F2A2B" w:rsidRDefault="004F2A2B" w:rsidP="004F2A2B">
            <w:pPr>
              <w:suppressAutoHyphens/>
              <w:spacing w:after="0" w:line="240" w:lineRule="auto"/>
              <w:rPr>
                <w:rFonts w:ascii="Times New Roman" w:eastAsia="Calibri" w:hAnsi="Times New Roman" w:cs="Times New Roman"/>
                <w:b/>
                <w:sz w:val="24"/>
                <w:szCs w:val="24"/>
                <w:lang w:eastAsia="en-US"/>
              </w:rPr>
            </w:pPr>
            <w:r w:rsidRPr="004F2A2B">
              <w:rPr>
                <w:rFonts w:ascii="Times New Roman" w:eastAsia="Calibri" w:hAnsi="Times New Roman" w:cs="Times New Roman"/>
                <w:b/>
                <w:sz w:val="24"/>
                <w:szCs w:val="24"/>
                <w:lang w:eastAsia="en-US"/>
              </w:rPr>
              <w:t>Объем образовательной программы учебной дисциплины</w:t>
            </w:r>
          </w:p>
        </w:tc>
        <w:tc>
          <w:tcPr>
            <w:tcW w:w="1442" w:type="pct"/>
          </w:tcPr>
          <w:p w14:paraId="3935D33F" w14:textId="77777777" w:rsidR="004F2A2B" w:rsidRPr="004F2A2B" w:rsidRDefault="004F2A2B" w:rsidP="004F2A2B">
            <w:pPr>
              <w:suppressAutoHyphens/>
              <w:spacing w:after="0" w:line="240" w:lineRule="auto"/>
              <w:rPr>
                <w:rFonts w:ascii="Times New Roman" w:eastAsia="Calibri" w:hAnsi="Times New Roman" w:cs="Times New Roman"/>
                <w:iCs/>
                <w:sz w:val="24"/>
                <w:szCs w:val="24"/>
                <w:lang w:eastAsia="en-US"/>
              </w:rPr>
            </w:pPr>
          </w:p>
        </w:tc>
      </w:tr>
      <w:tr w:rsidR="004F2A2B" w:rsidRPr="004F2A2B" w14:paraId="4ECA13A5" w14:textId="77777777" w:rsidTr="004F2A2B">
        <w:trPr>
          <w:trHeight w:val="20"/>
        </w:trPr>
        <w:tc>
          <w:tcPr>
            <w:tcW w:w="3558" w:type="pct"/>
            <w:shd w:val="clear" w:color="auto" w:fill="auto"/>
          </w:tcPr>
          <w:p w14:paraId="5721B46A" w14:textId="77777777" w:rsidR="004F2A2B" w:rsidRPr="004F2A2B" w:rsidRDefault="004F2A2B" w:rsidP="004F2A2B">
            <w:pPr>
              <w:suppressAutoHyphens/>
              <w:spacing w:after="0" w:line="240" w:lineRule="auto"/>
              <w:rPr>
                <w:rFonts w:ascii="Times New Roman" w:eastAsia="Calibri" w:hAnsi="Times New Roman" w:cs="Times New Roman"/>
                <w:b/>
                <w:sz w:val="24"/>
                <w:szCs w:val="24"/>
                <w:lang w:eastAsia="en-US"/>
              </w:rPr>
            </w:pPr>
            <w:r w:rsidRPr="004F2A2B">
              <w:rPr>
                <w:rFonts w:ascii="Times New Roman" w:eastAsia="Calibri" w:hAnsi="Times New Roman" w:cs="Times New Roman"/>
                <w:b/>
                <w:sz w:val="24"/>
                <w:szCs w:val="24"/>
                <w:lang w:eastAsia="en-US"/>
              </w:rPr>
              <w:t>в т.ч. в форме практической подготовки</w:t>
            </w:r>
          </w:p>
        </w:tc>
        <w:tc>
          <w:tcPr>
            <w:tcW w:w="1442" w:type="pct"/>
            <w:shd w:val="clear" w:color="auto" w:fill="auto"/>
          </w:tcPr>
          <w:p w14:paraId="4313199A" w14:textId="77777777" w:rsidR="004F2A2B" w:rsidRPr="004F2A2B" w:rsidRDefault="004F2A2B" w:rsidP="004F2A2B">
            <w:pPr>
              <w:suppressAutoHyphens/>
              <w:spacing w:after="0" w:line="240" w:lineRule="auto"/>
              <w:rPr>
                <w:rFonts w:ascii="Times New Roman" w:eastAsia="Calibri" w:hAnsi="Times New Roman" w:cs="Times New Roman"/>
                <w:iCs/>
                <w:sz w:val="24"/>
                <w:szCs w:val="24"/>
                <w:lang w:eastAsia="en-US"/>
              </w:rPr>
            </w:pPr>
            <w:r w:rsidRPr="004F2A2B">
              <w:rPr>
                <w:rFonts w:ascii="Times New Roman" w:eastAsia="Calibri" w:hAnsi="Times New Roman" w:cs="Times New Roman"/>
                <w:bCs/>
                <w:sz w:val="24"/>
                <w:szCs w:val="24"/>
                <w:lang w:eastAsia="en-US"/>
              </w:rPr>
              <w:t>42</w:t>
            </w:r>
          </w:p>
        </w:tc>
      </w:tr>
      <w:tr w:rsidR="004F2A2B" w:rsidRPr="004F2A2B" w14:paraId="43593317" w14:textId="77777777" w:rsidTr="004F2A2B">
        <w:trPr>
          <w:trHeight w:val="20"/>
        </w:trPr>
        <w:tc>
          <w:tcPr>
            <w:tcW w:w="5000" w:type="pct"/>
            <w:gridSpan w:val="2"/>
          </w:tcPr>
          <w:p w14:paraId="39606D98" w14:textId="77777777" w:rsidR="004F2A2B" w:rsidRPr="004F2A2B" w:rsidRDefault="004F2A2B" w:rsidP="004F2A2B">
            <w:pPr>
              <w:suppressAutoHyphens/>
              <w:spacing w:after="0" w:line="240" w:lineRule="auto"/>
              <w:rPr>
                <w:rFonts w:ascii="Times New Roman" w:eastAsia="Calibri" w:hAnsi="Times New Roman" w:cs="Times New Roman"/>
                <w:iCs/>
                <w:sz w:val="24"/>
                <w:szCs w:val="24"/>
                <w:lang w:eastAsia="en-US"/>
              </w:rPr>
            </w:pPr>
            <w:r w:rsidRPr="004F2A2B">
              <w:rPr>
                <w:rFonts w:ascii="Times New Roman" w:eastAsia="Calibri" w:hAnsi="Times New Roman" w:cs="Times New Roman"/>
                <w:sz w:val="24"/>
                <w:szCs w:val="24"/>
                <w:lang w:eastAsia="en-US"/>
              </w:rPr>
              <w:t>в т. ч.:</w:t>
            </w:r>
          </w:p>
        </w:tc>
      </w:tr>
      <w:tr w:rsidR="004F2A2B" w:rsidRPr="004F2A2B" w14:paraId="37EAF309" w14:textId="77777777" w:rsidTr="004F2A2B">
        <w:trPr>
          <w:trHeight w:val="20"/>
        </w:trPr>
        <w:tc>
          <w:tcPr>
            <w:tcW w:w="3558" w:type="pct"/>
          </w:tcPr>
          <w:p w14:paraId="5009CF26" w14:textId="77777777" w:rsidR="004F2A2B" w:rsidRPr="004F2A2B" w:rsidRDefault="004F2A2B" w:rsidP="004F2A2B">
            <w:pPr>
              <w:suppressAutoHyphens/>
              <w:spacing w:after="0" w:line="240" w:lineRule="auto"/>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теоретическое обучение</w:t>
            </w:r>
          </w:p>
        </w:tc>
        <w:tc>
          <w:tcPr>
            <w:tcW w:w="1442" w:type="pct"/>
          </w:tcPr>
          <w:p w14:paraId="235CBDD2" w14:textId="77777777" w:rsidR="004F2A2B" w:rsidRPr="004F2A2B" w:rsidRDefault="004F2A2B" w:rsidP="004F2A2B">
            <w:pPr>
              <w:suppressAutoHyphens/>
              <w:spacing w:after="0" w:line="240" w:lineRule="auto"/>
              <w:rPr>
                <w:rFonts w:ascii="Times New Roman" w:eastAsia="Calibri" w:hAnsi="Times New Roman" w:cs="Times New Roman"/>
                <w:iCs/>
                <w:sz w:val="24"/>
                <w:szCs w:val="24"/>
                <w:lang w:eastAsia="en-US"/>
              </w:rPr>
            </w:pPr>
            <w:r w:rsidRPr="004F2A2B">
              <w:rPr>
                <w:rFonts w:ascii="Times New Roman" w:eastAsia="Calibri" w:hAnsi="Times New Roman" w:cs="Times New Roman"/>
                <w:iCs/>
                <w:sz w:val="24"/>
                <w:szCs w:val="24"/>
                <w:lang w:eastAsia="en-US"/>
              </w:rPr>
              <w:t>32</w:t>
            </w:r>
          </w:p>
        </w:tc>
      </w:tr>
      <w:tr w:rsidR="004F2A2B" w:rsidRPr="004F2A2B" w14:paraId="25F71559" w14:textId="77777777" w:rsidTr="004F2A2B">
        <w:trPr>
          <w:trHeight w:val="20"/>
        </w:trPr>
        <w:tc>
          <w:tcPr>
            <w:tcW w:w="3558" w:type="pct"/>
          </w:tcPr>
          <w:p w14:paraId="4B7A80A0" w14:textId="77777777" w:rsidR="004F2A2B" w:rsidRPr="004F2A2B" w:rsidRDefault="004F2A2B" w:rsidP="004F2A2B">
            <w:pPr>
              <w:suppressAutoHyphens/>
              <w:spacing w:after="0" w:line="240" w:lineRule="auto"/>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лабораторные работы</w:t>
            </w:r>
          </w:p>
        </w:tc>
        <w:tc>
          <w:tcPr>
            <w:tcW w:w="1442" w:type="pct"/>
          </w:tcPr>
          <w:p w14:paraId="35A56A98" w14:textId="77777777" w:rsidR="004F2A2B" w:rsidRPr="004F2A2B" w:rsidRDefault="004F2A2B" w:rsidP="004F2A2B">
            <w:pPr>
              <w:suppressAutoHyphens/>
              <w:spacing w:after="0" w:line="240" w:lineRule="auto"/>
              <w:rPr>
                <w:rFonts w:ascii="Times New Roman" w:eastAsia="Calibri" w:hAnsi="Times New Roman" w:cs="Times New Roman"/>
                <w:iCs/>
                <w:sz w:val="24"/>
                <w:szCs w:val="24"/>
                <w:lang w:eastAsia="en-US"/>
              </w:rPr>
            </w:pPr>
          </w:p>
        </w:tc>
      </w:tr>
      <w:tr w:rsidR="004F2A2B" w:rsidRPr="004F2A2B" w14:paraId="65344DC9" w14:textId="77777777" w:rsidTr="004F2A2B">
        <w:trPr>
          <w:trHeight w:val="20"/>
        </w:trPr>
        <w:tc>
          <w:tcPr>
            <w:tcW w:w="3558" w:type="pct"/>
          </w:tcPr>
          <w:p w14:paraId="12FABFCA" w14:textId="77777777" w:rsidR="004F2A2B" w:rsidRPr="004F2A2B" w:rsidRDefault="004F2A2B" w:rsidP="004F2A2B">
            <w:pPr>
              <w:suppressAutoHyphens/>
              <w:spacing w:after="0" w:line="240" w:lineRule="auto"/>
              <w:rPr>
                <w:rFonts w:ascii="Times New Roman" w:eastAsia="Calibri" w:hAnsi="Times New Roman" w:cs="Times New Roman"/>
                <w:sz w:val="24"/>
                <w:szCs w:val="24"/>
                <w:lang w:eastAsia="en-US"/>
              </w:rPr>
            </w:pPr>
            <w:r w:rsidRPr="004F2A2B">
              <w:rPr>
                <w:rFonts w:ascii="Times New Roman" w:eastAsia="Calibri" w:hAnsi="Times New Roman" w:cs="Times New Roman"/>
                <w:sz w:val="24"/>
                <w:szCs w:val="24"/>
                <w:lang w:eastAsia="en-US"/>
              </w:rPr>
              <w:t>практические занятия</w:t>
            </w:r>
            <w:r w:rsidRPr="004F2A2B">
              <w:rPr>
                <w:rFonts w:ascii="Times New Roman" w:eastAsia="Calibri" w:hAnsi="Times New Roman" w:cs="Times New Roman"/>
                <w:i/>
                <w:sz w:val="24"/>
                <w:szCs w:val="24"/>
                <w:lang w:eastAsia="en-US"/>
              </w:rPr>
              <w:t xml:space="preserve"> </w:t>
            </w:r>
          </w:p>
        </w:tc>
        <w:tc>
          <w:tcPr>
            <w:tcW w:w="1442" w:type="pct"/>
          </w:tcPr>
          <w:p w14:paraId="389C74A9" w14:textId="77777777" w:rsidR="004F2A2B" w:rsidRPr="004F2A2B" w:rsidRDefault="004F2A2B" w:rsidP="004F2A2B">
            <w:pPr>
              <w:suppressAutoHyphens/>
              <w:spacing w:after="0" w:line="240" w:lineRule="auto"/>
              <w:rPr>
                <w:rFonts w:ascii="Times New Roman" w:eastAsia="Calibri" w:hAnsi="Times New Roman" w:cs="Times New Roman"/>
                <w:iCs/>
                <w:sz w:val="24"/>
                <w:szCs w:val="24"/>
                <w:lang w:eastAsia="en-US"/>
              </w:rPr>
            </w:pPr>
            <w:r w:rsidRPr="004F2A2B">
              <w:rPr>
                <w:rFonts w:ascii="Times New Roman" w:eastAsia="Calibri" w:hAnsi="Times New Roman" w:cs="Times New Roman"/>
                <w:iCs/>
                <w:sz w:val="24"/>
                <w:szCs w:val="24"/>
                <w:lang w:eastAsia="en-US"/>
              </w:rPr>
              <w:t>10</w:t>
            </w:r>
          </w:p>
        </w:tc>
      </w:tr>
      <w:tr w:rsidR="004F2A2B" w:rsidRPr="004F2A2B" w14:paraId="5C674871" w14:textId="77777777" w:rsidTr="004F2A2B">
        <w:trPr>
          <w:trHeight w:val="20"/>
        </w:trPr>
        <w:tc>
          <w:tcPr>
            <w:tcW w:w="3558" w:type="pct"/>
          </w:tcPr>
          <w:p w14:paraId="2299026B" w14:textId="77777777" w:rsidR="004F2A2B" w:rsidRPr="004F2A2B" w:rsidRDefault="004F2A2B" w:rsidP="004F2A2B">
            <w:pPr>
              <w:suppressAutoHyphens/>
              <w:spacing w:after="0" w:line="240" w:lineRule="auto"/>
              <w:rPr>
                <w:rFonts w:ascii="Times New Roman" w:eastAsia="Calibri" w:hAnsi="Times New Roman" w:cs="Times New Roman"/>
                <w:i/>
                <w:sz w:val="24"/>
                <w:szCs w:val="24"/>
                <w:lang w:eastAsia="en-US"/>
              </w:rPr>
            </w:pPr>
            <w:r w:rsidRPr="004F2A2B">
              <w:rPr>
                <w:rFonts w:ascii="Times New Roman" w:eastAsia="Calibri" w:hAnsi="Times New Roman" w:cs="Times New Roman"/>
                <w:b/>
                <w:iCs/>
                <w:sz w:val="24"/>
                <w:szCs w:val="24"/>
                <w:lang w:eastAsia="en-US"/>
              </w:rPr>
              <w:t>Промежуточная аттестация</w:t>
            </w:r>
          </w:p>
        </w:tc>
        <w:tc>
          <w:tcPr>
            <w:tcW w:w="1442" w:type="pct"/>
          </w:tcPr>
          <w:p w14:paraId="62FE9A03" w14:textId="77777777" w:rsidR="004F2A2B" w:rsidRPr="004F2A2B" w:rsidRDefault="004F2A2B" w:rsidP="004F2A2B">
            <w:pPr>
              <w:suppressAutoHyphens/>
              <w:spacing w:after="0" w:line="240" w:lineRule="auto"/>
              <w:rPr>
                <w:rFonts w:ascii="Times New Roman" w:eastAsia="Calibri" w:hAnsi="Times New Roman" w:cs="Times New Roman"/>
                <w:iCs/>
                <w:sz w:val="24"/>
                <w:szCs w:val="24"/>
                <w:lang w:eastAsia="en-US"/>
              </w:rPr>
            </w:pPr>
            <w:r w:rsidRPr="004F2A2B">
              <w:rPr>
                <w:rFonts w:ascii="Times New Roman" w:eastAsia="Calibri" w:hAnsi="Times New Roman" w:cs="Times New Roman"/>
                <w:iCs/>
                <w:sz w:val="24"/>
                <w:szCs w:val="24"/>
                <w:lang w:eastAsia="en-US"/>
              </w:rPr>
              <w:t>ДЗ</w:t>
            </w:r>
          </w:p>
        </w:tc>
      </w:tr>
    </w:tbl>
    <w:p w14:paraId="6C063DFE" w14:textId="77777777" w:rsidR="00C142D9" w:rsidRDefault="00C142D9" w:rsidP="004F2A2B">
      <w:pPr>
        <w:spacing w:after="0" w:line="240" w:lineRule="auto"/>
        <w:rPr>
          <w:rFonts w:ascii="Times New Roman" w:eastAsia="Calibri" w:hAnsi="Times New Roman" w:cs="Times New Roman"/>
          <w:b/>
          <w:sz w:val="24"/>
          <w:szCs w:val="24"/>
          <w:lang w:eastAsia="en-US"/>
        </w:rPr>
      </w:pPr>
    </w:p>
    <w:p w14:paraId="73D7FD32" w14:textId="77777777" w:rsidR="006E6BA8" w:rsidRDefault="006E6BA8" w:rsidP="004F2A2B">
      <w:pPr>
        <w:spacing w:after="0" w:line="240" w:lineRule="auto"/>
        <w:rPr>
          <w:rFonts w:ascii="Times New Roman" w:eastAsia="Calibri" w:hAnsi="Times New Roman" w:cs="Times New Roman"/>
          <w:b/>
          <w:sz w:val="24"/>
          <w:szCs w:val="24"/>
          <w:lang w:eastAsia="en-US"/>
        </w:rPr>
        <w:sectPr w:rsidR="006E6BA8" w:rsidSect="00933B08">
          <w:pgSz w:w="11906" w:h="16838"/>
          <w:pgMar w:top="-473" w:right="567" w:bottom="567" w:left="851" w:header="709" w:footer="709" w:gutter="0"/>
          <w:cols w:space="720"/>
          <w:titlePg/>
          <w:docGrid w:linePitch="326"/>
        </w:sectPr>
      </w:pPr>
    </w:p>
    <w:p w14:paraId="73ADB689" w14:textId="77777777" w:rsidR="006E6BA8" w:rsidRDefault="006E6BA8" w:rsidP="006E6BA8">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Аннотация к рабочей программе учебной дисциплины</w:t>
      </w:r>
    </w:p>
    <w:p w14:paraId="2943AC7F" w14:textId="77777777" w:rsidR="004F2A2B" w:rsidRPr="006E6BA8" w:rsidRDefault="004F2A2B" w:rsidP="004F2A2B">
      <w:pPr>
        <w:suppressAutoHyphens/>
        <w:spacing w:after="0" w:line="240" w:lineRule="auto"/>
        <w:jc w:val="center"/>
        <w:rPr>
          <w:rFonts w:ascii="Times New Roman" w:eastAsia="Times New Roman" w:hAnsi="Times New Roman" w:cs="Calibri"/>
          <w:b/>
          <w:sz w:val="24"/>
          <w:szCs w:val="24"/>
          <w:lang w:eastAsia="ar-SA"/>
        </w:rPr>
      </w:pPr>
      <w:r w:rsidRPr="006E6BA8">
        <w:rPr>
          <w:rFonts w:ascii="Times New Roman" w:eastAsia="Times New Roman" w:hAnsi="Times New Roman" w:cs="Times New Roman"/>
          <w:b/>
          <w:caps/>
          <w:sz w:val="24"/>
          <w:szCs w:val="24"/>
          <w:lang w:eastAsia="ar-SA"/>
        </w:rPr>
        <w:t>ОП</w:t>
      </w:r>
      <w:r w:rsidRPr="006E6BA8">
        <w:rPr>
          <w:rFonts w:ascii="Times New Roman" w:eastAsia="Times New Roman" w:hAnsi="Times New Roman" w:cs="Calibri"/>
          <w:b/>
          <w:sz w:val="24"/>
          <w:szCs w:val="24"/>
          <w:lang w:eastAsia="ar-SA"/>
        </w:rPr>
        <w:t>В</w:t>
      </w:r>
      <w:r w:rsidRPr="006E6BA8">
        <w:rPr>
          <w:rFonts w:ascii="Times New Roman" w:eastAsia="Times New Roman" w:hAnsi="Times New Roman" w:cs="Times New Roman"/>
          <w:b/>
          <w:caps/>
          <w:sz w:val="24"/>
          <w:szCs w:val="24"/>
          <w:lang w:eastAsia="ar-SA"/>
        </w:rPr>
        <w:t>.14 АВТОМАТИЗАЦИЯ ТЕХНОЛОГИЧЕСКИХ ПРОЦЕССОВ</w:t>
      </w:r>
    </w:p>
    <w:p w14:paraId="2DAD3D43" w14:textId="64143D09" w:rsidR="004F2A2B" w:rsidRPr="004F2A2B" w:rsidRDefault="006E6BA8" w:rsidP="006E6BA8">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Times New Roman"/>
          <w:sz w:val="24"/>
          <w:szCs w:val="24"/>
          <w:lang w:eastAsia="ar-SA"/>
        </w:rPr>
        <w:t xml:space="preserve">1. </w:t>
      </w:r>
      <w:r w:rsidR="004F2A2B" w:rsidRPr="004F2A2B">
        <w:rPr>
          <w:rFonts w:ascii="Times New Roman" w:eastAsia="Times New Roman" w:hAnsi="Times New Roman" w:cs="Calibri"/>
          <w:b/>
          <w:caps/>
          <w:sz w:val="24"/>
          <w:szCs w:val="24"/>
          <w:lang w:eastAsia="ar-SA"/>
        </w:rPr>
        <w:t xml:space="preserve">паспорт ПРОГРАММЫ УЧЕБНОЙ ДИСЦИПЛИНЫ </w:t>
      </w:r>
    </w:p>
    <w:p w14:paraId="1E33706B" w14:textId="77766F70" w:rsidR="004F2A2B" w:rsidRPr="004F2A2B" w:rsidRDefault="004F2A2B" w:rsidP="004F2A2B">
      <w:pPr>
        <w:suppressAutoHyphens/>
        <w:spacing w:after="0" w:line="240" w:lineRule="auto"/>
        <w:jc w:val="both"/>
        <w:rPr>
          <w:rFonts w:ascii="Times New Roman" w:eastAsia="Times New Roman" w:hAnsi="Times New Roman" w:cs="Calibri"/>
          <w:b/>
          <w:sz w:val="24"/>
          <w:szCs w:val="24"/>
          <w:lang w:eastAsia="ar-SA"/>
        </w:rPr>
      </w:pPr>
      <w:r w:rsidRPr="004F2A2B">
        <w:rPr>
          <w:rFonts w:ascii="Times New Roman" w:eastAsia="Times New Roman" w:hAnsi="Times New Roman" w:cs="Calibri"/>
          <w:sz w:val="24"/>
          <w:szCs w:val="24"/>
          <w:lang w:eastAsia="ar-SA"/>
        </w:rPr>
        <w:t xml:space="preserve"> </w:t>
      </w:r>
      <w:r w:rsidRPr="004F2A2B">
        <w:rPr>
          <w:rFonts w:ascii="Times New Roman" w:eastAsia="Times New Roman" w:hAnsi="Times New Roman" w:cs="Calibri"/>
          <w:b/>
          <w:sz w:val="24"/>
          <w:szCs w:val="24"/>
          <w:lang w:eastAsia="ar-SA"/>
        </w:rPr>
        <w:t xml:space="preserve">1.1 Место учебной дисциплины в структуре основной профессиональной образовательной программы: </w:t>
      </w:r>
    </w:p>
    <w:p w14:paraId="7D64EBDF" w14:textId="77777777" w:rsidR="004F2A2B" w:rsidRPr="004F2A2B" w:rsidRDefault="004F2A2B" w:rsidP="004F2A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4F2A2B">
        <w:rPr>
          <w:rFonts w:ascii="Times New Roman" w:eastAsia="Times New Roman" w:hAnsi="Times New Roman" w:cs="Times New Roman"/>
          <w:sz w:val="24"/>
          <w:szCs w:val="24"/>
          <w:lang w:eastAsia="ar-SA"/>
        </w:rPr>
        <w:t>Учебная дисциплина «ОП.14 Автоматизация технологических процессов» является частью обще</w:t>
      </w:r>
      <w:r w:rsidRPr="004F2A2B">
        <w:rPr>
          <w:rFonts w:ascii="Times New Roman" w:eastAsia="Times New Roman" w:hAnsi="Times New Roman" w:cs="Times New Roman"/>
          <w:bCs/>
          <w:sz w:val="24"/>
          <w:szCs w:val="24"/>
          <w:lang w:eastAsia="ar-SA"/>
        </w:rPr>
        <w:t>профессионального цикла</w:t>
      </w:r>
      <w:r w:rsidRPr="004F2A2B">
        <w:rPr>
          <w:rFonts w:ascii="Times New Roman" w:eastAsia="Times New Roman" w:hAnsi="Times New Roman" w:cs="Times New Roman"/>
          <w:b/>
          <w:bCs/>
          <w:sz w:val="24"/>
          <w:szCs w:val="24"/>
          <w:lang w:eastAsia="ar-SA"/>
        </w:rPr>
        <w:t xml:space="preserve"> О</w:t>
      </w:r>
      <w:r w:rsidRPr="004F2A2B">
        <w:rPr>
          <w:rFonts w:ascii="Times New Roman" w:eastAsia="Times New Roman" w:hAnsi="Times New Roman" w:cs="Times New Roman"/>
          <w:sz w:val="24"/>
          <w:szCs w:val="24"/>
          <w:lang w:eastAsia="ar-SA"/>
        </w:rPr>
        <w:t xml:space="preserve">ПОП-П в соответствии с ФГОС СПО по специальности </w:t>
      </w:r>
      <w:r w:rsidRPr="004F2A2B">
        <w:rPr>
          <w:rFonts w:ascii="Times New Roman" w:eastAsia="Times New Roman" w:hAnsi="Times New Roman" w:cs="Calibri"/>
          <w:sz w:val="24"/>
          <w:szCs w:val="24"/>
          <w:lang w:eastAsia="ar-SA"/>
        </w:rPr>
        <w:t>15.02.17  Монтаж, техническое обслуживание, эксплуатация и ремонт промышленного оборудования (по отраслям).</w:t>
      </w:r>
    </w:p>
    <w:p w14:paraId="23B9D84D" w14:textId="77777777" w:rsidR="004F2A2B" w:rsidRPr="004F2A2B" w:rsidRDefault="004F2A2B" w:rsidP="004F2A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8"/>
          <w:szCs w:val="28"/>
          <w:lang w:eastAsia="ar-SA"/>
        </w:rPr>
      </w:pPr>
      <w:r w:rsidRPr="004F2A2B">
        <w:rPr>
          <w:rFonts w:ascii="Times New Roman" w:eastAsia="Times New Roman" w:hAnsi="Times New Roman" w:cs="Times New Roman"/>
          <w:sz w:val="24"/>
          <w:szCs w:val="24"/>
          <w:lang w:eastAsia="ar-SA"/>
        </w:rPr>
        <w:t xml:space="preserve">Особое значение дисциплина имеет при формировании и развитии </w:t>
      </w:r>
      <w:r w:rsidRPr="004F2A2B">
        <w:rPr>
          <w:rFonts w:ascii="Times New Roman" w:eastAsia="Times New Roman" w:hAnsi="Times New Roman" w:cs="Calibri"/>
          <w:sz w:val="24"/>
          <w:szCs w:val="24"/>
          <w:lang w:eastAsia="ar-SA"/>
        </w:rPr>
        <w:t xml:space="preserve">ОК 01 , ОК 02, ОК 04, ОК 05, ОК 09, ДПК 14.1, ДПК 14.2 </w:t>
      </w:r>
    </w:p>
    <w:p w14:paraId="7AC0905F" w14:textId="77777777" w:rsidR="004F2A2B" w:rsidRPr="004F2A2B" w:rsidRDefault="004F2A2B" w:rsidP="00792331">
      <w:pPr>
        <w:numPr>
          <w:ilvl w:val="1"/>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Calibri"/>
          <w:b/>
          <w:sz w:val="24"/>
          <w:szCs w:val="24"/>
          <w:lang w:eastAsia="ar-SA"/>
        </w:rPr>
      </w:pPr>
      <w:r w:rsidRPr="004F2A2B">
        <w:rPr>
          <w:rFonts w:ascii="Times New Roman" w:eastAsia="Times New Roman" w:hAnsi="Times New Roman" w:cs="Calibri"/>
          <w:b/>
          <w:sz w:val="24"/>
          <w:szCs w:val="24"/>
          <w:lang w:eastAsia="ar-SA"/>
        </w:rPr>
        <w:t>Цели и задачи учебной дисциплины – требования к результатам освоения учебной дисциплины:</w:t>
      </w:r>
    </w:p>
    <w:p w14:paraId="7729003F" w14:textId="77777777" w:rsidR="004F2A2B" w:rsidRPr="004F2A2B" w:rsidRDefault="004F2A2B" w:rsidP="004F2A2B">
      <w:pPr>
        <w:suppressAutoHyphens/>
        <w:spacing w:after="0" w:line="240" w:lineRule="auto"/>
        <w:ind w:firstLine="709"/>
        <w:jc w:val="both"/>
        <w:rPr>
          <w:rFonts w:ascii="Times New Roman" w:eastAsia="Times New Roman" w:hAnsi="Times New Roman" w:cs="Times New Roman"/>
          <w:sz w:val="24"/>
          <w:szCs w:val="24"/>
          <w:lang w:eastAsia="ar-SA"/>
        </w:rPr>
      </w:pPr>
      <w:r w:rsidRPr="004F2A2B">
        <w:rPr>
          <w:rFonts w:ascii="Times New Roman" w:eastAsia="Times New Roman" w:hAnsi="Times New Roman" w:cs="Times New Roman"/>
          <w:sz w:val="24"/>
          <w:szCs w:val="24"/>
          <w:lang w:eastAsia="ar-SA"/>
        </w:rPr>
        <w:t xml:space="preserve">В рамках программы учебной дисциплины обучающимися осваиваются умения </w:t>
      </w:r>
      <w:r w:rsidRPr="004F2A2B">
        <w:rPr>
          <w:rFonts w:ascii="Times New Roman" w:eastAsia="Times New Roman" w:hAnsi="Times New Roman" w:cs="Times New Roman"/>
          <w:sz w:val="24"/>
          <w:szCs w:val="24"/>
          <w:lang w:eastAsia="ar-SA"/>
        </w:rPr>
        <w:br/>
        <w:t>и знания</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2693"/>
        <w:gridCol w:w="4323"/>
      </w:tblGrid>
      <w:tr w:rsidR="004F2A2B" w:rsidRPr="004F2A2B" w14:paraId="2C63AA62" w14:textId="77777777" w:rsidTr="00CB37A6">
        <w:trPr>
          <w:trHeight w:val="649"/>
          <w:jc w:val="center"/>
        </w:trPr>
        <w:tc>
          <w:tcPr>
            <w:tcW w:w="3900" w:type="dxa"/>
            <w:hideMark/>
          </w:tcPr>
          <w:p w14:paraId="19C14174" w14:textId="77777777" w:rsidR="004F2A2B" w:rsidRPr="004F2A2B" w:rsidRDefault="004F2A2B" w:rsidP="004F2A2B">
            <w:pPr>
              <w:suppressAutoHyphens/>
              <w:spacing w:after="0" w:line="240" w:lineRule="auto"/>
              <w:jc w:val="center"/>
              <w:rPr>
                <w:rFonts w:ascii="Times New Roman" w:eastAsia="Times New Roman" w:hAnsi="Times New Roman" w:cs="Times New Roman"/>
                <w:b/>
                <w:lang w:eastAsia="ar-SA"/>
              </w:rPr>
            </w:pPr>
            <w:r w:rsidRPr="004F2A2B">
              <w:rPr>
                <w:rFonts w:ascii="Times New Roman" w:eastAsia="Times New Roman" w:hAnsi="Times New Roman" w:cs="Times New Roman"/>
                <w:b/>
                <w:lang w:eastAsia="ar-SA"/>
              </w:rPr>
              <w:t>Код, наименование</w:t>
            </w:r>
          </w:p>
          <w:p w14:paraId="25F8CAE5" w14:textId="77777777" w:rsidR="004F2A2B" w:rsidRPr="004F2A2B" w:rsidRDefault="004F2A2B" w:rsidP="004F2A2B">
            <w:pPr>
              <w:suppressAutoHyphens/>
              <w:spacing w:after="0" w:line="240" w:lineRule="auto"/>
              <w:jc w:val="center"/>
              <w:rPr>
                <w:rFonts w:ascii="Times New Roman" w:eastAsia="Times New Roman" w:hAnsi="Times New Roman" w:cs="Times New Roman"/>
                <w:b/>
                <w:lang w:eastAsia="ar-SA"/>
              </w:rPr>
            </w:pPr>
            <w:r w:rsidRPr="004F2A2B">
              <w:rPr>
                <w:rFonts w:ascii="Times New Roman" w:eastAsia="Times New Roman" w:hAnsi="Times New Roman" w:cs="Times New Roman"/>
                <w:b/>
                <w:lang w:eastAsia="ar-SA"/>
              </w:rPr>
              <w:t>ДПК, ОК</w:t>
            </w:r>
          </w:p>
        </w:tc>
        <w:tc>
          <w:tcPr>
            <w:tcW w:w="2693" w:type="dxa"/>
            <w:hideMark/>
          </w:tcPr>
          <w:p w14:paraId="548C7F2B" w14:textId="77777777" w:rsidR="004F2A2B" w:rsidRPr="004F2A2B" w:rsidRDefault="004F2A2B" w:rsidP="004F2A2B">
            <w:pPr>
              <w:suppressAutoHyphens/>
              <w:spacing w:after="0" w:line="240" w:lineRule="auto"/>
              <w:jc w:val="center"/>
              <w:rPr>
                <w:rFonts w:ascii="Times New Roman" w:eastAsia="Times New Roman" w:hAnsi="Times New Roman" w:cs="Times New Roman"/>
                <w:b/>
                <w:lang w:eastAsia="ar-SA"/>
              </w:rPr>
            </w:pPr>
            <w:r w:rsidRPr="004F2A2B">
              <w:rPr>
                <w:rFonts w:ascii="Times New Roman" w:eastAsia="Times New Roman" w:hAnsi="Times New Roman" w:cs="Times New Roman"/>
                <w:b/>
                <w:lang w:eastAsia="ar-SA"/>
              </w:rPr>
              <w:t>Умения</w:t>
            </w:r>
          </w:p>
        </w:tc>
        <w:tc>
          <w:tcPr>
            <w:tcW w:w="4323" w:type="dxa"/>
            <w:hideMark/>
          </w:tcPr>
          <w:p w14:paraId="2CF77581" w14:textId="77777777" w:rsidR="004F2A2B" w:rsidRPr="004F2A2B" w:rsidRDefault="004F2A2B" w:rsidP="004F2A2B">
            <w:pPr>
              <w:suppressAutoHyphens/>
              <w:spacing w:after="0" w:line="240" w:lineRule="auto"/>
              <w:jc w:val="center"/>
              <w:rPr>
                <w:rFonts w:ascii="Times New Roman" w:eastAsia="Times New Roman" w:hAnsi="Times New Roman" w:cs="Times New Roman"/>
                <w:b/>
                <w:lang w:eastAsia="ar-SA"/>
              </w:rPr>
            </w:pPr>
            <w:r w:rsidRPr="004F2A2B">
              <w:rPr>
                <w:rFonts w:ascii="Times New Roman" w:eastAsia="Times New Roman" w:hAnsi="Times New Roman" w:cs="Times New Roman"/>
                <w:b/>
                <w:lang w:eastAsia="ar-SA"/>
              </w:rPr>
              <w:t>Знания</w:t>
            </w:r>
          </w:p>
        </w:tc>
      </w:tr>
      <w:tr w:rsidR="004F2A2B" w:rsidRPr="004F2A2B" w14:paraId="5E435B00" w14:textId="77777777" w:rsidTr="00CB37A6">
        <w:trPr>
          <w:trHeight w:val="85"/>
          <w:jc w:val="center"/>
        </w:trPr>
        <w:tc>
          <w:tcPr>
            <w:tcW w:w="3900" w:type="dxa"/>
          </w:tcPr>
          <w:p w14:paraId="068C4740"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ДПК 14.1  Осуществлять подбор необходимого оборудования</w:t>
            </w:r>
          </w:p>
          <w:p w14:paraId="6C960BB8" w14:textId="77777777" w:rsidR="004F2A2B" w:rsidRPr="004F2A2B" w:rsidRDefault="004F2A2B" w:rsidP="004F2A2B">
            <w:pPr>
              <w:spacing w:after="0" w:line="240" w:lineRule="auto"/>
              <w:rPr>
                <w:rFonts w:ascii="Times New Roman" w:eastAsia="Calibri" w:hAnsi="Times New Roman" w:cs="Times New Roman"/>
                <w:iCs/>
                <w:lang w:eastAsia="en-US"/>
              </w:rPr>
            </w:pPr>
            <w:r w:rsidRPr="004F2A2B">
              <w:rPr>
                <w:rFonts w:ascii="Times New Roman" w:eastAsia="Calibri" w:hAnsi="Times New Roman" w:cs="Times New Roman"/>
                <w:iCs/>
                <w:lang w:eastAsia="en-US"/>
              </w:rPr>
              <w:t>ДПК 14.2  Владеть  знаниями и умениями определять и анализировать качество и свойство пищевого  сырья, влияющего на оптимизацию технологического процесса, качество и безопасность готовой продукции</w:t>
            </w:r>
          </w:p>
          <w:p w14:paraId="36A9404A"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xml:space="preserve">ОК 01 </w:t>
            </w:r>
          </w:p>
          <w:p w14:paraId="161425DC"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Выбирать способы решения задач профессиональной деятельности применительно к различным контекстам</w:t>
            </w:r>
          </w:p>
          <w:p w14:paraId="14CC68FC" w14:textId="77777777" w:rsidR="004F2A2B" w:rsidRPr="004F2A2B" w:rsidRDefault="004F2A2B" w:rsidP="004F2A2B">
            <w:pPr>
              <w:suppressAutoHyphens/>
              <w:spacing w:after="0" w:line="240" w:lineRule="auto"/>
              <w:rPr>
                <w:rFonts w:ascii="Times New Roman" w:eastAsia="Times New Roman" w:hAnsi="Times New Roman" w:cs="Times New Roman"/>
                <w:spacing w:val="-3"/>
                <w:lang w:eastAsia="ar-SA"/>
              </w:rPr>
            </w:pPr>
            <w:r w:rsidRPr="004F2A2B">
              <w:rPr>
                <w:rFonts w:ascii="Times New Roman" w:eastAsia="Times New Roman" w:hAnsi="Times New Roman" w:cs="Times New Roman"/>
                <w:spacing w:val="-3"/>
                <w:lang w:eastAsia="ar-SA"/>
              </w:rPr>
              <w:t xml:space="preserve">ОК 02 </w:t>
            </w:r>
          </w:p>
          <w:p w14:paraId="00E449D1"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6A706D8"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xml:space="preserve">ОК 04 </w:t>
            </w:r>
          </w:p>
          <w:p w14:paraId="40BE4F61"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Эффективно взаимодействовать и работать в коллективе и команде</w:t>
            </w:r>
          </w:p>
          <w:p w14:paraId="4CA1A15C"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40E2F49" w14:textId="77777777" w:rsidR="004F2A2B" w:rsidRPr="004F2A2B" w:rsidRDefault="004F2A2B" w:rsidP="004F2A2B">
            <w:pPr>
              <w:suppressAutoHyphens/>
              <w:spacing w:after="0" w:line="240" w:lineRule="auto"/>
              <w:rPr>
                <w:rFonts w:ascii="Times New Roman" w:eastAsia="Times New Roman" w:hAnsi="Times New Roman" w:cs="Times New Roman"/>
                <w:b/>
                <w:lang w:eastAsia="ar-SA"/>
              </w:rPr>
            </w:pPr>
            <w:r w:rsidRPr="004F2A2B">
              <w:rPr>
                <w:rFonts w:ascii="Times New Roman" w:eastAsia="Times New Roman" w:hAnsi="Times New Roman" w:cs="Times New Roman"/>
                <w:lang w:eastAsia="ar-SA"/>
              </w:rPr>
              <w:t xml:space="preserve">ОК 09 Пользоваться профессиональной документацией на государственном и иностранном языках  </w:t>
            </w:r>
          </w:p>
        </w:tc>
        <w:tc>
          <w:tcPr>
            <w:tcW w:w="2693" w:type="dxa"/>
          </w:tcPr>
          <w:p w14:paraId="2F38B6D9"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использовать в производственной деятельности средства механизации и автоматизации технологических процессов</w:t>
            </w:r>
          </w:p>
          <w:p w14:paraId="2DCB6692"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проектировать, производить настройку и сборку систем автоматизации</w:t>
            </w:r>
          </w:p>
          <w:p w14:paraId="6F2AAA4E"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xml:space="preserve">- планировать процесс поиска; структурировать получаемую информацию; </w:t>
            </w:r>
          </w:p>
          <w:p w14:paraId="52D4662D"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xml:space="preserve">- выделять наиболее значимое в перечне информации; </w:t>
            </w:r>
          </w:p>
          <w:p w14:paraId="39609F4B"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оценивать практическую значимость результатов поиска;</w:t>
            </w:r>
          </w:p>
          <w:p w14:paraId="4ACBDD02"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xml:space="preserve">- применять средства </w:t>
            </w:r>
          </w:p>
          <w:p w14:paraId="09EA6AA0"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информационных технологий для решения профессиональных задач;</w:t>
            </w:r>
          </w:p>
          <w:p w14:paraId="010927E3"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использовать современное программное обеспечение.</w:t>
            </w:r>
          </w:p>
          <w:p w14:paraId="574BE5F0"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w:t>
            </w:r>
          </w:p>
          <w:p w14:paraId="15C1040E" w14:textId="77777777" w:rsidR="004F2A2B" w:rsidRPr="004F2A2B" w:rsidRDefault="004F2A2B" w:rsidP="004F2A2B">
            <w:pPr>
              <w:suppressAutoHyphens/>
              <w:spacing w:after="0" w:line="240" w:lineRule="auto"/>
              <w:rPr>
                <w:rFonts w:ascii="Times New Roman" w:eastAsia="Times New Roman" w:hAnsi="Times New Roman" w:cs="Times New Roman"/>
                <w:b/>
                <w:lang w:eastAsia="ar-SA"/>
              </w:rPr>
            </w:pPr>
          </w:p>
        </w:tc>
        <w:tc>
          <w:tcPr>
            <w:tcW w:w="4323" w:type="dxa"/>
          </w:tcPr>
          <w:p w14:paraId="28C54030" w14:textId="77777777" w:rsidR="004F2A2B" w:rsidRPr="004F2A2B" w:rsidRDefault="004F2A2B" w:rsidP="004F2A2B">
            <w:pPr>
              <w:suppressAutoHyphens/>
              <w:spacing w:after="0" w:line="240" w:lineRule="auto"/>
              <w:rPr>
                <w:rFonts w:ascii="Times New Roman" w:eastAsia="Times New Roman" w:hAnsi="Times New Roman" w:cs="Times New Roman"/>
                <w:bCs/>
                <w:lang w:eastAsia="ar-SA"/>
              </w:rPr>
            </w:pPr>
            <w:r w:rsidRPr="004F2A2B">
              <w:rPr>
                <w:rFonts w:ascii="Times New Roman" w:eastAsia="Times New Roman" w:hAnsi="Times New Roman" w:cs="Times New Roman"/>
                <w:lang w:eastAsia="ar-SA"/>
              </w:rPr>
              <w:t>- понятие о механизации и автоматизации производства, их задачи</w:t>
            </w:r>
          </w:p>
          <w:p w14:paraId="323C46A2"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основные понятия автоматизированной обработки информации</w:t>
            </w:r>
          </w:p>
          <w:p w14:paraId="4D6E7C7C"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-принципы измерения, регулирования, контроля и автоматического управления параметрами технологического процесса</w:t>
            </w:r>
          </w:p>
          <w:p w14:paraId="22AA6D67"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bCs/>
                <w:lang w:eastAsia="ar-SA"/>
              </w:rPr>
              <w:t xml:space="preserve">- </w:t>
            </w:r>
            <w:r w:rsidRPr="004F2A2B">
              <w:rPr>
                <w:rFonts w:ascii="Times New Roman" w:eastAsia="Times New Roman" w:hAnsi="Times New Roman" w:cs="Times New Roman"/>
                <w:lang w:eastAsia="ar-SA"/>
              </w:rPr>
              <w:t>классификацию автоматических систем и средств измерений</w:t>
            </w:r>
          </w:p>
          <w:p w14:paraId="7F33BF69"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общие сведения об автоматизированных системах управления (АСУ) и системах автоматического управления (САУ)</w:t>
            </w:r>
          </w:p>
          <w:p w14:paraId="7F432BC8"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bCs/>
                <w:lang w:eastAsia="en-US"/>
              </w:rPr>
              <w:t xml:space="preserve">- </w:t>
            </w:r>
            <w:r w:rsidRPr="004F2A2B">
              <w:rPr>
                <w:rFonts w:ascii="Times New Roman" w:eastAsia="Calibri" w:hAnsi="Times New Roman" w:cs="Times New Roman"/>
                <w:lang w:eastAsia="en-US"/>
              </w:rPr>
              <w:t>классификацию технических средств автоматизации</w:t>
            </w:r>
          </w:p>
          <w:p w14:paraId="4EF3959C"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bCs/>
                <w:lang w:eastAsia="ar-SA"/>
              </w:rPr>
              <w:t xml:space="preserve">- </w:t>
            </w:r>
            <w:r w:rsidRPr="004F2A2B">
              <w:rPr>
                <w:rFonts w:ascii="Times New Roman" w:eastAsia="Times New Roman" w:hAnsi="Times New Roman" w:cs="Times New Roman"/>
                <w:lang w:eastAsia="ar-SA"/>
              </w:rPr>
              <w:t>основные виды электрических, электронных, пневматических, гидравлических и комбинированных устройств, в том числе соответствующие датчики и исполнительные механизмы, интерфейсные, микропроцессорные и компьютерные устройства, область их применения</w:t>
            </w:r>
          </w:p>
          <w:p w14:paraId="71BF688C" w14:textId="77777777" w:rsidR="004F2A2B" w:rsidRPr="004F2A2B" w:rsidRDefault="004F2A2B" w:rsidP="004F2A2B">
            <w:pPr>
              <w:spacing w:after="0" w:line="240" w:lineRule="auto"/>
              <w:rPr>
                <w:rFonts w:ascii="Times New Roman" w:eastAsia="Calibri" w:hAnsi="Times New Roman" w:cs="Times New Roman"/>
                <w:lang w:eastAsia="en-US"/>
              </w:rPr>
            </w:pPr>
            <w:r w:rsidRPr="004F2A2B">
              <w:rPr>
                <w:rFonts w:ascii="Times New Roman" w:eastAsia="Calibri" w:hAnsi="Times New Roman" w:cs="Times New Roman"/>
                <w:lang w:eastAsia="en-US"/>
              </w:rPr>
              <w:t>- типовые средства измерений, область их применения;</w:t>
            </w:r>
          </w:p>
          <w:p w14:paraId="571AABC2" w14:textId="77777777" w:rsidR="004F2A2B" w:rsidRPr="004F2A2B" w:rsidRDefault="004F2A2B" w:rsidP="004F2A2B">
            <w:pPr>
              <w:suppressAutoHyphens/>
              <w:spacing w:after="0" w:line="240" w:lineRule="auto"/>
              <w:rPr>
                <w:rFonts w:ascii="Times New Roman" w:eastAsia="Times New Roman" w:hAnsi="Times New Roman" w:cs="Times New Roman"/>
                <w:bCs/>
                <w:lang w:eastAsia="ar-SA"/>
              </w:rPr>
            </w:pPr>
            <w:r w:rsidRPr="004F2A2B">
              <w:rPr>
                <w:rFonts w:ascii="Times New Roman" w:eastAsia="Times New Roman" w:hAnsi="Times New Roman" w:cs="Times New Roman"/>
                <w:bCs/>
                <w:lang w:eastAsia="ar-SA"/>
              </w:rPr>
              <w:t xml:space="preserve">- </w:t>
            </w:r>
            <w:r w:rsidRPr="004F2A2B">
              <w:rPr>
                <w:rFonts w:ascii="Times New Roman" w:eastAsia="Times New Roman" w:hAnsi="Times New Roman" w:cs="Times New Roman"/>
                <w:lang w:eastAsia="ar-SA"/>
              </w:rPr>
              <w:t>типовые системы автоматического регулирования технологических процессов, область их применения</w:t>
            </w:r>
          </w:p>
          <w:p w14:paraId="353C16B5" w14:textId="77777777" w:rsidR="004F2A2B" w:rsidRPr="004F2A2B" w:rsidRDefault="004F2A2B" w:rsidP="004F2A2B">
            <w:pPr>
              <w:suppressAutoHyphens/>
              <w:spacing w:after="0" w:line="240" w:lineRule="auto"/>
              <w:rPr>
                <w:rFonts w:ascii="Times New Roman" w:eastAsia="Times New Roman" w:hAnsi="Times New Roman" w:cs="Times New Roman"/>
                <w:bCs/>
                <w:lang w:eastAsia="ar-SA"/>
              </w:rPr>
            </w:pPr>
            <w:r w:rsidRPr="004F2A2B">
              <w:rPr>
                <w:rFonts w:ascii="Times New Roman" w:eastAsia="Times New Roman" w:hAnsi="Times New Roman" w:cs="Times New Roman"/>
                <w:bCs/>
                <w:lang w:eastAsia="ar-SA"/>
              </w:rPr>
              <w:t>- формат оформления результатов поиска информации, современные средства и устройства информатизации;</w:t>
            </w:r>
          </w:p>
          <w:p w14:paraId="5D3FE070"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lang w:eastAsia="ar-SA"/>
              </w:rPr>
              <w:t xml:space="preserve">- современные средства и устройства информатизации; порядок их применения и </w:t>
            </w:r>
            <w:r w:rsidRPr="004F2A2B">
              <w:rPr>
                <w:rFonts w:ascii="Times New Roman" w:eastAsia="Times New Roman" w:hAnsi="Times New Roman" w:cs="Times New Roman"/>
                <w:lang w:eastAsia="ar-SA"/>
              </w:rPr>
              <w:lastRenderedPageBreak/>
              <w:t>программное обеспечение в профессиональной деятельности;</w:t>
            </w:r>
          </w:p>
          <w:p w14:paraId="76921BD9" w14:textId="77777777" w:rsidR="004F2A2B" w:rsidRPr="004F2A2B" w:rsidRDefault="004F2A2B" w:rsidP="004F2A2B">
            <w:pPr>
              <w:suppressAutoHyphens/>
              <w:spacing w:after="0" w:line="240" w:lineRule="auto"/>
              <w:rPr>
                <w:rFonts w:ascii="Times New Roman" w:eastAsia="Times New Roman" w:hAnsi="Times New Roman" w:cs="Times New Roman"/>
                <w:lang w:eastAsia="ar-SA"/>
              </w:rPr>
            </w:pPr>
            <w:r w:rsidRPr="004F2A2B">
              <w:rPr>
                <w:rFonts w:ascii="Times New Roman" w:eastAsia="Times New Roman" w:hAnsi="Times New Roman" w:cs="Times New Roman"/>
                <w:bCs/>
                <w:lang w:eastAsia="ar-SA"/>
              </w:rPr>
              <w:t xml:space="preserve">- порядок разработки и оформления технической документации; </w:t>
            </w:r>
          </w:p>
        </w:tc>
      </w:tr>
    </w:tbl>
    <w:p w14:paraId="590702EA" w14:textId="77777777" w:rsidR="004F2A2B" w:rsidRPr="004F2A2B" w:rsidRDefault="004F2A2B" w:rsidP="004F2A2B">
      <w:pPr>
        <w:suppressAutoHyphens/>
        <w:spacing w:after="0" w:line="240" w:lineRule="auto"/>
        <w:ind w:firstLine="709"/>
        <w:jc w:val="both"/>
        <w:rPr>
          <w:rFonts w:ascii="Times New Roman" w:eastAsia="Times New Roman" w:hAnsi="Times New Roman" w:cs="Times New Roman"/>
          <w:color w:val="FF0000"/>
          <w:sz w:val="24"/>
          <w:szCs w:val="24"/>
          <w:lang w:eastAsia="ar-SA"/>
        </w:rPr>
      </w:pPr>
    </w:p>
    <w:p w14:paraId="57416FC8" w14:textId="26998A54"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alibri"/>
          <w:b/>
          <w:sz w:val="24"/>
          <w:szCs w:val="24"/>
          <w:lang w:eastAsia="ar-SA"/>
        </w:rPr>
      </w:pPr>
      <w:r w:rsidRPr="004F2A2B">
        <w:rPr>
          <w:rFonts w:ascii="Times New Roman" w:eastAsia="Times New Roman" w:hAnsi="Times New Roman" w:cs="Calibri"/>
          <w:b/>
          <w:sz w:val="24"/>
          <w:szCs w:val="24"/>
          <w:lang w:eastAsia="ar-SA"/>
        </w:rPr>
        <w:t>1.</w:t>
      </w:r>
      <w:r w:rsidR="00C142D9">
        <w:rPr>
          <w:rFonts w:ascii="Times New Roman" w:eastAsia="Times New Roman" w:hAnsi="Times New Roman" w:cs="Calibri"/>
          <w:b/>
          <w:sz w:val="24"/>
          <w:szCs w:val="24"/>
          <w:lang w:eastAsia="ar-SA"/>
        </w:rPr>
        <w:t>3</w:t>
      </w:r>
      <w:r w:rsidRPr="004F2A2B">
        <w:rPr>
          <w:rFonts w:ascii="Times New Roman" w:eastAsia="Times New Roman" w:hAnsi="Times New Roman" w:cs="Calibri"/>
          <w:b/>
          <w:sz w:val="24"/>
          <w:szCs w:val="24"/>
          <w:lang w:eastAsia="ar-SA"/>
        </w:rPr>
        <w:t xml:space="preserve"> Количество часов на освоение рабочей программы учебной дисциплины:</w:t>
      </w:r>
    </w:p>
    <w:p w14:paraId="046A2CB1"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4F2A2B">
        <w:rPr>
          <w:rFonts w:ascii="Times New Roman" w:eastAsia="Times New Roman" w:hAnsi="Times New Roman" w:cs="Calibri"/>
          <w:sz w:val="24"/>
          <w:szCs w:val="24"/>
          <w:lang w:eastAsia="ar-SA"/>
        </w:rPr>
        <w:t xml:space="preserve">Всего обязательной аудиторной учебной нагрузки обучающегося </w:t>
      </w:r>
      <w:r w:rsidRPr="004F2A2B">
        <w:rPr>
          <w:rFonts w:ascii="Times New Roman" w:eastAsia="Times New Roman" w:hAnsi="Times New Roman" w:cs="Calibri"/>
          <w:sz w:val="24"/>
          <w:szCs w:val="24"/>
          <w:u w:val="single"/>
          <w:lang w:eastAsia="ar-SA"/>
        </w:rPr>
        <w:t xml:space="preserve">100 </w:t>
      </w:r>
      <w:r w:rsidRPr="004F2A2B">
        <w:rPr>
          <w:rFonts w:ascii="Times New Roman" w:eastAsia="Times New Roman" w:hAnsi="Times New Roman" w:cs="Calibri"/>
          <w:sz w:val="24"/>
          <w:szCs w:val="24"/>
          <w:lang w:eastAsia="ar-SA"/>
        </w:rPr>
        <w:t>часов;</w:t>
      </w:r>
    </w:p>
    <w:p w14:paraId="78413E64"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4F2A2B">
        <w:rPr>
          <w:rFonts w:ascii="Times New Roman" w:eastAsia="Times New Roman" w:hAnsi="Times New Roman" w:cs="Calibri"/>
          <w:sz w:val="24"/>
          <w:szCs w:val="24"/>
          <w:lang w:eastAsia="ar-SA"/>
        </w:rPr>
        <w:t xml:space="preserve">Из них лабораторных и практических занятий </w:t>
      </w:r>
      <w:r w:rsidRPr="004F2A2B">
        <w:rPr>
          <w:rFonts w:ascii="Times New Roman" w:eastAsia="Times New Roman" w:hAnsi="Times New Roman" w:cs="Calibri"/>
          <w:sz w:val="24"/>
          <w:szCs w:val="24"/>
          <w:u w:val="single"/>
          <w:lang w:eastAsia="ar-SA"/>
        </w:rPr>
        <w:t>30</w:t>
      </w:r>
      <w:r w:rsidRPr="004F2A2B">
        <w:rPr>
          <w:rFonts w:ascii="Times New Roman" w:eastAsia="Times New Roman" w:hAnsi="Times New Roman" w:cs="Calibri"/>
          <w:sz w:val="24"/>
          <w:szCs w:val="24"/>
          <w:lang w:eastAsia="ar-SA"/>
        </w:rPr>
        <w:t xml:space="preserve"> часов. </w:t>
      </w:r>
    </w:p>
    <w:p w14:paraId="7A037617" w14:textId="72E558EC" w:rsid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alibri"/>
          <w:sz w:val="24"/>
          <w:szCs w:val="24"/>
          <w:lang w:eastAsia="ar-SA"/>
        </w:rPr>
      </w:pPr>
      <w:r w:rsidRPr="004F2A2B">
        <w:rPr>
          <w:rFonts w:ascii="Times New Roman" w:eastAsia="Times New Roman" w:hAnsi="Times New Roman" w:cs="Calibri"/>
          <w:sz w:val="24"/>
          <w:szCs w:val="24"/>
          <w:lang w:eastAsia="ar-SA"/>
        </w:rPr>
        <w:t xml:space="preserve">Самостоятельная работа обучающихся – 4 часа </w:t>
      </w:r>
    </w:p>
    <w:p w14:paraId="71D6429E" w14:textId="12436774" w:rsidR="004F2A2B" w:rsidRPr="004F2A2B" w:rsidRDefault="004F2A2B" w:rsidP="00C142D9">
      <w:pPr>
        <w:tabs>
          <w:tab w:val="left" w:pos="5496"/>
        </w:tabs>
        <w:rPr>
          <w:rFonts w:ascii="Times New Roman" w:eastAsia="Times New Roman" w:hAnsi="Times New Roman" w:cs="Calibri"/>
          <w:b/>
          <w:sz w:val="24"/>
          <w:szCs w:val="24"/>
          <w:lang w:eastAsia="ar-SA"/>
        </w:rPr>
      </w:pPr>
      <w:r w:rsidRPr="004F2A2B">
        <w:rPr>
          <w:rFonts w:ascii="Times New Roman" w:eastAsia="Times New Roman" w:hAnsi="Times New Roman" w:cs="Calibri"/>
          <w:b/>
          <w:sz w:val="24"/>
          <w:szCs w:val="24"/>
          <w:lang w:eastAsia="ar-SA"/>
        </w:rPr>
        <w:t>2. СТРУКТУРА И СОДЕРЖАНИЕ УЧЕБНОЙ ДИСЦИПЛИНЫ</w:t>
      </w:r>
    </w:p>
    <w:p w14:paraId="371E506F" w14:textId="77777777" w:rsidR="004F2A2B" w:rsidRPr="004F2A2B" w:rsidRDefault="004F2A2B" w:rsidP="004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alibri"/>
          <w:b/>
          <w:sz w:val="24"/>
          <w:szCs w:val="24"/>
          <w:lang w:eastAsia="ar-SA"/>
        </w:rPr>
      </w:pPr>
      <w:r w:rsidRPr="004F2A2B">
        <w:rPr>
          <w:rFonts w:ascii="Times New Roman" w:eastAsia="Times New Roman" w:hAnsi="Times New Roman" w:cs="Calibri"/>
          <w:b/>
          <w:sz w:val="24"/>
          <w:szCs w:val="24"/>
          <w:lang w:eastAsia="ar-SA"/>
        </w:rPr>
        <w:t>2.1 Объем учебной дисциплины и виды учебной работы</w:t>
      </w:r>
    </w:p>
    <w:tbl>
      <w:tblPr>
        <w:tblW w:w="0" w:type="auto"/>
        <w:tblInd w:w="-27" w:type="dxa"/>
        <w:tblLayout w:type="fixed"/>
        <w:tblLook w:val="0000" w:firstRow="0" w:lastRow="0" w:firstColumn="0" w:lastColumn="0" w:noHBand="0" w:noVBand="0"/>
      </w:tblPr>
      <w:tblGrid>
        <w:gridCol w:w="8499"/>
        <w:gridCol w:w="1842"/>
      </w:tblGrid>
      <w:tr w:rsidR="004F2A2B" w:rsidRPr="004F2A2B" w14:paraId="1B7393C2" w14:textId="77777777" w:rsidTr="004F2A2B">
        <w:trPr>
          <w:trHeight w:val="460"/>
        </w:trPr>
        <w:tc>
          <w:tcPr>
            <w:tcW w:w="8499" w:type="dxa"/>
            <w:tcBorders>
              <w:top w:val="single" w:sz="4" w:space="0" w:color="000000"/>
              <w:left w:val="single" w:sz="4" w:space="0" w:color="000000"/>
              <w:bottom w:val="single" w:sz="4" w:space="0" w:color="000000"/>
            </w:tcBorders>
            <w:shd w:val="clear" w:color="auto" w:fill="auto"/>
          </w:tcPr>
          <w:p w14:paraId="2CCBDBE8" w14:textId="77777777" w:rsidR="004F2A2B" w:rsidRPr="004F2A2B" w:rsidRDefault="004F2A2B" w:rsidP="004F2A2B">
            <w:pPr>
              <w:suppressAutoHyphens/>
              <w:snapToGrid w:val="0"/>
              <w:spacing w:after="0" w:line="240" w:lineRule="auto"/>
              <w:jc w:val="center"/>
              <w:rPr>
                <w:rFonts w:ascii="Times New Roman" w:eastAsia="Times New Roman" w:hAnsi="Times New Roman" w:cs="Calibri"/>
                <w:b/>
                <w:szCs w:val="20"/>
                <w:lang w:eastAsia="ar-SA"/>
              </w:rPr>
            </w:pPr>
            <w:bookmarkStart w:id="183" w:name="_GoBack"/>
            <w:bookmarkEnd w:id="183"/>
            <w:r w:rsidRPr="004F2A2B">
              <w:rPr>
                <w:rFonts w:ascii="Times New Roman" w:eastAsia="Times New Roman" w:hAnsi="Times New Roman" w:cs="Calibri"/>
                <w:b/>
                <w:szCs w:val="20"/>
                <w:lang w:eastAsia="ar-SA"/>
              </w:rPr>
              <w:t>Вид учебной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C0185E" w14:textId="77777777" w:rsidR="004F2A2B" w:rsidRPr="004F2A2B" w:rsidRDefault="004F2A2B" w:rsidP="004F2A2B">
            <w:pPr>
              <w:suppressAutoHyphens/>
              <w:snapToGrid w:val="0"/>
              <w:spacing w:after="0" w:line="240" w:lineRule="auto"/>
              <w:jc w:val="center"/>
              <w:rPr>
                <w:rFonts w:ascii="Times New Roman" w:eastAsia="Times New Roman" w:hAnsi="Times New Roman" w:cs="Calibri"/>
                <w:b/>
                <w:i/>
                <w:iCs/>
                <w:szCs w:val="20"/>
                <w:lang w:eastAsia="ar-SA"/>
              </w:rPr>
            </w:pPr>
            <w:r w:rsidRPr="004F2A2B">
              <w:rPr>
                <w:rFonts w:ascii="Times New Roman" w:eastAsia="Times New Roman" w:hAnsi="Times New Roman" w:cs="Calibri"/>
                <w:b/>
                <w:i/>
                <w:iCs/>
                <w:szCs w:val="20"/>
                <w:lang w:eastAsia="ar-SA"/>
              </w:rPr>
              <w:t>Объем часов</w:t>
            </w:r>
          </w:p>
        </w:tc>
      </w:tr>
      <w:tr w:rsidR="004F2A2B" w:rsidRPr="004F2A2B" w14:paraId="11B794CC" w14:textId="77777777" w:rsidTr="004F2A2B">
        <w:tc>
          <w:tcPr>
            <w:tcW w:w="8499" w:type="dxa"/>
            <w:tcBorders>
              <w:top w:val="single" w:sz="4" w:space="0" w:color="000000"/>
              <w:left w:val="single" w:sz="4" w:space="0" w:color="000000"/>
              <w:bottom w:val="single" w:sz="4" w:space="0" w:color="000000"/>
            </w:tcBorders>
            <w:shd w:val="clear" w:color="auto" w:fill="auto"/>
          </w:tcPr>
          <w:p w14:paraId="3BF84980" w14:textId="77777777" w:rsidR="004F2A2B" w:rsidRPr="004F2A2B" w:rsidRDefault="004F2A2B" w:rsidP="004F2A2B">
            <w:pPr>
              <w:suppressAutoHyphens/>
              <w:snapToGrid w:val="0"/>
              <w:spacing w:after="0" w:line="240" w:lineRule="auto"/>
              <w:jc w:val="both"/>
              <w:rPr>
                <w:rFonts w:ascii="Times New Roman" w:eastAsia="Times New Roman" w:hAnsi="Times New Roman" w:cs="Calibri"/>
                <w:b/>
                <w:szCs w:val="20"/>
                <w:lang w:eastAsia="ar-SA"/>
              </w:rPr>
            </w:pPr>
            <w:r w:rsidRPr="004F2A2B">
              <w:rPr>
                <w:rFonts w:ascii="Times New Roman" w:eastAsia="Times New Roman" w:hAnsi="Times New Roman" w:cs="Calibri"/>
                <w:b/>
                <w:szCs w:val="20"/>
                <w:lang w:eastAsia="ar-SA"/>
              </w:rPr>
              <w:t xml:space="preserve">Обязательная аудиторная учебная нагрузка (всего)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288D0A" w14:textId="77777777" w:rsidR="004F2A2B" w:rsidRPr="004F2A2B" w:rsidRDefault="004F2A2B" w:rsidP="004F2A2B">
            <w:pPr>
              <w:suppressAutoHyphens/>
              <w:snapToGrid w:val="0"/>
              <w:spacing w:after="0" w:line="240" w:lineRule="auto"/>
              <w:jc w:val="center"/>
              <w:rPr>
                <w:rFonts w:ascii="Times New Roman" w:eastAsia="Times New Roman" w:hAnsi="Times New Roman" w:cs="Calibri"/>
                <w:b/>
                <w:iCs/>
                <w:szCs w:val="20"/>
                <w:lang w:eastAsia="ar-SA"/>
              </w:rPr>
            </w:pPr>
            <w:r w:rsidRPr="004F2A2B">
              <w:rPr>
                <w:rFonts w:ascii="Times New Roman" w:eastAsia="Times New Roman" w:hAnsi="Times New Roman" w:cs="Calibri"/>
                <w:b/>
                <w:iCs/>
                <w:szCs w:val="20"/>
                <w:lang w:eastAsia="ar-SA"/>
              </w:rPr>
              <w:t>100</w:t>
            </w:r>
          </w:p>
        </w:tc>
      </w:tr>
      <w:tr w:rsidR="004F2A2B" w:rsidRPr="004F2A2B" w14:paraId="652A563F" w14:textId="77777777" w:rsidTr="004F2A2B">
        <w:tc>
          <w:tcPr>
            <w:tcW w:w="8499" w:type="dxa"/>
            <w:tcBorders>
              <w:top w:val="single" w:sz="4" w:space="0" w:color="000000"/>
              <w:left w:val="single" w:sz="4" w:space="0" w:color="000000"/>
              <w:bottom w:val="single" w:sz="4" w:space="0" w:color="000000"/>
            </w:tcBorders>
            <w:shd w:val="clear" w:color="auto" w:fill="auto"/>
          </w:tcPr>
          <w:p w14:paraId="4AD4199F" w14:textId="77777777" w:rsidR="004F2A2B" w:rsidRPr="004F2A2B" w:rsidRDefault="004F2A2B" w:rsidP="004F2A2B">
            <w:pPr>
              <w:suppressAutoHyphens/>
              <w:snapToGrid w:val="0"/>
              <w:spacing w:after="0" w:line="240" w:lineRule="auto"/>
              <w:jc w:val="both"/>
              <w:rPr>
                <w:rFonts w:ascii="Times New Roman" w:eastAsia="Times New Roman" w:hAnsi="Times New Roman" w:cs="Calibri"/>
                <w:b/>
                <w:szCs w:val="20"/>
                <w:lang w:eastAsia="ar-SA"/>
              </w:rPr>
            </w:pPr>
            <w:r w:rsidRPr="004F2A2B">
              <w:rPr>
                <w:rFonts w:ascii="Times New Roman" w:eastAsia="Times New Roman" w:hAnsi="Times New Roman" w:cs="Calibri"/>
                <w:b/>
                <w:szCs w:val="20"/>
                <w:lang w:eastAsia="ar-SA"/>
              </w:rPr>
              <w:t>Из них практические занятия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E7B57D" w14:textId="77777777" w:rsidR="004F2A2B" w:rsidRPr="004F2A2B" w:rsidRDefault="004F2A2B" w:rsidP="004F2A2B">
            <w:pPr>
              <w:suppressAutoHyphens/>
              <w:snapToGrid w:val="0"/>
              <w:spacing w:after="0" w:line="240" w:lineRule="auto"/>
              <w:jc w:val="center"/>
              <w:rPr>
                <w:rFonts w:ascii="Times New Roman" w:eastAsia="Times New Roman" w:hAnsi="Times New Roman" w:cs="Calibri"/>
                <w:b/>
                <w:iCs/>
                <w:szCs w:val="20"/>
                <w:lang w:eastAsia="ar-SA"/>
              </w:rPr>
            </w:pPr>
            <w:r w:rsidRPr="004F2A2B">
              <w:rPr>
                <w:rFonts w:ascii="Times New Roman" w:eastAsia="Times New Roman" w:hAnsi="Times New Roman" w:cs="Calibri"/>
                <w:b/>
                <w:iCs/>
                <w:szCs w:val="20"/>
                <w:lang w:eastAsia="ar-SA"/>
              </w:rPr>
              <w:t>30</w:t>
            </w:r>
          </w:p>
        </w:tc>
      </w:tr>
      <w:tr w:rsidR="004F2A2B" w:rsidRPr="004F2A2B" w14:paraId="7A22EAD9" w14:textId="77777777" w:rsidTr="004F2A2B">
        <w:tc>
          <w:tcPr>
            <w:tcW w:w="8499" w:type="dxa"/>
            <w:tcBorders>
              <w:top w:val="single" w:sz="4" w:space="0" w:color="000000"/>
              <w:left w:val="single" w:sz="4" w:space="0" w:color="000000"/>
              <w:bottom w:val="single" w:sz="4" w:space="0" w:color="000000"/>
            </w:tcBorders>
            <w:shd w:val="clear" w:color="auto" w:fill="auto"/>
          </w:tcPr>
          <w:p w14:paraId="243BA6ED" w14:textId="77777777" w:rsidR="004F2A2B" w:rsidRPr="004F2A2B" w:rsidRDefault="004F2A2B" w:rsidP="004F2A2B">
            <w:pPr>
              <w:suppressAutoHyphens/>
              <w:snapToGrid w:val="0"/>
              <w:spacing w:after="0" w:line="240" w:lineRule="auto"/>
              <w:jc w:val="both"/>
              <w:rPr>
                <w:rFonts w:ascii="Times New Roman" w:eastAsia="Times New Roman" w:hAnsi="Times New Roman" w:cs="Calibri"/>
                <w:b/>
                <w:szCs w:val="20"/>
                <w:lang w:eastAsia="ar-SA"/>
              </w:rPr>
            </w:pPr>
            <w:r w:rsidRPr="004F2A2B">
              <w:rPr>
                <w:rFonts w:ascii="Times New Roman" w:eastAsia="Times New Roman" w:hAnsi="Times New Roman" w:cs="Calibri"/>
                <w:b/>
                <w:szCs w:val="20"/>
                <w:lang w:eastAsia="ar-SA"/>
              </w:rPr>
              <w:t>Самостоятельная работа обучающегося (всего)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F7F8520" w14:textId="77777777" w:rsidR="004F2A2B" w:rsidRPr="004F2A2B" w:rsidRDefault="004F2A2B" w:rsidP="004F2A2B">
            <w:pPr>
              <w:suppressAutoHyphens/>
              <w:snapToGrid w:val="0"/>
              <w:spacing w:after="0" w:line="240" w:lineRule="auto"/>
              <w:jc w:val="center"/>
              <w:rPr>
                <w:rFonts w:ascii="Times New Roman" w:eastAsia="Times New Roman" w:hAnsi="Times New Roman" w:cs="Calibri"/>
                <w:iCs/>
                <w:szCs w:val="20"/>
                <w:lang w:eastAsia="ar-SA"/>
              </w:rPr>
            </w:pPr>
            <w:r w:rsidRPr="004F2A2B">
              <w:rPr>
                <w:rFonts w:ascii="Times New Roman" w:eastAsia="Times New Roman" w:hAnsi="Times New Roman" w:cs="Calibri"/>
                <w:iCs/>
                <w:szCs w:val="20"/>
                <w:lang w:eastAsia="ar-SA"/>
              </w:rPr>
              <w:t>4</w:t>
            </w:r>
          </w:p>
        </w:tc>
      </w:tr>
      <w:tr w:rsidR="004F2A2B" w:rsidRPr="004F2A2B" w14:paraId="424C545E" w14:textId="77777777" w:rsidTr="004F2A2B">
        <w:tc>
          <w:tcPr>
            <w:tcW w:w="8499" w:type="dxa"/>
            <w:tcBorders>
              <w:top w:val="single" w:sz="4" w:space="0" w:color="000000"/>
              <w:left w:val="single" w:sz="4" w:space="0" w:color="000000"/>
              <w:bottom w:val="single" w:sz="4" w:space="0" w:color="000000"/>
            </w:tcBorders>
            <w:shd w:val="clear" w:color="auto" w:fill="auto"/>
          </w:tcPr>
          <w:p w14:paraId="289878F3" w14:textId="77777777" w:rsidR="004F2A2B" w:rsidRPr="004F2A2B" w:rsidRDefault="004F2A2B" w:rsidP="004F2A2B">
            <w:pPr>
              <w:suppressAutoHyphens/>
              <w:snapToGrid w:val="0"/>
              <w:spacing w:after="0" w:line="240" w:lineRule="auto"/>
              <w:jc w:val="both"/>
              <w:rPr>
                <w:rFonts w:ascii="Times New Roman" w:eastAsia="Times New Roman" w:hAnsi="Times New Roman" w:cs="Calibri"/>
                <w:szCs w:val="20"/>
                <w:lang w:eastAsia="ar-SA"/>
              </w:rPr>
            </w:pPr>
            <w:r w:rsidRPr="004F2A2B">
              <w:rPr>
                <w:rFonts w:ascii="Times New Roman" w:eastAsia="Times New Roman" w:hAnsi="Times New Roman" w:cs="Calibri"/>
                <w:szCs w:val="20"/>
                <w:lang w:eastAsia="ar-SA"/>
              </w:rPr>
              <w:t>в том числе: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64CE54" w14:textId="77777777" w:rsidR="004F2A2B" w:rsidRPr="004F2A2B" w:rsidRDefault="004F2A2B" w:rsidP="004F2A2B">
            <w:pPr>
              <w:suppressAutoHyphens/>
              <w:snapToGrid w:val="0"/>
              <w:spacing w:after="0" w:line="240" w:lineRule="auto"/>
              <w:jc w:val="center"/>
              <w:rPr>
                <w:rFonts w:ascii="Times New Roman" w:eastAsia="Times New Roman" w:hAnsi="Times New Roman" w:cs="Calibri"/>
                <w:i/>
                <w:iCs/>
                <w:szCs w:val="20"/>
                <w:lang w:eastAsia="ar-SA"/>
              </w:rPr>
            </w:pPr>
          </w:p>
        </w:tc>
      </w:tr>
      <w:tr w:rsidR="004F2A2B" w:rsidRPr="004F2A2B" w14:paraId="1E72797F" w14:textId="77777777" w:rsidTr="004F2A2B">
        <w:tc>
          <w:tcPr>
            <w:tcW w:w="8499" w:type="dxa"/>
            <w:tcBorders>
              <w:top w:val="single" w:sz="4" w:space="0" w:color="000000"/>
              <w:left w:val="single" w:sz="4" w:space="0" w:color="000000"/>
              <w:bottom w:val="single" w:sz="4" w:space="0" w:color="000000"/>
            </w:tcBorders>
            <w:shd w:val="clear" w:color="auto" w:fill="auto"/>
          </w:tcPr>
          <w:p w14:paraId="054D6AB3" w14:textId="77777777" w:rsidR="004F2A2B" w:rsidRPr="004F2A2B" w:rsidRDefault="004F2A2B" w:rsidP="004F2A2B">
            <w:pPr>
              <w:suppressAutoHyphens/>
              <w:snapToGrid w:val="0"/>
              <w:spacing w:after="0" w:line="240" w:lineRule="auto"/>
              <w:rPr>
                <w:rFonts w:ascii="Times New Roman" w:eastAsia="Times New Roman" w:hAnsi="Times New Roman" w:cs="Calibri"/>
                <w:i/>
                <w:iCs/>
                <w:szCs w:val="20"/>
                <w:lang w:eastAsia="ar-SA"/>
              </w:rPr>
            </w:pPr>
            <w:r w:rsidRPr="004F2A2B">
              <w:rPr>
                <w:rFonts w:ascii="Times New Roman" w:eastAsia="Times New Roman" w:hAnsi="Times New Roman" w:cs="Calibri"/>
                <w:i/>
                <w:iCs/>
                <w:szCs w:val="20"/>
                <w:lang w:eastAsia="ar-SA"/>
              </w:rPr>
              <w:t xml:space="preserve">  работа с первоисточниками</w:t>
            </w:r>
          </w:p>
          <w:p w14:paraId="0603129F" w14:textId="77777777" w:rsidR="004F2A2B" w:rsidRPr="004F2A2B" w:rsidRDefault="004F2A2B" w:rsidP="004F2A2B">
            <w:pPr>
              <w:suppressAutoHyphens/>
              <w:snapToGrid w:val="0"/>
              <w:spacing w:after="0" w:line="240" w:lineRule="auto"/>
              <w:rPr>
                <w:rFonts w:ascii="Times New Roman" w:eastAsia="Times New Roman" w:hAnsi="Times New Roman" w:cs="Calibri"/>
                <w:i/>
                <w:iCs/>
                <w:szCs w:val="20"/>
                <w:lang w:eastAsia="ar-SA"/>
              </w:rPr>
            </w:pPr>
            <w:r w:rsidRPr="004F2A2B">
              <w:rPr>
                <w:rFonts w:ascii="Times New Roman" w:eastAsia="Times New Roman" w:hAnsi="Times New Roman" w:cs="Calibri"/>
                <w:i/>
                <w:iCs/>
                <w:szCs w:val="20"/>
                <w:lang w:eastAsia="ar-SA"/>
              </w:rPr>
              <w:t xml:space="preserve"> выполнение тестовых заданий</w:t>
            </w:r>
          </w:p>
          <w:p w14:paraId="3EEE1D14" w14:textId="77777777" w:rsidR="004F2A2B" w:rsidRPr="004F2A2B" w:rsidRDefault="004F2A2B" w:rsidP="004F2A2B">
            <w:pPr>
              <w:suppressAutoHyphens/>
              <w:snapToGrid w:val="0"/>
              <w:spacing w:after="0" w:line="240" w:lineRule="auto"/>
              <w:rPr>
                <w:rFonts w:ascii="Times New Roman" w:eastAsia="Times New Roman" w:hAnsi="Times New Roman" w:cs="Calibri"/>
                <w:i/>
                <w:iCs/>
                <w:szCs w:val="20"/>
                <w:lang w:eastAsia="ar-SA"/>
              </w:rPr>
            </w:pPr>
            <w:r w:rsidRPr="004F2A2B">
              <w:rPr>
                <w:rFonts w:ascii="Times New Roman" w:eastAsia="Times New Roman" w:hAnsi="Times New Roman" w:cs="Calibri"/>
                <w:i/>
                <w:iCs/>
                <w:szCs w:val="20"/>
                <w:lang w:eastAsia="ar-SA"/>
              </w:rPr>
              <w:t>работа над рефератами и докладами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FDE4E66" w14:textId="77777777" w:rsidR="004F2A2B" w:rsidRPr="004F2A2B" w:rsidRDefault="004F2A2B" w:rsidP="004F2A2B">
            <w:pPr>
              <w:suppressAutoHyphens/>
              <w:snapToGrid w:val="0"/>
              <w:spacing w:after="0" w:line="240" w:lineRule="auto"/>
              <w:jc w:val="center"/>
              <w:rPr>
                <w:rFonts w:ascii="Times New Roman" w:eastAsia="Times New Roman" w:hAnsi="Times New Roman" w:cs="Calibri"/>
                <w:i/>
                <w:iCs/>
                <w:szCs w:val="20"/>
                <w:lang w:eastAsia="ar-SA"/>
              </w:rPr>
            </w:pPr>
          </w:p>
        </w:tc>
      </w:tr>
      <w:tr w:rsidR="004F2A2B" w:rsidRPr="004F2A2B" w14:paraId="5F04D8CC" w14:textId="77777777" w:rsidTr="004F2A2B">
        <w:tc>
          <w:tcPr>
            <w:tcW w:w="10341" w:type="dxa"/>
            <w:gridSpan w:val="2"/>
            <w:tcBorders>
              <w:top w:val="single" w:sz="4" w:space="0" w:color="000000"/>
              <w:left w:val="single" w:sz="4" w:space="0" w:color="000000"/>
              <w:bottom w:val="single" w:sz="4" w:space="0" w:color="000000"/>
              <w:right w:val="single" w:sz="4" w:space="0" w:color="000000"/>
            </w:tcBorders>
            <w:shd w:val="clear" w:color="auto" w:fill="auto"/>
          </w:tcPr>
          <w:p w14:paraId="28ABB9D5" w14:textId="77777777" w:rsidR="004F2A2B" w:rsidRPr="004F2A2B" w:rsidRDefault="004F2A2B" w:rsidP="004F2A2B">
            <w:pPr>
              <w:suppressAutoHyphens/>
              <w:snapToGrid w:val="0"/>
              <w:spacing w:after="0" w:line="240" w:lineRule="auto"/>
              <w:jc w:val="right"/>
              <w:rPr>
                <w:rFonts w:ascii="Times New Roman" w:eastAsia="Times New Roman" w:hAnsi="Times New Roman" w:cs="Calibri"/>
                <w:iCs/>
                <w:szCs w:val="20"/>
                <w:lang w:eastAsia="ar-SA"/>
              </w:rPr>
            </w:pPr>
            <w:r w:rsidRPr="004F2A2B">
              <w:rPr>
                <w:rFonts w:ascii="Times New Roman" w:eastAsia="Times New Roman" w:hAnsi="Times New Roman" w:cs="Calibri"/>
                <w:i/>
                <w:iCs/>
                <w:szCs w:val="20"/>
                <w:lang w:eastAsia="ar-SA"/>
              </w:rPr>
              <w:t xml:space="preserve">Промежуточная  аттестация в форме  дифференцированного зачета   </w:t>
            </w:r>
          </w:p>
        </w:tc>
      </w:tr>
    </w:tbl>
    <w:p w14:paraId="71CF989C" w14:textId="77777777" w:rsidR="006E6BA8" w:rsidRDefault="006E6BA8" w:rsidP="004F2A2B">
      <w:pPr>
        <w:suppressAutoHyphens/>
        <w:spacing w:after="0" w:line="240" w:lineRule="auto"/>
        <w:rPr>
          <w:rFonts w:ascii="Times New Roman" w:eastAsia="Times New Roman" w:hAnsi="Times New Roman" w:cs="Calibri"/>
          <w:color w:val="FF0000"/>
          <w:sz w:val="24"/>
          <w:szCs w:val="24"/>
          <w:lang w:eastAsia="ar-SA"/>
        </w:rPr>
        <w:sectPr w:rsidR="006E6BA8" w:rsidSect="00933B08">
          <w:footerReference w:type="default" r:id="rId51"/>
          <w:pgSz w:w="11906" w:h="16838"/>
          <w:pgMar w:top="-426" w:right="567" w:bottom="567" w:left="851" w:header="709" w:footer="709" w:gutter="0"/>
          <w:cols w:space="720"/>
          <w:titlePg/>
        </w:sectPr>
      </w:pPr>
    </w:p>
    <w:p w14:paraId="43206A08" w14:textId="133B429D" w:rsidR="003A3410" w:rsidRPr="006E6BA8" w:rsidRDefault="006E6BA8" w:rsidP="006E6BA8">
      <w:pPr>
        <w:spacing w:after="0" w:line="240" w:lineRule="auto"/>
        <w:jc w:val="center"/>
        <w:rPr>
          <w:rFonts w:ascii="Times New Roman" w:eastAsia="Calibri" w:hAnsi="Times New Roman" w:cs="Times New Roman"/>
          <w:b/>
          <w:sz w:val="24"/>
          <w:szCs w:val="24"/>
          <w:lang w:eastAsia="en-US"/>
        </w:rPr>
      </w:pPr>
      <w:bookmarkStart w:id="184" w:name="_Hlk61461028"/>
      <w:r>
        <w:rPr>
          <w:rFonts w:ascii="Times New Roman" w:eastAsia="Calibri" w:hAnsi="Times New Roman" w:cs="Times New Roman"/>
          <w:b/>
          <w:sz w:val="24"/>
          <w:szCs w:val="24"/>
          <w:lang w:eastAsia="en-US"/>
        </w:rPr>
        <w:lastRenderedPageBreak/>
        <w:t>Аннотация к рабочей программе учебной дисциплины</w:t>
      </w:r>
      <w:r w:rsidR="003A3410" w:rsidRPr="003A3410">
        <w:rPr>
          <w:rFonts w:ascii="Times New Roman" w:eastAsia="Times New Roman" w:hAnsi="Times New Roman" w:cs="Times New Roman"/>
          <w:bCs/>
          <w:sz w:val="24"/>
          <w:szCs w:val="24"/>
        </w:rPr>
        <w:t xml:space="preserve">                  </w:t>
      </w:r>
    </w:p>
    <w:p w14:paraId="4D908E12" w14:textId="77777777" w:rsidR="003A3410" w:rsidRPr="006E6BA8" w:rsidRDefault="003A3410" w:rsidP="003A3410">
      <w:pPr>
        <w:spacing w:after="0" w:line="240" w:lineRule="auto"/>
        <w:jc w:val="center"/>
        <w:rPr>
          <w:rFonts w:ascii="Times New Roman" w:eastAsia="Times New Roman" w:hAnsi="Times New Roman" w:cs="Times New Roman"/>
          <w:b/>
          <w:sz w:val="24"/>
          <w:szCs w:val="24"/>
        </w:rPr>
      </w:pPr>
      <w:r w:rsidRPr="006E6BA8">
        <w:rPr>
          <w:rFonts w:ascii="Times New Roman" w:eastAsia="Times New Roman" w:hAnsi="Times New Roman" w:cs="Times New Roman"/>
          <w:b/>
          <w:bCs/>
          <w:sz w:val="24"/>
          <w:szCs w:val="24"/>
        </w:rPr>
        <w:t>ОП</w:t>
      </w:r>
      <w:r w:rsidRPr="006E6BA8">
        <w:rPr>
          <w:rFonts w:ascii="Times New Roman" w:eastAsia="Times New Roman" w:hAnsi="Times New Roman" w:cs="Times New Roman"/>
          <w:b/>
          <w:sz w:val="24"/>
          <w:szCs w:val="24"/>
        </w:rPr>
        <w:t>В</w:t>
      </w:r>
      <w:r w:rsidRPr="006E6BA8">
        <w:rPr>
          <w:rFonts w:ascii="Times New Roman" w:eastAsia="Times New Roman" w:hAnsi="Times New Roman" w:cs="Times New Roman"/>
          <w:b/>
          <w:bCs/>
          <w:sz w:val="24"/>
          <w:szCs w:val="24"/>
        </w:rPr>
        <w:t>.15 КОНСТРУКТОР КАРЬЕРЫ</w:t>
      </w:r>
    </w:p>
    <w:bookmarkEnd w:id="184"/>
    <w:p w14:paraId="65E08432" w14:textId="2D83CAC9" w:rsidR="003A3410" w:rsidRPr="003A3410" w:rsidRDefault="00C142D9" w:rsidP="00C142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1. </w:t>
      </w:r>
      <w:r w:rsidR="003A3410" w:rsidRPr="003A3410">
        <w:rPr>
          <w:rFonts w:ascii="Times New Roman" w:eastAsia="Times New Roman" w:hAnsi="Times New Roman" w:cs="Times New Roman"/>
          <w:b/>
          <w:caps/>
          <w:sz w:val="24"/>
          <w:szCs w:val="24"/>
        </w:rPr>
        <w:t>паспорт РАБОЧЕЙ ПРОГРАММЫ УЧЕБНОЙ ДИСЦИПЛИНЫ</w:t>
      </w:r>
    </w:p>
    <w:p w14:paraId="36587931"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szCs w:val="24"/>
        </w:rPr>
      </w:pPr>
      <w:r w:rsidRPr="003A3410">
        <w:rPr>
          <w:rFonts w:ascii="Times New Roman" w:eastAsia="Times New Roman" w:hAnsi="Times New Roman" w:cs="Times New Roman"/>
          <w:b/>
          <w:sz w:val="24"/>
          <w:szCs w:val="24"/>
        </w:rPr>
        <w:t xml:space="preserve">1.1 Место учебной дисциплины в структуре основной профессиональной образовательной программы: </w:t>
      </w:r>
      <w:r w:rsidRPr="003A3410">
        <w:rPr>
          <w:rFonts w:ascii="Times New Roman" w:eastAsia="Times New Roman" w:hAnsi="Times New Roman" w:cs="Times New Roman"/>
          <w:sz w:val="24"/>
          <w:szCs w:val="24"/>
        </w:rPr>
        <w:t xml:space="preserve">учебная дисциплина входит в общепрофессиональный цикл. </w:t>
      </w:r>
    </w:p>
    <w:p w14:paraId="7B2E2AFB"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3A3410">
        <w:rPr>
          <w:rFonts w:ascii="Times New Roman" w:eastAsia="Times New Roman" w:hAnsi="Times New Roman" w:cs="Times New Roman"/>
          <w:sz w:val="24"/>
          <w:szCs w:val="24"/>
        </w:rPr>
        <w:tab/>
        <w:t>Учебная дисциплина введена в программу подготовки квалифицированных специалистов на основе проекта «Национальная система квалификаций – Конструктор карьеры».</w:t>
      </w:r>
      <w:r w:rsidRPr="003A3410">
        <w:rPr>
          <w:rFonts w:ascii="Times New Roman" w:eastAsia="Times New Roman" w:hAnsi="Times New Roman" w:cs="Times New Roman"/>
          <w:i/>
          <w:sz w:val="24"/>
          <w:szCs w:val="24"/>
        </w:rPr>
        <w:t xml:space="preserve"> </w:t>
      </w:r>
    </w:p>
    <w:p w14:paraId="3533EBC0"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 xml:space="preserve">1.2 Цели и задачи учебной дисциплины – требования к результатам освоения учебной дисциплины: </w:t>
      </w:r>
    </w:p>
    <w:p w14:paraId="23E7F54D" w14:textId="77777777" w:rsidR="003A3410" w:rsidRPr="003A3410" w:rsidRDefault="003A3410" w:rsidP="003A3410">
      <w:pPr>
        <w:spacing w:after="0" w:line="240" w:lineRule="auto"/>
        <w:ind w:firstLine="708"/>
        <w:contextualSpacing/>
        <w:jc w:val="both"/>
        <w:rPr>
          <w:rFonts w:ascii="Times New Roman" w:eastAsia="Calibri" w:hAnsi="Times New Roman" w:cs="Times New Roman"/>
          <w:color w:val="000000"/>
          <w:sz w:val="24"/>
          <w:szCs w:val="24"/>
          <w:shd w:val="clear" w:color="auto" w:fill="FFFFFF"/>
        </w:rPr>
      </w:pPr>
      <w:r w:rsidRPr="003A3410">
        <w:rPr>
          <w:rFonts w:ascii="Times New Roman" w:eastAsia="Calibri" w:hAnsi="Times New Roman" w:cs="Times New Roman"/>
          <w:color w:val="000000"/>
          <w:sz w:val="24"/>
          <w:szCs w:val="24"/>
          <w:shd w:val="clear" w:color="auto" w:fill="FFFFFF"/>
        </w:rPr>
        <w:t xml:space="preserve">Цель учебной дисциплины «Конструктор карьеры»: </w:t>
      </w:r>
      <w:r w:rsidRPr="003A3410">
        <w:rPr>
          <w:rFonts w:ascii="Times New Roman" w:eastAsia="Calibri" w:hAnsi="Times New Roman" w:cs="Times New Roman"/>
          <w:sz w:val="24"/>
          <w:szCs w:val="24"/>
        </w:rPr>
        <w:t>формирование готовности планировать и реализовывать профессиональное и личностное развитие;</w:t>
      </w:r>
      <w:r w:rsidRPr="003A3410">
        <w:rPr>
          <w:rFonts w:ascii="Times New Roman" w:eastAsia="Calibri" w:hAnsi="Times New Roman" w:cs="Times New Roman"/>
          <w:color w:val="000000"/>
          <w:sz w:val="24"/>
          <w:szCs w:val="24"/>
          <w:shd w:val="clear" w:color="auto" w:fill="FFFFFF"/>
        </w:rPr>
        <w:t xml:space="preserve"> изучение технологий трудоустройства, оптимизации процесса адаптации в профессиональной сфере.</w:t>
      </w:r>
    </w:p>
    <w:p w14:paraId="14BA4891"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sz w:val="24"/>
          <w:szCs w:val="24"/>
        </w:rPr>
      </w:pPr>
      <w:r w:rsidRPr="003A3410">
        <w:rPr>
          <w:rFonts w:ascii="Times New Roman" w:eastAsia="Times New Roman" w:hAnsi="Times New Roman" w:cs="Times New Roman"/>
          <w:sz w:val="24"/>
          <w:szCs w:val="24"/>
        </w:rPr>
        <w:tab/>
        <w:t xml:space="preserve">В процессе освоения программы учебной дисциплины за счет используемых форм и методов обучения, выполняемых заданий создаются условия для формирования </w:t>
      </w:r>
      <w:r w:rsidRPr="003A3410">
        <w:rPr>
          <w:rFonts w:ascii="Times New Roman" w:eastAsia="Times New Roman" w:hAnsi="Times New Roman" w:cs="Times New Roman"/>
          <w:b/>
          <w:sz w:val="24"/>
          <w:szCs w:val="24"/>
        </w:rPr>
        <w:t>общих компетенций:</w:t>
      </w:r>
    </w:p>
    <w:p w14:paraId="497EA1FD" w14:textId="77777777" w:rsidR="003A3410" w:rsidRPr="003A3410" w:rsidRDefault="003A3410" w:rsidP="003A3410">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3A3410">
        <w:rPr>
          <w:rFonts w:ascii="Times New Roman" w:eastAsia="Times New Roman" w:hAnsi="Times New Roman" w:cs="Times New Roman"/>
          <w:sz w:val="24"/>
          <w:szCs w:val="24"/>
          <w:lang w:eastAsia="en-US"/>
        </w:rPr>
        <w:t>ОК 01. Выбирать</w:t>
      </w:r>
      <w:r w:rsidRPr="003A3410">
        <w:rPr>
          <w:rFonts w:ascii="Times New Roman" w:eastAsia="Times New Roman" w:hAnsi="Times New Roman" w:cs="Times New Roman"/>
          <w:spacing w:val="-1"/>
          <w:sz w:val="24"/>
          <w:szCs w:val="24"/>
          <w:lang w:eastAsia="en-US"/>
        </w:rPr>
        <w:t xml:space="preserve"> </w:t>
      </w:r>
      <w:r w:rsidRPr="003A3410">
        <w:rPr>
          <w:rFonts w:ascii="Times New Roman" w:eastAsia="Times New Roman" w:hAnsi="Times New Roman" w:cs="Times New Roman"/>
          <w:sz w:val="24"/>
          <w:szCs w:val="24"/>
          <w:lang w:eastAsia="en-US"/>
        </w:rPr>
        <w:t>способы решения</w:t>
      </w:r>
      <w:r w:rsidRPr="003A3410">
        <w:rPr>
          <w:rFonts w:ascii="Times New Roman" w:eastAsia="Times New Roman" w:hAnsi="Times New Roman" w:cs="Times New Roman"/>
          <w:spacing w:val="-2"/>
          <w:sz w:val="24"/>
          <w:szCs w:val="24"/>
          <w:lang w:eastAsia="en-US"/>
        </w:rPr>
        <w:t xml:space="preserve"> </w:t>
      </w:r>
      <w:r w:rsidRPr="003A3410">
        <w:rPr>
          <w:rFonts w:ascii="Times New Roman" w:eastAsia="Times New Roman" w:hAnsi="Times New Roman" w:cs="Times New Roman"/>
          <w:sz w:val="24"/>
          <w:szCs w:val="24"/>
          <w:lang w:eastAsia="en-US"/>
        </w:rPr>
        <w:t>задач профессиональной деятельности применительно</w:t>
      </w:r>
      <w:r w:rsidRPr="003A3410">
        <w:rPr>
          <w:rFonts w:ascii="Times New Roman" w:eastAsia="Times New Roman" w:hAnsi="Times New Roman" w:cs="Times New Roman"/>
          <w:spacing w:val="-5"/>
          <w:sz w:val="24"/>
          <w:szCs w:val="24"/>
          <w:lang w:eastAsia="en-US"/>
        </w:rPr>
        <w:t xml:space="preserve"> </w:t>
      </w:r>
      <w:r w:rsidRPr="003A3410">
        <w:rPr>
          <w:rFonts w:ascii="Times New Roman" w:eastAsia="Times New Roman" w:hAnsi="Times New Roman" w:cs="Times New Roman"/>
          <w:sz w:val="24"/>
          <w:szCs w:val="24"/>
          <w:lang w:eastAsia="en-US"/>
        </w:rPr>
        <w:t>к различным контекстам.</w:t>
      </w:r>
    </w:p>
    <w:p w14:paraId="1A195369" w14:textId="77777777" w:rsidR="003A3410" w:rsidRPr="003A3410" w:rsidRDefault="003A3410" w:rsidP="003A3410">
      <w:pPr>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ОК</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02.</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Использовать</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современные</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средства</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поиска,</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анализа</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и</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интерпретации информации</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и</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информационные</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технологии для</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выполнения</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задач</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профессиональной</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деятельности.</w:t>
      </w:r>
    </w:p>
    <w:p w14:paraId="58A19738" w14:textId="77777777" w:rsidR="003A3410" w:rsidRPr="003A3410" w:rsidRDefault="003A3410" w:rsidP="003A3410">
      <w:pPr>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OK 03. Планировать и реализовывать собственное профессиональное и личностное</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развитие, предпринимательскую деятельность в профессиональной сфере, использовать</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знания</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по</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финансовой</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грамотности</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в</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различных</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жизненных</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ситуациях.</w:t>
      </w:r>
    </w:p>
    <w:p w14:paraId="4A332266" w14:textId="77777777" w:rsidR="003A3410" w:rsidRPr="003A3410" w:rsidRDefault="003A3410" w:rsidP="003A3410">
      <w:pPr>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ОК</w:t>
      </w:r>
      <w:r w:rsidRPr="003A3410">
        <w:rPr>
          <w:rFonts w:ascii="Times New Roman" w:eastAsia="Times New Roman" w:hAnsi="Times New Roman" w:cs="Times New Roman"/>
          <w:spacing w:val="-3"/>
          <w:sz w:val="24"/>
          <w:szCs w:val="24"/>
        </w:rPr>
        <w:t xml:space="preserve"> </w:t>
      </w:r>
      <w:r w:rsidRPr="003A3410">
        <w:rPr>
          <w:rFonts w:ascii="Times New Roman" w:eastAsia="Times New Roman" w:hAnsi="Times New Roman" w:cs="Times New Roman"/>
          <w:sz w:val="24"/>
          <w:szCs w:val="24"/>
        </w:rPr>
        <w:t>04.</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Эффективно</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взаимодействовать</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и</w:t>
      </w:r>
      <w:r w:rsidRPr="003A3410">
        <w:rPr>
          <w:rFonts w:ascii="Times New Roman" w:eastAsia="Times New Roman" w:hAnsi="Times New Roman" w:cs="Times New Roman"/>
          <w:spacing w:val="-3"/>
          <w:sz w:val="24"/>
          <w:szCs w:val="24"/>
        </w:rPr>
        <w:t xml:space="preserve"> </w:t>
      </w:r>
      <w:r w:rsidRPr="003A3410">
        <w:rPr>
          <w:rFonts w:ascii="Times New Roman" w:eastAsia="Times New Roman" w:hAnsi="Times New Roman" w:cs="Times New Roman"/>
          <w:sz w:val="24"/>
          <w:szCs w:val="24"/>
        </w:rPr>
        <w:t>работать</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в</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коллективе и</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команде.</w:t>
      </w:r>
    </w:p>
    <w:p w14:paraId="26BB81D7" w14:textId="77777777" w:rsidR="003A3410" w:rsidRPr="003A3410" w:rsidRDefault="003A3410" w:rsidP="003A3410">
      <w:pPr>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ОК 05. Осуществлять устную и письменную коммуникацию на государственном</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языке</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Российской</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Федерации</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с</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учетом</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особенностей</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социального</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и</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культурного</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контекста.</w:t>
      </w:r>
    </w:p>
    <w:p w14:paraId="0270E655" w14:textId="77777777" w:rsidR="003A3410" w:rsidRPr="003A3410" w:rsidRDefault="003A3410" w:rsidP="003A3410">
      <w:pPr>
        <w:tabs>
          <w:tab w:val="left" w:pos="2779"/>
        </w:tabs>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r w:rsidRPr="003A3410">
        <w:rPr>
          <w:rFonts w:ascii="Times New Roman" w:eastAsia="Times New Roman" w:hAnsi="Times New Roman" w:cs="Times New Roman"/>
          <w:sz w:val="24"/>
          <w:szCs w:val="24"/>
        </w:rPr>
        <w:tab/>
      </w:r>
    </w:p>
    <w:p w14:paraId="4040FA75" w14:textId="77777777" w:rsidR="003A3410" w:rsidRPr="003A3410" w:rsidRDefault="003A3410" w:rsidP="003A3410">
      <w:pPr>
        <w:suppressAutoHyphens/>
        <w:spacing w:after="0" w:line="240" w:lineRule="auto"/>
        <w:ind w:firstLine="709"/>
        <w:jc w:val="both"/>
        <w:rPr>
          <w:rFonts w:ascii="Times New Roman" w:eastAsia="Times New Roman" w:hAnsi="Times New Roman" w:cs="Times New Roman"/>
          <w:b/>
          <w:sz w:val="24"/>
          <w:szCs w:val="24"/>
          <w:lang w:eastAsia="en-US"/>
        </w:rPr>
      </w:pPr>
      <w:r w:rsidRPr="003A3410">
        <w:rPr>
          <w:rFonts w:ascii="Times New Roman" w:eastAsia="Times New Roman" w:hAnsi="Times New Roman" w:cs="Times New Roman"/>
          <w:sz w:val="24"/>
          <w:szCs w:val="24"/>
        </w:rPr>
        <w:t xml:space="preserve">В рамках программы учебной дисциплины обучающимися осваиваются </w:t>
      </w:r>
      <w:r w:rsidRPr="003A3410">
        <w:rPr>
          <w:rFonts w:ascii="Times New Roman" w:eastAsia="Times New Roman" w:hAnsi="Times New Roman" w:cs="Times New Roman"/>
          <w:b/>
          <w:sz w:val="24"/>
          <w:szCs w:val="24"/>
        </w:rPr>
        <w:t xml:space="preserve">умения </w:t>
      </w:r>
      <w:r w:rsidRPr="003A3410">
        <w:rPr>
          <w:rFonts w:ascii="Times New Roman" w:eastAsia="Times New Roman" w:hAnsi="Times New Roman" w:cs="Times New Roman"/>
          <w:b/>
          <w:sz w:val="24"/>
          <w:szCs w:val="24"/>
        </w:rPr>
        <w:br/>
        <w:t>и знания: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34"/>
        <w:gridCol w:w="3685"/>
        <w:gridCol w:w="1134"/>
        <w:gridCol w:w="3686"/>
      </w:tblGrid>
      <w:tr w:rsidR="003A3410" w:rsidRPr="003A3410" w14:paraId="4B0E7746" w14:textId="77777777" w:rsidTr="00EF46D5">
        <w:trPr>
          <w:trHeight w:val="649"/>
        </w:trPr>
        <w:tc>
          <w:tcPr>
            <w:tcW w:w="959" w:type="dxa"/>
            <w:vAlign w:val="center"/>
            <w:hideMark/>
          </w:tcPr>
          <w:p w14:paraId="17D54176"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Код ОК</w:t>
            </w:r>
          </w:p>
        </w:tc>
        <w:tc>
          <w:tcPr>
            <w:tcW w:w="1134" w:type="dxa"/>
          </w:tcPr>
          <w:p w14:paraId="6B3D0602"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Код умений</w:t>
            </w:r>
          </w:p>
        </w:tc>
        <w:tc>
          <w:tcPr>
            <w:tcW w:w="3685" w:type="dxa"/>
            <w:vAlign w:val="center"/>
            <w:hideMark/>
          </w:tcPr>
          <w:p w14:paraId="1F1C7922"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Умения</w:t>
            </w:r>
          </w:p>
        </w:tc>
        <w:tc>
          <w:tcPr>
            <w:tcW w:w="1134" w:type="dxa"/>
            <w:vAlign w:val="center"/>
          </w:tcPr>
          <w:p w14:paraId="225FD150"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Код знаний</w:t>
            </w:r>
          </w:p>
        </w:tc>
        <w:tc>
          <w:tcPr>
            <w:tcW w:w="3686" w:type="dxa"/>
            <w:vAlign w:val="center"/>
            <w:hideMark/>
          </w:tcPr>
          <w:p w14:paraId="50EDBA3C"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Знания</w:t>
            </w:r>
          </w:p>
        </w:tc>
      </w:tr>
      <w:tr w:rsidR="003A3410" w:rsidRPr="003A3410" w14:paraId="7C7F6545" w14:textId="77777777" w:rsidTr="00EF46D5">
        <w:trPr>
          <w:trHeight w:val="1460"/>
        </w:trPr>
        <w:tc>
          <w:tcPr>
            <w:tcW w:w="959" w:type="dxa"/>
            <w:vMerge w:val="restart"/>
            <w:vAlign w:val="center"/>
            <w:hideMark/>
          </w:tcPr>
          <w:p w14:paraId="05028C5A"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r w:rsidRPr="003A3410">
              <w:rPr>
                <w:rFonts w:ascii="Times New Roman" w:eastAsia="Times New Roman" w:hAnsi="Times New Roman" w:cs="Times New Roman"/>
                <w:sz w:val="24"/>
                <w:szCs w:val="24"/>
              </w:rPr>
              <w:t>ОК</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01</w:t>
            </w:r>
          </w:p>
        </w:tc>
        <w:tc>
          <w:tcPr>
            <w:tcW w:w="1134" w:type="dxa"/>
            <w:vAlign w:val="center"/>
          </w:tcPr>
          <w:p w14:paraId="4DCF1CF4"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01.02</w:t>
            </w:r>
          </w:p>
        </w:tc>
        <w:tc>
          <w:tcPr>
            <w:tcW w:w="3685" w:type="dxa"/>
            <w:vAlign w:val="center"/>
            <w:hideMark/>
          </w:tcPr>
          <w:p w14:paraId="1D96A8B1" w14:textId="77777777" w:rsidR="003A3410" w:rsidRPr="003A3410" w:rsidRDefault="003A3410" w:rsidP="003A3410">
            <w:pPr>
              <w:suppressAutoHyphens/>
              <w:spacing w:after="0" w:line="240" w:lineRule="auto"/>
              <w:rPr>
                <w:rFonts w:ascii="Times New Roman" w:eastAsia="Times New Roman" w:hAnsi="Times New Roman" w:cs="Times New Roman"/>
                <w:b/>
                <w:sz w:val="24"/>
                <w:szCs w:val="24"/>
              </w:rPr>
            </w:pPr>
            <w:r w:rsidRPr="003A3410">
              <w:rPr>
                <w:rFonts w:ascii="Times New Roman" w:eastAsia="Times New Roman" w:hAnsi="Times New Roman" w:cs="Times New Roman"/>
                <w:sz w:val="24"/>
                <w:szCs w:val="24"/>
              </w:rPr>
              <w:t>анализировать</w:t>
            </w:r>
            <w:r w:rsidRPr="003A3410">
              <w:rPr>
                <w:rFonts w:ascii="Times New Roman" w:eastAsia="Times New Roman" w:hAnsi="Times New Roman" w:cs="Times New Roman"/>
                <w:spacing w:val="36"/>
                <w:sz w:val="24"/>
                <w:szCs w:val="24"/>
              </w:rPr>
              <w:t xml:space="preserve"> </w:t>
            </w:r>
            <w:r w:rsidRPr="003A3410">
              <w:rPr>
                <w:rFonts w:ascii="Times New Roman" w:eastAsia="Times New Roman" w:hAnsi="Times New Roman" w:cs="Times New Roman"/>
                <w:sz w:val="24"/>
                <w:szCs w:val="24"/>
              </w:rPr>
              <w:t>задачу</w:t>
            </w:r>
            <w:r w:rsidRPr="003A3410">
              <w:rPr>
                <w:rFonts w:ascii="Times New Roman" w:eastAsia="Times New Roman" w:hAnsi="Times New Roman" w:cs="Times New Roman"/>
                <w:spacing w:val="40"/>
                <w:sz w:val="24"/>
                <w:szCs w:val="24"/>
              </w:rPr>
              <w:t xml:space="preserve"> </w:t>
            </w:r>
            <w:r w:rsidRPr="003A3410">
              <w:rPr>
                <w:rFonts w:ascii="Times New Roman" w:eastAsia="Times New Roman" w:hAnsi="Times New Roman" w:cs="Times New Roman"/>
                <w:sz w:val="24"/>
                <w:szCs w:val="24"/>
              </w:rPr>
              <w:t>и/или</w:t>
            </w:r>
            <w:r w:rsidRPr="003A3410">
              <w:rPr>
                <w:rFonts w:ascii="Times New Roman" w:eastAsia="Times New Roman" w:hAnsi="Times New Roman" w:cs="Times New Roman"/>
                <w:spacing w:val="39"/>
                <w:sz w:val="24"/>
                <w:szCs w:val="24"/>
              </w:rPr>
              <w:t xml:space="preserve"> </w:t>
            </w:r>
            <w:r w:rsidRPr="003A3410">
              <w:rPr>
                <w:rFonts w:ascii="Times New Roman" w:eastAsia="Times New Roman" w:hAnsi="Times New Roman" w:cs="Times New Roman"/>
                <w:sz w:val="24"/>
                <w:szCs w:val="24"/>
              </w:rPr>
              <w:t>проблему</w:t>
            </w:r>
            <w:r w:rsidRPr="003A3410">
              <w:rPr>
                <w:rFonts w:ascii="Times New Roman" w:eastAsia="Times New Roman" w:hAnsi="Times New Roman" w:cs="Times New Roman"/>
                <w:spacing w:val="38"/>
                <w:sz w:val="24"/>
                <w:szCs w:val="24"/>
              </w:rPr>
              <w:t xml:space="preserve"> </w:t>
            </w:r>
            <w:r w:rsidRPr="003A3410">
              <w:rPr>
                <w:rFonts w:ascii="Times New Roman" w:eastAsia="Times New Roman" w:hAnsi="Times New Roman" w:cs="Times New Roman"/>
                <w:sz w:val="24"/>
                <w:szCs w:val="24"/>
              </w:rPr>
              <w:t>и</w:t>
            </w:r>
            <w:r w:rsidRPr="003A3410">
              <w:rPr>
                <w:rFonts w:ascii="Times New Roman" w:eastAsia="Times New Roman" w:hAnsi="Times New Roman" w:cs="Times New Roman"/>
                <w:spacing w:val="39"/>
                <w:sz w:val="24"/>
                <w:szCs w:val="24"/>
              </w:rPr>
              <w:t xml:space="preserve"> </w:t>
            </w:r>
            <w:r w:rsidRPr="003A3410">
              <w:rPr>
                <w:rFonts w:ascii="Times New Roman" w:eastAsia="Times New Roman" w:hAnsi="Times New Roman" w:cs="Times New Roman"/>
                <w:sz w:val="24"/>
                <w:szCs w:val="24"/>
              </w:rPr>
              <w:t>выделять</w:t>
            </w:r>
            <w:r w:rsidRPr="003A3410">
              <w:rPr>
                <w:rFonts w:ascii="Times New Roman" w:eastAsia="Times New Roman" w:hAnsi="Times New Roman" w:cs="Times New Roman"/>
                <w:spacing w:val="39"/>
                <w:sz w:val="24"/>
                <w:szCs w:val="24"/>
              </w:rPr>
              <w:t xml:space="preserve"> </w:t>
            </w:r>
            <w:r w:rsidRPr="003A3410">
              <w:rPr>
                <w:rFonts w:ascii="Times New Roman" w:eastAsia="Times New Roman" w:hAnsi="Times New Roman" w:cs="Times New Roman"/>
                <w:sz w:val="24"/>
                <w:szCs w:val="24"/>
              </w:rPr>
              <w:t>её составные</w:t>
            </w:r>
            <w:r w:rsidRPr="003A3410">
              <w:rPr>
                <w:rFonts w:ascii="Times New Roman" w:eastAsia="Times New Roman" w:hAnsi="Times New Roman" w:cs="Times New Roman"/>
                <w:spacing w:val="46"/>
                <w:sz w:val="24"/>
                <w:szCs w:val="24"/>
              </w:rPr>
              <w:t xml:space="preserve"> </w:t>
            </w:r>
            <w:r w:rsidRPr="003A3410">
              <w:rPr>
                <w:rFonts w:ascii="Times New Roman" w:eastAsia="Times New Roman" w:hAnsi="Times New Roman" w:cs="Times New Roman"/>
                <w:sz w:val="24"/>
                <w:szCs w:val="24"/>
              </w:rPr>
              <w:t>части</w:t>
            </w:r>
          </w:p>
        </w:tc>
        <w:tc>
          <w:tcPr>
            <w:tcW w:w="1134" w:type="dxa"/>
            <w:vAlign w:val="center"/>
          </w:tcPr>
          <w:p w14:paraId="37D23EEE"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roofErr w:type="spellStart"/>
            <w:r w:rsidRPr="003A3410">
              <w:rPr>
                <w:rFonts w:ascii="Times New Roman" w:eastAsia="Times New Roman" w:hAnsi="Times New Roman" w:cs="Times New Roman"/>
                <w:bCs/>
                <w:iCs/>
                <w:sz w:val="24"/>
                <w:szCs w:val="24"/>
              </w:rPr>
              <w:t>Зо</w:t>
            </w:r>
            <w:proofErr w:type="spellEnd"/>
            <w:r w:rsidRPr="003A3410">
              <w:rPr>
                <w:rFonts w:ascii="Times New Roman" w:eastAsia="Times New Roman" w:hAnsi="Times New Roman" w:cs="Times New Roman"/>
                <w:bCs/>
                <w:iCs/>
                <w:sz w:val="24"/>
                <w:szCs w:val="24"/>
              </w:rPr>
              <w:t xml:space="preserve"> 01.02</w:t>
            </w:r>
          </w:p>
        </w:tc>
        <w:tc>
          <w:tcPr>
            <w:tcW w:w="3686" w:type="dxa"/>
            <w:vAlign w:val="center"/>
            <w:hideMark/>
          </w:tcPr>
          <w:p w14:paraId="17C505E2" w14:textId="77777777" w:rsidR="003A3410" w:rsidRPr="003A3410" w:rsidRDefault="003A3410" w:rsidP="003A3410">
            <w:pPr>
              <w:widowControl w:val="0"/>
              <w:autoSpaceDE w:val="0"/>
              <w:autoSpaceDN w:val="0"/>
              <w:spacing w:after="0" w:line="240" w:lineRule="auto"/>
              <w:rPr>
                <w:rFonts w:ascii="Times New Roman" w:eastAsia="Times New Roman" w:hAnsi="Times New Roman" w:cs="Times New Roman"/>
                <w:sz w:val="24"/>
                <w:szCs w:val="24"/>
                <w:lang w:eastAsia="en-US"/>
              </w:rPr>
            </w:pPr>
            <w:r w:rsidRPr="003A3410">
              <w:rPr>
                <w:rFonts w:ascii="Times New Roman" w:eastAsia="Times New Roman" w:hAnsi="Times New Roman" w:cs="Times New Roman"/>
                <w:sz w:val="24"/>
                <w:szCs w:val="24"/>
                <w:lang w:eastAsia="en-US"/>
              </w:rPr>
              <w:t>основные</w:t>
            </w:r>
            <w:r w:rsidRPr="003A3410">
              <w:rPr>
                <w:rFonts w:ascii="Times New Roman" w:eastAsia="Times New Roman" w:hAnsi="Times New Roman" w:cs="Times New Roman"/>
                <w:spacing w:val="63"/>
                <w:sz w:val="24"/>
                <w:szCs w:val="24"/>
                <w:lang w:eastAsia="en-US"/>
              </w:rPr>
              <w:t xml:space="preserve"> </w:t>
            </w:r>
            <w:r w:rsidRPr="003A3410">
              <w:rPr>
                <w:rFonts w:ascii="Times New Roman" w:eastAsia="Times New Roman" w:hAnsi="Times New Roman" w:cs="Times New Roman"/>
                <w:sz w:val="24"/>
                <w:szCs w:val="24"/>
                <w:lang w:eastAsia="en-US"/>
              </w:rPr>
              <w:t>источники информации и ресурсы для решения</w:t>
            </w:r>
            <w:r w:rsidRPr="003A3410">
              <w:rPr>
                <w:rFonts w:ascii="Times New Roman" w:eastAsia="Times New Roman" w:hAnsi="Times New Roman" w:cs="Times New Roman"/>
                <w:spacing w:val="27"/>
                <w:sz w:val="24"/>
                <w:szCs w:val="24"/>
                <w:lang w:eastAsia="en-US"/>
              </w:rPr>
              <w:t xml:space="preserve"> </w:t>
            </w:r>
            <w:r w:rsidRPr="003A3410">
              <w:rPr>
                <w:rFonts w:ascii="Times New Roman" w:eastAsia="Times New Roman" w:hAnsi="Times New Roman" w:cs="Times New Roman"/>
                <w:sz w:val="24"/>
                <w:szCs w:val="24"/>
                <w:lang w:eastAsia="en-US"/>
              </w:rPr>
              <w:t>задач</w:t>
            </w:r>
            <w:r w:rsidRPr="003A3410">
              <w:rPr>
                <w:rFonts w:ascii="Times New Roman" w:eastAsia="Times New Roman" w:hAnsi="Times New Roman" w:cs="Times New Roman"/>
                <w:spacing w:val="28"/>
                <w:sz w:val="24"/>
                <w:szCs w:val="24"/>
                <w:lang w:eastAsia="en-US"/>
              </w:rPr>
              <w:t xml:space="preserve"> </w:t>
            </w:r>
            <w:proofErr w:type="spellStart"/>
            <w:r w:rsidRPr="003A3410">
              <w:rPr>
                <w:rFonts w:ascii="Times New Roman" w:eastAsia="Times New Roman" w:hAnsi="Times New Roman" w:cs="Times New Roman"/>
                <w:spacing w:val="28"/>
                <w:sz w:val="24"/>
                <w:szCs w:val="24"/>
                <w:lang w:eastAsia="en-US"/>
              </w:rPr>
              <w:t>и</w:t>
            </w:r>
            <w:r w:rsidRPr="003A3410">
              <w:rPr>
                <w:rFonts w:ascii="Times New Roman" w:eastAsia="Times New Roman" w:hAnsi="Times New Roman" w:cs="Times New Roman"/>
                <w:sz w:val="24"/>
                <w:szCs w:val="24"/>
                <w:lang w:eastAsia="en-US"/>
              </w:rPr>
              <w:t>проблем</w:t>
            </w:r>
            <w:proofErr w:type="spellEnd"/>
            <w:r w:rsidRPr="003A3410">
              <w:rPr>
                <w:rFonts w:ascii="Times New Roman" w:eastAsia="Times New Roman" w:hAnsi="Times New Roman" w:cs="Times New Roman"/>
                <w:spacing w:val="27"/>
                <w:sz w:val="24"/>
                <w:szCs w:val="24"/>
                <w:lang w:eastAsia="en-US"/>
              </w:rPr>
              <w:t xml:space="preserve"> </w:t>
            </w:r>
            <w:r w:rsidRPr="003A3410">
              <w:rPr>
                <w:rFonts w:ascii="Times New Roman" w:eastAsia="Times New Roman" w:hAnsi="Times New Roman" w:cs="Times New Roman"/>
                <w:sz w:val="24"/>
                <w:szCs w:val="24"/>
                <w:lang w:eastAsia="en-US"/>
              </w:rPr>
              <w:t>в</w:t>
            </w:r>
            <w:r w:rsidRPr="003A3410">
              <w:rPr>
                <w:rFonts w:ascii="Times New Roman" w:eastAsia="Times New Roman" w:hAnsi="Times New Roman" w:cs="Times New Roman"/>
                <w:spacing w:val="28"/>
                <w:sz w:val="24"/>
                <w:szCs w:val="24"/>
                <w:lang w:eastAsia="en-US"/>
              </w:rPr>
              <w:t xml:space="preserve"> </w:t>
            </w:r>
            <w:r w:rsidRPr="003A3410">
              <w:rPr>
                <w:rFonts w:ascii="Times New Roman" w:eastAsia="Times New Roman" w:hAnsi="Times New Roman" w:cs="Times New Roman"/>
                <w:sz w:val="24"/>
                <w:szCs w:val="24"/>
                <w:lang w:eastAsia="en-US"/>
              </w:rPr>
              <w:t>профессиональном</w:t>
            </w:r>
            <w:r w:rsidRPr="003A3410">
              <w:rPr>
                <w:rFonts w:ascii="Times New Roman" w:eastAsia="Times New Roman" w:hAnsi="Times New Roman" w:cs="Times New Roman"/>
                <w:spacing w:val="28"/>
                <w:sz w:val="24"/>
                <w:szCs w:val="24"/>
                <w:lang w:eastAsia="en-US"/>
              </w:rPr>
              <w:t xml:space="preserve"> </w:t>
            </w:r>
            <w:r w:rsidRPr="003A3410">
              <w:rPr>
                <w:rFonts w:ascii="Times New Roman" w:eastAsia="Times New Roman" w:hAnsi="Times New Roman" w:cs="Times New Roman"/>
                <w:sz w:val="24"/>
                <w:szCs w:val="24"/>
                <w:lang w:eastAsia="en-US"/>
              </w:rPr>
              <w:t>и/или социальном</w:t>
            </w:r>
            <w:r w:rsidRPr="003A3410">
              <w:rPr>
                <w:rFonts w:ascii="Times New Roman" w:eastAsia="Times New Roman" w:hAnsi="Times New Roman" w:cs="Times New Roman"/>
                <w:spacing w:val="-8"/>
                <w:sz w:val="24"/>
                <w:szCs w:val="24"/>
                <w:lang w:eastAsia="en-US"/>
              </w:rPr>
              <w:t xml:space="preserve"> </w:t>
            </w:r>
            <w:r w:rsidRPr="003A3410">
              <w:rPr>
                <w:rFonts w:ascii="Times New Roman" w:eastAsia="Times New Roman" w:hAnsi="Times New Roman" w:cs="Times New Roman"/>
                <w:sz w:val="24"/>
                <w:szCs w:val="24"/>
                <w:lang w:eastAsia="en-US"/>
              </w:rPr>
              <w:t>контексте</w:t>
            </w:r>
          </w:p>
        </w:tc>
      </w:tr>
      <w:tr w:rsidR="003A3410" w:rsidRPr="003A3410" w14:paraId="576F7CDE" w14:textId="77777777" w:rsidTr="00EF46D5">
        <w:trPr>
          <w:trHeight w:val="649"/>
        </w:trPr>
        <w:tc>
          <w:tcPr>
            <w:tcW w:w="959" w:type="dxa"/>
            <w:vMerge/>
            <w:vAlign w:val="center"/>
            <w:hideMark/>
          </w:tcPr>
          <w:p w14:paraId="3E5D14C8" w14:textId="77777777" w:rsidR="003A3410" w:rsidRPr="003A3410" w:rsidRDefault="003A3410" w:rsidP="003A3410">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13F31B4B"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01.03</w:t>
            </w:r>
          </w:p>
        </w:tc>
        <w:tc>
          <w:tcPr>
            <w:tcW w:w="3685" w:type="dxa"/>
            <w:vAlign w:val="center"/>
            <w:hideMark/>
          </w:tcPr>
          <w:p w14:paraId="706ACF87" w14:textId="77777777" w:rsidR="003A3410" w:rsidRPr="003A3410" w:rsidRDefault="003A3410" w:rsidP="003A3410">
            <w:pPr>
              <w:suppressAutoHyphens/>
              <w:spacing w:after="0" w:line="240" w:lineRule="auto"/>
              <w:rPr>
                <w:rFonts w:ascii="Times New Roman" w:eastAsia="Times New Roman" w:hAnsi="Times New Roman" w:cs="Times New Roman"/>
                <w:b/>
                <w:sz w:val="24"/>
                <w:szCs w:val="24"/>
              </w:rPr>
            </w:pPr>
            <w:r w:rsidRPr="003A3410">
              <w:rPr>
                <w:rFonts w:ascii="Times New Roman" w:eastAsia="Times New Roman" w:hAnsi="Times New Roman" w:cs="Times New Roman"/>
                <w:sz w:val="24"/>
                <w:szCs w:val="24"/>
              </w:rPr>
              <w:t>определять</w:t>
            </w:r>
            <w:r w:rsidRPr="003A3410">
              <w:rPr>
                <w:rFonts w:ascii="Times New Roman" w:eastAsia="Times New Roman" w:hAnsi="Times New Roman" w:cs="Times New Roman"/>
                <w:spacing w:val="46"/>
                <w:sz w:val="24"/>
                <w:szCs w:val="24"/>
              </w:rPr>
              <w:t xml:space="preserve"> </w:t>
            </w:r>
            <w:r w:rsidRPr="003A3410">
              <w:rPr>
                <w:rFonts w:ascii="Times New Roman" w:eastAsia="Times New Roman" w:hAnsi="Times New Roman" w:cs="Times New Roman"/>
                <w:sz w:val="24"/>
                <w:szCs w:val="24"/>
              </w:rPr>
              <w:t>этапы</w:t>
            </w:r>
            <w:r w:rsidRPr="003A3410">
              <w:rPr>
                <w:rFonts w:ascii="Times New Roman" w:eastAsia="Times New Roman" w:hAnsi="Times New Roman" w:cs="Times New Roman"/>
                <w:spacing w:val="45"/>
                <w:sz w:val="24"/>
                <w:szCs w:val="24"/>
              </w:rPr>
              <w:t xml:space="preserve"> </w:t>
            </w:r>
            <w:r w:rsidRPr="003A3410">
              <w:rPr>
                <w:rFonts w:ascii="Times New Roman" w:eastAsia="Times New Roman" w:hAnsi="Times New Roman" w:cs="Times New Roman"/>
                <w:sz w:val="24"/>
                <w:szCs w:val="24"/>
              </w:rPr>
              <w:t>решения</w:t>
            </w:r>
            <w:r w:rsidRPr="003A3410">
              <w:rPr>
                <w:rFonts w:ascii="Times New Roman" w:eastAsia="Times New Roman" w:hAnsi="Times New Roman" w:cs="Times New Roman"/>
                <w:spacing w:val="45"/>
                <w:sz w:val="24"/>
                <w:szCs w:val="24"/>
              </w:rPr>
              <w:t xml:space="preserve"> </w:t>
            </w:r>
            <w:r w:rsidRPr="003A3410">
              <w:rPr>
                <w:rFonts w:ascii="Times New Roman" w:eastAsia="Times New Roman" w:hAnsi="Times New Roman" w:cs="Times New Roman"/>
                <w:sz w:val="24"/>
                <w:szCs w:val="24"/>
              </w:rPr>
              <w:t>задачи</w:t>
            </w:r>
          </w:p>
        </w:tc>
        <w:tc>
          <w:tcPr>
            <w:tcW w:w="1134" w:type="dxa"/>
            <w:vAlign w:val="center"/>
          </w:tcPr>
          <w:p w14:paraId="4CA87297"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
        </w:tc>
        <w:tc>
          <w:tcPr>
            <w:tcW w:w="3686" w:type="dxa"/>
            <w:vAlign w:val="center"/>
            <w:hideMark/>
          </w:tcPr>
          <w:p w14:paraId="7540F121" w14:textId="77777777" w:rsidR="003A3410" w:rsidRPr="003A3410" w:rsidRDefault="003A3410" w:rsidP="003A3410">
            <w:pPr>
              <w:widowControl w:val="0"/>
              <w:autoSpaceDE w:val="0"/>
              <w:autoSpaceDN w:val="0"/>
              <w:spacing w:after="0" w:line="240" w:lineRule="auto"/>
              <w:rPr>
                <w:rFonts w:ascii="Times New Roman" w:eastAsia="Times New Roman" w:hAnsi="Times New Roman" w:cs="Times New Roman"/>
                <w:sz w:val="24"/>
                <w:szCs w:val="24"/>
                <w:lang w:eastAsia="en-US"/>
              </w:rPr>
            </w:pPr>
          </w:p>
        </w:tc>
      </w:tr>
      <w:tr w:rsidR="003A3410" w:rsidRPr="003A3410" w14:paraId="5631798C" w14:textId="77777777" w:rsidTr="00EF46D5">
        <w:trPr>
          <w:trHeight w:val="649"/>
        </w:trPr>
        <w:tc>
          <w:tcPr>
            <w:tcW w:w="959" w:type="dxa"/>
            <w:vMerge/>
            <w:vAlign w:val="center"/>
            <w:hideMark/>
          </w:tcPr>
          <w:p w14:paraId="6B16307B" w14:textId="77777777" w:rsidR="003A3410" w:rsidRPr="003A3410" w:rsidRDefault="003A3410" w:rsidP="003A3410">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4D4EC4BC"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01.04</w:t>
            </w:r>
          </w:p>
        </w:tc>
        <w:tc>
          <w:tcPr>
            <w:tcW w:w="3685" w:type="dxa"/>
            <w:vAlign w:val="center"/>
            <w:hideMark/>
          </w:tcPr>
          <w:p w14:paraId="61DE496B" w14:textId="77777777" w:rsidR="003A3410" w:rsidRPr="003A3410" w:rsidRDefault="003A3410" w:rsidP="003A3410">
            <w:pPr>
              <w:widowControl w:val="0"/>
              <w:tabs>
                <w:tab w:val="left" w:pos="1357"/>
                <w:tab w:val="left" w:pos="1794"/>
                <w:tab w:val="left" w:pos="3334"/>
                <w:tab w:val="left" w:pos="4314"/>
              </w:tabs>
              <w:autoSpaceDE w:val="0"/>
              <w:autoSpaceDN w:val="0"/>
              <w:spacing w:after="0" w:line="240" w:lineRule="auto"/>
              <w:rPr>
                <w:rFonts w:ascii="Times New Roman" w:eastAsia="Times New Roman" w:hAnsi="Times New Roman" w:cs="Times New Roman"/>
                <w:sz w:val="24"/>
                <w:szCs w:val="24"/>
                <w:lang w:eastAsia="en-US"/>
              </w:rPr>
            </w:pPr>
            <w:r w:rsidRPr="003A3410">
              <w:rPr>
                <w:rFonts w:ascii="Times New Roman" w:eastAsia="Times New Roman" w:hAnsi="Times New Roman" w:cs="Times New Roman"/>
                <w:sz w:val="24"/>
                <w:szCs w:val="24"/>
                <w:lang w:eastAsia="en-US"/>
              </w:rPr>
              <w:t xml:space="preserve">выявлять и эффективно </w:t>
            </w:r>
          </w:p>
          <w:p w14:paraId="27B38802" w14:textId="77777777" w:rsidR="003A3410" w:rsidRPr="003A3410" w:rsidRDefault="003A3410" w:rsidP="003A3410">
            <w:pPr>
              <w:widowControl w:val="0"/>
              <w:tabs>
                <w:tab w:val="left" w:pos="1357"/>
                <w:tab w:val="left" w:pos="1794"/>
                <w:tab w:val="left" w:pos="3334"/>
                <w:tab w:val="left" w:pos="4314"/>
              </w:tabs>
              <w:autoSpaceDE w:val="0"/>
              <w:autoSpaceDN w:val="0"/>
              <w:spacing w:after="0" w:line="240" w:lineRule="auto"/>
              <w:rPr>
                <w:rFonts w:ascii="Times New Roman" w:eastAsia="Times New Roman" w:hAnsi="Times New Roman" w:cs="Times New Roman"/>
                <w:sz w:val="24"/>
                <w:szCs w:val="24"/>
                <w:lang w:eastAsia="en-US"/>
              </w:rPr>
            </w:pPr>
            <w:r w:rsidRPr="003A3410">
              <w:rPr>
                <w:rFonts w:ascii="Times New Roman" w:eastAsia="Times New Roman" w:hAnsi="Times New Roman" w:cs="Times New Roman"/>
                <w:sz w:val="24"/>
                <w:szCs w:val="24"/>
                <w:lang w:eastAsia="en-US"/>
              </w:rPr>
              <w:t>искать информацию, необходимую</w:t>
            </w:r>
            <w:r w:rsidRPr="003A3410">
              <w:rPr>
                <w:rFonts w:ascii="Times New Roman" w:eastAsia="Times New Roman" w:hAnsi="Times New Roman" w:cs="Times New Roman"/>
                <w:spacing w:val="-3"/>
                <w:sz w:val="24"/>
                <w:szCs w:val="24"/>
                <w:lang w:eastAsia="en-US"/>
              </w:rPr>
              <w:t xml:space="preserve"> </w:t>
            </w:r>
            <w:r w:rsidRPr="003A3410">
              <w:rPr>
                <w:rFonts w:ascii="Times New Roman" w:eastAsia="Times New Roman" w:hAnsi="Times New Roman" w:cs="Times New Roman"/>
                <w:sz w:val="24"/>
                <w:szCs w:val="24"/>
                <w:lang w:eastAsia="en-US"/>
              </w:rPr>
              <w:t>для</w:t>
            </w:r>
            <w:r w:rsidRPr="003A3410">
              <w:rPr>
                <w:rFonts w:ascii="Times New Roman" w:eastAsia="Times New Roman" w:hAnsi="Times New Roman" w:cs="Times New Roman"/>
                <w:spacing w:val="-2"/>
                <w:sz w:val="24"/>
                <w:szCs w:val="24"/>
                <w:lang w:eastAsia="en-US"/>
              </w:rPr>
              <w:t xml:space="preserve"> </w:t>
            </w:r>
            <w:r w:rsidRPr="003A3410">
              <w:rPr>
                <w:rFonts w:ascii="Times New Roman" w:eastAsia="Times New Roman" w:hAnsi="Times New Roman" w:cs="Times New Roman"/>
                <w:sz w:val="24"/>
                <w:szCs w:val="24"/>
                <w:lang w:eastAsia="en-US"/>
              </w:rPr>
              <w:t>решения</w:t>
            </w:r>
            <w:r w:rsidRPr="003A3410">
              <w:rPr>
                <w:rFonts w:ascii="Times New Roman" w:eastAsia="Times New Roman" w:hAnsi="Times New Roman" w:cs="Times New Roman"/>
                <w:spacing w:val="-2"/>
                <w:sz w:val="24"/>
                <w:szCs w:val="24"/>
                <w:lang w:eastAsia="en-US"/>
              </w:rPr>
              <w:t xml:space="preserve"> </w:t>
            </w:r>
            <w:r w:rsidRPr="003A3410">
              <w:rPr>
                <w:rFonts w:ascii="Times New Roman" w:eastAsia="Times New Roman" w:hAnsi="Times New Roman" w:cs="Times New Roman"/>
                <w:sz w:val="24"/>
                <w:szCs w:val="24"/>
                <w:lang w:eastAsia="en-US"/>
              </w:rPr>
              <w:t>задачи</w:t>
            </w:r>
            <w:r w:rsidRPr="003A3410">
              <w:rPr>
                <w:rFonts w:ascii="Times New Roman" w:eastAsia="Times New Roman" w:hAnsi="Times New Roman" w:cs="Times New Roman"/>
                <w:spacing w:val="-2"/>
                <w:sz w:val="24"/>
                <w:szCs w:val="24"/>
                <w:lang w:eastAsia="en-US"/>
              </w:rPr>
              <w:t xml:space="preserve"> </w:t>
            </w:r>
            <w:r w:rsidRPr="003A3410">
              <w:rPr>
                <w:rFonts w:ascii="Times New Roman" w:eastAsia="Times New Roman" w:hAnsi="Times New Roman" w:cs="Times New Roman"/>
                <w:sz w:val="24"/>
                <w:szCs w:val="24"/>
                <w:lang w:eastAsia="en-US"/>
              </w:rPr>
              <w:t>и/или</w:t>
            </w:r>
            <w:r w:rsidRPr="003A3410">
              <w:rPr>
                <w:rFonts w:ascii="Times New Roman" w:eastAsia="Times New Roman" w:hAnsi="Times New Roman" w:cs="Times New Roman"/>
                <w:spacing w:val="-3"/>
                <w:sz w:val="24"/>
                <w:szCs w:val="24"/>
                <w:lang w:eastAsia="en-US"/>
              </w:rPr>
              <w:t xml:space="preserve"> </w:t>
            </w:r>
            <w:r w:rsidRPr="003A3410">
              <w:rPr>
                <w:rFonts w:ascii="Times New Roman" w:eastAsia="Times New Roman" w:hAnsi="Times New Roman" w:cs="Times New Roman"/>
                <w:sz w:val="24"/>
                <w:szCs w:val="24"/>
                <w:lang w:eastAsia="en-US"/>
              </w:rPr>
              <w:t>проблемы</w:t>
            </w:r>
          </w:p>
        </w:tc>
        <w:tc>
          <w:tcPr>
            <w:tcW w:w="1134" w:type="dxa"/>
            <w:vAlign w:val="center"/>
          </w:tcPr>
          <w:p w14:paraId="2D756B0D"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
        </w:tc>
        <w:tc>
          <w:tcPr>
            <w:tcW w:w="3686" w:type="dxa"/>
            <w:vAlign w:val="center"/>
            <w:hideMark/>
          </w:tcPr>
          <w:p w14:paraId="0C989FA7" w14:textId="77777777" w:rsidR="003A3410" w:rsidRPr="003A3410" w:rsidRDefault="003A3410" w:rsidP="003A3410">
            <w:pPr>
              <w:suppressAutoHyphens/>
              <w:spacing w:after="0" w:line="240" w:lineRule="auto"/>
              <w:rPr>
                <w:rFonts w:ascii="Times New Roman" w:eastAsia="Times New Roman" w:hAnsi="Times New Roman" w:cs="Times New Roman"/>
                <w:b/>
                <w:sz w:val="24"/>
                <w:szCs w:val="24"/>
              </w:rPr>
            </w:pPr>
          </w:p>
        </w:tc>
      </w:tr>
      <w:tr w:rsidR="003A3410" w:rsidRPr="003A3410" w14:paraId="38AE2951" w14:textId="77777777" w:rsidTr="00EF46D5">
        <w:trPr>
          <w:trHeight w:val="649"/>
        </w:trPr>
        <w:tc>
          <w:tcPr>
            <w:tcW w:w="959" w:type="dxa"/>
            <w:vMerge/>
            <w:vAlign w:val="center"/>
            <w:hideMark/>
          </w:tcPr>
          <w:p w14:paraId="4310CC52" w14:textId="77777777" w:rsidR="003A3410" w:rsidRPr="003A3410" w:rsidRDefault="003A3410" w:rsidP="003A3410">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767B452B"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01.05</w:t>
            </w:r>
          </w:p>
        </w:tc>
        <w:tc>
          <w:tcPr>
            <w:tcW w:w="3685" w:type="dxa"/>
            <w:vAlign w:val="center"/>
            <w:hideMark/>
          </w:tcPr>
          <w:p w14:paraId="72198B96" w14:textId="77777777" w:rsidR="003A3410" w:rsidRPr="003A3410" w:rsidRDefault="003A3410" w:rsidP="003A3410">
            <w:pPr>
              <w:widowControl w:val="0"/>
              <w:autoSpaceDE w:val="0"/>
              <w:autoSpaceDN w:val="0"/>
              <w:spacing w:after="0" w:line="240" w:lineRule="auto"/>
              <w:rPr>
                <w:rFonts w:ascii="Times New Roman" w:eastAsia="Times New Roman" w:hAnsi="Times New Roman" w:cs="Times New Roman"/>
                <w:sz w:val="24"/>
                <w:szCs w:val="24"/>
                <w:lang w:eastAsia="en-US"/>
              </w:rPr>
            </w:pPr>
            <w:r w:rsidRPr="003A3410">
              <w:rPr>
                <w:rFonts w:ascii="Times New Roman" w:eastAsia="Times New Roman" w:hAnsi="Times New Roman" w:cs="Times New Roman"/>
                <w:sz w:val="24"/>
                <w:szCs w:val="24"/>
                <w:lang w:eastAsia="en-US"/>
              </w:rPr>
              <w:t>составлять</w:t>
            </w:r>
            <w:r w:rsidRPr="003A3410">
              <w:rPr>
                <w:rFonts w:ascii="Times New Roman" w:eastAsia="Times New Roman" w:hAnsi="Times New Roman" w:cs="Times New Roman"/>
                <w:spacing w:val="5"/>
                <w:sz w:val="24"/>
                <w:szCs w:val="24"/>
                <w:lang w:eastAsia="en-US"/>
              </w:rPr>
              <w:t xml:space="preserve"> </w:t>
            </w:r>
            <w:r w:rsidRPr="003A3410">
              <w:rPr>
                <w:rFonts w:ascii="Times New Roman" w:eastAsia="Times New Roman" w:hAnsi="Times New Roman" w:cs="Times New Roman"/>
                <w:sz w:val="24"/>
                <w:szCs w:val="24"/>
                <w:lang w:eastAsia="en-US"/>
              </w:rPr>
              <w:t>план</w:t>
            </w:r>
            <w:r w:rsidRPr="003A3410">
              <w:rPr>
                <w:rFonts w:ascii="Times New Roman" w:eastAsia="Times New Roman" w:hAnsi="Times New Roman" w:cs="Times New Roman"/>
                <w:spacing w:val="63"/>
                <w:sz w:val="24"/>
                <w:szCs w:val="24"/>
                <w:lang w:eastAsia="en-US"/>
              </w:rPr>
              <w:t xml:space="preserve"> </w:t>
            </w:r>
            <w:r w:rsidRPr="003A3410">
              <w:rPr>
                <w:rFonts w:ascii="Times New Roman" w:eastAsia="Times New Roman" w:hAnsi="Times New Roman" w:cs="Times New Roman"/>
                <w:sz w:val="24"/>
                <w:szCs w:val="24"/>
                <w:lang w:eastAsia="en-US"/>
              </w:rPr>
              <w:t>действия</w:t>
            </w:r>
          </w:p>
        </w:tc>
        <w:tc>
          <w:tcPr>
            <w:tcW w:w="1134" w:type="dxa"/>
            <w:vAlign w:val="center"/>
          </w:tcPr>
          <w:p w14:paraId="590CFB31"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roofErr w:type="spellStart"/>
            <w:r w:rsidRPr="003A3410">
              <w:rPr>
                <w:rFonts w:ascii="Times New Roman" w:eastAsia="Times New Roman" w:hAnsi="Times New Roman" w:cs="Times New Roman"/>
                <w:bCs/>
                <w:iCs/>
                <w:sz w:val="24"/>
                <w:szCs w:val="24"/>
              </w:rPr>
              <w:t>Зо</w:t>
            </w:r>
            <w:proofErr w:type="spellEnd"/>
            <w:r w:rsidRPr="003A3410">
              <w:rPr>
                <w:rFonts w:ascii="Times New Roman" w:eastAsia="Times New Roman" w:hAnsi="Times New Roman" w:cs="Times New Roman"/>
                <w:bCs/>
                <w:iCs/>
                <w:sz w:val="24"/>
                <w:szCs w:val="24"/>
              </w:rPr>
              <w:t xml:space="preserve"> 01.05</w:t>
            </w:r>
          </w:p>
        </w:tc>
        <w:tc>
          <w:tcPr>
            <w:tcW w:w="3686" w:type="dxa"/>
            <w:vAlign w:val="center"/>
            <w:hideMark/>
          </w:tcPr>
          <w:p w14:paraId="620D70D3" w14:textId="77777777" w:rsidR="003A3410" w:rsidRPr="003A3410" w:rsidRDefault="003A3410" w:rsidP="003A3410">
            <w:pPr>
              <w:suppressAutoHyphens/>
              <w:spacing w:after="0" w:line="240" w:lineRule="auto"/>
              <w:rPr>
                <w:rFonts w:ascii="Times New Roman" w:eastAsia="Times New Roman" w:hAnsi="Times New Roman" w:cs="Times New Roman"/>
                <w:b/>
                <w:sz w:val="24"/>
                <w:szCs w:val="24"/>
              </w:rPr>
            </w:pPr>
            <w:r w:rsidRPr="003A3410">
              <w:rPr>
                <w:rFonts w:ascii="Times New Roman" w:eastAsia="Times New Roman" w:hAnsi="Times New Roman" w:cs="Times New Roman"/>
                <w:sz w:val="24"/>
                <w:szCs w:val="24"/>
              </w:rPr>
              <w:t>структуру</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плана</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для</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решения</w:t>
            </w:r>
            <w:r w:rsidRPr="003A3410">
              <w:rPr>
                <w:rFonts w:ascii="Times New Roman" w:eastAsia="Times New Roman" w:hAnsi="Times New Roman" w:cs="Times New Roman"/>
                <w:spacing w:val="-2"/>
                <w:sz w:val="24"/>
                <w:szCs w:val="24"/>
              </w:rPr>
              <w:t xml:space="preserve"> </w:t>
            </w:r>
            <w:r w:rsidRPr="003A3410">
              <w:rPr>
                <w:rFonts w:ascii="Times New Roman" w:eastAsia="Times New Roman" w:hAnsi="Times New Roman" w:cs="Times New Roman"/>
                <w:sz w:val="24"/>
                <w:szCs w:val="24"/>
              </w:rPr>
              <w:t>задач</w:t>
            </w:r>
          </w:p>
        </w:tc>
      </w:tr>
      <w:tr w:rsidR="003A3410" w:rsidRPr="003A3410" w14:paraId="711B5DFD" w14:textId="77777777" w:rsidTr="00EF46D5">
        <w:trPr>
          <w:trHeight w:val="649"/>
        </w:trPr>
        <w:tc>
          <w:tcPr>
            <w:tcW w:w="959" w:type="dxa"/>
            <w:vMerge/>
            <w:vAlign w:val="center"/>
            <w:hideMark/>
          </w:tcPr>
          <w:p w14:paraId="0C73DA07" w14:textId="77777777" w:rsidR="003A3410" w:rsidRPr="003A3410" w:rsidRDefault="003A3410" w:rsidP="003A3410">
            <w:pPr>
              <w:suppressAutoHyphens/>
              <w:spacing w:after="0" w:line="240" w:lineRule="auto"/>
              <w:jc w:val="center"/>
              <w:rPr>
                <w:rFonts w:ascii="Times New Roman" w:eastAsia="Times New Roman" w:hAnsi="Times New Roman" w:cs="Times New Roman"/>
                <w:sz w:val="24"/>
                <w:szCs w:val="24"/>
              </w:rPr>
            </w:pPr>
          </w:p>
        </w:tc>
        <w:tc>
          <w:tcPr>
            <w:tcW w:w="1134" w:type="dxa"/>
            <w:vAlign w:val="center"/>
          </w:tcPr>
          <w:p w14:paraId="537FEA9A"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01.08</w:t>
            </w:r>
          </w:p>
        </w:tc>
        <w:tc>
          <w:tcPr>
            <w:tcW w:w="3685" w:type="dxa"/>
            <w:vAlign w:val="center"/>
            <w:hideMark/>
          </w:tcPr>
          <w:p w14:paraId="6D57E84A" w14:textId="77777777" w:rsidR="003A3410" w:rsidRPr="003A3410" w:rsidRDefault="003A3410" w:rsidP="003A3410">
            <w:pPr>
              <w:suppressAutoHyphens/>
              <w:spacing w:after="0" w:line="240" w:lineRule="auto"/>
              <w:rPr>
                <w:rFonts w:ascii="Times New Roman" w:eastAsia="Times New Roman" w:hAnsi="Times New Roman" w:cs="Times New Roman"/>
                <w:b/>
                <w:sz w:val="24"/>
                <w:szCs w:val="24"/>
              </w:rPr>
            </w:pPr>
            <w:r w:rsidRPr="003A3410">
              <w:rPr>
                <w:rFonts w:ascii="Times New Roman" w:eastAsia="Times New Roman" w:hAnsi="Times New Roman" w:cs="Times New Roman"/>
                <w:sz w:val="24"/>
                <w:szCs w:val="24"/>
              </w:rPr>
              <w:t>реализовывать составленный план</w:t>
            </w:r>
          </w:p>
        </w:tc>
        <w:tc>
          <w:tcPr>
            <w:tcW w:w="1134" w:type="dxa"/>
            <w:vAlign w:val="center"/>
          </w:tcPr>
          <w:p w14:paraId="6077509F"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
        </w:tc>
        <w:tc>
          <w:tcPr>
            <w:tcW w:w="3686" w:type="dxa"/>
            <w:vAlign w:val="center"/>
            <w:hideMark/>
          </w:tcPr>
          <w:p w14:paraId="5C5CD9C6" w14:textId="77777777" w:rsidR="003A3410" w:rsidRPr="003A3410" w:rsidRDefault="003A3410" w:rsidP="003A3410">
            <w:pPr>
              <w:suppressAutoHyphens/>
              <w:spacing w:after="0" w:line="240" w:lineRule="auto"/>
              <w:rPr>
                <w:rFonts w:ascii="Times New Roman" w:eastAsia="Times New Roman" w:hAnsi="Times New Roman" w:cs="Times New Roman"/>
                <w:b/>
                <w:sz w:val="24"/>
                <w:szCs w:val="24"/>
              </w:rPr>
            </w:pPr>
          </w:p>
        </w:tc>
      </w:tr>
      <w:tr w:rsidR="003A3410" w:rsidRPr="003A3410" w14:paraId="65B9B92A" w14:textId="77777777" w:rsidTr="00EF46D5">
        <w:trPr>
          <w:trHeight w:val="649"/>
        </w:trPr>
        <w:tc>
          <w:tcPr>
            <w:tcW w:w="959" w:type="dxa"/>
            <w:vMerge w:val="restart"/>
            <w:vAlign w:val="center"/>
            <w:hideMark/>
          </w:tcPr>
          <w:p w14:paraId="41F1A3AD" w14:textId="77777777" w:rsidR="003A3410" w:rsidRPr="003A3410" w:rsidRDefault="003A3410" w:rsidP="003A3410">
            <w:pPr>
              <w:suppressAutoHyphens/>
              <w:spacing w:after="0" w:line="240" w:lineRule="auto"/>
              <w:jc w:val="center"/>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ОК 02</w:t>
            </w:r>
          </w:p>
          <w:p w14:paraId="6E210BEC"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
        </w:tc>
        <w:tc>
          <w:tcPr>
            <w:tcW w:w="1134" w:type="dxa"/>
            <w:vAlign w:val="center"/>
          </w:tcPr>
          <w:p w14:paraId="04D3420B"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02.01</w:t>
            </w:r>
          </w:p>
        </w:tc>
        <w:tc>
          <w:tcPr>
            <w:tcW w:w="3685" w:type="dxa"/>
            <w:vAlign w:val="center"/>
            <w:hideMark/>
          </w:tcPr>
          <w:p w14:paraId="3799434A"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iCs/>
                <w:sz w:val="24"/>
                <w:szCs w:val="24"/>
              </w:rPr>
              <w:t>определять задачи для поиска информации</w:t>
            </w:r>
          </w:p>
        </w:tc>
        <w:tc>
          <w:tcPr>
            <w:tcW w:w="1134" w:type="dxa"/>
            <w:vAlign w:val="center"/>
          </w:tcPr>
          <w:p w14:paraId="0DB73691"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
        </w:tc>
        <w:tc>
          <w:tcPr>
            <w:tcW w:w="3686" w:type="dxa"/>
            <w:vAlign w:val="center"/>
            <w:hideMark/>
          </w:tcPr>
          <w:p w14:paraId="48B5137F" w14:textId="77777777" w:rsidR="003A3410" w:rsidRPr="003A3410" w:rsidRDefault="003A3410" w:rsidP="003A3410">
            <w:pPr>
              <w:spacing w:after="0" w:line="240" w:lineRule="auto"/>
              <w:rPr>
                <w:rFonts w:ascii="Times New Roman" w:eastAsia="Times New Roman" w:hAnsi="Times New Roman" w:cs="Times New Roman"/>
                <w:sz w:val="24"/>
                <w:szCs w:val="24"/>
              </w:rPr>
            </w:pPr>
          </w:p>
        </w:tc>
      </w:tr>
      <w:tr w:rsidR="003A3410" w:rsidRPr="003A3410" w14:paraId="3E0A6812" w14:textId="77777777" w:rsidTr="00EF46D5">
        <w:trPr>
          <w:trHeight w:val="649"/>
        </w:trPr>
        <w:tc>
          <w:tcPr>
            <w:tcW w:w="959" w:type="dxa"/>
            <w:vMerge/>
            <w:hideMark/>
          </w:tcPr>
          <w:p w14:paraId="21016BC8"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
        </w:tc>
        <w:tc>
          <w:tcPr>
            <w:tcW w:w="1134" w:type="dxa"/>
            <w:vAlign w:val="center"/>
          </w:tcPr>
          <w:p w14:paraId="4E90A43B"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02.02</w:t>
            </w:r>
          </w:p>
        </w:tc>
        <w:tc>
          <w:tcPr>
            <w:tcW w:w="3685" w:type="dxa"/>
            <w:vAlign w:val="center"/>
            <w:hideMark/>
          </w:tcPr>
          <w:p w14:paraId="1DF95DB4"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iCs/>
                <w:sz w:val="24"/>
                <w:szCs w:val="24"/>
              </w:rPr>
              <w:t>определять необходимые источники информации</w:t>
            </w:r>
          </w:p>
        </w:tc>
        <w:tc>
          <w:tcPr>
            <w:tcW w:w="1134" w:type="dxa"/>
            <w:vAlign w:val="center"/>
          </w:tcPr>
          <w:p w14:paraId="028C75F2"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Зо</w:t>
            </w:r>
            <w:proofErr w:type="spellEnd"/>
            <w:r w:rsidRPr="003A3410">
              <w:rPr>
                <w:rFonts w:ascii="Times New Roman" w:eastAsia="Times New Roman" w:hAnsi="Times New Roman" w:cs="Times New Roman"/>
                <w:bCs/>
                <w:iCs/>
                <w:sz w:val="24"/>
                <w:szCs w:val="24"/>
              </w:rPr>
              <w:t xml:space="preserve"> 02.02</w:t>
            </w:r>
          </w:p>
        </w:tc>
        <w:tc>
          <w:tcPr>
            <w:tcW w:w="3686" w:type="dxa"/>
            <w:vAlign w:val="center"/>
            <w:hideMark/>
          </w:tcPr>
          <w:p w14:paraId="61957730"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iCs/>
                <w:sz w:val="24"/>
                <w:szCs w:val="24"/>
              </w:rPr>
              <w:t>приемы структурирования информации</w:t>
            </w:r>
          </w:p>
        </w:tc>
      </w:tr>
      <w:tr w:rsidR="003A3410" w:rsidRPr="003A3410" w14:paraId="5301571E" w14:textId="77777777" w:rsidTr="00EF46D5">
        <w:trPr>
          <w:trHeight w:val="649"/>
        </w:trPr>
        <w:tc>
          <w:tcPr>
            <w:tcW w:w="959" w:type="dxa"/>
            <w:vMerge/>
            <w:hideMark/>
          </w:tcPr>
          <w:p w14:paraId="30476025"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
        </w:tc>
        <w:tc>
          <w:tcPr>
            <w:tcW w:w="1134" w:type="dxa"/>
            <w:vAlign w:val="center"/>
          </w:tcPr>
          <w:p w14:paraId="3D402A9B"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02.03</w:t>
            </w:r>
          </w:p>
        </w:tc>
        <w:tc>
          <w:tcPr>
            <w:tcW w:w="3685" w:type="dxa"/>
            <w:vAlign w:val="center"/>
            <w:hideMark/>
          </w:tcPr>
          <w:p w14:paraId="61AF5ADE" w14:textId="77777777" w:rsidR="003A3410" w:rsidRPr="003A3410" w:rsidRDefault="003A3410" w:rsidP="003A3410">
            <w:pPr>
              <w:widowControl w:val="0"/>
              <w:autoSpaceDE w:val="0"/>
              <w:autoSpaceDN w:val="0"/>
              <w:spacing w:after="0" w:line="240" w:lineRule="auto"/>
              <w:rPr>
                <w:rFonts w:ascii="Times New Roman" w:eastAsia="Times New Roman" w:hAnsi="Times New Roman" w:cs="Times New Roman"/>
                <w:sz w:val="24"/>
                <w:szCs w:val="24"/>
                <w:lang w:eastAsia="en-US"/>
              </w:rPr>
            </w:pPr>
            <w:r w:rsidRPr="003A3410">
              <w:rPr>
                <w:rFonts w:ascii="Times New Roman" w:eastAsia="Times New Roman" w:hAnsi="Times New Roman" w:cs="Times New Roman"/>
                <w:iCs/>
                <w:sz w:val="24"/>
                <w:szCs w:val="24"/>
                <w:lang w:eastAsia="en-US"/>
              </w:rPr>
              <w:t xml:space="preserve">планировать процесс поиска; </w:t>
            </w:r>
            <w:r w:rsidRPr="003A3410">
              <w:rPr>
                <w:rFonts w:ascii="Times New Roman" w:eastAsia="Times New Roman" w:hAnsi="Times New Roman" w:cs="Times New Roman"/>
                <w:sz w:val="24"/>
                <w:szCs w:val="24"/>
                <w:lang w:eastAsia="en-US"/>
              </w:rPr>
              <w:t>структурировать получаемую</w:t>
            </w:r>
            <w:r w:rsidRPr="003A3410">
              <w:rPr>
                <w:rFonts w:ascii="Times New Roman" w:eastAsia="Times New Roman" w:hAnsi="Times New Roman" w:cs="Times New Roman"/>
                <w:spacing w:val="-3"/>
                <w:sz w:val="24"/>
                <w:szCs w:val="24"/>
                <w:lang w:eastAsia="en-US"/>
              </w:rPr>
              <w:t xml:space="preserve"> </w:t>
            </w:r>
            <w:r w:rsidRPr="003A3410">
              <w:rPr>
                <w:rFonts w:ascii="Times New Roman" w:eastAsia="Times New Roman" w:hAnsi="Times New Roman" w:cs="Times New Roman"/>
                <w:sz w:val="24"/>
                <w:szCs w:val="24"/>
                <w:lang w:eastAsia="en-US"/>
              </w:rPr>
              <w:t>информацию</w:t>
            </w:r>
          </w:p>
        </w:tc>
        <w:tc>
          <w:tcPr>
            <w:tcW w:w="1134" w:type="dxa"/>
            <w:vAlign w:val="center"/>
          </w:tcPr>
          <w:p w14:paraId="1F3DD955"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
        </w:tc>
        <w:tc>
          <w:tcPr>
            <w:tcW w:w="3686" w:type="dxa"/>
            <w:vAlign w:val="center"/>
            <w:hideMark/>
          </w:tcPr>
          <w:p w14:paraId="22C74DD3" w14:textId="77777777" w:rsidR="003A3410" w:rsidRPr="003A3410" w:rsidRDefault="003A3410" w:rsidP="003A3410">
            <w:pPr>
              <w:suppressAutoHyphens/>
              <w:spacing w:after="0" w:line="240" w:lineRule="auto"/>
              <w:rPr>
                <w:rFonts w:ascii="Times New Roman" w:eastAsia="Times New Roman" w:hAnsi="Times New Roman" w:cs="Times New Roman"/>
                <w:b/>
                <w:sz w:val="24"/>
                <w:szCs w:val="24"/>
              </w:rPr>
            </w:pPr>
          </w:p>
        </w:tc>
      </w:tr>
      <w:tr w:rsidR="003A3410" w:rsidRPr="003A3410" w14:paraId="18679763" w14:textId="77777777" w:rsidTr="00EF46D5">
        <w:trPr>
          <w:trHeight w:val="649"/>
        </w:trPr>
        <w:tc>
          <w:tcPr>
            <w:tcW w:w="959" w:type="dxa"/>
            <w:vMerge/>
            <w:hideMark/>
          </w:tcPr>
          <w:p w14:paraId="7577EDF7"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
        </w:tc>
        <w:tc>
          <w:tcPr>
            <w:tcW w:w="1134" w:type="dxa"/>
            <w:vAlign w:val="center"/>
          </w:tcPr>
          <w:p w14:paraId="14F1154B" w14:textId="77777777" w:rsidR="003A3410" w:rsidRPr="003A3410" w:rsidRDefault="003A3410" w:rsidP="003A3410">
            <w:pPr>
              <w:spacing w:after="0" w:line="240" w:lineRule="auto"/>
              <w:jc w:val="center"/>
              <w:rPr>
                <w:rFonts w:ascii="Times New Roman" w:eastAsia="Times New Roman" w:hAnsi="Times New Roman" w:cs="Times New Roman"/>
                <w:bCs/>
                <w:iCs/>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02.04</w:t>
            </w:r>
          </w:p>
        </w:tc>
        <w:tc>
          <w:tcPr>
            <w:tcW w:w="3685" w:type="dxa"/>
            <w:vAlign w:val="center"/>
            <w:hideMark/>
          </w:tcPr>
          <w:p w14:paraId="7FCA9BC2" w14:textId="77777777" w:rsidR="003A3410" w:rsidRPr="003A3410" w:rsidRDefault="003A3410" w:rsidP="003A3410">
            <w:pPr>
              <w:spacing w:after="0" w:line="240" w:lineRule="auto"/>
              <w:rPr>
                <w:rFonts w:ascii="Times New Roman" w:eastAsia="Times New Roman" w:hAnsi="Times New Roman" w:cs="Times New Roman"/>
                <w:iCs/>
                <w:sz w:val="24"/>
                <w:szCs w:val="24"/>
              </w:rPr>
            </w:pPr>
            <w:r w:rsidRPr="003A3410">
              <w:rPr>
                <w:rFonts w:ascii="Times New Roman" w:eastAsia="Times New Roman" w:hAnsi="Times New Roman" w:cs="Times New Roman"/>
                <w:iCs/>
                <w:sz w:val="24"/>
                <w:szCs w:val="24"/>
              </w:rPr>
              <w:t>выделять наиболее значимое в перечне информации</w:t>
            </w:r>
          </w:p>
        </w:tc>
        <w:tc>
          <w:tcPr>
            <w:tcW w:w="1134" w:type="dxa"/>
            <w:vAlign w:val="center"/>
          </w:tcPr>
          <w:p w14:paraId="1AC6668D"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
        </w:tc>
        <w:tc>
          <w:tcPr>
            <w:tcW w:w="3686" w:type="dxa"/>
            <w:vAlign w:val="center"/>
            <w:hideMark/>
          </w:tcPr>
          <w:p w14:paraId="4858F97A" w14:textId="77777777" w:rsidR="003A3410" w:rsidRPr="003A3410" w:rsidRDefault="003A3410" w:rsidP="003A3410">
            <w:pPr>
              <w:suppressAutoHyphens/>
              <w:spacing w:after="0" w:line="240" w:lineRule="auto"/>
              <w:rPr>
                <w:rFonts w:ascii="Times New Roman" w:eastAsia="Times New Roman" w:hAnsi="Times New Roman" w:cs="Times New Roman"/>
                <w:b/>
                <w:sz w:val="24"/>
                <w:szCs w:val="24"/>
              </w:rPr>
            </w:pPr>
          </w:p>
        </w:tc>
      </w:tr>
      <w:tr w:rsidR="003A3410" w:rsidRPr="003A3410" w14:paraId="5E4D5BB6" w14:textId="77777777" w:rsidTr="00EF46D5">
        <w:trPr>
          <w:trHeight w:val="1543"/>
        </w:trPr>
        <w:tc>
          <w:tcPr>
            <w:tcW w:w="959" w:type="dxa"/>
            <w:vAlign w:val="center"/>
            <w:hideMark/>
          </w:tcPr>
          <w:p w14:paraId="5927712D" w14:textId="77777777" w:rsidR="003A3410" w:rsidRPr="003A3410" w:rsidRDefault="003A3410" w:rsidP="003A3410">
            <w:pPr>
              <w:suppressAutoHyphens/>
              <w:spacing w:after="0" w:line="240" w:lineRule="auto"/>
              <w:jc w:val="center"/>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ОК 3</w:t>
            </w:r>
          </w:p>
        </w:tc>
        <w:tc>
          <w:tcPr>
            <w:tcW w:w="1134" w:type="dxa"/>
            <w:vAlign w:val="center"/>
          </w:tcPr>
          <w:p w14:paraId="592DBEBC" w14:textId="77777777" w:rsidR="003A3410" w:rsidRPr="003A3410" w:rsidRDefault="003A3410" w:rsidP="003A3410">
            <w:pPr>
              <w:spacing w:after="0" w:line="240" w:lineRule="auto"/>
              <w:jc w:val="center"/>
              <w:rPr>
                <w:rFonts w:ascii="Times New Roman" w:eastAsia="Times New Roman" w:hAnsi="Times New Roman" w:cs="Times New Roman"/>
                <w:bCs/>
                <w:iCs/>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03.03</w:t>
            </w:r>
          </w:p>
        </w:tc>
        <w:tc>
          <w:tcPr>
            <w:tcW w:w="3685" w:type="dxa"/>
            <w:vAlign w:val="center"/>
            <w:hideMark/>
          </w:tcPr>
          <w:p w14:paraId="4AFB2802" w14:textId="77777777" w:rsidR="003A3410" w:rsidRPr="003A3410" w:rsidRDefault="003A3410" w:rsidP="003A3410">
            <w:pPr>
              <w:widowControl w:val="0"/>
              <w:autoSpaceDE w:val="0"/>
              <w:autoSpaceDN w:val="0"/>
              <w:spacing w:after="0" w:line="240" w:lineRule="auto"/>
              <w:rPr>
                <w:rFonts w:ascii="Times New Roman" w:eastAsia="Times New Roman" w:hAnsi="Times New Roman" w:cs="Times New Roman"/>
                <w:sz w:val="24"/>
                <w:szCs w:val="24"/>
                <w:lang w:eastAsia="en-US"/>
              </w:rPr>
            </w:pPr>
            <w:r w:rsidRPr="003A3410">
              <w:rPr>
                <w:rFonts w:ascii="Times New Roman" w:eastAsia="Times New Roman" w:hAnsi="Times New Roman" w:cs="Times New Roman"/>
                <w:sz w:val="24"/>
                <w:szCs w:val="24"/>
                <w:lang w:eastAsia="en-US"/>
              </w:rPr>
              <w:t>определять</w:t>
            </w:r>
            <w:r w:rsidRPr="003A3410">
              <w:rPr>
                <w:rFonts w:ascii="Times New Roman" w:eastAsia="Times New Roman" w:hAnsi="Times New Roman" w:cs="Times New Roman"/>
                <w:spacing w:val="1"/>
                <w:sz w:val="24"/>
                <w:szCs w:val="24"/>
                <w:lang w:eastAsia="en-US"/>
              </w:rPr>
              <w:t xml:space="preserve"> </w:t>
            </w:r>
            <w:r w:rsidRPr="003A3410">
              <w:rPr>
                <w:rFonts w:ascii="Times New Roman" w:eastAsia="Times New Roman" w:hAnsi="Times New Roman" w:cs="Times New Roman"/>
                <w:sz w:val="24"/>
                <w:szCs w:val="24"/>
                <w:lang w:eastAsia="en-US"/>
              </w:rPr>
              <w:t>и</w:t>
            </w:r>
            <w:r w:rsidRPr="003A3410">
              <w:rPr>
                <w:rFonts w:ascii="Times New Roman" w:eastAsia="Times New Roman" w:hAnsi="Times New Roman" w:cs="Times New Roman"/>
                <w:spacing w:val="1"/>
                <w:sz w:val="24"/>
                <w:szCs w:val="24"/>
                <w:lang w:eastAsia="en-US"/>
              </w:rPr>
              <w:t xml:space="preserve"> </w:t>
            </w:r>
            <w:r w:rsidRPr="003A3410">
              <w:rPr>
                <w:rFonts w:ascii="Times New Roman" w:eastAsia="Times New Roman" w:hAnsi="Times New Roman" w:cs="Times New Roman"/>
                <w:sz w:val="24"/>
                <w:szCs w:val="24"/>
                <w:lang w:eastAsia="en-US"/>
              </w:rPr>
              <w:t>выстраивать траектории профессионального развития</w:t>
            </w:r>
            <w:r w:rsidRPr="003A3410">
              <w:rPr>
                <w:rFonts w:ascii="Times New Roman" w:eastAsia="Times New Roman" w:hAnsi="Times New Roman" w:cs="Times New Roman"/>
                <w:spacing w:val="1"/>
                <w:sz w:val="24"/>
                <w:szCs w:val="24"/>
                <w:lang w:eastAsia="en-US"/>
              </w:rPr>
              <w:t xml:space="preserve"> </w:t>
            </w:r>
            <w:r w:rsidRPr="003A3410">
              <w:rPr>
                <w:rFonts w:ascii="Times New Roman" w:eastAsia="Times New Roman" w:hAnsi="Times New Roman" w:cs="Times New Roman"/>
                <w:sz w:val="24"/>
                <w:szCs w:val="24"/>
                <w:lang w:eastAsia="en-US"/>
              </w:rPr>
              <w:t>и</w:t>
            </w:r>
            <w:r w:rsidRPr="003A3410">
              <w:rPr>
                <w:rFonts w:ascii="Times New Roman" w:eastAsia="Times New Roman" w:hAnsi="Times New Roman" w:cs="Times New Roman"/>
                <w:spacing w:val="1"/>
                <w:sz w:val="24"/>
                <w:szCs w:val="24"/>
                <w:lang w:eastAsia="en-US"/>
              </w:rPr>
              <w:t xml:space="preserve"> </w:t>
            </w:r>
            <w:r w:rsidRPr="003A3410">
              <w:rPr>
                <w:rFonts w:ascii="Times New Roman" w:eastAsia="Times New Roman" w:hAnsi="Times New Roman" w:cs="Times New Roman"/>
                <w:sz w:val="24"/>
                <w:szCs w:val="24"/>
                <w:lang w:eastAsia="en-US"/>
              </w:rPr>
              <w:t>самообразования</w:t>
            </w:r>
          </w:p>
        </w:tc>
        <w:tc>
          <w:tcPr>
            <w:tcW w:w="1134" w:type="dxa"/>
            <w:vAlign w:val="center"/>
          </w:tcPr>
          <w:p w14:paraId="203ABC48" w14:textId="77777777" w:rsidR="003A3410" w:rsidRPr="003A3410" w:rsidRDefault="003A3410" w:rsidP="003A3410">
            <w:pPr>
              <w:suppressAutoHyphens/>
              <w:spacing w:after="0" w:line="240" w:lineRule="auto"/>
              <w:jc w:val="center"/>
              <w:rPr>
                <w:rFonts w:ascii="Times New Roman" w:eastAsia="Times New Roman" w:hAnsi="Times New Roman" w:cs="Times New Roman"/>
                <w:b/>
                <w:sz w:val="24"/>
                <w:szCs w:val="24"/>
              </w:rPr>
            </w:pPr>
            <w:proofErr w:type="spellStart"/>
            <w:r w:rsidRPr="003A3410">
              <w:rPr>
                <w:rFonts w:ascii="Times New Roman" w:eastAsia="Times New Roman" w:hAnsi="Times New Roman" w:cs="Times New Roman"/>
                <w:bCs/>
                <w:iCs/>
                <w:sz w:val="24"/>
                <w:szCs w:val="24"/>
              </w:rPr>
              <w:t>Зо</w:t>
            </w:r>
            <w:proofErr w:type="spellEnd"/>
            <w:r w:rsidRPr="003A3410">
              <w:rPr>
                <w:rFonts w:ascii="Times New Roman" w:eastAsia="Times New Roman" w:hAnsi="Times New Roman" w:cs="Times New Roman"/>
                <w:bCs/>
                <w:iCs/>
                <w:sz w:val="24"/>
                <w:szCs w:val="24"/>
              </w:rPr>
              <w:t xml:space="preserve"> 03.03</w:t>
            </w:r>
          </w:p>
        </w:tc>
        <w:tc>
          <w:tcPr>
            <w:tcW w:w="3686" w:type="dxa"/>
            <w:vAlign w:val="center"/>
            <w:hideMark/>
          </w:tcPr>
          <w:p w14:paraId="0855CAAF" w14:textId="77777777" w:rsidR="003A3410" w:rsidRPr="003A3410" w:rsidRDefault="003A3410" w:rsidP="003A3410">
            <w:pPr>
              <w:suppressAutoHyphens/>
              <w:spacing w:after="0" w:line="240" w:lineRule="auto"/>
              <w:rPr>
                <w:rFonts w:ascii="Times New Roman" w:eastAsia="Times New Roman" w:hAnsi="Times New Roman" w:cs="Times New Roman"/>
                <w:b/>
                <w:sz w:val="24"/>
                <w:szCs w:val="24"/>
              </w:rPr>
            </w:pPr>
            <w:r w:rsidRPr="003A3410">
              <w:rPr>
                <w:rFonts w:ascii="Times New Roman" w:eastAsia="Times New Roman" w:hAnsi="Times New Roman" w:cs="Times New Roman"/>
                <w:sz w:val="24"/>
                <w:szCs w:val="24"/>
              </w:rPr>
              <w:t>возможные</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траектории</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профессионального</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развития</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и</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самообразования;</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основы</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предпринимательской</w:t>
            </w:r>
            <w:r w:rsidRPr="003A3410">
              <w:rPr>
                <w:rFonts w:ascii="Times New Roman" w:eastAsia="Times New Roman" w:hAnsi="Times New Roman" w:cs="Times New Roman"/>
                <w:spacing w:val="-57"/>
                <w:sz w:val="24"/>
                <w:szCs w:val="24"/>
              </w:rPr>
              <w:t xml:space="preserve"> </w:t>
            </w:r>
            <w:r w:rsidRPr="003A3410">
              <w:rPr>
                <w:rFonts w:ascii="Times New Roman" w:eastAsia="Times New Roman" w:hAnsi="Times New Roman" w:cs="Times New Roman"/>
                <w:sz w:val="24"/>
                <w:szCs w:val="24"/>
              </w:rPr>
              <w:t>деятельности</w:t>
            </w:r>
          </w:p>
        </w:tc>
      </w:tr>
      <w:tr w:rsidR="003A3410" w:rsidRPr="003A3410" w14:paraId="4E549482" w14:textId="77777777" w:rsidTr="00EF46D5">
        <w:trPr>
          <w:trHeight w:val="212"/>
        </w:trPr>
        <w:tc>
          <w:tcPr>
            <w:tcW w:w="959" w:type="dxa"/>
            <w:vMerge w:val="restart"/>
            <w:vAlign w:val="center"/>
          </w:tcPr>
          <w:p w14:paraId="58C4418A" w14:textId="77777777" w:rsidR="003A3410" w:rsidRPr="003A3410" w:rsidRDefault="003A3410" w:rsidP="003A3410">
            <w:pPr>
              <w:spacing w:after="0" w:line="240" w:lineRule="auto"/>
              <w:jc w:val="center"/>
              <w:rPr>
                <w:rFonts w:ascii="Times New Roman" w:eastAsia="Times New Roman" w:hAnsi="Times New Roman" w:cs="Times New Roman"/>
                <w:b/>
                <w:bCs/>
                <w:sz w:val="24"/>
                <w:szCs w:val="24"/>
                <w:highlight w:val="yellow"/>
                <w:u w:val="single"/>
              </w:rPr>
            </w:pPr>
            <w:r w:rsidRPr="003A3410">
              <w:rPr>
                <w:rFonts w:ascii="Times New Roman" w:eastAsia="Times New Roman" w:hAnsi="Times New Roman" w:cs="Times New Roman"/>
                <w:sz w:val="24"/>
                <w:szCs w:val="24"/>
              </w:rPr>
              <w:t>ОК 04</w:t>
            </w:r>
          </w:p>
        </w:tc>
        <w:tc>
          <w:tcPr>
            <w:tcW w:w="1134" w:type="dxa"/>
            <w:vAlign w:val="center"/>
          </w:tcPr>
          <w:p w14:paraId="7C131E99"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04.01</w:t>
            </w:r>
          </w:p>
        </w:tc>
        <w:tc>
          <w:tcPr>
            <w:tcW w:w="3685" w:type="dxa"/>
            <w:vAlign w:val="center"/>
          </w:tcPr>
          <w:p w14:paraId="0489E120"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bCs/>
                <w:spacing w:val="-4"/>
                <w:sz w:val="24"/>
                <w:szCs w:val="24"/>
              </w:rPr>
              <w:t>организовывать работу коллектива и команды</w:t>
            </w:r>
          </w:p>
        </w:tc>
        <w:tc>
          <w:tcPr>
            <w:tcW w:w="1134" w:type="dxa"/>
            <w:vAlign w:val="center"/>
          </w:tcPr>
          <w:p w14:paraId="388E40BF"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Зо</w:t>
            </w:r>
            <w:proofErr w:type="spellEnd"/>
            <w:r w:rsidRPr="003A3410">
              <w:rPr>
                <w:rFonts w:ascii="Times New Roman" w:eastAsia="Times New Roman" w:hAnsi="Times New Roman" w:cs="Times New Roman"/>
                <w:bCs/>
                <w:iCs/>
                <w:sz w:val="24"/>
                <w:szCs w:val="24"/>
              </w:rPr>
              <w:t xml:space="preserve"> 04.01</w:t>
            </w:r>
          </w:p>
        </w:tc>
        <w:tc>
          <w:tcPr>
            <w:tcW w:w="3686" w:type="dxa"/>
            <w:vAlign w:val="center"/>
          </w:tcPr>
          <w:p w14:paraId="4456BB19"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bCs/>
                <w:sz w:val="24"/>
                <w:szCs w:val="24"/>
              </w:rPr>
              <w:t>психологические основы деятельности коллектива, психологические особенности личности</w:t>
            </w:r>
          </w:p>
        </w:tc>
      </w:tr>
      <w:tr w:rsidR="003A3410" w:rsidRPr="003A3410" w14:paraId="73BE283E" w14:textId="77777777" w:rsidTr="00EF46D5">
        <w:trPr>
          <w:trHeight w:val="212"/>
        </w:trPr>
        <w:tc>
          <w:tcPr>
            <w:tcW w:w="959" w:type="dxa"/>
            <w:vMerge/>
            <w:vAlign w:val="center"/>
          </w:tcPr>
          <w:p w14:paraId="1DD224AF" w14:textId="77777777" w:rsidR="003A3410" w:rsidRPr="003A3410" w:rsidRDefault="003A3410" w:rsidP="003A3410">
            <w:pPr>
              <w:suppressAutoHyphens/>
              <w:spacing w:after="0" w:line="240" w:lineRule="auto"/>
              <w:jc w:val="center"/>
              <w:rPr>
                <w:rFonts w:ascii="Times New Roman" w:eastAsia="Times New Roman" w:hAnsi="Times New Roman" w:cs="Times New Roman"/>
                <w:sz w:val="24"/>
                <w:szCs w:val="24"/>
                <w:highlight w:val="yellow"/>
              </w:rPr>
            </w:pPr>
          </w:p>
        </w:tc>
        <w:tc>
          <w:tcPr>
            <w:tcW w:w="1134" w:type="dxa"/>
            <w:vAlign w:val="center"/>
          </w:tcPr>
          <w:p w14:paraId="21D5FECE"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04.02</w:t>
            </w:r>
          </w:p>
        </w:tc>
        <w:tc>
          <w:tcPr>
            <w:tcW w:w="3685" w:type="dxa"/>
            <w:vAlign w:val="center"/>
          </w:tcPr>
          <w:p w14:paraId="299CE547"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1134" w:type="dxa"/>
            <w:vAlign w:val="center"/>
          </w:tcPr>
          <w:p w14:paraId="0314905D"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Зо</w:t>
            </w:r>
            <w:proofErr w:type="spellEnd"/>
            <w:r w:rsidRPr="003A3410">
              <w:rPr>
                <w:rFonts w:ascii="Times New Roman" w:eastAsia="Times New Roman" w:hAnsi="Times New Roman" w:cs="Times New Roman"/>
                <w:bCs/>
                <w:iCs/>
                <w:sz w:val="24"/>
                <w:szCs w:val="24"/>
              </w:rPr>
              <w:t xml:space="preserve"> 04.02</w:t>
            </w:r>
          </w:p>
        </w:tc>
        <w:tc>
          <w:tcPr>
            <w:tcW w:w="3686" w:type="dxa"/>
            <w:vAlign w:val="center"/>
          </w:tcPr>
          <w:p w14:paraId="46F302C5"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bCs/>
                <w:sz w:val="24"/>
                <w:szCs w:val="24"/>
              </w:rPr>
              <w:t>основы проектной деятельности</w:t>
            </w:r>
          </w:p>
        </w:tc>
      </w:tr>
      <w:tr w:rsidR="003A3410" w:rsidRPr="003A3410" w14:paraId="0C5FB5A2" w14:textId="77777777" w:rsidTr="00EF46D5">
        <w:trPr>
          <w:trHeight w:val="1725"/>
        </w:trPr>
        <w:tc>
          <w:tcPr>
            <w:tcW w:w="959" w:type="dxa"/>
            <w:vAlign w:val="center"/>
          </w:tcPr>
          <w:p w14:paraId="611AB9D9" w14:textId="77777777" w:rsidR="003A3410" w:rsidRPr="003A3410" w:rsidRDefault="003A3410" w:rsidP="003A3410">
            <w:pPr>
              <w:suppressAutoHyphens/>
              <w:spacing w:after="0" w:line="240" w:lineRule="auto"/>
              <w:jc w:val="center"/>
              <w:rPr>
                <w:rFonts w:ascii="Times New Roman" w:eastAsia="Times New Roman" w:hAnsi="Times New Roman" w:cs="Times New Roman"/>
                <w:b/>
                <w:bCs/>
                <w:sz w:val="24"/>
                <w:szCs w:val="24"/>
                <w:highlight w:val="yellow"/>
                <w:u w:val="single"/>
              </w:rPr>
            </w:pPr>
            <w:r w:rsidRPr="003A3410">
              <w:rPr>
                <w:rFonts w:ascii="Times New Roman" w:eastAsia="Times New Roman" w:hAnsi="Times New Roman" w:cs="Times New Roman"/>
                <w:sz w:val="24"/>
                <w:szCs w:val="24"/>
              </w:rPr>
              <w:t>ОК 05</w:t>
            </w:r>
          </w:p>
        </w:tc>
        <w:tc>
          <w:tcPr>
            <w:tcW w:w="1134" w:type="dxa"/>
            <w:vAlign w:val="center"/>
          </w:tcPr>
          <w:p w14:paraId="5958A641"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05.01</w:t>
            </w:r>
          </w:p>
        </w:tc>
        <w:tc>
          <w:tcPr>
            <w:tcW w:w="3685" w:type="dxa"/>
            <w:vAlign w:val="center"/>
          </w:tcPr>
          <w:p w14:paraId="38EEDF16"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iCs/>
                <w:sz w:val="24"/>
                <w:szCs w:val="24"/>
              </w:rPr>
              <w:t xml:space="preserve">грамотно </w:t>
            </w:r>
            <w:r w:rsidRPr="003A3410">
              <w:rPr>
                <w:rFonts w:ascii="Times New Roman" w:eastAsia="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3A3410">
              <w:rPr>
                <w:rFonts w:ascii="Times New Roman" w:eastAsia="Times New Roman" w:hAnsi="Times New Roman" w:cs="Times New Roman"/>
                <w:iCs/>
                <w:sz w:val="24"/>
                <w:szCs w:val="24"/>
              </w:rPr>
              <w:t>проявлять толерантность в рабочем коллективе</w:t>
            </w:r>
          </w:p>
        </w:tc>
        <w:tc>
          <w:tcPr>
            <w:tcW w:w="1134" w:type="dxa"/>
            <w:vAlign w:val="center"/>
          </w:tcPr>
          <w:p w14:paraId="3EF10FCE"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Зо</w:t>
            </w:r>
            <w:proofErr w:type="spellEnd"/>
            <w:r w:rsidRPr="003A3410">
              <w:rPr>
                <w:rFonts w:ascii="Times New Roman" w:eastAsia="Times New Roman" w:hAnsi="Times New Roman" w:cs="Times New Roman"/>
                <w:bCs/>
                <w:iCs/>
                <w:sz w:val="24"/>
                <w:szCs w:val="24"/>
              </w:rPr>
              <w:t xml:space="preserve"> 05.02</w:t>
            </w:r>
          </w:p>
        </w:tc>
        <w:tc>
          <w:tcPr>
            <w:tcW w:w="3686" w:type="dxa"/>
            <w:vAlign w:val="center"/>
          </w:tcPr>
          <w:p w14:paraId="40F8303F"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bCs/>
                <w:sz w:val="24"/>
                <w:szCs w:val="24"/>
              </w:rPr>
              <w:t>правила оформления документов и построения устных сообщений</w:t>
            </w:r>
          </w:p>
        </w:tc>
      </w:tr>
      <w:tr w:rsidR="003A3410" w:rsidRPr="003A3410" w14:paraId="320259E8" w14:textId="77777777" w:rsidTr="00EF46D5">
        <w:trPr>
          <w:trHeight w:val="212"/>
        </w:trPr>
        <w:tc>
          <w:tcPr>
            <w:tcW w:w="959" w:type="dxa"/>
            <w:vAlign w:val="center"/>
          </w:tcPr>
          <w:p w14:paraId="4EC7CC09" w14:textId="77777777" w:rsidR="003A3410" w:rsidRPr="003A3410" w:rsidRDefault="003A3410" w:rsidP="003A3410">
            <w:pPr>
              <w:suppressAutoHyphens/>
              <w:spacing w:after="0" w:line="240" w:lineRule="auto"/>
              <w:jc w:val="center"/>
              <w:rPr>
                <w:rFonts w:ascii="Times New Roman" w:eastAsia="Times New Roman" w:hAnsi="Times New Roman" w:cs="Times New Roman"/>
                <w:b/>
                <w:bCs/>
                <w:sz w:val="24"/>
                <w:szCs w:val="24"/>
                <w:highlight w:val="yellow"/>
                <w:u w:val="single"/>
              </w:rPr>
            </w:pPr>
            <w:r w:rsidRPr="003A3410">
              <w:rPr>
                <w:rFonts w:ascii="Times New Roman" w:eastAsia="Times New Roman" w:hAnsi="Times New Roman" w:cs="Times New Roman"/>
                <w:sz w:val="24"/>
                <w:szCs w:val="24"/>
              </w:rPr>
              <w:t>ОК 06</w:t>
            </w:r>
          </w:p>
        </w:tc>
        <w:tc>
          <w:tcPr>
            <w:tcW w:w="1134" w:type="dxa"/>
            <w:vAlign w:val="center"/>
          </w:tcPr>
          <w:p w14:paraId="61EB5A59"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Уо</w:t>
            </w:r>
            <w:proofErr w:type="spellEnd"/>
            <w:r w:rsidRPr="003A3410">
              <w:rPr>
                <w:rFonts w:ascii="Times New Roman" w:eastAsia="Times New Roman" w:hAnsi="Times New Roman" w:cs="Times New Roman"/>
                <w:bCs/>
                <w:iCs/>
                <w:sz w:val="24"/>
                <w:szCs w:val="24"/>
              </w:rPr>
              <w:t xml:space="preserve"> 06.01</w:t>
            </w:r>
          </w:p>
        </w:tc>
        <w:tc>
          <w:tcPr>
            <w:tcW w:w="3685" w:type="dxa"/>
            <w:vAlign w:val="center"/>
          </w:tcPr>
          <w:p w14:paraId="1CF5E373"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bCs/>
                <w:iCs/>
                <w:sz w:val="24"/>
                <w:szCs w:val="24"/>
              </w:rPr>
              <w:t>описывать значимость своей специальности</w:t>
            </w:r>
          </w:p>
        </w:tc>
        <w:tc>
          <w:tcPr>
            <w:tcW w:w="1134" w:type="dxa"/>
            <w:vAlign w:val="center"/>
          </w:tcPr>
          <w:p w14:paraId="20236176"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proofErr w:type="spellStart"/>
            <w:r w:rsidRPr="003A3410">
              <w:rPr>
                <w:rFonts w:ascii="Times New Roman" w:eastAsia="Times New Roman" w:hAnsi="Times New Roman" w:cs="Times New Roman"/>
                <w:bCs/>
                <w:iCs/>
                <w:sz w:val="24"/>
                <w:szCs w:val="24"/>
              </w:rPr>
              <w:t>Зо</w:t>
            </w:r>
            <w:proofErr w:type="spellEnd"/>
            <w:r w:rsidRPr="003A3410">
              <w:rPr>
                <w:rFonts w:ascii="Times New Roman" w:eastAsia="Times New Roman" w:hAnsi="Times New Roman" w:cs="Times New Roman"/>
                <w:bCs/>
                <w:iCs/>
                <w:sz w:val="24"/>
                <w:szCs w:val="24"/>
              </w:rPr>
              <w:t xml:space="preserve"> 06.02</w:t>
            </w:r>
          </w:p>
        </w:tc>
        <w:tc>
          <w:tcPr>
            <w:tcW w:w="3686" w:type="dxa"/>
            <w:vAlign w:val="center"/>
          </w:tcPr>
          <w:p w14:paraId="085EA591"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значимость</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профессиональной</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деятельности</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по</w:t>
            </w:r>
            <w:r w:rsidRPr="003A3410">
              <w:rPr>
                <w:rFonts w:ascii="Times New Roman" w:eastAsia="Times New Roman" w:hAnsi="Times New Roman" w:cs="Times New Roman"/>
                <w:spacing w:val="1"/>
                <w:sz w:val="24"/>
                <w:szCs w:val="24"/>
              </w:rPr>
              <w:t xml:space="preserve"> </w:t>
            </w:r>
            <w:r w:rsidRPr="003A3410">
              <w:rPr>
                <w:rFonts w:ascii="Times New Roman" w:eastAsia="Times New Roman" w:hAnsi="Times New Roman" w:cs="Times New Roman"/>
                <w:sz w:val="24"/>
                <w:szCs w:val="24"/>
              </w:rPr>
              <w:t>специальности</w:t>
            </w:r>
          </w:p>
        </w:tc>
      </w:tr>
    </w:tbl>
    <w:p w14:paraId="1F3FF5E5" w14:textId="77777777" w:rsidR="003A3410" w:rsidRPr="003A3410" w:rsidRDefault="003A3410" w:rsidP="003A3410">
      <w:pPr>
        <w:spacing w:after="0" w:line="240" w:lineRule="auto"/>
        <w:jc w:val="both"/>
        <w:rPr>
          <w:rFonts w:ascii="Times New Roman" w:eastAsia="Times New Roman" w:hAnsi="Times New Roman" w:cs="Times New Roman"/>
          <w:sz w:val="24"/>
          <w:szCs w:val="24"/>
        </w:rPr>
      </w:pPr>
    </w:p>
    <w:p w14:paraId="67658F41" w14:textId="77777777" w:rsidR="003A3410" w:rsidRPr="003A3410" w:rsidRDefault="003A3410" w:rsidP="003A3410">
      <w:pPr>
        <w:spacing w:after="0" w:line="240" w:lineRule="auto"/>
        <w:ind w:firstLine="708"/>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В результате освоения учебной дисциплины обучающийся </w:t>
      </w:r>
      <w:r w:rsidRPr="003A3410">
        <w:rPr>
          <w:rFonts w:ascii="Times New Roman" w:eastAsia="Times New Roman" w:hAnsi="Times New Roman" w:cs="Times New Roman"/>
          <w:b/>
          <w:sz w:val="24"/>
          <w:szCs w:val="24"/>
        </w:rPr>
        <w:t>должен уметь</w:t>
      </w:r>
      <w:r w:rsidRPr="003A3410">
        <w:rPr>
          <w:rFonts w:ascii="Times New Roman" w:eastAsia="Times New Roman" w:hAnsi="Times New Roman" w:cs="Times New Roman"/>
          <w:sz w:val="24"/>
          <w:szCs w:val="24"/>
        </w:rPr>
        <w:t>:</w:t>
      </w:r>
    </w:p>
    <w:p w14:paraId="3E3597B7"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оценивать современную ситуацию на отраслевом и региональном рынке труда, учитывать её при проектировании индивидуального плана карьерного развития; </w:t>
      </w:r>
    </w:p>
    <w:p w14:paraId="290A1EEC"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применять ресурсы национальной системы квалификаций для проектирования профессионального развития и самообразования; </w:t>
      </w:r>
    </w:p>
    <w:p w14:paraId="04511C9A"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ранжировать и применять наиболее действенные способы поиска вакансий на рынке труда; </w:t>
      </w:r>
    </w:p>
    <w:p w14:paraId="36C303C2"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применять механизмы национальной системы квалификаций для подтверждения уровня квалификации; </w:t>
      </w:r>
    </w:p>
    <w:p w14:paraId="7273EBB6"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моделировать собственную карьеру; </w:t>
      </w:r>
    </w:p>
    <w:p w14:paraId="642694D5"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формировать портфолио карьерного продвижения, отслеживать свой «цифровой след». </w:t>
      </w:r>
    </w:p>
    <w:p w14:paraId="3728A8FD"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составлять резюме и письма поддержки; </w:t>
      </w:r>
    </w:p>
    <w:p w14:paraId="2DE7C42F"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презентовать себя работодателю;</w:t>
      </w:r>
    </w:p>
    <w:p w14:paraId="2F5E037C"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использовать знания этики в профессиональной деятельности;</w:t>
      </w:r>
    </w:p>
    <w:p w14:paraId="44B87FAB"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налаживать контакты с партнерами;</w:t>
      </w:r>
    </w:p>
    <w:p w14:paraId="750691DE"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предотвращать и  регулировать конфликтные ситуации.</w:t>
      </w:r>
    </w:p>
    <w:p w14:paraId="1816EE2F" w14:textId="77777777" w:rsidR="003A3410" w:rsidRPr="003A3410" w:rsidRDefault="003A3410" w:rsidP="003A3410">
      <w:pPr>
        <w:spacing w:after="0" w:line="240" w:lineRule="auto"/>
        <w:jc w:val="both"/>
        <w:rPr>
          <w:rFonts w:ascii="Times New Roman" w:eastAsia="Times New Roman" w:hAnsi="Times New Roman" w:cs="Times New Roman"/>
          <w:sz w:val="24"/>
          <w:szCs w:val="24"/>
        </w:rPr>
      </w:pPr>
    </w:p>
    <w:p w14:paraId="42BC305B"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ab/>
        <w:t xml:space="preserve">В результате освоения учебной дисциплины обучающийся </w:t>
      </w:r>
      <w:r w:rsidRPr="003A3410">
        <w:rPr>
          <w:rFonts w:ascii="Times New Roman" w:eastAsia="Times New Roman" w:hAnsi="Times New Roman" w:cs="Times New Roman"/>
          <w:b/>
          <w:sz w:val="24"/>
          <w:szCs w:val="24"/>
        </w:rPr>
        <w:t>должен</w:t>
      </w:r>
      <w:r w:rsidRPr="003A3410">
        <w:rPr>
          <w:rFonts w:ascii="Times New Roman" w:eastAsia="Times New Roman" w:hAnsi="Times New Roman" w:cs="Times New Roman"/>
          <w:sz w:val="24"/>
          <w:szCs w:val="24"/>
        </w:rPr>
        <w:t xml:space="preserve"> </w:t>
      </w:r>
      <w:r w:rsidRPr="003A3410">
        <w:rPr>
          <w:rFonts w:ascii="Times New Roman" w:eastAsia="Times New Roman" w:hAnsi="Times New Roman" w:cs="Times New Roman"/>
          <w:b/>
          <w:sz w:val="24"/>
          <w:szCs w:val="24"/>
        </w:rPr>
        <w:t>знать:</w:t>
      </w:r>
      <w:r w:rsidRPr="003A3410">
        <w:rPr>
          <w:rFonts w:ascii="Times New Roman" w:eastAsia="Times New Roman" w:hAnsi="Times New Roman" w:cs="Times New Roman"/>
          <w:sz w:val="24"/>
          <w:szCs w:val="24"/>
        </w:rPr>
        <w:t xml:space="preserve"> </w:t>
      </w:r>
    </w:p>
    <w:p w14:paraId="4897DE23"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суть и смысл понятий «профессия», «специальность», «квалификация»; «рынок труда», «национальная система квалификаций», «независимая оценка квалификаций», «профессиональная карьера»; </w:t>
      </w:r>
    </w:p>
    <w:p w14:paraId="0531BEB5"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структуру профессиональных стандартов и действующих квалификационных справочников ЕТКС и ЕКС; </w:t>
      </w:r>
    </w:p>
    <w:p w14:paraId="606DDEFF"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классификацию рынка труда и перспективы развития отраслевого и регионального рынка труда; </w:t>
      </w:r>
    </w:p>
    <w:p w14:paraId="7210D425"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эффективные способы поиска работы; </w:t>
      </w:r>
    </w:p>
    <w:p w14:paraId="0AA784C8"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функции, виды, модели, этапы, способы планирования профессиональной карьеры; </w:t>
      </w:r>
    </w:p>
    <w:p w14:paraId="579DB184"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структуру индивидуального плана карьерного развития; </w:t>
      </w:r>
    </w:p>
    <w:p w14:paraId="57AFEC05"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структуру, виды, алгоритм составления портфолио карьерного продвижения; </w:t>
      </w:r>
    </w:p>
    <w:p w14:paraId="12FE5835"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возможные траектории профессионального развития и самообразования;</w:t>
      </w:r>
    </w:p>
    <w:p w14:paraId="428A9B4E"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lastRenderedPageBreak/>
        <w:t>− этические нормы взаимоотношений с коллегами, партнёрами, клиентами;</w:t>
      </w:r>
    </w:p>
    <w:p w14:paraId="5A74E610"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основные техники и приёмы общения.</w:t>
      </w:r>
    </w:p>
    <w:p w14:paraId="51AACEC6" w14:textId="77777777" w:rsidR="003A3410" w:rsidRPr="003A3410" w:rsidRDefault="003A3410" w:rsidP="003A3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 </w:t>
      </w:r>
    </w:p>
    <w:p w14:paraId="20CB6F67" w14:textId="0CD01BAD"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1.</w:t>
      </w:r>
      <w:r w:rsidR="00933B08">
        <w:rPr>
          <w:rFonts w:ascii="Times New Roman" w:eastAsia="Times New Roman" w:hAnsi="Times New Roman" w:cs="Times New Roman"/>
          <w:b/>
          <w:sz w:val="24"/>
          <w:szCs w:val="24"/>
        </w:rPr>
        <w:t>3</w:t>
      </w:r>
      <w:r w:rsidRPr="003A3410">
        <w:rPr>
          <w:rFonts w:ascii="Times New Roman" w:eastAsia="Times New Roman" w:hAnsi="Times New Roman" w:cs="Times New Roman"/>
          <w:b/>
          <w:sz w:val="24"/>
          <w:szCs w:val="24"/>
        </w:rPr>
        <w:t xml:space="preserve"> Количество часов на освоение рабочей программы учебной дисциплины:</w:t>
      </w:r>
    </w:p>
    <w:p w14:paraId="377D845B" w14:textId="77777777" w:rsidR="003A3410" w:rsidRPr="003A3410" w:rsidRDefault="003A3410" w:rsidP="003A3410">
      <w:p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 xml:space="preserve">Всего обязательной аудиторной учебной нагрузки обучающегося – 39 часов </w:t>
      </w:r>
    </w:p>
    <w:p w14:paraId="654B6AE7" w14:textId="77777777" w:rsidR="003A3410" w:rsidRPr="003A3410" w:rsidRDefault="003A3410" w:rsidP="003A3410">
      <w:p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Из них практические занятия – 12 часов.</w:t>
      </w:r>
    </w:p>
    <w:p w14:paraId="19510393" w14:textId="77777777" w:rsidR="003A3410" w:rsidRPr="003A3410" w:rsidRDefault="003A3410" w:rsidP="003A3410">
      <w:p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402E835" w14:textId="77777777" w:rsidR="003A3410" w:rsidRPr="003A3410" w:rsidRDefault="003A3410" w:rsidP="003A3410">
      <w:p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511606D" w14:textId="77777777" w:rsidR="003A3410" w:rsidRPr="003A3410" w:rsidRDefault="003A3410" w:rsidP="003A341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2. СТРУКТУРА И СОДЕРЖАНИЕ УЧЕБНОЙ ДИСЦИПЛИНЫ</w:t>
      </w:r>
    </w:p>
    <w:p w14:paraId="46AD053F"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76AF1EF2"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72"/>
        <w:gridCol w:w="2359"/>
      </w:tblGrid>
      <w:tr w:rsidR="003A3410" w:rsidRPr="003A3410" w14:paraId="15646ED3" w14:textId="77777777" w:rsidTr="00EF46D5">
        <w:trPr>
          <w:trHeight w:val="478"/>
        </w:trPr>
        <w:tc>
          <w:tcPr>
            <w:tcW w:w="7672" w:type="dxa"/>
            <w:tcBorders>
              <w:top w:val="single" w:sz="6" w:space="0" w:color="000000"/>
              <w:left w:val="single" w:sz="6" w:space="0" w:color="000000"/>
              <w:bottom w:val="single" w:sz="6" w:space="0" w:color="000000"/>
              <w:right w:val="single" w:sz="6" w:space="0" w:color="000000"/>
            </w:tcBorders>
            <w:vAlign w:val="center"/>
          </w:tcPr>
          <w:p w14:paraId="37431AAF" w14:textId="77777777" w:rsidR="003A3410" w:rsidRPr="003A3410" w:rsidRDefault="003A3410" w:rsidP="003A3410">
            <w:pPr>
              <w:spacing w:after="0" w:line="240" w:lineRule="auto"/>
              <w:jc w:val="center"/>
              <w:rPr>
                <w:rFonts w:ascii="Times New Roman" w:eastAsia="Times New Roman" w:hAnsi="Times New Roman" w:cs="Times New Roman"/>
                <w:sz w:val="24"/>
                <w:szCs w:val="24"/>
              </w:rPr>
            </w:pPr>
            <w:r w:rsidRPr="003A3410">
              <w:rPr>
                <w:rFonts w:ascii="Times New Roman" w:eastAsia="Times New Roman" w:hAnsi="Times New Roman" w:cs="Times New Roman"/>
                <w:b/>
                <w:sz w:val="24"/>
                <w:szCs w:val="24"/>
              </w:rPr>
              <w:t>Вид учебной работы</w:t>
            </w:r>
          </w:p>
        </w:tc>
        <w:tc>
          <w:tcPr>
            <w:tcW w:w="2359" w:type="dxa"/>
            <w:tcBorders>
              <w:top w:val="single" w:sz="6" w:space="0" w:color="000000"/>
              <w:left w:val="single" w:sz="6" w:space="0" w:color="000000"/>
              <w:bottom w:val="single" w:sz="6" w:space="0" w:color="000000"/>
              <w:right w:val="single" w:sz="6" w:space="0" w:color="000000"/>
            </w:tcBorders>
            <w:vAlign w:val="center"/>
          </w:tcPr>
          <w:p w14:paraId="24636D4A" w14:textId="77777777" w:rsidR="003A3410" w:rsidRPr="003A3410" w:rsidRDefault="003A3410" w:rsidP="003A3410">
            <w:pPr>
              <w:spacing w:after="0" w:line="240" w:lineRule="auto"/>
              <w:jc w:val="center"/>
              <w:rPr>
                <w:rFonts w:ascii="Times New Roman" w:eastAsia="Times New Roman" w:hAnsi="Times New Roman" w:cs="Times New Roman"/>
                <w:iCs/>
                <w:sz w:val="24"/>
                <w:szCs w:val="24"/>
              </w:rPr>
            </w:pPr>
            <w:r w:rsidRPr="003A3410">
              <w:rPr>
                <w:rFonts w:ascii="Times New Roman" w:eastAsia="Times New Roman" w:hAnsi="Times New Roman" w:cs="Times New Roman"/>
                <w:b/>
                <w:iCs/>
                <w:sz w:val="24"/>
                <w:szCs w:val="24"/>
              </w:rPr>
              <w:t>Объем часов</w:t>
            </w:r>
          </w:p>
        </w:tc>
      </w:tr>
      <w:tr w:rsidR="003A3410" w:rsidRPr="003A3410" w14:paraId="5C32FB6B" w14:textId="77777777" w:rsidTr="00EF46D5">
        <w:trPr>
          <w:trHeight w:val="288"/>
        </w:trPr>
        <w:tc>
          <w:tcPr>
            <w:tcW w:w="7672" w:type="dxa"/>
            <w:tcBorders>
              <w:top w:val="single" w:sz="6" w:space="0" w:color="000000"/>
              <w:left w:val="single" w:sz="6" w:space="0" w:color="000000"/>
              <w:bottom w:val="single" w:sz="6" w:space="0" w:color="000000"/>
              <w:right w:val="single" w:sz="6" w:space="0" w:color="000000"/>
            </w:tcBorders>
          </w:tcPr>
          <w:p w14:paraId="48FC5E4E" w14:textId="77777777" w:rsidR="003A3410" w:rsidRPr="003A3410" w:rsidRDefault="003A3410" w:rsidP="003A3410">
            <w:pPr>
              <w:spacing w:after="0" w:line="240" w:lineRule="auto"/>
              <w:rPr>
                <w:rFonts w:ascii="Times New Roman" w:eastAsia="Times New Roman" w:hAnsi="Times New Roman" w:cs="Times New Roman"/>
                <w:b/>
                <w:sz w:val="24"/>
                <w:szCs w:val="24"/>
              </w:rPr>
            </w:pPr>
            <w:r w:rsidRPr="003A3410">
              <w:rPr>
                <w:rFonts w:ascii="Times New Roman" w:eastAsia="Times New Roman" w:hAnsi="Times New Roman" w:cs="Times New Roman"/>
                <w:b/>
                <w:sz w:val="24"/>
                <w:szCs w:val="24"/>
              </w:rPr>
              <w:t>Максимальная учебная нагрузка (всего)</w:t>
            </w:r>
          </w:p>
        </w:tc>
        <w:tc>
          <w:tcPr>
            <w:tcW w:w="2359" w:type="dxa"/>
            <w:tcBorders>
              <w:top w:val="single" w:sz="6" w:space="0" w:color="000000"/>
              <w:left w:val="single" w:sz="6" w:space="0" w:color="000000"/>
              <w:bottom w:val="single" w:sz="6" w:space="0" w:color="000000"/>
              <w:right w:val="single" w:sz="6" w:space="0" w:color="000000"/>
            </w:tcBorders>
          </w:tcPr>
          <w:p w14:paraId="14BAC562" w14:textId="77777777" w:rsidR="003A3410" w:rsidRPr="003A3410" w:rsidRDefault="003A3410" w:rsidP="003A3410">
            <w:pPr>
              <w:spacing w:after="0" w:line="240" w:lineRule="auto"/>
              <w:jc w:val="center"/>
              <w:rPr>
                <w:rFonts w:ascii="Times New Roman" w:eastAsia="Times New Roman" w:hAnsi="Times New Roman" w:cs="Times New Roman"/>
                <w:b/>
                <w:iCs/>
                <w:sz w:val="24"/>
                <w:szCs w:val="24"/>
              </w:rPr>
            </w:pPr>
            <w:r w:rsidRPr="003A3410">
              <w:rPr>
                <w:rFonts w:ascii="Times New Roman" w:eastAsia="Times New Roman" w:hAnsi="Times New Roman" w:cs="Times New Roman"/>
                <w:b/>
                <w:iCs/>
                <w:sz w:val="24"/>
                <w:szCs w:val="24"/>
              </w:rPr>
              <w:t>39</w:t>
            </w:r>
          </w:p>
        </w:tc>
      </w:tr>
      <w:tr w:rsidR="003A3410" w:rsidRPr="003A3410" w14:paraId="518E53DC" w14:textId="77777777" w:rsidTr="00EF46D5">
        <w:trPr>
          <w:trHeight w:val="371"/>
        </w:trPr>
        <w:tc>
          <w:tcPr>
            <w:tcW w:w="7672" w:type="dxa"/>
            <w:tcBorders>
              <w:top w:val="single" w:sz="6" w:space="0" w:color="000000"/>
              <w:left w:val="single" w:sz="6" w:space="0" w:color="000000"/>
              <w:bottom w:val="single" w:sz="6" w:space="0" w:color="000000"/>
              <w:right w:val="single" w:sz="6" w:space="0" w:color="000000"/>
            </w:tcBorders>
            <w:vAlign w:val="center"/>
          </w:tcPr>
          <w:p w14:paraId="2AE42844" w14:textId="77777777" w:rsidR="003A3410" w:rsidRPr="003A3410" w:rsidRDefault="003A3410" w:rsidP="003A3410">
            <w:pPr>
              <w:spacing w:after="0" w:line="240" w:lineRule="auto"/>
              <w:rPr>
                <w:rFonts w:ascii="Times New Roman" w:eastAsia="Times New Roman" w:hAnsi="Times New Roman" w:cs="Times New Roman"/>
                <w:sz w:val="24"/>
                <w:szCs w:val="24"/>
              </w:rPr>
            </w:pPr>
            <w:r w:rsidRPr="003A3410">
              <w:rPr>
                <w:rFonts w:ascii="Times New Roman" w:eastAsia="Times New Roman" w:hAnsi="Times New Roman" w:cs="Times New Roman"/>
                <w:b/>
                <w:sz w:val="24"/>
                <w:szCs w:val="24"/>
              </w:rPr>
              <w:t xml:space="preserve">Обязательная аудиторная учебная нагрузка (всего) </w:t>
            </w:r>
          </w:p>
        </w:tc>
        <w:tc>
          <w:tcPr>
            <w:tcW w:w="2359" w:type="dxa"/>
            <w:tcBorders>
              <w:top w:val="single" w:sz="6" w:space="0" w:color="000000"/>
              <w:left w:val="single" w:sz="6" w:space="0" w:color="000000"/>
              <w:bottom w:val="single" w:sz="6" w:space="0" w:color="000000"/>
              <w:right w:val="single" w:sz="6" w:space="0" w:color="000000"/>
            </w:tcBorders>
            <w:vAlign w:val="center"/>
          </w:tcPr>
          <w:p w14:paraId="0DE97DDE" w14:textId="77777777" w:rsidR="003A3410" w:rsidRPr="003A3410" w:rsidRDefault="003A3410" w:rsidP="003A3410">
            <w:pPr>
              <w:spacing w:after="0" w:line="240" w:lineRule="auto"/>
              <w:jc w:val="center"/>
              <w:rPr>
                <w:rFonts w:ascii="Times New Roman" w:eastAsia="Times New Roman" w:hAnsi="Times New Roman" w:cs="Times New Roman"/>
                <w:b/>
                <w:iCs/>
                <w:sz w:val="24"/>
                <w:szCs w:val="24"/>
              </w:rPr>
            </w:pPr>
            <w:r w:rsidRPr="003A3410">
              <w:rPr>
                <w:rFonts w:ascii="Times New Roman" w:eastAsia="Times New Roman" w:hAnsi="Times New Roman" w:cs="Times New Roman"/>
                <w:b/>
                <w:iCs/>
                <w:sz w:val="24"/>
                <w:szCs w:val="24"/>
              </w:rPr>
              <w:t>39</w:t>
            </w:r>
          </w:p>
        </w:tc>
      </w:tr>
      <w:tr w:rsidR="003A3410" w:rsidRPr="003A3410" w14:paraId="6F72AD55" w14:textId="77777777" w:rsidTr="00EF46D5">
        <w:trPr>
          <w:trHeight w:val="271"/>
        </w:trPr>
        <w:tc>
          <w:tcPr>
            <w:tcW w:w="7672" w:type="dxa"/>
            <w:tcBorders>
              <w:top w:val="single" w:sz="6" w:space="0" w:color="000000"/>
              <w:left w:val="single" w:sz="6" w:space="0" w:color="000000"/>
              <w:bottom w:val="single" w:sz="6" w:space="0" w:color="000000"/>
              <w:right w:val="single" w:sz="6" w:space="0" w:color="000000"/>
            </w:tcBorders>
          </w:tcPr>
          <w:p w14:paraId="5C341130" w14:textId="77777777" w:rsidR="003A3410" w:rsidRPr="003A3410" w:rsidRDefault="003A3410" w:rsidP="003A3410">
            <w:pPr>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в том числе:</w:t>
            </w:r>
          </w:p>
        </w:tc>
        <w:tc>
          <w:tcPr>
            <w:tcW w:w="2359" w:type="dxa"/>
            <w:tcBorders>
              <w:top w:val="single" w:sz="6" w:space="0" w:color="000000"/>
              <w:left w:val="single" w:sz="6" w:space="0" w:color="000000"/>
              <w:bottom w:val="single" w:sz="6" w:space="0" w:color="000000"/>
              <w:right w:val="single" w:sz="6" w:space="0" w:color="000000"/>
            </w:tcBorders>
          </w:tcPr>
          <w:p w14:paraId="5484385A" w14:textId="77777777" w:rsidR="003A3410" w:rsidRPr="003A3410" w:rsidRDefault="003A3410" w:rsidP="003A3410">
            <w:pPr>
              <w:spacing w:after="0" w:line="240" w:lineRule="auto"/>
              <w:jc w:val="center"/>
              <w:rPr>
                <w:rFonts w:ascii="Times New Roman" w:eastAsia="Times New Roman" w:hAnsi="Times New Roman" w:cs="Times New Roman"/>
                <w:b/>
                <w:iCs/>
                <w:sz w:val="24"/>
                <w:szCs w:val="24"/>
              </w:rPr>
            </w:pPr>
          </w:p>
        </w:tc>
      </w:tr>
      <w:tr w:rsidR="003A3410" w:rsidRPr="003A3410" w14:paraId="2DF168C6" w14:textId="77777777" w:rsidTr="00EF46D5">
        <w:trPr>
          <w:trHeight w:val="267"/>
        </w:trPr>
        <w:tc>
          <w:tcPr>
            <w:tcW w:w="7672" w:type="dxa"/>
            <w:tcBorders>
              <w:top w:val="single" w:sz="6" w:space="0" w:color="000000"/>
              <w:left w:val="single" w:sz="6" w:space="0" w:color="000000"/>
              <w:bottom w:val="single" w:sz="6" w:space="0" w:color="000000"/>
              <w:right w:val="single" w:sz="6" w:space="0" w:color="000000"/>
            </w:tcBorders>
          </w:tcPr>
          <w:p w14:paraId="1D709183" w14:textId="77777777" w:rsidR="003A3410" w:rsidRPr="003A3410" w:rsidRDefault="003A3410" w:rsidP="003A3410">
            <w:pPr>
              <w:spacing w:after="0" w:line="240" w:lineRule="auto"/>
              <w:jc w:val="both"/>
              <w:rPr>
                <w:rFonts w:ascii="Times New Roman" w:eastAsia="Times New Roman" w:hAnsi="Times New Roman" w:cs="Times New Roman"/>
                <w:sz w:val="24"/>
                <w:szCs w:val="24"/>
              </w:rPr>
            </w:pPr>
            <w:r w:rsidRPr="003A3410">
              <w:rPr>
                <w:rFonts w:ascii="Times New Roman" w:eastAsia="Times New Roman" w:hAnsi="Times New Roman" w:cs="Times New Roman"/>
                <w:sz w:val="24"/>
                <w:szCs w:val="24"/>
              </w:rPr>
              <w:t>практические занятия</w:t>
            </w:r>
          </w:p>
        </w:tc>
        <w:tc>
          <w:tcPr>
            <w:tcW w:w="2359" w:type="dxa"/>
            <w:tcBorders>
              <w:top w:val="single" w:sz="6" w:space="0" w:color="000000"/>
              <w:left w:val="single" w:sz="6" w:space="0" w:color="000000"/>
              <w:bottom w:val="single" w:sz="6" w:space="0" w:color="000000"/>
              <w:right w:val="single" w:sz="6" w:space="0" w:color="000000"/>
            </w:tcBorders>
            <w:vAlign w:val="center"/>
          </w:tcPr>
          <w:p w14:paraId="028B1D58" w14:textId="77777777" w:rsidR="003A3410" w:rsidRPr="003A3410" w:rsidRDefault="003A3410" w:rsidP="003A3410">
            <w:pPr>
              <w:spacing w:after="0" w:line="240" w:lineRule="auto"/>
              <w:jc w:val="center"/>
              <w:rPr>
                <w:rFonts w:ascii="Times New Roman" w:eastAsia="Times New Roman" w:hAnsi="Times New Roman" w:cs="Times New Roman"/>
                <w:iCs/>
                <w:sz w:val="24"/>
                <w:szCs w:val="24"/>
              </w:rPr>
            </w:pPr>
            <w:r w:rsidRPr="003A3410">
              <w:rPr>
                <w:rFonts w:ascii="Times New Roman" w:eastAsia="Times New Roman" w:hAnsi="Times New Roman" w:cs="Times New Roman"/>
                <w:iCs/>
                <w:sz w:val="24"/>
                <w:szCs w:val="24"/>
              </w:rPr>
              <w:t>12</w:t>
            </w:r>
          </w:p>
        </w:tc>
      </w:tr>
      <w:tr w:rsidR="003A3410" w:rsidRPr="003A3410" w14:paraId="2D06AEBE" w14:textId="77777777" w:rsidTr="00EF46D5">
        <w:trPr>
          <w:trHeight w:val="353"/>
        </w:trPr>
        <w:tc>
          <w:tcPr>
            <w:tcW w:w="10031" w:type="dxa"/>
            <w:gridSpan w:val="2"/>
            <w:tcBorders>
              <w:top w:val="single" w:sz="6" w:space="0" w:color="000000"/>
              <w:left w:val="single" w:sz="6" w:space="0" w:color="000000"/>
              <w:bottom w:val="single" w:sz="6" w:space="0" w:color="000000"/>
              <w:right w:val="single" w:sz="6" w:space="0" w:color="000000"/>
            </w:tcBorders>
          </w:tcPr>
          <w:p w14:paraId="214D496D" w14:textId="77777777" w:rsidR="003A3410" w:rsidRPr="003A3410" w:rsidRDefault="003A3410" w:rsidP="003A3410">
            <w:pPr>
              <w:spacing w:after="0" w:line="240" w:lineRule="auto"/>
              <w:rPr>
                <w:rFonts w:ascii="Times New Roman" w:eastAsia="Times New Roman" w:hAnsi="Times New Roman" w:cs="Times New Roman"/>
                <w:i/>
                <w:sz w:val="24"/>
                <w:szCs w:val="24"/>
              </w:rPr>
            </w:pPr>
            <w:r w:rsidRPr="003A3410">
              <w:rPr>
                <w:rFonts w:ascii="Times New Roman" w:eastAsia="Times New Roman" w:hAnsi="Times New Roman" w:cs="Times New Roman"/>
                <w:sz w:val="24"/>
                <w:szCs w:val="24"/>
              </w:rPr>
              <w:t>Промежуточная аттестация в форме</w:t>
            </w:r>
            <w:r w:rsidRPr="003A3410">
              <w:rPr>
                <w:rFonts w:ascii="Times New Roman" w:eastAsia="Times New Roman" w:hAnsi="Times New Roman" w:cs="Times New Roman"/>
                <w:i/>
                <w:sz w:val="24"/>
                <w:szCs w:val="24"/>
              </w:rPr>
              <w:t xml:space="preserve"> </w:t>
            </w:r>
            <w:r w:rsidRPr="003A3410">
              <w:rPr>
                <w:rFonts w:ascii="Times New Roman" w:eastAsia="Times New Roman" w:hAnsi="Times New Roman" w:cs="Times New Roman"/>
                <w:b/>
                <w:i/>
                <w:sz w:val="24"/>
                <w:szCs w:val="24"/>
              </w:rPr>
              <w:t>дифференцированного зачёта</w:t>
            </w:r>
          </w:p>
        </w:tc>
      </w:tr>
    </w:tbl>
    <w:p w14:paraId="746A882F" w14:textId="77777777" w:rsidR="003A3410" w:rsidRPr="003A3410" w:rsidRDefault="003A3410" w:rsidP="003A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p>
    <w:sectPr w:rsidR="003A3410" w:rsidRPr="003A3410" w:rsidSect="00933B08">
      <w:pgSz w:w="11906" w:h="16838"/>
      <w:pgMar w:top="-426" w:right="567" w:bottom="567" w:left="85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34767" w14:textId="77777777" w:rsidR="00E27F34" w:rsidRDefault="00E27F34" w:rsidP="00E81D14">
      <w:pPr>
        <w:spacing w:after="0" w:line="240" w:lineRule="auto"/>
      </w:pPr>
      <w:r>
        <w:separator/>
      </w:r>
    </w:p>
  </w:endnote>
  <w:endnote w:type="continuationSeparator" w:id="0">
    <w:p w14:paraId="74CF9964" w14:textId="77777777" w:rsidR="00E27F34" w:rsidRDefault="00E27F34" w:rsidP="00E8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ndale Sans UI">
    <w:charset w:val="00"/>
    <w:family w:val="auto"/>
    <w:pitch w:val="variable"/>
  </w:font>
  <w:font w:name="ArialMT">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KXUYL+OfficinaSansBookC">
    <w:altName w:val="Courier New"/>
    <w:charset w:val="01"/>
    <w:family w:val="auto"/>
    <w:pitch w:val="variable"/>
    <w:sig w:usb0="00000201" w:usb1="1000004A" w:usb2="00000000" w:usb3="00000000" w:csb0="00000004"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85662" w14:textId="77777777" w:rsidR="00E27F34" w:rsidRDefault="00E27F34">
    <w:pPr>
      <w:spacing w:after="160" w:line="259" w:lineRule="auto"/>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5DA3D" w14:textId="77777777" w:rsidR="00E27F34" w:rsidRDefault="00E27F34" w:rsidP="00E27F34">
    <w:pPr>
      <w:pStyle w:val="af1"/>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F3A7C" w14:textId="77777777" w:rsidR="00E27F34" w:rsidRDefault="00E27F34">
    <w:pPr>
      <w:pStyle w:val="af1"/>
      <w:jc w:val="center"/>
    </w:pPr>
  </w:p>
  <w:p w14:paraId="65D391D1" w14:textId="77777777" w:rsidR="00E27F34" w:rsidRDefault="00E27F34">
    <w:pPr>
      <w:pStyle w:val="af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2D164" w14:textId="4532BD82" w:rsidR="00E27F34" w:rsidRDefault="00E27F34">
    <w:pPr>
      <w:pStyle w:val="af1"/>
      <w:jc w:val="center"/>
    </w:pPr>
  </w:p>
  <w:p w14:paraId="5877E5DC" w14:textId="77777777" w:rsidR="00E27F34" w:rsidRDefault="00E27F34">
    <w:pPr>
      <w:pStyle w:val="af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9D83A" w14:textId="77777777" w:rsidR="00E27F34" w:rsidRDefault="00E27F34">
    <w:pPr>
      <w:pStyle w:val="af1"/>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CF0F4" w14:textId="77777777" w:rsidR="00E27F34" w:rsidRDefault="00E27F34">
    <w:pPr>
      <w:pStyle w:val="af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04C49" w14:textId="3BBEC4F1" w:rsidR="00E27F34" w:rsidRDefault="00E27F34">
    <w:pPr>
      <w:pStyle w:val="af1"/>
      <w:jc w:val="center"/>
    </w:pPr>
  </w:p>
  <w:p w14:paraId="3B4B854E" w14:textId="77777777" w:rsidR="00E27F34" w:rsidRDefault="00E27F34">
    <w:pPr>
      <w:pStyle w:val="af1"/>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16865"/>
      <w:docPartObj>
        <w:docPartGallery w:val="Page Numbers (Bottom of Page)"/>
        <w:docPartUnique/>
      </w:docPartObj>
    </w:sdtPr>
    <w:sdtContent>
      <w:p w14:paraId="20D6ABF4" w14:textId="77777777" w:rsidR="00E27F34" w:rsidRDefault="00E27F34">
        <w:pPr>
          <w:pStyle w:val="af1"/>
          <w:jc w:val="center"/>
        </w:pPr>
      </w:p>
      <w:p w14:paraId="668F7F23" w14:textId="77777777" w:rsidR="00E27F34" w:rsidRDefault="00E27F34">
        <w:pPr>
          <w:pStyle w:val="af1"/>
        </w:pP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24422" w14:textId="6B42F5C6" w:rsidR="00E27F34" w:rsidRDefault="00E27F34" w:rsidP="00CB37A6">
    <w:pPr>
      <w:pStyle w:val="af1"/>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716B0" w14:textId="77777777" w:rsidR="00E27F34" w:rsidRDefault="00E27F34">
    <w:pPr>
      <w:pStyle w:val="af1"/>
      <w:jc w:val="right"/>
    </w:pPr>
    <w:r>
      <w:fldChar w:fldCharType="begin"/>
    </w:r>
    <w:r>
      <w:instrText xml:space="preserve"> PAGE </w:instrText>
    </w:r>
    <w:r>
      <w:fldChar w:fldCharType="separate"/>
    </w:r>
    <w:r w:rsidR="00CB37A6">
      <w:rPr>
        <w:noProof/>
      </w:rPr>
      <w:t>17</w:t>
    </w:r>
    <w:r>
      <w:fldChar w:fldCharType="end"/>
    </w:r>
  </w:p>
  <w:p w14:paraId="7F3E4290" w14:textId="77777777" w:rsidR="00E27F34" w:rsidRDefault="00E27F34">
    <w:pPr>
      <w:pStyle w:val="af1"/>
      <w:ind w:right="360"/>
      <w:jc w:val="righ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1F831" w14:textId="77777777" w:rsidR="00E27F34" w:rsidRDefault="00E27F34" w:rsidP="00510541">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17BB42F9" w14:textId="77777777" w:rsidR="00E27F34" w:rsidRDefault="00E27F34" w:rsidP="0051054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3A61C" w14:textId="77777777" w:rsidR="00E27F34" w:rsidRDefault="00E27F34">
    <w:pPr>
      <w:spacing w:after="160" w:line="259" w:lineRule="auto"/>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A260" w14:textId="77777777" w:rsidR="00E27F34" w:rsidRPr="00B37AC6" w:rsidRDefault="00E27F34" w:rsidP="00510541">
    <w:pPr>
      <w:pStyle w:val="af1"/>
      <w:framePr w:wrap="around" w:vAnchor="text" w:hAnchor="margin" w:xAlign="center" w:y="1"/>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189BF" w14:textId="77777777" w:rsidR="00E27F34" w:rsidRPr="00B905D7" w:rsidRDefault="00E27F34">
    <w:pPr>
      <w:pStyle w:val="af1"/>
      <w:jc w:val="right"/>
    </w:pPr>
    <w:r>
      <w:t xml:space="preserve"> </w:t>
    </w:r>
  </w:p>
  <w:p w14:paraId="65BE4F28" w14:textId="77777777" w:rsidR="00E27F34" w:rsidRDefault="00E27F34">
    <w:pPr>
      <w:pStyle w:val="af1"/>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D15DB" w14:textId="77777777" w:rsidR="00E27F34" w:rsidRDefault="00E27F34">
    <w:pPr>
      <w:pStyle w:val="af1"/>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6C99D" w14:textId="3E22F3F2" w:rsidR="00E27F34" w:rsidRDefault="00E27F34">
    <w:pPr>
      <w:pStyle w:val="af1"/>
      <w:jc w:val="right"/>
    </w:pPr>
  </w:p>
  <w:p w14:paraId="0C114AD4" w14:textId="77777777" w:rsidR="00E27F34" w:rsidRDefault="00E27F34">
    <w:pPr>
      <w:pStyle w:val="af1"/>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89739" w14:textId="77777777" w:rsidR="00E27F34" w:rsidRPr="00AD0E7A" w:rsidRDefault="00E27F34" w:rsidP="00510541">
    <w:pPr>
      <w:pStyle w:val="af1"/>
      <w:jc w:val="center"/>
      <w:rPr>
        <w:rFonts w:ascii="Times New Roman" w:hAnsi="Times New Roman"/>
        <w:b/>
        <w:sz w:val="2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A65BC" w14:textId="77777777" w:rsidR="00E27F34" w:rsidRDefault="00E27F34" w:rsidP="00510541">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37DB496" w14:textId="77777777" w:rsidR="00E27F34" w:rsidRDefault="00E27F34" w:rsidP="00510541">
    <w:pPr>
      <w:pStyle w:val="af1"/>
      <w:ind w:right="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B8063" w14:textId="77777777" w:rsidR="00E27F34" w:rsidRPr="007A51D6" w:rsidRDefault="00E27F34" w:rsidP="007A51D6">
    <w:pPr>
      <w:pStyle w:val="af1"/>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4159E" w14:textId="77777777" w:rsidR="00E27F34" w:rsidRDefault="00E27F34">
    <w:pPr>
      <w:pStyle w:val="af1"/>
      <w:ind w:right="360"/>
      <w:jc w:val="righ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E072" w14:textId="77777777" w:rsidR="00E27F34" w:rsidRDefault="00E27F34"/>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16DC3" w14:textId="77777777" w:rsidR="00E27F34" w:rsidRPr="000955E9" w:rsidRDefault="00E27F34" w:rsidP="000955E9">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27F71" w14:textId="77777777" w:rsidR="00E27F34" w:rsidRDefault="00E27F34">
    <w:pPr>
      <w:spacing w:after="160" w:line="259" w:lineRule="auto"/>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00F1B" w14:textId="77777777" w:rsidR="00E27F34" w:rsidRDefault="00E27F34"/>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09384" w14:textId="77777777" w:rsidR="00E27F34" w:rsidRPr="00573FB3" w:rsidRDefault="00E27F34" w:rsidP="00573FB3">
    <w:pPr>
      <w:pStyle w:val="af1"/>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C44A1" w14:textId="77777777" w:rsidR="00E27F34" w:rsidRPr="00664264" w:rsidRDefault="00E27F34" w:rsidP="00664264">
    <w:pPr>
      <w:pStyle w:val="af1"/>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0B65F" w14:textId="77777777" w:rsidR="00E27F34" w:rsidRPr="0033336B" w:rsidRDefault="00E27F34" w:rsidP="0033336B">
    <w:pPr>
      <w:pStyle w:val="af1"/>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7DFF7" w14:textId="77777777" w:rsidR="00E27F34" w:rsidRDefault="00E27F34" w:rsidP="004F2A2B">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F37B781" w14:textId="77777777" w:rsidR="00E27F34" w:rsidRDefault="00E27F34" w:rsidP="004F2A2B">
    <w:pPr>
      <w:pStyle w:val="af1"/>
      <w:ind w:right="36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6BF13" w14:textId="77777777" w:rsidR="00E27F34" w:rsidRPr="004F2A2B" w:rsidRDefault="00E27F34" w:rsidP="004F2A2B">
    <w:pPr>
      <w:pStyle w:val="af1"/>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FD55" w14:textId="77777777" w:rsidR="00E27F34" w:rsidRDefault="00E27F34" w:rsidP="00EF46D5">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2215A808" w14:textId="77777777" w:rsidR="00E27F34" w:rsidRDefault="00E27F34" w:rsidP="00EF46D5">
    <w:pPr>
      <w:pStyle w:val="af1"/>
      <w:ind w:right="360"/>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1565" w14:textId="3C8994D1" w:rsidR="00E27F34" w:rsidRPr="00933B08" w:rsidRDefault="00E27F34" w:rsidP="00933B08">
    <w:pPr>
      <w:pStyle w:val="af1"/>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88A4" w14:textId="77777777" w:rsidR="00E27F34" w:rsidRDefault="00E27F34" w:rsidP="00EF46D5">
    <w:pPr>
      <w:pStyle w:val="af1"/>
      <w:jc w:val="right"/>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39848" w14:textId="77777777" w:rsidR="00E27F34" w:rsidRPr="003A3410" w:rsidRDefault="00E27F34" w:rsidP="003A3410">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8335"/>
      <w:docPartObj>
        <w:docPartGallery w:val="Page Numbers (Bottom of Page)"/>
        <w:docPartUnique/>
      </w:docPartObj>
    </w:sdtPr>
    <w:sdtContent>
      <w:p w14:paraId="4A5C7266" w14:textId="77777777" w:rsidR="00E27F34" w:rsidRDefault="00E27F34">
        <w:pPr>
          <w:pStyle w:val="af1"/>
          <w:jc w:val="right"/>
        </w:pPr>
        <w:r>
          <w:rPr>
            <w:noProof/>
          </w:rPr>
          <w:fldChar w:fldCharType="begin"/>
        </w:r>
        <w:r>
          <w:rPr>
            <w:noProof/>
          </w:rPr>
          <w:instrText xml:space="preserve"> PAGE   \* MERGEFORMAT </w:instrText>
        </w:r>
        <w:r>
          <w:rPr>
            <w:noProof/>
          </w:rPr>
          <w:fldChar w:fldCharType="separate"/>
        </w:r>
        <w:r w:rsidR="00CB37A6">
          <w:rPr>
            <w:noProof/>
          </w:rPr>
          <w:t>5</w:t>
        </w:r>
        <w:r>
          <w:rPr>
            <w:noProof/>
          </w:rPr>
          <w:fldChar w:fldCharType="end"/>
        </w:r>
      </w:p>
    </w:sdtContent>
  </w:sdt>
  <w:p w14:paraId="579D87F3" w14:textId="77777777" w:rsidR="00E27F34" w:rsidRDefault="00E27F34">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0F0E5" w14:textId="77777777" w:rsidR="00E27F34" w:rsidRDefault="00E27F34">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CF24D" w14:textId="77777777" w:rsidR="00E27F34" w:rsidRDefault="00E27F34">
    <w:pPr>
      <w:pStyle w:val="af1"/>
      <w:jc w:val="right"/>
      <w:rPr>
        <w:rStyle w:val="afe"/>
      </w:rPr>
    </w:pPr>
    <w:r>
      <w:rPr>
        <w:rStyle w:val="afe"/>
      </w:rPr>
      <w:fldChar w:fldCharType="begin"/>
    </w:r>
    <w:r>
      <w:rPr>
        <w:rStyle w:val="afe"/>
      </w:rPr>
      <w:instrText xml:space="preserve">PAGE </w:instrText>
    </w:r>
    <w:r>
      <w:rPr>
        <w:rStyle w:val="afe"/>
      </w:rPr>
      <w:fldChar w:fldCharType="separate"/>
    </w:r>
    <w:r>
      <w:rPr>
        <w:rStyle w:val="afe"/>
      </w:rPr>
      <w:t xml:space="preserve"> </w:t>
    </w:r>
    <w:r>
      <w:rPr>
        <w:rStyle w:val="afe"/>
      </w:rPr>
      <w:fldChar w:fldCharType="end"/>
    </w:r>
  </w:p>
  <w:p w14:paraId="6BF8512E" w14:textId="77777777" w:rsidR="00E27F34" w:rsidRDefault="00E27F34">
    <w:pPr>
      <w:pStyle w:val="af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CD257" w14:textId="53735E8A" w:rsidR="00E27F34" w:rsidRDefault="00E27F34">
    <w:pPr>
      <w:pStyle w:val="af1"/>
      <w:jc w:val="right"/>
      <w:rPr>
        <w:rStyle w:val="afe"/>
      </w:rPr>
    </w:pPr>
  </w:p>
  <w:p w14:paraId="65AE39A8" w14:textId="77777777" w:rsidR="00E27F34" w:rsidRDefault="00E27F34">
    <w:pPr>
      <w:pStyle w:val="af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23FE1" w14:textId="77777777" w:rsidR="00E27F34" w:rsidRDefault="00E27F34">
    <w:pPr>
      <w:pStyle w:val="af1"/>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4594B" w14:textId="77777777" w:rsidR="00E27F34" w:rsidRDefault="00E27F34" w:rsidP="00E27F34">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132718D" w14:textId="77777777" w:rsidR="00E27F34" w:rsidRDefault="00E27F34" w:rsidP="00E27F34">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6DFEE" w14:textId="77777777" w:rsidR="00E27F34" w:rsidRDefault="00E27F34" w:rsidP="00E81D14">
      <w:pPr>
        <w:spacing w:after="0" w:line="240" w:lineRule="auto"/>
      </w:pPr>
      <w:r>
        <w:separator/>
      </w:r>
    </w:p>
  </w:footnote>
  <w:footnote w:type="continuationSeparator" w:id="0">
    <w:p w14:paraId="670F69DC" w14:textId="77777777" w:rsidR="00E27F34" w:rsidRDefault="00E27F34" w:rsidP="00E81D14">
      <w:pPr>
        <w:spacing w:after="0" w:line="240" w:lineRule="auto"/>
      </w:pPr>
      <w:r>
        <w:continuationSeparator/>
      </w:r>
    </w:p>
  </w:footnote>
  <w:footnote w:id="1">
    <w:p w14:paraId="37A10EA4" w14:textId="77777777" w:rsidR="00E27F34" w:rsidRPr="00E27F34" w:rsidRDefault="00E27F34" w:rsidP="00E27F34">
      <w:pPr>
        <w:pStyle w:val="Footnote"/>
        <w:jc w:val="both"/>
        <w:rPr>
          <w:rFonts w:ascii="Times New Roman" w:hAnsi="Times New Roman"/>
        </w:rPr>
      </w:pPr>
      <w:r w:rsidRPr="00E27F34">
        <w:rPr>
          <w:rFonts w:ascii="Times New Roman" w:hAnsi="Times New Roman"/>
          <w:vertAlign w:val="superscript"/>
        </w:rPr>
        <w:footnoteRef/>
      </w:r>
      <w:r w:rsidRPr="00E27F34">
        <w:rPr>
          <w:rFonts w:ascii="Times New Roman" w:hAnsi="Times New Roman"/>
        </w:rPr>
        <w:t xml:space="preserve"> ОК указываются в соответствии с действующих редакций ФГОС СПО  (приказ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и с учетом ФГОС СОО (в редакции Приказа </w:t>
      </w:r>
      <w:proofErr w:type="spellStart"/>
      <w:r w:rsidRPr="00E27F34">
        <w:rPr>
          <w:rFonts w:ascii="Times New Roman" w:hAnsi="Times New Roman"/>
        </w:rPr>
        <w:t>Минпросвещения</w:t>
      </w:r>
      <w:proofErr w:type="spellEnd"/>
      <w:r w:rsidRPr="00E27F34">
        <w:rPr>
          <w:rFonts w:ascii="Times New Roman" w:hAnsi="Times New Roman"/>
        </w:rPr>
        <w:t xml:space="preserve"> России от 19.03.2024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footnote>
  <w:footnote w:id="2">
    <w:p w14:paraId="38BB8331" w14:textId="77777777" w:rsidR="00E27F34" w:rsidRPr="00E27F34" w:rsidRDefault="00E27F34" w:rsidP="00E27F34">
      <w:pPr>
        <w:pStyle w:val="Footnote"/>
        <w:jc w:val="both"/>
        <w:rPr>
          <w:rFonts w:ascii="Times New Roman" w:hAnsi="Times New Roman"/>
        </w:rPr>
      </w:pPr>
      <w:r w:rsidRPr="00E27F34">
        <w:rPr>
          <w:rFonts w:ascii="Times New Roman" w:hAnsi="Times New Roman"/>
          <w:vertAlign w:val="superscript"/>
        </w:rPr>
        <w:footnoteRef/>
      </w:r>
      <w:r w:rsidRPr="00E27F34">
        <w:rPr>
          <w:rFonts w:ascii="Times New Roman" w:hAnsi="Times New Roman"/>
        </w:rPr>
        <w:t xml:space="preserve"> Указываются личностные и </w:t>
      </w:r>
      <w:proofErr w:type="spellStart"/>
      <w:r w:rsidRPr="00E27F34">
        <w:rPr>
          <w:rFonts w:ascii="Times New Roman" w:hAnsi="Times New Roman"/>
        </w:rPr>
        <w:t>метапредметные</w:t>
      </w:r>
      <w:proofErr w:type="spellEnd"/>
      <w:r w:rsidRPr="00E27F34">
        <w:rPr>
          <w:rFonts w:ascii="Times New Roman" w:hAnsi="Times New Roman"/>
        </w:rPr>
        <w:t xml:space="preserve"> результаты из ФГОС СОО, в формировании которых участвует общеобразовательная дисциплина</w:t>
      </w:r>
    </w:p>
  </w:footnote>
  <w:footnote w:id="3">
    <w:p w14:paraId="0CA4D1EF" w14:textId="77777777" w:rsidR="00E27F34" w:rsidRPr="00E27F34" w:rsidRDefault="00E27F34" w:rsidP="00E27F34">
      <w:pPr>
        <w:pStyle w:val="Footnote"/>
        <w:jc w:val="both"/>
        <w:rPr>
          <w:rFonts w:ascii="Times New Roman" w:hAnsi="Times New Roman"/>
        </w:rPr>
      </w:pPr>
      <w:r w:rsidRPr="00E27F34">
        <w:rPr>
          <w:rFonts w:ascii="Times New Roman" w:hAnsi="Times New Roman"/>
          <w:vertAlign w:val="superscript"/>
        </w:rPr>
        <w:footnoteRef/>
      </w:r>
      <w:r w:rsidRPr="00E27F34">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Pr="00E27F34">
        <w:rPr>
          <w:rFonts w:ascii="Times New Roman" w:hAnsi="Times New Roman"/>
        </w:rPr>
        <w:t>ПРб</w:t>
      </w:r>
      <w:proofErr w:type="spellEnd"/>
      <w:r w:rsidRPr="00E27F34">
        <w:rPr>
          <w:rFonts w:ascii="Times New Roman" w:hAnsi="Times New Roman"/>
        </w:rPr>
        <w:t xml:space="preserve">) нумеруются в соответствии ФГОС СОО (Приказ </w:t>
      </w:r>
      <w:proofErr w:type="spellStart"/>
      <w:r w:rsidRPr="00E27F34">
        <w:rPr>
          <w:rFonts w:ascii="Times New Roman" w:hAnsi="Times New Roman"/>
        </w:rPr>
        <w:t>Минобрнауки</w:t>
      </w:r>
      <w:proofErr w:type="spellEnd"/>
      <w:r w:rsidRPr="00E27F34">
        <w:rPr>
          <w:rFonts w:ascii="Times New Roman" w:hAnsi="Times New Roman"/>
        </w:rPr>
        <w:t xml:space="preserve"> России от 17.05.2012 № 413 (редакция от 27.12.2023 г.)</w:t>
      </w:r>
    </w:p>
  </w:footnote>
  <w:footnote w:id="4">
    <w:p w14:paraId="2A167D37" w14:textId="77777777" w:rsidR="00E27F34" w:rsidRPr="00E27F34" w:rsidRDefault="00E27F34" w:rsidP="00E27F34">
      <w:pPr>
        <w:pStyle w:val="Footnote"/>
        <w:jc w:val="both"/>
        <w:rPr>
          <w:rFonts w:ascii="Times New Roman" w:hAnsi="Times New Roman"/>
        </w:rPr>
      </w:pPr>
      <w:r w:rsidRPr="00E27F34">
        <w:rPr>
          <w:rFonts w:ascii="Times New Roman" w:hAnsi="Times New Roman"/>
          <w:vertAlign w:val="superscript"/>
        </w:rPr>
        <w:footnoteRef/>
      </w:r>
      <w:r w:rsidRPr="00E27F34">
        <w:rPr>
          <w:rFonts w:ascii="Times New Roman" w:hAnsi="Times New Roman"/>
        </w:rPr>
        <w:t xml:space="preserve"> Указываются личностные и </w:t>
      </w:r>
      <w:proofErr w:type="spellStart"/>
      <w:r w:rsidRPr="00E27F34">
        <w:rPr>
          <w:rFonts w:ascii="Times New Roman" w:hAnsi="Times New Roman"/>
        </w:rPr>
        <w:t>метапредметные</w:t>
      </w:r>
      <w:proofErr w:type="spellEnd"/>
      <w:r w:rsidRPr="00E27F34">
        <w:rPr>
          <w:rFonts w:ascii="Times New Roman" w:hAnsi="Times New Roman"/>
        </w:rPr>
        <w:t xml:space="preserve"> результаты из ФГОС СОО, в формировании которых участвует общеобразовательная дисциплина</w:t>
      </w:r>
    </w:p>
  </w:footnote>
  <w:footnote w:id="5">
    <w:p w14:paraId="3BCE7415" w14:textId="77777777" w:rsidR="00E27F34" w:rsidRPr="00E27F34" w:rsidRDefault="00E27F34" w:rsidP="00E27F34">
      <w:pPr>
        <w:pStyle w:val="Footnote"/>
        <w:jc w:val="both"/>
        <w:rPr>
          <w:rFonts w:ascii="Times New Roman" w:hAnsi="Times New Roman"/>
        </w:rPr>
      </w:pPr>
      <w:r w:rsidRPr="00E27F34">
        <w:rPr>
          <w:rFonts w:ascii="Times New Roman" w:hAnsi="Times New Roman"/>
          <w:vertAlign w:val="superscript"/>
        </w:rPr>
        <w:footnoteRef/>
      </w:r>
      <w:r w:rsidRPr="00E27F34">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Pr="00E27F34">
        <w:rPr>
          <w:rFonts w:ascii="Times New Roman" w:hAnsi="Times New Roman"/>
        </w:rPr>
        <w:t>ПРб</w:t>
      </w:r>
      <w:proofErr w:type="spellEnd"/>
      <w:r w:rsidRPr="00E27F34">
        <w:rPr>
          <w:rFonts w:ascii="Times New Roman" w:hAnsi="Times New Roman"/>
        </w:rPr>
        <w:t xml:space="preserve">) нумеруются в соответствии ФГОС СОО (Приказ </w:t>
      </w:r>
      <w:proofErr w:type="spellStart"/>
      <w:r w:rsidRPr="00E27F34">
        <w:rPr>
          <w:rFonts w:ascii="Times New Roman" w:hAnsi="Times New Roman"/>
        </w:rPr>
        <w:t>Минобрнауки</w:t>
      </w:r>
      <w:proofErr w:type="spellEnd"/>
      <w:r w:rsidRPr="00E27F34">
        <w:rPr>
          <w:rFonts w:ascii="Times New Roman" w:hAnsi="Times New Roman"/>
        </w:rPr>
        <w:t xml:space="preserve"> России от 17.05.2012 № 413 (редакция от 27.12.2023 г.)</w:t>
      </w:r>
    </w:p>
    <w:p w14:paraId="7A481FF1" w14:textId="77777777" w:rsidR="00E27F34" w:rsidRDefault="00E27F34" w:rsidP="00E27F34">
      <w:pPr>
        <w:pStyle w:val="Footnote"/>
        <w:jc w:val="both"/>
      </w:pPr>
    </w:p>
  </w:footnote>
  <w:footnote w:id="6">
    <w:p w14:paraId="3BFE6A58" w14:textId="77777777" w:rsidR="00E27F34" w:rsidRPr="00E27F34" w:rsidRDefault="00E27F34" w:rsidP="00E27F34">
      <w:pPr>
        <w:pStyle w:val="Footnote"/>
        <w:jc w:val="both"/>
        <w:rPr>
          <w:rFonts w:ascii="Times New Roman" w:hAnsi="Times New Roman"/>
        </w:rPr>
      </w:pPr>
      <w:r w:rsidRPr="00E27F34">
        <w:rPr>
          <w:rFonts w:ascii="Times New Roman" w:hAnsi="Times New Roman"/>
          <w:vertAlign w:val="superscript"/>
        </w:rPr>
        <w:footnoteRef/>
      </w:r>
      <w:r w:rsidRPr="00E27F34">
        <w:rPr>
          <w:rFonts w:ascii="Times New Roman" w:hAnsi="Times New Roman"/>
        </w:rPr>
        <w:t xml:space="preserve"> Указываются личностные и </w:t>
      </w:r>
      <w:proofErr w:type="spellStart"/>
      <w:r w:rsidRPr="00E27F34">
        <w:rPr>
          <w:rFonts w:ascii="Times New Roman" w:hAnsi="Times New Roman"/>
        </w:rPr>
        <w:t>метапредметные</w:t>
      </w:r>
      <w:proofErr w:type="spellEnd"/>
      <w:r w:rsidRPr="00E27F34">
        <w:rPr>
          <w:rFonts w:ascii="Times New Roman" w:hAnsi="Times New Roman"/>
        </w:rPr>
        <w:t xml:space="preserve"> результаты из ФГОС СОО, в формировании которых участвует общеобразовательная дисциплина</w:t>
      </w:r>
    </w:p>
  </w:footnote>
  <w:footnote w:id="7">
    <w:p w14:paraId="2A428D4F" w14:textId="77777777" w:rsidR="00E27F34" w:rsidRPr="00E27F34" w:rsidRDefault="00E27F34" w:rsidP="00E27F34">
      <w:pPr>
        <w:pStyle w:val="Footnote"/>
        <w:jc w:val="both"/>
        <w:rPr>
          <w:rFonts w:ascii="Times New Roman" w:hAnsi="Times New Roman"/>
        </w:rPr>
      </w:pPr>
      <w:r w:rsidRPr="00E27F34">
        <w:rPr>
          <w:rFonts w:ascii="Times New Roman" w:hAnsi="Times New Roman"/>
          <w:vertAlign w:val="superscript"/>
        </w:rPr>
        <w:footnoteRef/>
      </w:r>
      <w:r w:rsidRPr="00E27F34">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Pr="00E27F34">
        <w:rPr>
          <w:rFonts w:ascii="Times New Roman" w:hAnsi="Times New Roman"/>
        </w:rPr>
        <w:t>ПРб</w:t>
      </w:r>
      <w:proofErr w:type="spellEnd"/>
      <w:r w:rsidRPr="00E27F34">
        <w:rPr>
          <w:rFonts w:ascii="Times New Roman" w:hAnsi="Times New Roman"/>
        </w:rPr>
        <w:t xml:space="preserve">) нумеруются в соответствии ФГОС СОО (Приказ </w:t>
      </w:r>
      <w:proofErr w:type="spellStart"/>
      <w:r w:rsidRPr="00E27F34">
        <w:rPr>
          <w:rFonts w:ascii="Times New Roman" w:hAnsi="Times New Roman"/>
        </w:rPr>
        <w:t>Минобрнауки</w:t>
      </w:r>
      <w:proofErr w:type="spellEnd"/>
      <w:r w:rsidRPr="00E27F34">
        <w:rPr>
          <w:rFonts w:ascii="Times New Roman" w:hAnsi="Times New Roman"/>
        </w:rPr>
        <w:t xml:space="preserve"> России от 17.05.2012 № 413 (редакция от 27.12.2023 г.)</w:t>
      </w:r>
    </w:p>
    <w:p w14:paraId="5633D349" w14:textId="77777777" w:rsidR="00E27F34" w:rsidRDefault="00E27F34" w:rsidP="00E27F34">
      <w:pPr>
        <w:pStyle w:val="Footnote"/>
        <w:jc w:val="both"/>
      </w:pPr>
    </w:p>
  </w:footnote>
  <w:footnote w:id="8">
    <w:p w14:paraId="5846F2B3" w14:textId="77777777" w:rsidR="00E27F34" w:rsidRPr="005C5A91" w:rsidRDefault="00E27F34" w:rsidP="005C5A91">
      <w:pPr>
        <w:pStyle w:val="Footnote"/>
        <w:jc w:val="both"/>
        <w:rPr>
          <w:rFonts w:ascii="Times New Roman" w:hAnsi="Times New Roman"/>
        </w:rPr>
      </w:pPr>
      <w:r w:rsidRPr="005C5A91">
        <w:rPr>
          <w:rFonts w:ascii="Times New Roman" w:hAnsi="Times New Roman"/>
          <w:vertAlign w:val="superscript"/>
        </w:rPr>
        <w:footnoteRef/>
      </w:r>
      <w:r w:rsidRPr="005C5A91">
        <w:rPr>
          <w:rFonts w:ascii="Times New Roman" w:hAnsi="Times New Roman"/>
        </w:rPr>
        <w:t xml:space="preserve"> Указываются личностные и </w:t>
      </w:r>
      <w:proofErr w:type="spellStart"/>
      <w:r w:rsidRPr="005C5A91">
        <w:rPr>
          <w:rFonts w:ascii="Times New Roman" w:hAnsi="Times New Roman"/>
        </w:rPr>
        <w:t>метапредметные</w:t>
      </w:r>
      <w:proofErr w:type="spellEnd"/>
      <w:r w:rsidRPr="005C5A91">
        <w:rPr>
          <w:rFonts w:ascii="Times New Roman" w:hAnsi="Times New Roman"/>
        </w:rPr>
        <w:t xml:space="preserve"> результаты из ФГОС СОО, в формировании которых участвует общеобразовательная дисциплина.</w:t>
      </w:r>
    </w:p>
  </w:footnote>
  <w:footnote w:id="9">
    <w:p w14:paraId="34D98F13" w14:textId="77777777" w:rsidR="00E27F34" w:rsidRPr="005C5A91" w:rsidRDefault="00E27F34" w:rsidP="005C5A91">
      <w:pPr>
        <w:pStyle w:val="Footnote"/>
        <w:jc w:val="both"/>
        <w:rPr>
          <w:rFonts w:ascii="Times New Roman" w:hAnsi="Times New Roman"/>
        </w:rPr>
      </w:pPr>
      <w:r w:rsidRPr="005C5A91">
        <w:rPr>
          <w:rFonts w:ascii="Times New Roman" w:hAnsi="Times New Roman"/>
          <w:vertAlign w:val="superscript"/>
        </w:rPr>
        <w:footnoteRef/>
      </w:r>
      <w:r w:rsidRPr="005C5A91">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Pr="005C5A91">
        <w:rPr>
          <w:rFonts w:ascii="Times New Roman" w:hAnsi="Times New Roman"/>
        </w:rPr>
        <w:t>ПРб</w:t>
      </w:r>
      <w:proofErr w:type="spellEnd"/>
      <w:r w:rsidRPr="005C5A91">
        <w:rPr>
          <w:rFonts w:ascii="Times New Roman" w:hAnsi="Times New Roman"/>
        </w:rPr>
        <w:t xml:space="preserve">) нумеруются в соответствии ФГОС СОО (Приказ </w:t>
      </w:r>
      <w:proofErr w:type="spellStart"/>
      <w:r w:rsidRPr="005C5A91">
        <w:rPr>
          <w:rFonts w:ascii="Times New Roman" w:hAnsi="Times New Roman"/>
        </w:rPr>
        <w:t>Минобрнауки</w:t>
      </w:r>
      <w:proofErr w:type="spellEnd"/>
      <w:r w:rsidRPr="005C5A91">
        <w:rPr>
          <w:rFonts w:ascii="Times New Roman" w:hAnsi="Times New Roman"/>
        </w:rPr>
        <w:t xml:space="preserve"> России от 17.05.2012 № 413 (редакция от 27.12.2023 г.).</w:t>
      </w:r>
    </w:p>
  </w:footnote>
  <w:footnote w:id="10">
    <w:p w14:paraId="1952A1C6" w14:textId="77777777" w:rsidR="00E27F34" w:rsidRPr="005C5A91" w:rsidRDefault="00E27F34" w:rsidP="005C5A91">
      <w:pPr>
        <w:pStyle w:val="a3"/>
        <w:jc w:val="both"/>
        <w:rPr>
          <w:rFonts w:ascii="Times New Roman" w:hAnsi="Times New Roman" w:cs="Times New Roman"/>
          <w:lang w:val="ru-RU"/>
        </w:rPr>
      </w:pPr>
      <w:r w:rsidRPr="005C5A91">
        <w:rPr>
          <w:rFonts w:ascii="Times New Roman" w:hAnsi="Times New Roman" w:cs="Times New Roman"/>
          <w:vertAlign w:val="superscript"/>
        </w:rPr>
        <w:footnoteRef/>
      </w:r>
      <w:r w:rsidRPr="005C5A91">
        <w:rPr>
          <w:rFonts w:ascii="Times New Roman" w:hAnsi="Times New Roman" w:cs="Times New Roman"/>
          <w:color w:val="000000"/>
          <w:lang w:val="ru-RU"/>
        </w:rPr>
        <w:t xml:space="preserve"> </w:t>
      </w:r>
      <w:bookmarkStart w:id="161" w:name="_Hlk113961148"/>
      <w:r w:rsidRPr="005C5A91">
        <w:rPr>
          <w:rFonts w:ascii="Times New Roman" w:hAnsi="Times New Roman" w:cs="Times New Roman"/>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161"/>
    </w:p>
    <w:p w14:paraId="1214E28D" w14:textId="77777777" w:rsidR="00E27F34" w:rsidRPr="005C5A91" w:rsidRDefault="00E27F34" w:rsidP="005C5A91">
      <w:pPr>
        <w:pBdr>
          <w:top w:val="nil"/>
          <w:left w:val="nil"/>
          <w:bottom w:val="nil"/>
          <w:right w:val="nil"/>
          <w:between w:val="nil"/>
        </w:pBdr>
        <w:spacing w:after="0" w:line="240" w:lineRule="auto"/>
        <w:ind w:firstLine="709"/>
        <w:rPr>
          <w:rFonts w:ascii="Times New Roman" w:hAnsi="Times New Roman" w:cs="Times New Roman"/>
          <w:color w:val="000000"/>
          <w:sz w:val="20"/>
          <w:szCs w:val="20"/>
        </w:rPr>
      </w:pPr>
    </w:p>
  </w:footnote>
  <w:footnote w:id="11">
    <w:p w14:paraId="464408D9" w14:textId="77777777" w:rsidR="00E27F34" w:rsidRPr="005C5A91" w:rsidRDefault="00E27F34" w:rsidP="005C5A91">
      <w:pPr>
        <w:pStyle w:val="a3"/>
        <w:jc w:val="both"/>
        <w:rPr>
          <w:rFonts w:ascii="Times New Roman" w:hAnsi="Times New Roman" w:cs="Times New Roman"/>
          <w:lang w:val="ru-RU"/>
        </w:rPr>
      </w:pPr>
      <w:r w:rsidRPr="005C5A91">
        <w:rPr>
          <w:rStyle w:val="a5"/>
          <w:rFonts w:ascii="Times New Roman" w:hAnsi="Times New Roman" w:cs="Times New Roman"/>
        </w:rPr>
        <w:footnoteRef/>
      </w:r>
      <w:r w:rsidRPr="005C5A91">
        <w:rPr>
          <w:rFonts w:ascii="Times New Roman" w:hAnsi="Times New Roman" w:cs="Times New Roman"/>
          <w:lang w:val="ru-RU"/>
        </w:rPr>
        <w:t xml:space="preserve"> Федеральная образовательная программа среднего общего образования «Математика», утверждена приказом Министерства просвещения Российской Федерации от 18 мая 2023 г. </w:t>
      </w:r>
      <w:r w:rsidRPr="005C5A91">
        <w:rPr>
          <w:rFonts w:ascii="Times New Roman" w:hAnsi="Times New Roman" w:cs="Times New Roman"/>
        </w:rPr>
        <w:t>N</w:t>
      </w:r>
      <w:r w:rsidRPr="005C5A91">
        <w:rPr>
          <w:rFonts w:ascii="Times New Roman" w:hAnsi="Times New Roman" w:cs="Times New Roman"/>
          <w:lang w:val="ru-RU"/>
        </w:rPr>
        <w:t xml:space="preserve"> 371.</w:t>
      </w:r>
    </w:p>
  </w:footnote>
  <w:footnote w:id="12">
    <w:p w14:paraId="14F07A43" w14:textId="77777777" w:rsidR="00E27F34" w:rsidRPr="00E10C4E" w:rsidRDefault="00E27F34" w:rsidP="00E10C4E">
      <w:pPr>
        <w:spacing w:after="0" w:line="240" w:lineRule="auto"/>
        <w:jc w:val="both"/>
        <w:rPr>
          <w:rFonts w:ascii="Times New Roman" w:eastAsia="OfficinaSansBookC" w:hAnsi="Times New Roman" w:cs="Times New Roman"/>
          <w:sz w:val="20"/>
          <w:szCs w:val="20"/>
        </w:rPr>
      </w:pPr>
      <w:r w:rsidRPr="00E10C4E">
        <w:rPr>
          <w:rFonts w:ascii="Times New Roman" w:hAnsi="Times New Roman" w:cs="Times New Roman"/>
          <w:sz w:val="20"/>
          <w:szCs w:val="20"/>
          <w:vertAlign w:val="superscript"/>
        </w:rPr>
        <w:footnoteRef/>
      </w:r>
      <w:bookmarkStart w:id="173" w:name="_Hlk188609775"/>
      <w:r w:rsidRPr="00E10C4E">
        <w:rPr>
          <w:rFonts w:ascii="Times New Roman" w:eastAsia="OfficinaSansBookC" w:hAnsi="Times New Roman" w:cs="Times New Roman"/>
          <w:sz w:val="20"/>
          <w:szCs w:val="20"/>
        </w:rPr>
        <w:t xml:space="preserve"> Общие результаты </w:t>
      </w:r>
      <w:bookmarkStart w:id="174" w:name="_Hlk190853270"/>
      <w:r w:rsidRPr="00E10C4E">
        <w:rPr>
          <w:rFonts w:ascii="Times New Roman" w:eastAsia="OfficinaSansBookC" w:hAnsi="Times New Roman" w:cs="Times New Roman"/>
          <w:sz w:val="20"/>
          <w:szCs w:val="20"/>
        </w:rPr>
        <w:t xml:space="preserve">осуществляются в соответствии </w:t>
      </w:r>
      <w:bookmarkEnd w:id="174"/>
      <w:r w:rsidRPr="00E10C4E">
        <w:rPr>
          <w:rFonts w:ascii="Times New Roman" w:eastAsia="OfficinaSansBookC" w:hAnsi="Times New Roman" w:cs="Times New Roman"/>
          <w:sz w:val="20"/>
          <w:szCs w:val="20"/>
        </w:rPr>
        <w:t xml:space="preserve">с личностными и </w:t>
      </w:r>
      <w:proofErr w:type="spellStart"/>
      <w:r w:rsidRPr="00E10C4E">
        <w:rPr>
          <w:rFonts w:ascii="Times New Roman" w:eastAsia="OfficinaSansBookC" w:hAnsi="Times New Roman" w:cs="Times New Roman"/>
          <w:sz w:val="20"/>
          <w:szCs w:val="20"/>
        </w:rPr>
        <w:t>метапредметными</w:t>
      </w:r>
      <w:proofErr w:type="spellEnd"/>
      <w:r w:rsidRPr="00E10C4E">
        <w:rPr>
          <w:rFonts w:ascii="Times New Roman" w:eastAsia="OfficinaSansBookC" w:hAnsi="Times New Roman" w:cs="Times New Roman"/>
          <w:sz w:val="20"/>
          <w:szCs w:val="20"/>
        </w:rPr>
        <w:t xml:space="preserve"> результатами ФГОС СОО </w:t>
      </w:r>
      <w:r w:rsidRPr="00E10C4E">
        <w:rPr>
          <w:rFonts w:ascii="Times New Roman" w:hAnsi="Times New Roman" w:cs="Times New Roman"/>
          <w:sz w:val="20"/>
          <w:szCs w:val="20"/>
        </w:rPr>
        <w:t xml:space="preserve">(Приказ </w:t>
      </w:r>
      <w:proofErr w:type="spellStart"/>
      <w:r w:rsidRPr="00E10C4E">
        <w:rPr>
          <w:rFonts w:ascii="Times New Roman" w:hAnsi="Times New Roman" w:cs="Times New Roman"/>
          <w:sz w:val="20"/>
          <w:szCs w:val="20"/>
        </w:rPr>
        <w:t>Минобрнауки</w:t>
      </w:r>
      <w:proofErr w:type="spellEnd"/>
      <w:r w:rsidRPr="00E10C4E">
        <w:rPr>
          <w:rFonts w:ascii="Times New Roman" w:hAnsi="Times New Roman" w:cs="Times New Roman"/>
          <w:sz w:val="20"/>
          <w:szCs w:val="20"/>
        </w:rPr>
        <w:t xml:space="preserve"> России от 17.05.2012 № 413 (редакция от 27.12.2023 г.)</w:t>
      </w:r>
      <w:r w:rsidRPr="00E10C4E">
        <w:rPr>
          <w:rFonts w:ascii="Times New Roman" w:eastAsia="OfficinaSansBookC" w:hAnsi="Times New Roman" w:cs="Times New Roman"/>
          <w:sz w:val="20"/>
          <w:szCs w:val="20"/>
        </w:rPr>
        <w:t>, в формировании которых участвует общеобразовательная дисциплина.</w:t>
      </w:r>
      <w:bookmarkEnd w:id="173"/>
    </w:p>
  </w:footnote>
  <w:footnote w:id="13">
    <w:p w14:paraId="688F13DC" w14:textId="77777777" w:rsidR="00E27F34" w:rsidRPr="00E10C4E" w:rsidRDefault="00E27F34" w:rsidP="00E10C4E">
      <w:pPr>
        <w:spacing w:after="0" w:line="240" w:lineRule="auto"/>
        <w:jc w:val="both"/>
        <w:rPr>
          <w:rFonts w:ascii="Times New Roman" w:eastAsia="OfficinaSansBookC" w:hAnsi="Times New Roman" w:cs="Times New Roman"/>
          <w:sz w:val="20"/>
          <w:szCs w:val="20"/>
        </w:rPr>
      </w:pPr>
      <w:r w:rsidRPr="00E10C4E">
        <w:rPr>
          <w:rFonts w:ascii="Times New Roman" w:hAnsi="Times New Roman" w:cs="Times New Roman"/>
          <w:sz w:val="20"/>
          <w:szCs w:val="20"/>
          <w:vertAlign w:val="superscript"/>
        </w:rPr>
        <w:footnoteRef/>
      </w:r>
      <w:r w:rsidRPr="00E10C4E">
        <w:rPr>
          <w:rFonts w:ascii="Times New Roman" w:eastAsia="OfficinaSansBookC" w:hAnsi="Times New Roman" w:cs="Times New Roman"/>
          <w:sz w:val="20"/>
          <w:szCs w:val="20"/>
        </w:rPr>
        <w:t xml:space="preserve"> </w:t>
      </w:r>
      <w:r w:rsidRPr="00E10C4E">
        <w:rPr>
          <w:rFonts w:ascii="Times New Roman" w:hAnsi="Times New Roman" w:cs="Times New Roman"/>
          <w:sz w:val="20"/>
          <w:szCs w:val="20"/>
        </w:rPr>
        <w:t>Дисциплинарные результаты осуществляются в соответствии с требованиями к предметным результатам базового уровня (</w:t>
      </w:r>
      <w:proofErr w:type="spellStart"/>
      <w:r w:rsidRPr="00E10C4E">
        <w:rPr>
          <w:rFonts w:ascii="Times New Roman" w:hAnsi="Times New Roman" w:cs="Times New Roman"/>
          <w:sz w:val="20"/>
          <w:szCs w:val="20"/>
        </w:rPr>
        <w:t>ПРб</w:t>
      </w:r>
      <w:proofErr w:type="spellEnd"/>
      <w:r w:rsidRPr="00E10C4E">
        <w:rPr>
          <w:rFonts w:ascii="Times New Roman" w:hAnsi="Times New Roman" w:cs="Times New Roman"/>
          <w:sz w:val="20"/>
          <w:szCs w:val="20"/>
        </w:rPr>
        <w:t xml:space="preserve">), установленными ФГОС СОО (Приказ </w:t>
      </w:r>
      <w:proofErr w:type="spellStart"/>
      <w:r w:rsidRPr="00E10C4E">
        <w:rPr>
          <w:rFonts w:ascii="Times New Roman" w:hAnsi="Times New Roman" w:cs="Times New Roman"/>
          <w:sz w:val="20"/>
          <w:szCs w:val="20"/>
        </w:rPr>
        <w:t>Минобрнауки</w:t>
      </w:r>
      <w:proofErr w:type="spellEnd"/>
      <w:r w:rsidRPr="00E10C4E">
        <w:rPr>
          <w:rFonts w:ascii="Times New Roman" w:hAnsi="Times New Roman" w:cs="Times New Roman"/>
          <w:sz w:val="20"/>
          <w:szCs w:val="20"/>
        </w:rPr>
        <w:t xml:space="preserve"> России от 17.05.2012 № 413 (редакция от 27.12.2023 г.), с сохранением исходной нумерации.</w:t>
      </w:r>
    </w:p>
  </w:footnote>
  <w:footnote w:id="14">
    <w:p w14:paraId="53F9CF9D" w14:textId="77777777" w:rsidR="00E27F34" w:rsidRPr="00E10C4E" w:rsidRDefault="00E27F34" w:rsidP="00E27F34">
      <w:pPr>
        <w:spacing w:after="0" w:line="240" w:lineRule="auto"/>
        <w:rPr>
          <w:rFonts w:ascii="Times New Roman" w:hAnsi="Times New Roman" w:cs="Times New Roman"/>
          <w:sz w:val="20"/>
          <w:szCs w:val="20"/>
        </w:rPr>
      </w:pPr>
      <w:r w:rsidRPr="00E10C4E">
        <w:rPr>
          <w:rFonts w:ascii="Times New Roman" w:hAnsi="Times New Roman" w:cs="Times New Roman"/>
          <w:vertAlign w:val="superscript"/>
        </w:rPr>
        <w:footnoteRef/>
      </w:r>
      <w:r w:rsidRPr="00E10C4E">
        <w:rPr>
          <w:rFonts w:ascii="Times New Roman" w:hAnsi="Times New Roman" w:cs="Times New Roman"/>
          <w:sz w:val="20"/>
          <w:szCs w:val="20"/>
        </w:rPr>
        <w:t xml:space="preserve"> Указываются личностные и </w:t>
      </w:r>
      <w:proofErr w:type="spellStart"/>
      <w:r w:rsidRPr="00E10C4E">
        <w:rPr>
          <w:rFonts w:ascii="Times New Roman" w:hAnsi="Times New Roman" w:cs="Times New Roman"/>
          <w:sz w:val="20"/>
          <w:szCs w:val="20"/>
        </w:rPr>
        <w:t>метапредметные</w:t>
      </w:r>
      <w:proofErr w:type="spellEnd"/>
      <w:r w:rsidRPr="00E10C4E">
        <w:rPr>
          <w:rFonts w:ascii="Times New Roman" w:hAnsi="Times New Roman" w:cs="Times New Roman"/>
          <w:sz w:val="20"/>
          <w:szCs w:val="20"/>
        </w:rPr>
        <w:t xml:space="preserve"> результаты из ФГОС СОО, в формировании которых участвует общеобразовательная дисциплина.</w:t>
      </w:r>
    </w:p>
  </w:footnote>
  <w:footnote w:id="15">
    <w:p w14:paraId="319E9B12" w14:textId="77777777" w:rsidR="00E27F34" w:rsidRPr="00E10C4E" w:rsidRDefault="00E27F34" w:rsidP="00E27F34">
      <w:pPr>
        <w:spacing w:after="0" w:line="240" w:lineRule="auto"/>
        <w:rPr>
          <w:rFonts w:ascii="Times New Roman" w:hAnsi="Times New Roman" w:cs="Times New Roman"/>
          <w:sz w:val="20"/>
          <w:szCs w:val="20"/>
        </w:rPr>
      </w:pPr>
      <w:r w:rsidRPr="00E10C4E">
        <w:rPr>
          <w:rFonts w:ascii="Times New Roman" w:hAnsi="Times New Roman" w:cs="Times New Roman"/>
          <w:sz w:val="20"/>
          <w:szCs w:val="20"/>
          <w:vertAlign w:val="superscript"/>
        </w:rPr>
        <w:footnoteRef/>
      </w:r>
      <w:r w:rsidRPr="00E10C4E">
        <w:rPr>
          <w:rFonts w:ascii="Times New Roman" w:hAnsi="Times New Roman" w:cs="Times New Roman"/>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sidRPr="00E10C4E">
        <w:rPr>
          <w:rFonts w:ascii="Times New Roman" w:hAnsi="Times New Roman" w:cs="Times New Roman"/>
          <w:sz w:val="20"/>
          <w:szCs w:val="20"/>
        </w:rPr>
        <w:t>ПРб</w:t>
      </w:r>
      <w:proofErr w:type="spellEnd"/>
      <w:r w:rsidRPr="00E10C4E">
        <w:rPr>
          <w:rFonts w:ascii="Times New Roman" w:hAnsi="Times New Roman" w:cs="Times New Roman"/>
          <w:sz w:val="20"/>
          <w:szCs w:val="20"/>
        </w:rPr>
        <w:t xml:space="preserve">) нумеруются в соответствии ФГОС СОО (Приказ </w:t>
      </w:r>
      <w:proofErr w:type="spellStart"/>
      <w:r w:rsidRPr="00E10C4E">
        <w:rPr>
          <w:rFonts w:ascii="Times New Roman" w:hAnsi="Times New Roman" w:cs="Times New Roman"/>
          <w:sz w:val="20"/>
          <w:szCs w:val="20"/>
        </w:rPr>
        <w:t>Минобрнауки</w:t>
      </w:r>
      <w:proofErr w:type="spellEnd"/>
      <w:r w:rsidRPr="00E10C4E">
        <w:rPr>
          <w:rFonts w:ascii="Times New Roman" w:hAnsi="Times New Roman" w:cs="Times New Roman"/>
          <w:sz w:val="20"/>
          <w:szCs w:val="20"/>
        </w:rPr>
        <w:t xml:space="preserve"> России от 17.05.2012 № 413 (редакция от 27.12.2023 г.).</w:t>
      </w:r>
    </w:p>
  </w:footnote>
  <w:footnote w:id="16">
    <w:p w14:paraId="2CAFBDA2" w14:textId="23C07148" w:rsidR="00E27F34" w:rsidRPr="00CB37A6" w:rsidRDefault="00E27F34" w:rsidP="00E27F34">
      <w:pPr>
        <w:pStyle w:val="a3"/>
        <w:jc w:val="both"/>
        <w:rPr>
          <w:rFonts w:ascii="Times New Roman" w:hAnsi="Times New Roman" w:cs="Times New Roman"/>
          <w:lang w:val="ru-RU"/>
        </w:rPr>
      </w:pPr>
      <w:r w:rsidRPr="00CB37A6">
        <w:rPr>
          <w:rStyle w:val="a5"/>
          <w:rFonts w:ascii="Times New Roman" w:hAnsi="Times New Roman" w:cs="Times New Roman"/>
        </w:rPr>
        <w:footnoteRef/>
      </w:r>
      <w:r w:rsidRPr="00CB37A6">
        <w:rPr>
          <w:rFonts w:ascii="Times New Roman" w:hAnsi="Times New Roman" w:cs="Times New Roman"/>
          <w:lang w:val="ru-RU"/>
        </w:rPr>
        <w:t xml:space="preserve"> </w:t>
      </w:r>
      <w:bookmarkStart w:id="176" w:name="_Hlk192002151"/>
      <w:r w:rsidRPr="00CB37A6">
        <w:rPr>
          <w:rFonts w:ascii="Times New Roman" w:hAnsi="Times New Roman" w:cs="Times New Roman"/>
          <w:lang w:val="ru-RU"/>
        </w:rPr>
        <w:t xml:space="preserve">Основное содержание включает содержательные линии по учебному предмету «Биология»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w:t>
      </w:r>
      <w:r w:rsidRPr="00CB37A6">
        <w:rPr>
          <w:rFonts w:ascii="Times New Roman" w:hAnsi="Times New Roman" w:cs="Times New Roman"/>
        </w:rPr>
        <w:t>N</w:t>
      </w:r>
      <w:r w:rsidRPr="00CB37A6">
        <w:rPr>
          <w:rFonts w:ascii="Times New Roman" w:hAnsi="Times New Roman" w:cs="Times New Roman"/>
          <w:lang w:val="ru-RU"/>
        </w:rPr>
        <w:t xml:space="preserve"> 371 (в редакции Приказа </w:t>
      </w:r>
      <w:proofErr w:type="spellStart"/>
      <w:r w:rsidRPr="00CB37A6">
        <w:rPr>
          <w:rFonts w:ascii="Times New Roman" w:hAnsi="Times New Roman" w:cs="Times New Roman"/>
          <w:lang w:val="ru-RU"/>
        </w:rPr>
        <w:t>Минпросвещения</w:t>
      </w:r>
      <w:proofErr w:type="spellEnd"/>
      <w:r w:rsidRPr="00CB37A6">
        <w:rPr>
          <w:rFonts w:ascii="Times New Roman" w:hAnsi="Times New Roman" w:cs="Times New Roman"/>
          <w:lang w:val="ru-RU"/>
        </w:rPr>
        <w:t xml:space="preserve"> России от 9 октября 2024 г. </w:t>
      </w:r>
      <w:r w:rsidR="00CB37A6">
        <w:rPr>
          <w:rFonts w:ascii="Times New Roman" w:hAnsi="Times New Roman" w:cs="Times New Roman"/>
          <w:lang w:val="ru-RU"/>
        </w:rPr>
        <w:t>№</w:t>
      </w:r>
      <w:r w:rsidRPr="00CB37A6">
        <w:rPr>
          <w:rFonts w:ascii="Times New Roman" w:hAnsi="Times New Roman" w:cs="Times New Roman"/>
          <w:lang w:val="ru-RU"/>
        </w:rPr>
        <w:t xml:space="preserve"> 704).</w:t>
      </w:r>
      <w:bookmarkEnd w:id="176"/>
    </w:p>
  </w:footnote>
  <w:footnote w:id="17">
    <w:p w14:paraId="6D0ABD40" w14:textId="77777777" w:rsidR="00E27F34" w:rsidRPr="00CB37A6" w:rsidRDefault="00E27F34" w:rsidP="00E27F34">
      <w:pPr>
        <w:pStyle w:val="a3"/>
        <w:rPr>
          <w:rFonts w:ascii="Times New Roman" w:hAnsi="Times New Roman" w:cs="Times New Roman"/>
          <w:lang w:val="ru-RU"/>
        </w:rPr>
      </w:pPr>
      <w:r w:rsidRPr="00CB37A6">
        <w:rPr>
          <w:rStyle w:val="a5"/>
          <w:rFonts w:ascii="Times New Roman" w:hAnsi="Times New Roman" w:cs="Times New Roman"/>
        </w:rPr>
        <w:footnoteRef/>
      </w:r>
      <w:r w:rsidRPr="00CB37A6">
        <w:rPr>
          <w:rFonts w:ascii="Times New Roman" w:hAnsi="Times New Roman" w:cs="Times New Roman"/>
          <w:lang w:val="ru-RU"/>
        </w:rPr>
        <w:t xml:space="preserve"> </w:t>
      </w:r>
      <w:bookmarkStart w:id="177" w:name="_Hlk193127555"/>
      <w:r w:rsidRPr="00CB37A6">
        <w:rPr>
          <w:rFonts w:ascii="Times New Roman" w:hAnsi="Times New Roman" w:cs="Times New Roman"/>
          <w:lang w:val="ru-RU"/>
        </w:rPr>
        <w:t>Форма промежуточной аттестации и количество часов, отводимых на ее проведение, регламентируются учебным планом ОП СПО.</w:t>
      </w:r>
      <w:bookmarkEnd w:id="177"/>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C990F" w14:textId="77777777" w:rsidR="00E27F34" w:rsidRDefault="00E27F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3EBCD" w14:textId="77777777" w:rsidR="00E27F34" w:rsidRDefault="00E27F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7D104" w14:textId="77777777" w:rsidR="00E27F34" w:rsidRDefault="00E27F3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A6351" w14:textId="77777777" w:rsidR="00E27F34" w:rsidRDefault="00E27F34" w:rsidP="0047008D">
    <w:pPr>
      <w:pStyle w:val="af"/>
      <w:tabs>
        <w:tab w:val="clear" w:pos="4677"/>
        <w:tab w:val="clear" w:pos="9355"/>
        <w:tab w:val="left" w:pos="127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644"/>
        </w:tabs>
        <w:ind w:left="644" w:hanging="360"/>
      </w:pPr>
      <w:rPr>
        <w:b w:val="0"/>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szCs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szCs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6"/>
    <w:multiLevelType w:val="multilevel"/>
    <w:tmpl w:val="00000006"/>
    <w:name w:val="WW8Num9"/>
    <w:lvl w:ilvl="0">
      <w:start w:val="1"/>
      <w:numFmt w:val="bullet"/>
      <w:lvlText w:val=""/>
      <w:lvlJc w:val="left"/>
      <w:pPr>
        <w:tabs>
          <w:tab w:val="num" w:pos="502"/>
        </w:tabs>
        <w:ind w:left="502" w:hanging="360"/>
      </w:pPr>
      <w:rPr>
        <w:rFonts w:ascii="Symbol" w:hAnsi="Symbol" w:cs="Symbol"/>
      </w:rPr>
    </w:lvl>
    <w:lvl w:ilvl="1">
      <w:start w:val="1"/>
      <w:numFmt w:val="bullet"/>
      <w:lvlText w:val="o"/>
      <w:lvlJc w:val="left"/>
      <w:pPr>
        <w:tabs>
          <w:tab w:val="num" w:pos="1222"/>
        </w:tabs>
        <w:ind w:left="1222" w:hanging="360"/>
      </w:pPr>
      <w:rPr>
        <w:rFonts w:ascii="Courier New" w:hAnsi="Courier New" w:cs="Courier New"/>
      </w:rPr>
    </w:lvl>
    <w:lvl w:ilvl="2">
      <w:start w:val="1"/>
      <w:numFmt w:val="bullet"/>
      <w:lvlText w:val=""/>
      <w:lvlJc w:val="left"/>
      <w:pPr>
        <w:tabs>
          <w:tab w:val="num" w:pos="1942"/>
        </w:tabs>
        <w:ind w:left="1942" w:hanging="360"/>
      </w:pPr>
      <w:rPr>
        <w:rFonts w:ascii="Wingdings" w:hAnsi="Wingdings" w:cs="Wingdings"/>
      </w:rPr>
    </w:lvl>
    <w:lvl w:ilvl="3">
      <w:start w:val="1"/>
      <w:numFmt w:val="bullet"/>
      <w:lvlText w:val=""/>
      <w:lvlJc w:val="left"/>
      <w:pPr>
        <w:tabs>
          <w:tab w:val="num" w:pos="2662"/>
        </w:tabs>
        <w:ind w:left="2662" w:hanging="360"/>
      </w:pPr>
      <w:rPr>
        <w:rFonts w:ascii="Symbol" w:hAnsi="Symbol" w:cs="Symbol"/>
      </w:rPr>
    </w:lvl>
    <w:lvl w:ilvl="4">
      <w:start w:val="1"/>
      <w:numFmt w:val="bullet"/>
      <w:lvlText w:val="o"/>
      <w:lvlJc w:val="left"/>
      <w:pPr>
        <w:tabs>
          <w:tab w:val="num" w:pos="3382"/>
        </w:tabs>
        <w:ind w:left="3382" w:hanging="360"/>
      </w:pPr>
      <w:rPr>
        <w:rFonts w:ascii="Courier New" w:hAnsi="Courier New" w:cs="Courier New"/>
      </w:rPr>
    </w:lvl>
    <w:lvl w:ilvl="5">
      <w:start w:val="1"/>
      <w:numFmt w:val="bullet"/>
      <w:lvlText w:val=""/>
      <w:lvlJc w:val="left"/>
      <w:pPr>
        <w:tabs>
          <w:tab w:val="num" w:pos="4102"/>
        </w:tabs>
        <w:ind w:left="4102" w:hanging="360"/>
      </w:pPr>
      <w:rPr>
        <w:rFonts w:ascii="Wingdings" w:hAnsi="Wingdings" w:cs="Wingdings"/>
      </w:rPr>
    </w:lvl>
    <w:lvl w:ilvl="6">
      <w:start w:val="1"/>
      <w:numFmt w:val="bullet"/>
      <w:lvlText w:val=""/>
      <w:lvlJc w:val="left"/>
      <w:pPr>
        <w:tabs>
          <w:tab w:val="num" w:pos="4822"/>
        </w:tabs>
        <w:ind w:left="4822" w:hanging="360"/>
      </w:pPr>
      <w:rPr>
        <w:rFonts w:ascii="Symbol" w:hAnsi="Symbol" w:cs="Symbol"/>
      </w:rPr>
    </w:lvl>
    <w:lvl w:ilvl="7">
      <w:start w:val="1"/>
      <w:numFmt w:val="bullet"/>
      <w:lvlText w:val="o"/>
      <w:lvlJc w:val="left"/>
      <w:pPr>
        <w:tabs>
          <w:tab w:val="num" w:pos="5542"/>
        </w:tabs>
        <w:ind w:left="5542" w:hanging="360"/>
      </w:pPr>
      <w:rPr>
        <w:rFonts w:ascii="Courier New" w:hAnsi="Courier New" w:cs="Courier New"/>
      </w:rPr>
    </w:lvl>
    <w:lvl w:ilvl="8">
      <w:start w:val="1"/>
      <w:numFmt w:val="bullet"/>
      <w:lvlText w:val=""/>
      <w:lvlJc w:val="left"/>
      <w:pPr>
        <w:tabs>
          <w:tab w:val="num" w:pos="6262"/>
        </w:tabs>
        <w:ind w:left="6262" w:hanging="360"/>
      </w:pPr>
      <w:rPr>
        <w:rFonts w:ascii="Wingdings" w:hAnsi="Wingdings" w:cs="Wingdings"/>
      </w:rPr>
    </w:lvl>
  </w:abstractNum>
  <w:abstractNum w:abstractNumId="4">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5">
    <w:nsid w:val="054432BB"/>
    <w:multiLevelType w:val="hybridMultilevel"/>
    <w:tmpl w:val="E5A44714"/>
    <w:lvl w:ilvl="0" w:tplc="48C89802">
      <w:numFmt w:val="bullet"/>
      <w:lvlText w:val=""/>
      <w:lvlJc w:val="left"/>
      <w:pPr>
        <w:ind w:left="828" w:hanging="721"/>
      </w:pPr>
      <w:rPr>
        <w:rFonts w:ascii="Symbol" w:eastAsia="Symbol" w:hAnsi="Symbol" w:cs="Symbol" w:hint="default"/>
        <w:b w:val="0"/>
        <w:bCs w:val="0"/>
        <w:i w:val="0"/>
        <w:iCs w:val="0"/>
        <w:spacing w:val="0"/>
        <w:w w:val="100"/>
        <w:sz w:val="24"/>
        <w:szCs w:val="24"/>
        <w:lang w:val="ru-RU" w:eastAsia="en-US" w:bidi="ar-SA"/>
      </w:rPr>
    </w:lvl>
    <w:lvl w:ilvl="1" w:tplc="25CC7802">
      <w:numFmt w:val="bullet"/>
      <w:lvlText w:val="•"/>
      <w:lvlJc w:val="left"/>
      <w:pPr>
        <w:ind w:left="1431" w:hanging="721"/>
      </w:pPr>
      <w:rPr>
        <w:rFonts w:hint="default"/>
        <w:lang w:val="ru-RU" w:eastAsia="en-US" w:bidi="ar-SA"/>
      </w:rPr>
    </w:lvl>
    <w:lvl w:ilvl="2" w:tplc="70EC909A">
      <w:numFmt w:val="bullet"/>
      <w:lvlText w:val="•"/>
      <w:lvlJc w:val="left"/>
      <w:pPr>
        <w:ind w:left="2043" w:hanging="721"/>
      </w:pPr>
      <w:rPr>
        <w:rFonts w:hint="default"/>
        <w:lang w:val="ru-RU" w:eastAsia="en-US" w:bidi="ar-SA"/>
      </w:rPr>
    </w:lvl>
    <w:lvl w:ilvl="3" w:tplc="06CC029A">
      <w:numFmt w:val="bullet"/>
      <w:lvlText w:val="•"/>
      <w:lvlJc w:val="left"/>
      <w:pPr>
        <w:ind w:left="2655" w:hanging="721"/>
      </w:pPr>
      <w:rPr>
        <w:rFonts w:hint="default"/>
        <w:lang w:val="ru-RU" w:eastAsia="en-US" w:bidi="ar-SA"/>
      </w:rPr>
    </w:lvl>
    <w:lvl w:ilvl="4" w:tplc="15A47738">
      <w:numFmt w:val="bullet"/>
      <w:lvlText w:val="•"/>
      <w:lvlJc w:val="left"/>
      <w:pPr>
        <w:ind w:left="3266" w:hanging="721"/>
      </w:pPr>
      <w:rPr>
        <w:rFonts w:hint="default"/>
        <w:lang w:val="ru-RU" w:eastAsia="en-US" w:bidi="ar-SA"/>
      </w:rPr>
    </w:lvl>
    <w:lvl w:ilvl="5" w:tplc="19AA138A">
      <w:numFmt w:val="bullet"/>
      <w:lvlText w:val="•"/>
      <w:lvlJc w:val="left"/>
      <w:pPr>
        <w:ind w:left="3878" w:hanging="721"/>
      </w:pPr>
      <w:rPr>
        <w:rFonts w:hint="default"/>
        <w:lang w:val="ru-RU" w:eastAsia="en-US" w:bidi="ar-SA"/>
      </w:rPr>
    </w:lvl>
    <w:lvl w:ilvl="6" w:tplc="190E9CD4">
      <w:numFmt w:val="bullet"/>
      <w:lvlText w:val="•"/>
      <w:lvlJc w:val="left"/>
      <w:pPr>
        <w:ind w:left="4490" w:hanging="721"/>
      </w:pPr>
      <w:rPr>
        <w:rFonts w:hint="default"/>
        <w:lang w:val="ru-RU" w:eastAsia="en-US" w:bidi="ar-SA"/>
      </w:rPr>
    </w:lvl>
    <w:lvl w:ilvl="7" w:tplc="0320283A">
      <w:numFmt w:val="bullet"/>
      <w:lvlText w:val="•"/>
      <w:lvlJc w:val="left"/>
      <w:pPr>
        <w:ind w:left="5101" w:hanging="721"/>
      </w:pPr>
      <w:rPr>
        <w:rFonts w:hint="default"/>
        <w:lang w:val="ru-RU" w:eastAsia="en-US" w:bidi="ar-SA"/>
      </w:rPr>
    </w:lvl>
    <w:lvl w:ilvl="8" w:tplc="93049ACC">
      <w:numFmt w:val="bullet"/>
      <w:lvlText w:val="•"/>
      <w:lvlJc w:val="left"/>
      <w:pPr>
        <w:ind w:left="5713" w:hanging="721"/>
      </w:pPr>
      <w:rPr>
        <w:rFonts w:hint="default"/>
        <w:lang w:val="ru-RU" w:eastAsia="en-US" w:bidi="ar-SA"/>
      </w:rPr>
    </w:lvl>
  </w:abstractNum>
  <w:abstractNum w:abstractNumId="6">
    <w:nsid w:val="095E1AD5"/>
    <w:multiLevelType w:val="hybridMultilevel"/>
    <w:tmpl w:val="376ECB12"/>
    <w:lvl w:ilvl="0" w:tplc="12D24430">
      <w:numFmt w:val="bullet"/>
      <w:lvlText w:val="-"/>
      <w:lvlJc w:val="left"/>
      <w:pPr>
        <w:ind w:left="108" w:hanging="156"/>
      </w:pPr>
      <w:rPr>
        <w:rFonts w:ascii="Cambria" w:eastAsia="Cambria" w:hAnsi="Cambria" w:cs="Cambria" w:hint="default"/>
        <w:b w:val="0"/>
        <w:bCs w:val="0"/>
        <w:i w:val="0"/>
        <w:iCs w:val="0"/>
        <w:spacing w:val="0"/>
        <w:w w:val="100"/>
        <w:sz w:val="24"/>
        <w:szCs w:val="24"/>
        <w:lang w:val="ru-RU" w:eastAsia="en-US" w:bidi="ar-SA"/>
      </w:rPr>
    </w:lvl>
    <w:lvl w:ilvl="1" w:tplc="452C12BE">
      <w:numFmt w:val="bullet"/>
      <w:lvlText w:val="•"/>
      <w:lvlJc w:val="left"/>
      <w:pPr>
        <w:ind w:left="783" w:hanging="156"/>
      </w:pPr>
      <w:rPr>
        <w:rFonts w:hint="default"/>
        <w:lang w:val="ru-RU" w:eastAsia="en-US" w:bidi="ar-SA"/>
      </w:rPr>
    </w:lvl>
    <w:lvl w:ilvl="2" w:tplc="5F3CDB4C">
      <w:numFmt w:val="bullet"/>
      <w:lvlText w:val="•"/>
      <w:lvlJc w:val="left"/>
      <w:pPr>
        <w:ind w:left="1467" w:hanging="156"/>
      </w:pPr>
      <w:rPr>
        <w:rFonts w:hint="default"/>
        <w:lang w:val="ru-RU" w:eastAsia="en-US" w:bidi="ar-SA"/>
      </w:rPr>
    </w:lvl>
    <w:lvl w:ilvl="3" w:tplc="767C054A">
      <w:numFmt w:val="bullet"/>
      <w:lvlText w:val="•"/>
      <w:lvlJc w:val="left"/>
      <w:pPr>
        <w:ind w:left="2151" w:hanging="156"/>
      </w:pPr>
      <w:rPr>
        <w:rFonts w:hint="default"/>
        <w:lang w:val="ru-RU" w:eastAsia="en-US" w:bidi="ar-SA"/>
      </w:rPr>
    </w:lvl>
    <w:lvl w:ilvl="4" w:tplc="4E72D224">
      <w:numFmt w:val="bullet"/>
      <w:lvlText w:val="•"/>
      <w:lvlJc w:val="left"/>
      <w:pPr>
        <w:ind w:left="2834" w:hanging="156"/>
      </w:pPr>
      <w:rPr>
        <w:rFonts w:hint="default"/>
        <w:lang w:val="ru-RU" w:eastAsia="en-US" w:bidi="ar-SA"/>
      </w:rPr>
    </w:lvl>
    <w:lvl w:ilvl="5" w:tplc="4886C8EE">
      <w:numFmt w:val="bullet"/>
      <w:lvlText w:val="•"/>
      <w:lvlJc w:val="left"/>
      <w:pPr>
        <w:ind w:left="3518" w:hanging="156"/>
      </w:pPr>
      <w:rPr>
        <w:rFonts w:hint="default"/>
        <w:lang w:val="ru-RU" w:eastAsia="en-US" w:bidi="ar-SA"/>
      </w:rPr>
    </w:lvl>
    <w:lvl w:ilvl="6" w:tplc="F55ED2B8">
      <w:numFmt w:val="bullet"/>
      <w:lvlText w:val="•"/>
      <w:lvlJc w:val="left"/>
      <w:pPr>
        <w:ind w:left="4202" w:hanging="156"/>
      </w:pPr>
      <w:rPr>
        <w:rFonts w:hint="default"/>
        <w:lang w:val="ru-RU" w:eastAsia="en-US" w:bidi="ar-SA"/>
      </w:rPr>
    </w:lvl>
    <w:lvl w:ilvl="7" w:tplc="59CC6928">
      <w:numFmt w:val="bullet"/>
      <w:lvlText w:val="•"/>
      <w:lvlJc w:val="left"/>
      <w:pPr>
        <w:ind w:left="4885" w:hanging="156"/>
      </w:pPr>
      <w:rPr>
        <w:rFonts w:hint="default"/>
        <w:lang w:val="ru-RU" w:eastAsia="en-US" w:bidi="ar-SA"/>
      </w:rPr>
    </w:lvl>
    <w:lvl w:ilvl="8" w:tplc="9B0E06F4">
      <w:numFmt w:val="bullet"/>
      <w:lvlText w:val="•"/>
      <w:lvlJc w:val="left"/>
      <w:pPr>
        <w:ind w:left="5569" w:hanging="156"/>
      </w:pPr>
      <w:rPr>
        <w:rFonts w:hint="default"/>
        <w:lang w:val="ru-RU" w:eastAsia="en-US" w:bidi="ar-SA"/>
      </w:rPr>
    </w:lvl>
  </w:abstractNum>
  <w:abstractNum w:abstractNumId="7">
    <w:nsid w:val="0C6127CE"/>
    <w:multiLevelType w:val="hybridMultilevel"/>
    <w:tmpl w:val="E176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2B1CD8"/>
    <w:multiLevelType w:val="hybridMultilevel"/>
    <w:tmpl w:val="936ABBFC"/>
    <w:lvl w:ilvl="0" w:tplc="66008B26">
      <w:numFmt w:val="bullet"/>
      <w:lvlText w:val="-"/>
      <w:lvlJc w:val="left"/>
      <w:pPr>
        <w:ind w:left="108" w:hanging="519"/>
      </w:pPr>
      <w:rPr>
        <w:rFonts w:ascii="Cambria" w:eastAsia="Cambria" w:hAnsi="Cambria" w:cs="Cambria" w:hint="default"/>
        <w:b w:val="0"/>
        <w:bCs w:val="0"/>
        <w:i w:val="0"/>
        <w:iCs w:val="0"/>
        <w:spacing w:val="0"/>
        <w:w w:val="100"/>
        <w:sz w:val="24"/>
        <w:szCs w:val="24"/>
        <w:lang w:val="ru-RU" w:eastAsia="en-US" w:bidi="ar-SA"/>
      </w:rPr>
    </w:lvl>
    <w:lvl w:ilvl="1" w:tplc="C0A4C494">
      <w:numFmt w:val="bullet"/>
      <w:lvlText w:val="•"/>
      <w:lvlJc w:val="left"/>
      <w:pPr>
        <w:ind w:left="783" w:hanging="519"/>
      </w:pPr>
      <w:rPr>
        <w:rFonts w:hint="default"/>
        <w:lang w:val="ru-RU" w:eastAsia="en-US" w:bidi="ar-SA"/>
      </w:rPr>
    </w:lvl>
    <w:lvl w:ilvl="2" w:tplc="E5023812">
      <w:numFmt w:val="bullet"/>
      <w:lvlText w:val="•"/>
      <w:lvlJc w:val="left"/>
      <w:pPr>
        <w:ind w:left="1467" w:hanging="519"/>
      </w:pPr>
      <w:rPr>
        <w:rFonts w:hint="default"/>
        <w:lang w:val="ru-RU" w:eastAsia="en-US" w:bidi="ar-SA"/>
      </w:rPr>
    </w:lvl>
    <w:lvl w:ilvl="3" w:tplc="601C8A08">
      <w:numFmt w:val="bullet"/>
      <w:lvlText w:val="•"/>
      <w:lvlJc w:val="left"/>
      <w:pPr>
        <w:ind w:left="2151" w:hanging="519"/>
      </w:pPr>
      <w:rPr>
        <w:rFonts w:hint="default"/>
        <w:lang w:val="ru-RU" w:eastAsia="en-US" w:bidi="ar-SA"/>
      </w:rPr>
    </w:lvl>
    <w:lvl w:ilvl="4" w:tplc="CA4084B2">
      <w:numFmt w:val="bullet"/>
      <w:lvlText w:val="•"/>
      <w:lvlJc w:val="left"/>
      <w:pPr>
        <w:ind w:left="2834" w:hanging="519"/>
      </w:pPr>
      <w:rPr>
        <w:rFonts w:hint="default"/>
        <w:lang w:val="ru-RU" w:eastAsia="en-US" w:bidi="ar-SA"/>
      </w:rPr>
    </w:lvl>
    <w:lvl w:ilvl="5" w:tplc="4AAC0D34">
      <w:numFmt w:val="bullet"/>
      <w:lvlText w:val="•"/>
      <w:lvlJc w:val="left"/>
      <w:pPr>
        <w:ind w:left="3518" w:hanging="519"/>
      </w:pPr>
      <w:rPr>
        <w:rFonts w:hint="default"/>
        <w:lang w:val="ru-RU" w:eastAsia="en-US" w:bidi="ar-SA"/>
      </w:rPr>
    </w:lvl>
    <w:lvl w:ilvl="6" w:tplc="C92656FC">
      <w:numFmt w:val="bullet"/>
      <w:lvlText w:val="•"/>
      <w:lvlJc w:val="left"/>
      <w:pPr>
        <w:ind w:left="4202" w:hanging="519"/>
      </w:pPr>
      <w:rPr>
        <w:rFonts w:hint="default"/>
        <w:lang w:val="ru-RU" w:eastAsia="en-US" w:bidi="ar-SA"/>
      </w:rPr>
    </w:lvl>
    <w:lvl w:ilvl="7" w:tplc="87DC8EDE">
      <w:numFmt w:val="bullet"/>
      <w:lvlText w:val="•"/>
      <w:lvlJc w:val="left"/>
      <w:pPr>
        <w:ind w:left="4885" w:hanging="519"/>
      </w:pPr>
      <w:rPr>
        <w:rFonts w:hint="default"/>
        <w:lang w:val="ru-RU" w:eastAsia="en-US" w:bidi="ar-SA"/>
      </w:rPr>
    </w:lvl>
    <w:lvl w:ilvl="8" w:tplc="54DCD602">
      <w:numFmt w:val="bullet"/>
      <w:lvlText w:val="•"/>
      <w:lvlJc w:val="left"/>
      <w:pPr>
        <w:ind w:left="5569" w:hanging="519"/>
      </w:pPr>
      <w:rPr>
        <w:rFonts w:hint="default"/>
        <w:lang w:val="ru-RU" w:eastAsia="en-US" w:bidi="ar-SA"/>
      </w:rPr>
    </w:lvl>
  </w:abstractNum>
  <w:abstractNum w:abstractNumId="1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996247"/>
    <w:multiLevelType w:val="hybridMultilevel"/>
    <w:tmpl w:val="05445D04"/>
    <w:lvl w:ilvl="0" w:tplc="BB4AA896">
      <w:numFmt w:val="bullet"/>
      <w:lvlText w:val=""/>
      <w:lvlJc w:val="left"/>
      <w:pPr>
        <w:ind w:left="108" w:hanging="721"/>
      </w:pPr>
      <w:rPr>
        <w:rFonts w:ascii="Symbol" w:eastAsia="Symbol" w:hAnsi="Symbol" w:cs="Symbol" w:hint="default"/>
        <w:b w:val="0"/>
        <w:bCs w:val="0"/>
        <w:i w:val="0"/>
        <w:iCs w:val="0"/>
        <w:spacing w:val="0"/>
        <w:w w:val="100"/>
        <w:sz w:val="24"/>
        <w:szCs w:val="24"/>
        <w:lang w:val="ru-RU" w:eastAsia="en-US" w:bidi="ar-SA"/>
      </w:rPr>
    </w:lvl>
    <w:lvl w:ilvl="1" w:tplc="3410B1BC">
      <w:numFmt w:val="bullet"/>
      <w:lvlText w:val="•"/>
      <w:lvlJc w:val="left"/>
      <w:pPr>
        <w:ind w:left="783" w:hanging="721"/>
      </w:pPr>
      <w:rPr>
        <w:rFonts w:hint="default"/>
        <w:lang w:val="ru-RU" w:eastAsia="en-US" w:bidi="ar-SA"/>
      </w:rPr>
    </w:lvl>
    <w:lvl w:ilvl="2" w:tplc="F1887734">
      <w:numFmt w:val="bullet"/>
      <w:lvlText w:val="•"/>
      <w:lvlJc w:val="left"/>
      <w:pPr>
        <w:ind w:left="1467" w:hanging="721"/>
      </w:pPr>
      <w:rPr>
        <w:rFonts w:hint="default"/>
        <w:lang w:val="ru-RU" w:eastAsia="en-US" w:bidi="ar-SA"/>
      </w:rPr>
    </w:lvl>
    <w:lvl w:ilvl="3" w:tplc="850A3B38">
      <w:numFmt w:val="bullet"/>
      <w:lvlText w:val="•"/>
      <w:lvlJc w:val="left"/>
      <w:pPr>
        <w:ind w:left="2151" w:hanging="721"/>
      </w:pPr>
      <w:rPr>
        <w:rFonts w:hint="default"/>
        <w:lang w:val="ru-RU" w:eastAsia="en-US" w:bidi="ar-SA"/>
      </w:rPr>
    </w:lvl>
    <w:lvl w:ilvl="4" w:tplc="4CA4B19A">
      <w:numFmt w:val="bullet"/>
      <w:lvlText w:val="•"/>
      <w:lvlJc w:val="left"/>
      <w:pPr>
        <w:ind w:left="2834" w:hanging="721"/>
      </w:pPr>
      <w:rPr>
        <w:rFonts w:hint="default"/>
        <w:lang w:val="ru-RU" w:eastAsia="en-US" w:bidi="ar-SA"/>
      </w:rPr>
    </w:lvl>
    <w:lvl w:ilvl="5" w:tplc="D9B82562">
      <w:numFmt w:val="bullet"/>
      <w:lvlText w:val="•"/>
      <w:lvlJc w:val="left"/>
      <w:pPr>
        <w:ind w:left="3518" w:hanging="721"/>
      </w:pPr>
      <w:rPr>
        <w:rFonts w:hint="default"/>
        <w:lang w:val="ru-RU" w:eastAsia="en-US" w:bidi="ar-SA"/>
      </w:rPr>
    </w:lvl>
    <w:lvl w:ilvl="6" w:tplc="9D704494">
      <w:numFmt w:val="bullet"/>
      <w:lvlText w:val="•"/>
      <w:lvlJc w:val="left"/>
      <w:pPr>
        <w:ind w:left="4202" w:hanging="721"/>
      </w:pPr>
      <w:rPr>
        <w:rFonts w:hint="default"/>
        <w:lang w:val="ru-RU" w:eastAsia="en-US" w:bidi="ar-SA"/>
      </w:rPr>
    </w:lvl>
    <w:lvl w:ilvl="7" w:tplc="44A604C8">
      <w:numFmt w:val="bullet"/>
      <w:lvlText w:val="•"/>
      <w:lvlJc w:val="left"/>
      <w:pPr>
        <w:ind w:left="4885" w:hanging="721"/>
      </w:pPr>
      <w:rPr>
        <w:rFonts w:hint="default"/>
        <w:lang w:val="ru-RU" w:eastAsia="en-US" w:bidi="ar-SA"/>
      </w:rPr>
    </w:lvl>
    <w:lvl w:ilvl="8" w:tplc="ADD69BB4">
      <w:numFmt w:val="bullet"/>
      <w:lvlText w:val="•"/>
      <w:lvlJc w:val="left"/>
      <w:pPr>
        <w:ind w:left="5569" w:hanging="721"/>
      </w:pPr>
      <w:rPr>
        <w:rFonts w:hint="default"/>
        <w:lang w:val="ru-RU" w:eastAsia="en-US" w:bidi="ar-SA"/>
      </w:rPr>
    </w:lvl>
  </w:abstractNum>
  <w:abstractNum w:abstractNumId="12">
    <w:nsid w:val="198D7E0D"/>
    <w:multiLevelType w:val="multilevel"/>
    <w:tmpl w:val="188038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C300B6"/>
    <w:multiLevelType w:val="hybridMultilevel"/>
    <w:tmpl w:val="04D6FF26"/>
    <w:lvl w:ilvl="0" w:tplc="EEC2085E">
      <w:numFmt w:val="bullet"/>
      <w:lvlText w:val="-"/>
      <w:lvlJc w:val="left"/>
      <w:pPr>
        <w:ind w:left="108" w:hanging="363"/>
      </w:pPr>
      <w:rPr>
        <w:rFonts w:ascii="Cambria" w:eastAsia="Cambria" w:hAnsi="Cambria" w:cs="Cambria" w:hint="default"/>
        <w:b w:val="0"/>
        <w:bCs w:val="0"/>
        <w:i w:val="0"/>
        <w:iCs w:val="0"/>
        <w:spacing w:val="0"/>
        <w:w w:val="100"/>
        <w:sz w:val="24"/>
        <w:szCs w:val="24"/>
        <w:lang w:val="ru-RU" w:eastAsia="en-US" w:bidi="ar-SA"/>
      </w:rPr>
    </w:lvl>
    <w:lvl w:ilvl="1" w:tplc="75D4AB12">
      <w:numFmt w:val="bullet"/>
      <w:lvlText w:val="•"/>
      <w:lvlJc w:val="left"/>
      <w:pPr>
        <w:ind w:left="783" w:hanging="363"/>
      </w:pPr>
      <w:rPr>
        <w:rFonts w:hint="default"/>
        <w:lang w:val="ru-RU" w:eastAsia="en-US" w:bidi="ar-SA"/>
      </w:rPr>
    </w:lvl>
    <w:lvl w:ilvl="2" w:tplc="7EB0C1E8">
      <w:numFmt w:val="bullet"/>
      <w:lvlText w:val="•"/>
      <w:lvlJc w:val="left"/>
      <w:pPr>
        <w:ind w:left="1467" w:hanging="363"/>
      </w:pPr>
      <w:rPr>
        <w:rFonts w:hint="default"/>
        <w:lang w:val="ru-RU" w:eastAsia="en-US" w:bidi="ar-SA"/>
      </w:rPr>
    </w:lvl>
    <w:lvl w:ilvl="3" w:tplc="7F4C27E8">
      <w:numFmt w:val="bullet"/>
      <w:lvlText w:val="•"/>
      <w:lvlJc w:val="left"/>
      <w:pPr>
        <w:ind w:left="2151" w:hanging="363"/>
      </w:pPr>
      <w:rPr>
        <w:rFonts w:hint="default"/>
        <w:lang w:val="ru-RU" w:eastAsia="en-US" w:bidi="ar-SA"/>
      </w:rPr>
    </w:lvl>
    <w:lvl w:ilvl="4" w:tplc="379E2710">
      <w:numFmt w:val="bullet"/>
      <w:lvlText w:val="•"/>
      <w:lvlJc w:val="left"/>
      <w:pPr>
        <w:ind w:left="2834" w:hanging="363"/>
      </w:pPr>
      <w:rPr>
        <w:rFonts w:hint="default"/>
        <w:lang w:val="ru-RU" w:eastAsia="en-US" w:bidi="ar-SA"/>
      </w:rPr>
    </w:lvl>
    <w:lvl w:ilvl="5" w:tplc="010683B8">
      <w:numFmt w:val="bullet"/>
      <w:lvlText w:val="•"/>
      <w:lvlJc w:val="left"/>
      <w:pPr>
        <w:ind w:left="3518" w:hanging="363"/>
      </w:pPr>
      <w:rPr>
        <w:rFonts w:hint="default"/>
        <w:lang w:val="ru-RU" w:eastAsia="en-US" w:bidi="ar-SA"/>
      </w:rPr>
    </w:lvl>
    <w:lvl w:ilvl="6" w:tplc="CD408780">
      <w:numFmt w:val="bullet"/>
      <w:lvlText w:val="•"/>
      <w:lvlJc w:val="left"/>
      <w:pPr>
        <w:ind w:left="4202" w:hanging="363"/>
      </w:pPr>
      <w:rPr>
        <w:rFonts w:hint="default"/>
        <w:lang w:val="ru-RU" w:eastAsia="en-US" w:bidi="ar-SA"/>
      </w:rPr>
    </w:lvl>
    <w:lvl w:ilvl="7" w:tplc="9926BE5C">
      <w:numFmt w:val="bullet"/>
      <w:lvlText w:val="•"/>
      <w:lvlJc w:val="left"/>
      <w:pPr>
        <w:ind w:left="4885" w:hanging="363"/>
      </w:pPr>
      <w:rPr>
        <w:rFonts w:hint="default"/>
        <w:lang w:val="ru-RU" w:eastAsia="en-US" w:bidi="ar-SA"/>
      </w:rPr>
    </w:lvl>
    <w:lvl w:ilvl="8" w:tplc="5F747760">
      <w:numFmt w:val="bullet"/>
      <w:lvlText w:val="•"/>
      <w:lvlJc w:val="left"/>
      <w:pPr>
        <w:ind w:left="5569" w:hanging="363"/>
      </w:pPr>
      <w:rPr>
        <w:rFonts w:hint="default"/>
        <w:lang w:val="ru-RU" w:eastAsia="en-US" w:bidi="ar-SA"/>
      </w:rPr>
    </w:lvl>
  </w:abstractNum>
  <w:abstractNum w:abstractNumId="16">
    <w:nsid w:val="2CEF0F07"/>
    <w:multiLevelType w:val="hybridMultilevel"/>
    <w:tmpl w:val="86308024"/>
    <w:lvl w:ilvl="0" w:tplc="659ECCAA">
      <w:numFmt w:val="bullet"/>
      <w:lvlText w:val="-"/>
      <w:lvlJc w:val="left"/>
      <w:pPr>
        <w:ind w:left="108" w:hanging="147"/>
      </w:pPr>
      <w:rPr>
        <w:rFonts w:ascii="Cambria" w:eastAsia="Cambria" w:hAnsi="Cambria" w:cs="Cambria" w:hint="default"/>
        <w:b w:val="0"/>
        <w:bCs w:val="0"/>
        <w:i w:val="0"/>
        <w:iCs w:val="0"/>
        <w:spacing w:val="0"/>
        <w:w w:val="100"/>
        <w:sz w:val="24"/>
        <w:szCs w:val="24"/>
        <w:lang w:val="ru-RU" w:eastAsia="en-US" w:bidi="ar-SA"/>
      </w:rPr>
    </w:lvl>
    <w:lvl w:ilvl="1" w:tplc="4D94BDDC">
      <w:numFmt w:val="bullet"/>
      <w:lvlText w:val="•"/>
      <w:lvlJc w:val="left"/>
      <w:pPr>
        <w:ind w:left="783" w:hanging="147"/>
      </w:pPr>
      <w:rPr>
        <w:rFonts w:hint="default"/>
        <w:lang w:val="ru-RU" w:eastAsia="en-US" w:bidi="ar-SA"/>
      </w:rPr>
    </w:lvl>
    <w:lvl w:ilvl="2" w:tplc="40DEE11A">
      <w:numFmt w:val="bullet"/>
      <w:lvlText w:val="•"/>
      <w:lvlJc w:val="left"/>
      <w:pPr>
        <w:ind w:left="1467" w:hanging="147"/>
      </w:pPr>
      <w:rPr>
        <w:rFonts w:hint="default"/>
        <w:lang w:val="ru-RU" w:eastAsia="en-US" w:bidi="ar-SA"/>
      </w:rPr>
    </w:lvl>
    <w:lvl w:ilvl="3" w:tplc="2C344F12">
      <w:numFmt w:val="bullet"/>
      <w:lvlText w:val="•"/>
      <w:lvlJc w:val="left"/>
      <w:pPr>
        <w:ind w:left="2151" w:hanging="147"/>
      </w:pPr>
      <w:rPr>
        <w:rFonts w:hint="default"/>
        <w:lang w:val="ru-RU" w:eastAsia="en-US" w:bidi="ar-SA"/>
      </w:rPr>
    </w:lvl>
    <w:lvl w:ilvl="4" w:tplc="D0141BC8">
      <w:numFmt w:val="bullet"/>
      <w:lvlText w:val="•"/>
      <w:lvlJc w:val="left"/>
      <w:pPr>
        <w:ind w:left="2834" w:hanging="147"/>
      </w:pPr>
      <w:rPr>
        <w:rFonts w:hint="default"/>
        <w:lang w:val="ru-RU" w:eastAsia="en-US" w:bidi="ar-SA"/>
      </w:rPr>
    </w:lvl>
    <w:lvl w:ilvl="5" w:tplc="1D78DA8C">
      <w:numFmt w:val="bullet"/>
      <w:lvlText w:val="•"/>
      <w:lvlJc w:val="left"/>
      <w:pPr>
        <w:ind w:left="3518" w:hanging="147"/>
      </w:pPr>
      <w:rPr>
        <w:rFonts w:hint="default"/>
        <w:lang w:val="ru-RU" w:eastAsia="en-US" w:bidi="ar-SA"/>
      </w:rPr>
    </w:lvl>
    <w:lvl w:ilvl="6" w:tplc="D2ACCA4A">
      <w:numFmt w:val="bullet"/>
      <w:lvlText w:val="•"/>
      <w:lvlJc w:val="left"/>
      <w:pPr>
        <w:ind w:left="4202" w:hanging="147"/>
      </w:pPr>
      <w:rPr>
        <w:rFonts w:hint="default"/>
        <w:lang w:val="ru-RU" w:eastAsia="en-US" w:bidi="ar-SA"/>
      </w:rPr>
    </w:lvl>
    <w:lvl w:ilvl="7" w:tplc="36AA85FC">
      <w:numFmt w:val="bullet"/>
      <w:lvlText w:val="•"/>
      <w:lvlJc w:val="left"/>
      <w:pPr>
        <w:ind w:left="4885" w:hanging="147"/>
      </w:pPr>
      <w:rPr>
        <w:rFonts w:hint="default"/>
        <w:lang w:val="ru-RU" w:eastAsia="en-US" w:bidi="ar-SA"/>
      </w:rPr>
    </w:lvl>
    <w:lvl w:ilvl="8" w:tplc="79CCF6E2">
      <w:numFmt w:val="bullet"/>
      <w:lvlText w:val="•"/>
      <w:lvlJc w:val="left"/>
      <w:pPr>
        <w:ind w:left="5569" w:hanging="147"/>
      </w:pPr>
      <w:rPr>
        <w:rFonts w:hint="default"/>
        <w:lang w:val="ru-RU" w:eastAsia="en-US" w:bidi="ar-SA"/>
      </w:rPr>
    </w:lvl>
  </w:abstractNum>
  <w:abstractNum w:abstractNumId="17">
    <w:nsid w:val="39B51FB8"/>
    <w:multiLevelType w:val="hybridMultilevel"/>
    <w:tmpl w:val="F99443D0"/>
    <w:lvl w:ilvl="0" w:tplc="0950B390">
      <w:numFmt w:val="bullet"/>
      <w:lvlText w:val="-"/>
      <w:lvlJc w:val="left"/>
      <w:pPr>
        <w:ind w:left="108" w:hanging="527"/>
      </w:pPr>
      <w:rPr>
        <w:rFonts w:ascii="Cambria" w:eastAsia="Cambria" w:hAnsi="Cambria" w:cs="Cambria" w:hint="default"/>
        <w:b w:val="0"/>
        <w:bCs w:val="0"/>
        <w:i w:val="0"/>
        <w:iCs w:val="0"/>
        <w:spacing w:val="0"/>
        <w:w w:val="100"/>
        <w:sz w:val="24"/>
        <w:szCs w:val="24"/>
        <w:lang w:val="ru-RU" w:eastAsia="en-US" w:bidi="ar-SA"/>
      </w:rPr>
    </w:lvl>
    <w:lvl w:ilvl="1" w:tplc="10DC0342">
      <w:numFmt w:val="bullet"/>
      <w:lvlText w:val="•"/>
      <w:lvlJc w:val="left"/>
      <w:pPr>
        <w:ind w:left="783" w:hanging="527"/>
      </w:pPr>
      <w:rPr>
        <w:rFonts w:hint="default"/>
        <w:lang w:val="ru-RU" w:eastAsia="en-US" w:bidi="ar-SA"/>
      </w:rPr>
    </w:lvl>
    <w:lvl w:ilvl="2" w:tplc="529C9F6C">
      <w:numFmt w:val="bullet"/>
      <w:lvlText w:val="•"/>
      <w:lvlJc w:val="left"/>
      <w:pPr>
        <w:ind w:left="1467" w:hanging="527"/>
      </w:pPr>
      <w:rPr>
        <w:rFonts w:hint="default"/>
        <w:lang w:val="ru-RU" w:eastAsia="en-US" w:bidi="ar-SA"/>
      </w:rPr>
    </w:lvl>
    <w:lvl w:ilvl="3" w:tplc="6076FF8E">
      <w:numFmt w:val="bullet"/>
      <w:lvlText w:val="•"/>
      <w:lvlJc w:val="left"/>
      <w:pPr>
        <w:ind w:left="2151" w:hanging="527"/>
      </w:pPr>
      <w:rPr>
        <w:rFonts w:hint="default"/>
        <w:lang w:val="ru-RU" w:eastAsia="en-US" w:bidi="ar-SA"/>
      </w:rPr>
    </w:lvl>
    <w:lvl w:ilvl="4" w:tplc="84F67A04">
      <w:numFmt w:val="bullet"/>
      <w:lvlText w:val="•"/>
      <w:lvlJc w:val="left"/>
      <w:pPr>
        <w:ind w:left="2834" w:hanging="527"/>
      </w:pPr>
      <w:rPr>
        <w:rFonts w:hint="default"/>
        <w:lang w:val="ru-RU" w:eastAsia="en-US" w:bidi="ar-SA"/>
      </w:rPr>
    </w:lvl>
    <w:lvl w:ilvl="5" w:tplc="8BEAFA08">
      <w:numFmt w:val="bullet"/>
      <w:lvlText w:val="•"/>
      <w:lvlJc w:val="left"/>
      <w:pPr>
        <w:ind w:left="3518" w:hanging="527"/>
      </w:pPr>
      <w:rPr>
        <w:rFonts w:hint="default"/>
        <w:lang w:val="ru-RU" w:eastAsia="en-US" w:bidi="ar-SA"/>
      </w:rPr>
    </w:lvl>
    <w:lvl w:ilvl="6" w:tplc="A412CC00">
      <w:numFmt w:val="bullet"/>
      <w:lvlText w:val="•"/>
      <w:lvlJc w:val="left"/>
      <w:pPr>
        <w:ind w:left="4202" w:hanging="527"/>
      </w:pPr>
      <w:rPr>
        <w:rFonts w:hint="default"/>
        <w:lang w:val="ru-RU" w:eastAsia="en-US" w:bidi="ar-SA"/>
      </w:rPr>
    </w:lvl>
    <w:lvl w:ilvl="7" w:tplc="A02AD6C6">
      <w:numFmt w:val="bullet"/>
      <w:lvlText w:val="•"/>
      <w:lvlJc w:val="left"/>
      <w:pPr>
        <w:ind w:left="4885" w:hanging="527"/>
      </w:pPr>
      <w:rPr>
        <w:rFonts w:hint="default"/>
        <w:lang w:val="ru-RU" w:eastAsia="en-US" w:bidi="ar-SA"/>
      </w:rPr>
    </w:lvl>
    <w:lvl w:ilvl="8" w:tplc="0ABE90FA">
      <w:numFmt w:val="bullet"/>
      <w:lvlText w:val="•"/>
      <w:lvlJc w:val="left"/>
      <w:pPr>
        <w:ind w:left="5569" w:hanging="527"/>
      </w:pPr>
      <w:rPr>
        <w:rFonts w:hint="default"/>
        <w:lang w:val="ru-RU" w:eastAsia="en-US" w:bidi="ar-SA"/>
      </w:rPr>
    </w:lvl>
  </w:abstractNum>
  <w:abstractNum w:abstractNumId="18">
    <w:nsid w:val="474034BE"/>
    <w:multiLevelType w:val="hybridMultilevel"/>
    <w:tmpl w:val="3CD0477E"/>
    <w:lvl w:ilvl="0" w:tplc="95FA311C">
      <w:numFmt w:val="bullet"/>
      <w:lvlText w:val="-"/>
      <w:lvlJc w:val="left"/>
      <w:pPr>
        <w:ind w:left="720" w:hanging="360"/>
      </w:pPr>
      <w:rPr>
        <w:rFonts w:ascii="Calibri" w:eastAsia="Calibri" w:hAnsi="Calibri" w:cs="Calibri"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0241B5"/>
    <w:multiLevelType w:val="hybridMultilevel"/>
    <w:tmpl w:val="CB12E84E"/>
    <w:lvl w:ilvl="0" w:tplc="04190001">
      <w:start w:val="1"/>
      <w:numFmt w:val="bullet"/>
      <w:lvlText w:val=""/>
      <w:lvlJc w:val="left"/>
      <w:pPr>
        <w:ind w:left="828" w:hanging="721"/>
      </w:pPr>
      <w:rPr>
        <w:rFonts w:ascii="Symbol" w:hAnsi="Symbol" w:hint="default"/>
        <w:b w:val="0"/>
        <w:bCs w:val="0"/>
        <w:i w:val="0"/>
        <w:iCs w:val="0"/>
        <w:spacing w:val="0"/>
        <w:w w:val="100"/>
        <w:sz w:val="24"/>
        <w:szCs w:val="24"/>
        <w:lang w:val="ru-RU" w:eastAsia="en-US" w:bidi="ar-SA"/>
      </w:rPr>
    </w:lvl>
    <w:lvl w:ilvl="1" w:tplc="3F16AB20">
      <w:numFmt w:val="bullet"/>
      <w:lvlText w:val="•"/>
      <w:lvlJc w:val="left"/>
      <w:pPr>
        <w:ind w:left="1431" w:hanging="721"/>
      </w:pPr>
      <w:rPr>
        <w:rFonts w:hint="default"/>
        <w:lang w:val="ru-RU" w:eastAsia="en-US" w:bidi="ar-SA"/>
      </w:rPr>
    </w:lvl>
    <w:lvl w:ilvl="2" w:tplc="9FF63A7A">
      <w:numFmt w:val="bullet"/>
      <w:lvlText w:val="•"/>
      <w:lvlJc w:val="left"/>
      <w:pPr>
        <w:ind w:left="2043" w:hanging="721"/>
      </w:pPr>
      <w:rPr>
        <w:rFonts w:hint="default"/>
        <w:lang w:val="ru-RU" w:eastAsia="en-US" w:bidi="ar-SA"/>
      </w:rPr>
    </w:lvl>
    <w:lvl w:ilvl="3" w:tplc="A7B2C72A">
      <w:numFmt w:val="bullet"/>
      <w:lvlText w:val="•"/>
      <w:lvlJc w:val="left"/>
      <w:pPr>
        <w:ind w:left="2655" w:hanging="721"/>
      </w:pPr>
      <w:rPr>
        <w:rFonts w:hint="default"/>
        <w:lang w:val="ru-RU" w:eastAsia="en-US" w:bidi="ar-SA"/>
      </w:rPr>
    </w:lvl>
    <w:lvl w:ilvl="4" w:tplc="0C289D4C">
      <w:numFmt w:val="bullet"/>
      <w:lvlText w:val="•"/>
      <w:lvlJc w:val="left"/>
      <w:pPr>
        <w:ind w:left="3266" w:hanging="721"/>
      </w:pPr>
      <w:rPr>
        <w:rFonts w:hint="default"/>
        <w:lang w:val="ru-RU" w:eastAsia="en-US" w:bidi="ar-SA"/>
      </w:rPr>
    </w:lvl>
    <w:lvl w:ilvl="5" w:tplc="E3EE9F14">
      <w:numFmt w:val="bullet"/>
      <w:lvlText w:val="•"/>
      <w:lvlJc w:val="left"/>
      <w:pPr>
        <w:ind w:left="3878" w:hanging="721"/>
      </w:pPr>
      <w:rPr>
        <w:rFonts w:hint="default"/>
        <w:lang w:val="ru-RU" w:eastAsia="en-US" w:bidi="ar-SA"/>
      </w:rPr>
    </w:lvl>
    <w:lvl w:ilvl="6" w:tplc="5036BDA8">
      <w:numFmt w:val="bullet"/>
      <w:lvlText w:val="•"/>
      <w:lvlJc w:val="left"/>
      <w:pPr>
        <w:ind w:left="4490" w:hanging="721"/>
      </w:pPr>
      <w:rPr>
        <w:rFonts w:hint="default"/>
        <w:lang w:val="ru-RU" w:eastAsia="en-US" w:bidi="ar-SA"/>
      </w:rPr>
    </w:lvl>
    <w:lvl w:ilvl="7" w:tplc="4E5CA432">
      <w:numFmt w:val="bullet"/>
      <w:lvlText w:val="•"/>
      <w:lvlJc w:val="left"/>
      <w:pPr>
        <w:ind w:left="5101" w:hanging="721"/>
      </w:pPr>
      <w:rPr>
        <w:rFonts w:hint="default"/>
        <w:lang w:val="ru-RU" w:eastAsia="en-US" w:bidi="ar-SA"/>
      </w:rPr>
    </w:lvl>
    <w:lvl w:ilvl="8" w:tplc="87FEB3AC">
      <w:numFmt w:val="bullet"/>
      <w:lvlText w:val="•"/>
      <w:lvlJc w:val="left"/>
      <w:pPr>
        <w:ind w:left="5713" w:hanging="721"/>
      </w:pPr>
      <w:rPr>
        <w:rFonts w:hint="default"/>
        <w:lang w:val="ru-RU" w:eastAsia="en-US" w:bidi="ar-SA"/>
      </w:rPr>
    </w:lvl>
  </w:abstractNum>
  <w:abstractNum w:abstractNumId="20">
    <w:nsid w:val="52F00A17"/>
    <w:multiLevelType w:val="hybridMultilevel"/>
    <w:tmpl w:val="6FC8A7F6"/>
    <w:lvl w:ilvl="0" w:tplc="95FA311C">
      <w:numFmt w:val="bullet"/>
      <w:lvlText w:val="-"/>
      <w:lvlJc w:val="left"/>
      <w:pPr>
        <w:ind w:left="720" w:hanging="360"/>
      </w:pPr>
      <w:rPr>
        <w:rFonts w:ascii="Calibri" w:eastAsia="Calibri" w:hAnsi="Calibri" w:cs="Calibri"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48298B"/>
    <w:multiLevelType w:val="hybridMultilevel"/>
    <w:tmpl w:val="89621B3E"/>
    <w:lvl w:ilvl="0" w:tplc="04190001">
      <w:start w:val="1"/>
      <w:numFmt w:val="bullet"/>
      <w:lvlText w:val=""/>
      <w:lvlJc w:val="left"/>
      <w:pPr>
        <w:ind w:left="828" w:hanging="721"/>
      </w:pPr>
      <w:rPr>
        <w:rFonts w:ascii="Symbol" w:hAnsi="Symbol" w:hint="default"/>
        <w:b w:val="0"/>
        <w:bCs w:val="0"/>
        <w:i w:val="0"/>
        <w:iCs w:val="0"/>
        <w:spacing w:val="0"/>
        <w:w w:val="100"/>
        <w:sz w:val="24"/>
        <w:szCs w:val="24"/>
        <w:lang w:val="ru-RU" w:eastAsia="en-US" w:bidi="ar-SA"/>
      </w:rPr>
    </w:lvl>
    <w:lvl w:ilvl="1" w:tplc="E440EB5E">
      <w:numFmt w:val="bullet"/>
      <w:lvlText w:val="•"/>
      <w:lvlJc w:val="left"/>
      <w:pPr>
        <w:ind w:left="1431" w:hanging="721"/>
      </w:pPr>
      <w:rPr>
        <w:rFonts w:hint="default"/>
        <w:lang w:val="ru-RU" w:eastAsia="en-US" w:bidi="ar-SA"/>
      </w:rPr>
    </w:lvl>
    <w:lvl w:ilvl="2" w:tplc="F45627EE">
      <w:numFmt w:val="bullet"/>
      <w:lvlText w:val="•"/>
      <w:lvlJc w:val="left"/>
      <w:pPr>
        <w:ind w:left="2043" w:hanging="721"/>
      </w:pPr>
      <w:rPr>
        <w:rFonts w:hint="default"/>
        <w:lang w:val="ru-RU" w:eastAsia="en-US" w:bidi="ar-SA"/>
      </w:rPr>
    </w:lvl>
    <w:lvl w:ilvl="3" w:tplc="342A878C">
      <w:numFmt w:val="bullet"/>
      <w:lvlText w:val="•"/>
      <w:lvlJc w:val="left"/>
      <w:pPr>
        <w:ind w:left="2655" w:hanging="721"/>
      </w:pPr>
      <w:rPr>
        <w:rFonts w:hint="default"/>
        <w:lang w:val="ru-RU" w:eastAsia="en-US" w:bidi="ar-SA"/>
      </w:rPr>
    </w:lvl>
    <w:lvl w:ilvl="4" w:tplc="7CDEC5D2">
      <w:numFmt w:val="bullet"/>
      <w:lvlText w:val="•"/>
      <w:lvlJc w:val="left"/>
      <w:pPr>
        <w:ind w:left="3266" w:hanging="721"/>
      </w:pPr>
      <w:rPr>
        <w:rFonts w:hint="default"/>
        <w:lang w:val="ru-RU" w:eastAsia="en-US" w:bidi="ar-SA"/>
      </w:rPr>
    </w:lvl>
    <w:lvl w:ilvl="5" w:tplc="A8DCB4FC">
      <w:numFmt w:val="bullet"/>
      <w:lvlText w:val="•"/>
      <w:lvlJc w:val="left"/>
      <w:pPr>
        <w:ind w:left="3878" w:hanging="721"/>
      </w:pPr>
      <w:rPr>
        <w:rFonts w:hint="default"/>
        <w:lang w:val="ru-RU" w:eastAsia="en-US" w:bidi="ar-SA"/>
      </w:rPr>
    </w:lvl>
    <w:lvl w:ilvl="6" w:tplc="C2E8D8E2">
      <w:numFmt w:val="bullet"/>
      <w:lvlText w:val="•"/>
      <w:lvlJc w:val="left"/>
      <w:pPr>
        <w:ind w:left="4490" w:hanging="721"/>
      </w:pPr>
      <w:rPr>
        <w:rFonts w:hint="default"/>
        <w:lang w:val="ru-RU" w:eastAsia="en-US" w:bidi="ar-SA"/>
      </w:rPr>
    </w:lvl>
    <w:lvl w:ilvl="7" w:tplc="D720975C">
      <w:numFmt w:val="bullet"/>
      <w:lvlText w:val="•"/>
      <w:lvlJc w:val="left"/>
      <w:pPr>
        <w:ind w:left="5101" w:hanging="721"/>
      </w:pPr>
      <w:rPr>
        <w:rFonts w:hint="default"/>
        <w:lang w:val="ru-RU" w:eastAsia="en-US" w:bidi="ar-SA"/>
      </w:rPr>
    </w:lvl>
    <w:lvl w:ilvl="8" w:tplc="5226D63C">
      <w:numFmt w:val="bullet"/>
      <w:lvlText w:val="•"/>
      <w:lvlJc w:val="left"/>
      <w:pPr>
        <w:ind w:left="5713" w:hanging="721"/>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C242678"/>
    <w:multiLevelType w:val="multilevel"/>
    <w:tmpl w:val="05FC141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C5E38FD"/>
    <w:multiLevelType w:val="hybridMultilevel"/>
    <w:tmpl w:val="DE1683A8"/>
    <w:lvl w:ilvl="0" w:tplc="53F2DE90">
      <w:numFmt w:val="bullet"/>
      <w:lvlText w:val="-"/>
      <w:lvlJc w:val="left"/>
      <w:pPr>
        <w:ind w:left="108" w:hanging="123"/>
      </w:pPr>
      <w:rPr>
        <w:rFonts w:ascii="Cambria" w:eastAsia="Cambria" w:hAnsi="Cambria" w:cs="Cambria" w:hint="default"/>
        <w:b w:val="0"/>
        <w:bCs w:val="0"/>
        <w:i w:val="0"/>
        <w:iCs w:val="0"/>
        <w:spacing w:val="0"/>
        <w:w w:val="100"/>
        <w:sz w:val="24"/>
        <w:szCs w:val="24"/>
        <w:lang w:val="ru-RU" w:eastAsia="en-US" w:bidi="ar-SA"/>
      </w:rPr>
    </w:lvl>
    <w:lvl w:ilvl="1" w:tplc="CB68C83C">
      <w:numFmt w:val="bullet"/>
      <w:lvlText w:val="•"/>
      <w:lvlJc w:val="left"/>
      <w:pPr>
        <w:ind w:left="783" w:hanging="123"/>
      </w:pPr>
      <w:rPr>
        <w:rFonts w:hint="default"/>
        <w:lang w:val="ru-RU" w:eastAsia="en-US" w:bidi="ar-SA"/>
      </w:rPr>
    </w:lvl>
    <w:lvl w:ilvl="2" w:tplc="40D20958">
      <w:numFmt w:val="bullet"/>
      <w:lvlText w:val="•"/>
      <w:lvlJc w:val="left"/>
      <w:pPr>
        <w:ind w:left="1467" w:hanging="123"/>
      </w:pPr>
      <w:rPr>
        <w:rFonts w:hint="default"/>
        <w:lang w:val="ru-RU" w:eastAsia="en-US" w:bidi="ar-SA"/>
      </w:rPr>
    </w:lvl>
    <w:lvl w:ilvl="3" w:tplc="CF6E3A4C">
      <w:numFmt w:val="bullet"/>
      <w:lvlText w:val="•"/>
      <w:lvlJc w:val="left"/>
      <w:pPr>
        <w:ind w:left="2151" w:hanging="123"/>
      </w:pPr>
      <w:rPr>
        <w:rFonts w:hint="default"/>
        <w:lang w:val="ru-RU" w:eastAsia="en-US" w:bidi="ar-SA"/>
      </w:rPr>
    </w:lvl>
    <w:lvl w:ilvl="4" w:tplc="D4FED664">
      <w:numFmt w:val="bullet"/>
      <w:lvlText w:val="•"/>
      <w:lvlJc w:val="left"/>
      <w:pPr>
        <w:ind w:left="2834" w:hanging="123"/>
      </w:pPr>
      <w:rPr>
        <w:rFonts w:hint="default"/>
        <w:lang w:val="ru-RU" w:eastAsia="en-US" w:bidi="ar-SA"/>
      </w:rPr>
    </w:lvl>
    <w:lvl w:ilvl="5" w:tplc="7138EE9A">
      <w:numFmt w:val="bullet"/>
      <w:lvlText w:val="•"/>
      <w:lvlJc w:val="left"/>
      <w:pPr>
        <w:ind w:left="3518" w:hanging="123"/>
      </w:pPr>
      <w:rPr>
        <w:rFonts w:hint="default"/>
        <w:lang w:val="ru-RU" w:eastAsia="en-US" w:bidi="ar-SA"/>
      </w:rPr>
    </w:lvl>
    <w:lvl w:ilvl="6" w:tplc="14D0BFCA">
      <w:numFmt w:val="bullet"/>
      <w:lvlText w:val="•"/>
      <w:lvlJc w:val="left"/>
      <w:pPr>
        <w:ind w:left="4202" w:hanging="123"/>
      </w:pPr>
      <w:rPr>
        <w:rFonts w:hint="default"/>
        <w:lang w:val="ru-RU" w:eastAsia="en-US" w:bidi="ar-SA"/>
      </w:rPr>
    </w:lvl>
    <w:lvl w:ilvl="7" w:tplc="5958EAAE">
      <w:numFmt w:val="bullet"/>
      <w:lvlText w:val="•"/>
      <w:lvlJc w:val="left"/>
      <w:pPr>
        <w:ind w:left="4885" w:hanging="123"/>
      </w:pPr>
      <w:rPr>
        <w:rFonts w:hint="default"/>
        <w:lang w:val="ru-RU" w:eastAsia="en-US" w:bidi="ar-SA"/>
      </w:rPr>
    </w:lvl>
    <w:lvl w:ilvl="8" w:tplc="CAFE308E">
      <w:numFmt w:val="bullet"/>
      <w:lvlText w:val="•"/>
      <w:lvlJc w:val="left"/>
      <w:pPr>
        <w:ind w:left="5569" w:hanging="123"/>
      </w:pPr>
      <w:rPr>
        <w:rFonts w:hint="default"/>
        <w:lang w:val="ru-RU" w:eastAsia="en-US" w:bidi="ar-SA"/>
      </w:rPr>
    </w:lvl>
  </w:abstractNum>
  <w:abstractNum w:abstractNumId="25">
    <w:nsid w:val="5F3D682B"/>
    <w:multiLevelType w:val="hybridMultilevel"/>
    <w:tmpl w:val="1C786CAE"/>
    <w:name w:val="WW8Num222"/>
    <w:lvl w:ilvl="0" w:tplc="3E1620F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05A156C"/>
    <w:multiLevelType w:val="hybridMultilevel"/>
    <w:tmpl w:val="F0626D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2E601D"/>
    <w:multiLevelType w:val="multilevel"/>
    <w:tmpl w:val="412A78E4"/>
    <w:lvl w:ilvl="0">
      <w:start w:val="2"/>
      <w:numFmt w:val="decimal"/>
      <w:lvlText w:val="%1."/>
      <w:lvlJc w:val="left"/>
      <w:pPr>
        <w:tabs>
          <w:tab w:val="num" w:pos="389"/>
        </w:tabs>
        <w:ind w:left="389" w:hanging="360"/>
      </w:pPr>
      <w:rPr>
        <w:rFonts w:hint="default"/>
        <w:b/>
      </w:rPr>
    </w:lvl>
    <w:lvl w:ilvl="1">
      <w:start w:val="2"/>
      <w:numFmt w:val="decimal"/>
      <w:isLgl/>
      <w:lvlText w:val="%1.%2"/>
      <w:lvlJc w:val="left"/>
      <w:pPr>
        <w:tabs>
          <w:tab w:val="num" w:pos="389"/>
        </w:tabs>
        <w:ind w:left="389" w:hanging="360"/>
      </w:pPr>
      <w:rPr>
        <w:rFonts w:hint="default"/>
      </w:rPr>
    </w:lvl>
    <w:lvl w:ilvl="2">
      <w:start w:val="1"/>
      <w:numFmt w:val="decimalZero"/>
      <w:isLgl/>
      <w:lvlText w:val="%1.%2.%3"/>
      <w:lvlJc w:val="left"/>
      <w:pPr>
        <w:tabs>
          <w:tab w:val="num" w:pos="749"/>
        </w:tabs>
        <w:ind w:left="749" w:hanging="720"/>
      </w:pPr>
      <w:rPr>
        <w:rFonts w:hint="default"/>
      </w:rPr>
    </w:lvl>
    <w:lvl w:ilvl="3">
      <w:start w:val="1"/>
      <w:numFmt w:val="decimal"/>
      <w:isLgl/>
      <w:lvlText w:val="%1.%2.%3.%4"/>
      <w:lvlJc w:val="left"/>
      <w:pPr>
        <w:tabs>
          <w:tab w:val="num" w:pos="749"/>
        </w:tabs>
        <w:ind w:left="749" w:hanging="720"/>
      </w:pPr>
      <w:rPr>
        <w:rFonts w:hint="default"/>
      </w:rPr>
    </w:lvl>
    <w:lvl w:ilvl="4">
      <w:start w:val="1"/>
      <w:numFmt w:val="decimal"/>
      <w:isLgl/>
      <w:lvlText w:val="%1.%2.%3.%4.%5"/>
      <w:lvlJc w:val="left"/>
      <w:pPr>
        <w:tabs>
          <w:tab w:val="num" w:pos="1109"/>
        </w:tabs>
        <w:ind w:left="1109" w:hanging="1080"/>
      </w:pPr>
      <w:rPr>
        <w:rFonts w:hint="default"/>
      </w:rPr>
    </w:lvl>
    <w:lvl w:ilvl="5">
      <w:start w:val="1"/>
      <w:numFmt w:val="decimal"/>
      <w:isLgl/>
      <w:lvlText w:val="%1.%2.%3.%4.%5.%6"/>
      <w:lvlJc w:val="left"/>
      <w:pPr>
        <w:tabs>
          <w:tab w:val="num" w:pos="1109"/>
        </w:tabs>
        <w:ind w:left="1109" w:hanging="1080"/>
      </w:pPr>
      <w:rPr>
        <w:rFonts w:hint="default"/>
      </w:rPr>
    </w:lvl>
    <w:lvl w:ilvl="6">
      <w:start w:val="1"/>
      <w:numFmt w:val="decimal"/>
      <w:isLgl/>
      <w:lvlText w:val="%1.%2.%3.%4.%5.%6.%7"/>
      <w:lvlJc w:val="left"/>
      <w:pPr>
        <w:tabs>
          <w:tab w:val="num" w:pos="1469"/>
        </w:tabs>
        <w:ind w:left="1469" w:hanging="1440"/>
      </w:pPr>
      <w:rPr>
        <w:rFonts w:hint="default"/>
      </w:rPr>
    </w:lvl>
    <w:lvl w:ilvl="7">
      <w:start w:val="1"/>
      <w:numFmt w:val="decimal"/>
      <w:isLgl/>
      <w:lvlText w:val="%1.%2.%3.%4.%5.%6.%7.%8"/>
      <w:lvlJc w:val="left"/>
      <w:pPr>
        <w:tabs>
          <w:tab w:val="num" w:pos="1469"/>
        </w:tabs>
        <w:ind w:left="1469" w:hanging="1440"/>
      </w:pPr>
      <w:rPr>
        <w:rFonts w:hint="default"/>
      </w:rPr>
    </w:lvl>
    <w:lvl w:ilvl="8">
      <w:start w:val="1"/>
      <w:numFmt w:val="decimal"/>
      <w:isLgl/>
      <w:lvlText w:val="%1.%2.%3.%4.%5.%6.%7.%8.%9"/>
      <w:lvlJc w:val="left"/>
      <w:pPr>
        <w:tabs>
          <w:tab w:val="num" w:pos="1829"/>
        </w:tabs>
        <w:ind w:left="1829" w:hanging="1800"/>
      </w:pPr>
      <w:rPr>
        <w:rFonts w:hint="default"/>
      </w:rPr>
    </w:lvl>
  </w:abstractNum>
  <w:abstractNum w:abstractNumId="28">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6AD12A04"/>
    <w:multiLevelType w:val="multilevel"/>
    <w:tmpl w:val="08144B9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B4C1962"/>
    <w:multiLevelType w:val="hybridMultilevel"/>
    <w:tmpl w:val="0CEAACB0"/>
    <w:lvl w:ilvl="0" w:tplc="540014EA">
      <w:numFmt w:val="bullet"/>
      <w:lvlText w:val="-"/>
      <w:lvlJc w:val="left"/>
      <w:pPr>
        <w:ind w:left="108" w:hanging="144"/>
      </w:pPr>
      <w:rPr>
        <w:rFonts w:ascii="Cambria" w:eastAsia="Cambria" w:hAnsi="Cambria" w:cs="Cambria" w:hint="default"/>
        <w:b w:val="0"/>
        <w:bCs w:val="0"/>
        <w:i w:val="0"/>
        <w:iCs w:val="0"/>
        <w:spacing w:val="0"/>
        <w:w w:val="100"/>
        <w:sz w:val="24"/>
        <w:szCs w:val="24"/>
        <w:lang w:val="ru-RU" w:eastAsia="en-US" w:bidi="ar-SA"/>
      </w:rPr>
    </w:lvl>
    <w:lvl w:ilvl="1" w:tplc="9DA2DA74">
      <w:numFmt w:val="bullet"/>
      <w:lvlText w:val="•"/>
      <w:lvlJc w:val="left"/>
      <w:pPr>
        <w:ind w:left="783" w:hanging="144"/>
      </w:pPr>
      <w:rPr>
        <w:rFonts w:hint="default"/>
        <w:lang w:val="ru-RU" w:eastAsia="en-US" w:bidi="ar-SA"/>
      </w:rPr>
    </w:lvl>
    <w:lvl w:ilvl="2" w:tplc="33E2C140">
      <w:numFmt w:val="bullet"/>
      <w:lvlText w:val="•"/>
      <w:lvlJc w:val="left"/>
      <w:pPr>
        <w:ind w:left="1467" w:hanging="144"/>
      </w:pPr>
      <w:rPr>
        <w:rFonts w:hint="default"/>
        <w:lang w:val="ru-RU" w:eastAsia="en-US" w:bidi="ar-SA"/>
      </w:rPr>
    </w:lvl>
    <w:lvl w:ilvl="3" w:tplc="64FC748A">
      <w:numFmt w:val="bullet"/>
      <w:lvlText w:val="•"/>
      <w:lvlJc w:val="left"/>
      <w:pPr>
        <w:ind w:left="2151" w:hanging="144"/>
      </w:pPr>
      <w:rPr>
        <w:rFonts w:hint="default"/>
        <w:lang w:val="ru-RU" w:eastAsia="en-US" w:bidi="ar-SA"/>
      </w:rPr>
    </w:lvl>
    <w:lvl w:ilvl="4" w:tplc="3B36E01C">
      <w:numFmt w:val="bullet"/>
      <w:lvlText w:val="•"/>
      <w:lvlJc w:val="left"/>
      <w:pPr>
        <w:ind w:left="2834" w:hanging="144"/>
      </w:pPr>
      <w:rPr>
        <w:rFonts w:hint="default"/>
        <w:lang w:val="ru-RU" w:eastAsia="en-US" w:bidi="ar-SA"/>
      </w:rPr>
    </w:lvl>
    <w:lvl w:ilvl="5" w:tplc="2DB6EDEE">
      <w:numFmt w:val="bullet"/>
      <w:lvlText w:val="•"/>
      <w:lvlJc w:val="left"/>
      <w:pPr>
        <w:ind w:left="3518" w:hanging="144"/>
      </w:pPr>
      <w:rPr>
        <w:rFonts w:hint="default"/>
        <w:lang w:val="ru-RU" w:eastAsia="en-US" w:bidi="ar-SA"/>
      </w:rPr>
    </w:lvl>
    <w:lvl w:ilvl="6" w:tplc="4E9E7CB8">
      <w:numFmt w:val="bullet"/>
      <w:lvlText w:val="•"/>
      <w:lvlJc w:val="left"/>
      <w:pPr>
        <w:ind w:left="4202" w:hanging="144"/>
      </w:pPr>
      <w:rPr>
        <w:rFonts w:hint="default"/>
        <w:lang w:val="ru-RU" w:eastAsia="en-US" w:bidi="ar-SA"/>
      </w:rPr>
    </w:lvl>
    <w:lvl w:ilvl="7" w:tplc="39D88D06">
      <w:numFmt w:val="bullet"/>
      <w:lvlText w:val="•"/>
      <w:lvlJc w:val="left"/>
      <w:pPr>
        <w:ind w:left="4885" w:hanging="144"/>
      </w:pPr>
      <w:rPr>
        <w:rFonts w:hint="default"/>
        <w:lang w:val="ru-RU" w:eastAsia="en-US" w:bidi="ar-SA"/>
      </w:rPr>
    </w:lvl>
    <w:lvl w:ilvl="8" w:tplc="C7A6D80A">
      <w:numFmt w:val="bullet"/>
      <w:lvlText w:val="•"/>
      <w:lvlJc w:val="left"/>
      <w:pPr>
        <w:ind w:left="5569" w:hanging="144"/>
      </w:pPr>
      <w:rPr>
        <w:rFonts w:hint="default"/>
        <w:lang w:val="ru-RU" w:eastAsia="en-US" w:bidi="ar-SA"/>
      </w:rPr>
    </w:lvl>
  </w:abstractNum>
  <w:abstractNum w:abstractNumId="31">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992411"/>
    <w:multiLevelType w:val="hybridMultilevel"/>
    <w:tmpl w:val="9AE24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7904B4"/>
    <w:multiLevelType w:val="hybridMultilevel"/>
    <w:tmpl w:val="5B44D91E"/>
    <w:lvl w:ilvl="0" w:tplc="E4506F04">
      <w:numFmt w:val="bullet"/>
      <w:lvlText w:val=""/>
      <w:lvlJc w:val="left"/>
      <w:pPr>
        <w:ind w:left="828" w:hanging="721"/>
      </w:pPr>
      <w:rPr>
        <w:rFonts w:ascii="Symbol" w:eastAsia="Symbol" w:hAnsi="Symbol" w:cs="Symbol" w:hint="default"/>
        <w:b w:val="0"/>
        <w:bCs w:val="0"/>
        <w:i w:val="0"/>
        <w:iCs w:val="0"/>
        <w:spacing w:val="0"/>
        <w:w w:val="100"/>
        <w:sz w:val="24"/>
        <w:szCs w:val="24"/>
        <w:lang w:val="ru-RU" w:eastAsia="en-US" w:bidi="ar-SA"/>
      </w:rPr>
    </w:lvl>
    <w:lvl w:ilvl="1" w:tplc="4A889124">
      <w:numFmt w:val="bullet"/>
      <w:lvlText w:val="•"/>
      <w:lvlJc w:val="left"/>
      <w:pPr>
        <w:ind w:left="1431" w:hanging="721"/>
      </w:pPr>
      <w:rPr>
        <w:rFonts w:hint="default"/>
        <w:lang w:val="ru-RU" w:eastAsia="en-US" w:bidi="ar-SA"/>
      </w:rPr>
    </w:lvl>
    <w:lvl w:ilvl="2" w:tplc="8E3ADF12">
      <w:numFmt w:val="bullet"/>
      <w:lvlText w:val="•"/>
      <w:lvlJc w:val="left"/>
      <w:pPr>
        <w:ind w:left="2043" w:hanging="721"/>
      </w:pPr>
      <w:rPr>
        <w:rFonts w:hint="default"/>
        <w:lang w:val="ru-RU" w:eastAsia="en-US" w:bidi="ar-SA"/>
      </w:rPr>
    </w:lvl>
    <w:lvl w:ilvl="3" w:tplc="6930B04E">
      <w:numFmt w:val="bullet"/>
      <w:lvlText w:val="•"/>
      <w:lvlJc w:val="left"/>
      <w:pPr>
        <w:ind w:left="2655" w:hanging="721"/>
      </w:pPr>
      <w:rPr>
        <w:rFonts w:hint="default"/>
        <w:lang w:val="ru-RU" w:eastAsia="en-US" w:bidi="ar-SA"/>
      </w:rPr>
    </w:lvl>
    <w:lvl w:ilvl="4" w:tplc="3B3A7BAE">
      <w:numFmt w:val="bullet"/>
      <w:lvlText w:val="•"/>
      <w:lvlJc w:val="left"/>
      <w:pPr>
        <w:ind w:left="3266" w:hanging="721"/>
      </w:pPr>
      <w:rPr>
        <w:rFonts w:hint="default"/>
        <w:lang w:val="ru-RU" w:eastAsia="en-US" w:bidi="ar-SA"/>
      </w:rPr>
    </w:lvl>
    <w:lvl w:ilvl="5" w:tplc="4B0C7ADA">
      <w:numFmt w:val="bullet"/>
      <w:lvlText w:val="•"/>
      <w:lvlJc w:val="left"/>
      <w:pPr>
        <w:ind w:left="3878" w:hanging="721"/>
      </w:pPr>
      <w:rPr>
        <w:rFonts w:hint="default"/>
        <w:lang w:val="ru-RU" w:eastAsia="en-US" w:bidi="ar-SA"/>
      </w:rPr>
    </w:lvl>
    <w:lvl w:ilvl="6" w:tplc="8C0294F6">
      <w:numFmt w:val="bullet"/>
      <w:lvlText w:val="•"/>
      <w:lvlJc w:val="left"/>
      <w:pPr>
        <w:ind w:left="4490" w:hanging="721"/>
      </w:pPr>
      <w:rPr>
        <w:rFonts w:hint="default"/>
        <w:lang w:val="ru-RU" w:eastAsia="en-US" w:bidi="ar-SA"/>
      </w:rPr>
    </w:lvl>
    <w:lvl w:ilvl="7" w:tplc="04FC7A7C">
      <w:numFmt w:val="bullet"/>
      <w:lvlText w:val="•"/>
      <w:lvlJc w:val="left"/>
      <w:pPr>
        <w:ind w:left="5101" w:hanging="721"/>
      </w:pPr>
      <w:rPr>
        <w:rFonts w:hint="default"/>
        <w:lang w:val="ru-RU" w:eastAsia="en-US" w:bidi="ar-SA"/>
      </w:rPr>
    </w:lvl>
    <w:lvl w:ilvl="8" w:tplc="80E6920A">
      <w:numFmt w:val="bullet"/>
      <w:lvlText w:val="•"/>
      <w:lvlJc w:val="left"/>
      <w:pPr>
        <w:ind w:left="5713" w:hanging="721"/>
      </w:pPr>
      <w:rPr>
        <w:rFonts w:hint="default"/>
        <w:lang w:val="ru-RU" w:eastAsia="en-US" w:bidi="ar-SA"/>
      </w:rPr>
    </w:lvl>
  </w:abstractNum>
  <w:abstractNum w:abstractNumId="34">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2974AD"/>
    <w:multiLevelType w:val="multilevel"/>
    <w:tmpl w:val="DADE1A2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26"/>
  </w:num>
  <w:num w:numId="4">
    <w:abstractNumId w:val="23"/>
  </w:num>
  <w:num w:numId="5">
    <w:abstractNumId w:val="27"/>
  </w:num>
  <w:num w:numId="6">
    <w:abstractNumId w:val="28"/>
  </w:num>
  <w:num w:numId="7">
    <w:abstractNumId w:val="22"/>
  </w:num>
  <w:num w:numId="8">
    <w:abstractNumId w:val="36"/>
  </w:num>
  <w:num w:numId="9">
    <w:abstractNumId w:val="6"/>
  </w:num>
  <w:num w:numId="10">
    <w:abstractNumId w:val="15"/>
  </w:num>
  <w:num w:numId="11">
    <w:abstractNumId w:val="24"/>
  </w:num>
  <w:num w:numId="12">
    <w:abstractNumId w:val="7"/>
  </w:num>
  <w:num w:numId="13">
    <w:abstractNumId w:val="30"/>
  </w:num>
  <w:num w:numId="14">
    <w:abstractNumId w:val="16"/>
  </w:num>
  <w:num w:numId="15">
    <w:abstractNumId w:val="9"/>
  </w:num>
  <w:num w:numId="16">
    <w:abstractNumId w:val="21"/>
  </w:num>
  <w:num w:numId="17">
    <w:abstractNumId w:val="17"/>
  </w:num>
  <w:num w:numId="18">
    <w:abstractNumId w:val="11"/>
  </w:num>
  <w:num w:numId="19">
    <w:abstractNumId w:val="33"/>
  </w:num>
  <w:num w:numId="20">
    <w:abstractNumId w:val="5"/>
  </w:num>
  <w:num w:numId="21">
    <w:abstractNumId w:val="19"/>
  </w:num>
  <w:num w:numId="22">
    <w:abstractNumId w:val="20"/>
  </w:num>
  <w:num w:numId="23">
    <w:abstractNumId w:val="18"/>
  </w:num>
  <w:num w:numId="24">
    <w:abstractNumId w:val="10"/>
  </w:num>
  <w:num w:numId="25">
    <w:abstractNumId w:val="31"/>
  </w:num>
  <w:num w:numId="26">
    <w:abstractNumId w:val="14"/>
  </w:num>
  <w:num w:numId="27">
    <w:abstractNumId w:val="34"/>
  </w:num>
  <w:num w:numId="28">
    <w:abstractNumId w:val="8"/>
  </w:num>
  <w:num w:numId="29">
    <w:abstractNumId w:val="4"/>
  </w:num>
  <w:num w:numId="30">
    <w:abstractNumId w:val="13"/>
  </w:num>
  <w:num w:numId="31">
    <w:abstractNumId w:val="12"/>
  </w:num>
  <w:num w:numId="32">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F6"/>
    <w:rsid w:val="00012859"/>
    <w:rsid w:val="0001713F"/>
    <w:rsid w:val="00033878"/>
    <w:rsid w:val="000546F6"/>
    <w:rsid w:val="000955E9"/>
    <w:rsid w:val="000B71CD"/>
    <w:rsid w:val="000C6A19"/>
    <w:rsid w:val="000D115A"/>
    <w:rsid w:val="000E0B0C"/>
    <w:rsid w:val="00102712"/>
    <w:rsid w:val="00153C12"/>
    <w:rsid w:val="0016667F"/>
    <w:rsid w:val="001B3B64"/>
    <w:rsid w:val="001E548D"/>
    <w:rsid w:val="00231F2F"/>
    <w:rsid w:val="002407D8"/>
    <w:rsid w:val="00254943"/>
    <w:rsid w:val="00294332"/>
    <w:rsid w:val="002969C3"/>
    <w:rsid w:val="002A13E6"/>
    <w:rsid w:val="002A796D"/>
    <w:rsid w:val="002C3007"/>
    <w:rsid w:val="002E6540"/>
    <w:rsid w:val="0030658C"/>
    <w:rsid w:val="0033336B"/>
    <w:rsid w:val="00347C64"/>
    <w:rsid w:val="00352032"/>
    <w:rsid w:val="003824C2"/>
    <w:rsid w:val="0039561B"/>
    <w:rsid w:val="003A245D"/>
    <w:rsid w:val="003A3410"/>
    <w:rsid w:val="003E5102"/>
    <w:rsid w:val="003F0C9E"/>
    <w:rsid w:val="003F4C48"/>
    <w:rsid w:val="003F5E56"/>
    <w:rsid w:val="00400522"/>
    <w:rsid w:val="0042104C"/>
    <w:rsid w:val="0042511D"/>
    <w:rsid w:val="00461EFE"/>
    <w:rsid w:val="0047008D"/>
    <w:rsid w:val="00491EE5"/>
    <w:rsid w:val="004A5330"/>
    <w:rsid w:val="004E70B6"/>
    <w:rsid w:val="004F2A2B"/>
    <w:rsid w:val="00510541"/>
    <w:rsid w:val="00525CE3"/>
    <w:rsid w:val="00536FDD"/>
    <w:rsid w:val="00573FB3"/>
    <w:rsid w:val="005C5A91"/>
    <w:rsid w:val="005D4A47"/>
    <w:rsid w:val="005E65B0"/>
    <w:rsid w:val="00664264"/>
    <w:rsid w:val="00692E0A"/>
    <w:rsid w:val="006C0B77"/>
    <w:rsid w:val="006E6BA8"/>
    <w:rsid w:val="00757C3A"/>
    <w:rsid w:val="00783F7C"/>
    <w:rsid w:val="00792331"/>
    <w:rsid w:val="007A3C09"/>
    <w:rsid w:val="007A51D6"/>
    <w:rsid w:val="007B33FD"/>
    <w:rsid w:val="007E782F"/>
    <w:rsid w:val="008242FF"/>
    <w:rsid w:val="00830DE6"/>
    <w:rsid w:val="008626E4"/>
    <w:rsid w:val="00870751"/>
    <w:rsid w:val="008C0780"/>
    <w:rsid w:val="009164D1"/>
    <w:rsid w:val="00922C48"/>
    <w:rsid w:val="00933B08"/>
    <w:rsid w:val="00952ACD"/>
    <w:rsid w:val="009A51B1"/>
    <w:rsid w:val="009B5AC8"/>
    <w:rsid w:val="009D562A"/>
    <w:rsid w:val="009F04BF"/>
    <w:rsid w:val="00A40B5E"/>
    <w:rsid w:val="00AD3FB7"/>
    <w:rsid w:val="00AE6B35"/>
    <w:rsid w:val="00AF1125"/>
    <w:rsid w:val="00B3272E"/>
    <w:rsid w:val="00B57A83"/>
    <w:rsid w:val="00B71931"/>
    <w:rsid w:val="00B915B7"/>
    <w:rsid w:val="00C045BB"/>
    <w:rsid w:val="00C142D9"/>
    <w:rsid w:val="00C226A1"/>
    <w:rsid w:val="00C35477"/>
    <w:rsid w:val="00C3747A"/>
    <w:rsid w:val="00C8392C"/>
    <w:rsid w:val="00C8414D"/>
    <w:rsid w:val="00CB37A6"/>
    <w:rsid w:val="00D217A5"/>
    <w:rsid w:val="00D43FA7"/>
    <w:rsid w:val="00D717F5"/>
    <w:rsid w:val="00DC1148"/>
    <w:rsid w:val="00E10C4E"/>
    <w:rsid w:val="00E11B38"/>
    <w:rsid w:val="00E27F34"/>
    <w:rsid w:val="00E81D14"/>
    <w:rsid w:val="00EA59DF"/>
    <w:rsid w:val="00EB6DB2"/>
    <w:rsid w:val="00EE4070"/>
    <w:rsid w:val="00EF46D5"/>
    <w:rsid w:val="00F12C76"/>
    <w:rsid w:val="00F62D0C"/>
    <w:rsid w:val="00F762A1"/>
    <w:rsid w:val="00F83B06"/>
    <w:rsid w:val="00FA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2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index heading" w:uiPriority="0" w:qFormat="1"/>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10" w:qFormat="1"/>
    <w:lsdException w:name="HTML Preformatted" w:uiPriority="0"/>
    <w:lsdException w:name="Table Grid 1"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D14"/>
    <w:pPr>
      <w:spacing w:after="200" w:line="276" w:lineRule="auto"/>
    </w:pPr>
    <w:rPr>
      <w:rFonts w:ascii="Segoe UI" w:eastAsia="Batang" w:hAnsi="Segoe UI" w:cs="Batang"/>
      <w:lang w:eastAsia="ru-RU"/>
    </w:rPr>
  </w:style>
  <w:style w:type="paragraph" w:styleId="1">
    <w:name w:val="heading 1"/>
    <w:basedOn w:val="a"/>
    <w:next w:val="a"/>
    <w:link w:val="11"/>
    <w:uiPriority w:val="9"/>
    <w:qFormat/>
    <w:rsid w:val="00033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033878"/>
    <w:pPr>
      <w:keepNext/>
      <w:keepLines/>
      <w:spacing w:before="4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unhideWhenUsed/>
    <w:qFormat/>
    <w:rsid w:val="00033878"/>
    <w:pPr>
      <w:keepNext/>
      <w:keepLines/>
      <w:spacing w:before="4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
    <w:unhideWhenUsed/>
    <w:qFormat/>
    <w:rsid w:val="00033878"/>
    <w:pPr>
      <w:keepNext/>
      <w:keepLines/>
      <w:spacing w:before="40" w:after="0"/>
      <w:outlineLvl w:val="3"/>
    </w:pPr>
    <w:rPr>
      <w:rFonts w:ascii="Cambria" w:eastAsia="Times New Roman" w:hAnsi="Cambria" w:cs="Times New Roman"/>
      <w:b/>
      <w:bCs/>
      <w:i/>
      <w:iCs/>
      <w:color w:val="4F81BD"/>
      <w:lang w:eastAsia="en-US"/>
    </w:rPr>
  </w:style>
  <w:style w:type="paragraph" w:styleId="5">
    <w:name w:val="heading 5"/>
    <w:basedOn w:val="a"/>
    <w:next w:val="a"/>
    <w:link w:val="50"/>
    <w:uiPriority w:val="9"/>
    <w:unhideWhenUsed/>
    <w:qFormat/>
    <w:rsid w:val="00033878"/>
    <w:pPr>
      <w:keepNext/>
      <w:keepLines/>
      <w:spacing w:before="40" w:after="0"/>
      <w:outlineLvl w:val="4"/>
    </w:pPr>
    <w:rPr>
      <w:rFonts w:ascii="Cambria" w:eastAsia="Times New Roman" w:hAnsi="Cambria" w:cs="Times New Roman"/>
      <w:color w:val="243F60"/>
      <w:lang w:eastAsia="en-US"/>
    </w:rPr>
  </w:style>
  <w:style w:type="paragraph" w:styleId="6">
    <w:name w:val="heading 6"/>
    <w:basedOn w:val="a"/>
    <w:next w:val="a"/>
    <w:link w:val="60"/>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40" w:after="0"/>
      <w:outlineLvl w:val="5"/>
    </w:pPr>
    <w:rPr>
      <w:rFonts w:ascii="Calibri" w:eastAsia="Arial" w:hAnsi="Calibri" w:cs="Times New Roman"/>
      <w:color w:val="1F3864"/>
      <w:lang w:val="x-none" w:eastAsia="x-none"/>
    </w:rPr>
  </w:style>
  <w:style w:type="paragraph" w:styleId="7">
    <w:name w:val="heading 7"/>
    <w:basedOn w:val="a"/>
    <w:next w:val="a"/>
    <w:link w:val="70"/>
    <w:uiPriority w:val="9"/>
    <w:unhideWhenUsed/>
    <w:qFormat/>
    <w:rsid w:val="00033878"/>
    <w:pPr>
      <w:suppressAutoHyphens/>
      <w:spacing w:before="240" w:after="60" w:line="240" w:lineRule="auto"/>
      <w:outlineLvl w:val="6"/>
    </w:pPr>
    <w:rPr>
      <w:rFonts w:ascii="Calibri" w:eastAsia="Times New Roman" w:hAnsi="Calibri" w:cs="Times New Roman"/>
      <w:sz w:val="24"/>
      <w:szCs w:val="24"/>
      <w:lang w:val="x-none" w:eastAsia="ar-SA"/>
    </w:rPr>
  </w:style>
  <w:style w:type="paragraph" w:styleId="8">
    <w:name w:val="heading 8"/>
    <w:basedOn w:val="a"/>
    <w:next w:val="a"/>
    <w:link w:val="80"/>
    <w:uiPriority w:val="9"/>
    <w:unhideWhenUsed/>
    <w:qFormat/>
    <w:rsid w:val="00033878"/>
    <w:pPr>
      <w:suppressAutoHyphens/>
      <w:spacing w:before="240" w:after="60" w:line="240" w:lineRule="auto"/>
      <w:outlineLvl w:val="7"/>
    </w:pPr>
    <w:rPr>
      <w:rFonts w:ascii="Calibri" w:eastAsia="Times New Roman" w:hAnsi="Calibri" w:cs="Times New Roman"/>
      <w:i/>
      <w:iCs/>
      <w:sz w:val="24"/>
      <w:szCs w:val="24"/>
      <w:lang w:val="x-none" w:eastAsia="ar-SA"/>
    </w:rPr>
  </w:style>
  <w:style w:type="paragraph" w:styleId="9">
    <w:name w:val="heading 9"/>
    <w:basedOn w:val="a"/>
    <w:next w:val="a"/>
    <w:link w:val="90"/>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40" w:after="0"/>
      <w:outlineLvl w:val="8"/>
    </w:pPr>
    <w:rPr>
      <w:rFonts w:ascii="Calibri Light" w:eastAsia="Arial" w:hAnsi="Calibri Light" w:cs="Times New Roman"/>
      <w:i/>
      <w:iCs/>
      <w:color w:val="262626"/>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81D14"/>
    <w:pPr>
      <w:spacing w:after="0" w:line="240" w:lineRule="auto"/>
    </w:pPr>
    <w:rPr>
      <w:rFonts w:ascii="Batang" w:hAnsi="Batang"/>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E81D14"/>
    <w:rPr>
      <w:rFonts w:ascii="Batang" w:eastAsia="Batang" w:hAnsi="Batang" w:cs="Batang"/>
      <w:sz w:val="20"/>
      <w:szCs w:val="20"/>
      <w:lang w:val="en-US" w:eastAsia="x-none"/>
    </w:rPr>
  </w:style>
  <w:style w:type="character" w:styleId="a5">
    <w:name w:val="footnote reference"/>
    <w:link w:val="21"/>
    <w:uiPriority w:val="99"/>
    <w:rsid w:val="00E81D14"/>
    <w:rPr>
      <w:rFonts w:cs="Batang"/>
      <w:vertAlign w:val="superscript"/>
    </w:rPr>
  </w:style>
  <w:style w:type="character" w:styleId="a6">
    <w:name w:val="Emphasis"/>
    <w:qFormat/>
    <w:rsid w:val="00E81D14"/>
    <w:rPr>
      <w:rFonts w:cs="Batang"/>
      <w:i/>
    </w:rPr>
  </w:style>
  <w:style w:type="table" w:styleId="a7">
    <w:name w:val="Table Grid"/>
    <w:basedOn w:val="a1"/>
    <w:uiPriority w:val="59"/>
    <w:rsid w:val="003E5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link w:val="10"/>
    <w:uiPriority w:val="9"/>
    <w:qFormat/>
    <w:rsid w:val="00033878"/>
    <w:pPr>
      <w:keepNext/>
      <w:keepLines/>
      <w:spacing w:before="480" w:after="0"/>
      <w:outlineLvl w:val="0"/>
    </w:pPr>
    <w:rPr>
      <w:rFonts w:ascii="Cambria" w:eastAsia="Times New Roman" w:hAnsi="Cambria" w:cs="Times New Roman"/>
      <w:b/>
      <w:bCs/>
      <w:color w:val="365F91"/>
      <w:sz w:val="28"/>
      <w:szCs w:val="28"/>
      <w:lang w:eastAsia="en-US"/>
    </w:rPr>
  </w:style>
  <w:style w:type="paragraph" w:customStyle="1" w:styleId="210">
    <w:name w:val="Заголовок 21"/>
    <w:basedOn w:val="a"/>
    <w:next w:val="a"/>
    <w:unhideWhenUsed/>
    <w:qFormat/>
    <w:rsid w:val="00033878"/>
    <w:pPr>
      <w:keepNext/>
      <w:keepLines/>
      <w:spacing w:before="200" w:after="0"/>
      <w:outlineLvl w:val="1"/>
    </w:pPr>
    <w:rPr>
      <w:rFonts w:ascii="Cambria" w:eastAsia="Times New Roman" w:hAnsi="Cambria" w:cs="Times New Roman"/>
      <w:b/>
      <w:bCs/>
      <w:color w:val="4F81BD"/>
      <w:sz w:val="26"/>
      <w:szCs w:val="26"/>
      <w:lang w:eastAsia="en-US"/>
    </w:rPr>
  </w:style>
  <w:style w:type="paragraph" w:customStyle="1" w:styleId="31">
    <w:name w:val="Заголовок 31"/>
    <w:basedOn w:val="a"/>
    <w:next w:val="a"/>
    <w:uiPriority w:val="9"/>
    <w:unhideWhenUsed/>
    <w:qFormat/>
    <w:rsid w:val="00033878"/>
    <w:pPr>
      <w:keepNext/>
      <w:keepLines/>
      <w:spacing w:before="200" w:after="0"/>
      <w:outlineLvl w:val="2"/>
    </w:pPr>
    <w:rPr>
      <w:rFonts w:ascii="Cambria" w:eastAsia="Times New Roman" w:hAnsi="Cambria" w:cs="Times New Roman"/>
      <w:b/>
      <w:bCs/>
      <w:color w:val="4F81BD"/>
      <w:lang w:eastAsia="en-US"/>
    </w:rPr>
  </w:style>
  <w:style w:type="paragraph" w:customStyle="1" w:styleId="41">
    <w:name w:val="Заголовок 41"/>
    <w:basedOn w:val="a"/>
    <w:next w:val="a"/>
    <w:uiPriority w:val="9"/>
    <w:unhideWhenUsed/>
    <w:qFormat/>
    <w:rsid w:val="00033878"/>
    <w:pPr>
      <w:keepNext/>
      <w:keepLines/>
      <w:spacing w:before="200" w:after="0"/>
      <w:outlineLvl w:val="3"/>
    </w:pPr>
    <w:rPr>
      <w:rFonts w:ascii="Cambria" w:eastAsia="Times New Roman" w:hAnsi="Cambria" w:cs="Times New Roman"/>
      <w:b/>
      <w:bCs/>
      <w:i/>
      <w:iCs/>
      <w:color w:val="4F81BD"/>
      <w:lang w:eastAsia="en-US"/>
    </w:rPr>
  </w:style>
  <w:style w:type="paragraph" w:customStyle="1" w:styleId="51">
    <w:name w:val="Заголовок 51"/>
    <w:basedOn w:val="a"/>
    <w:next w:val="a"/>
    <w:uiPriority w:val="9"/>
    <w:unhideWhenUsed/>
    <w:qFormat/>
    <w:rsid w:val="00033878"/>
    <w:pPr>
      <w:keepNext/>
      <w:keepLines/>
      <w:spacing w:before="200" w:after="0"/>
      <w:outlineLvl w:val="4"/>
    </w:pPr>
    <w:rPr>
      <w:rFonts w:ascii="Cambria" w:eastAsia="Times New Roman" w:hAnsi="Cambria" w:cs="Times New Roman"/>
      <w:color w:val="243F60"/>
      <w:lang w:eastAsia="en-US"/>
    </w:rPr>
  </w:style>
  <w:style w:type="numbering" w:customStyle="1" w:styleId="12">
    <w:name w:val="Нет списка1"/>
    <w:next w:val="a2"/>
    <w:uiPriority w:val="99"/>
    <w:semiHidden/>
    <w:unhideWhenUsed/>
    <w:rsid w:val="00033878"/>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033878"/>
    <w:pPr>
      <w:ind w:left="720"/>
      <w:contextualSpacing/>
    </w:pPr>
    <w:rPr>
      <w:rFonts w:ascii="Calibri" w:eastAsia="Calibri" w:hAnsi="Calibri" w:cs="Times New Roman"/>
      <w:lang w:eastAsia="en-US"/>
    </w:rPr>
  </w:style>
  <w:style w:type="table" w:customStyle="1" w:styleId="13">
    <w:name w:val="Сетка таблицы1"/>
    <w:basedOn w:val="a1"/>
    <w:next w:val="a7"/>
    <w:uiPriority w:val="39"/>
    <w:rsid w:val="0003387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10"/>
    <w:uiPriority w:val="9"/>
    <w:qFormat/>
    <w:rsid w:val="00033878"/>
    <w:rPr>
      <w:rFonts w:ascii="Cambria" w:eastAsia="Times New Roman" w:hAnsi="Cambria" w:cs="Times New Roman"/>
      <w:b/>
      <w:bCs/>
      <w:color w:val="365F91"/>
      <w:sz w:val="28"/>
      <w:szCs w:val="28"/>
    </w:rPr>
  </w:style>
  <w:style w:type="character" w:customStyle="1" w:styleId="11">
    <w:name w:val="Заголовок 1 Знак1"/>
    <w:basedOn w:val="a0"/>
    <w:link w:val="1"/>
    <w:uiPriority w:val="9"/>
    <w:rsid w:val="00033878"/>
    <w:rPr>
      <w:rFonts w:asciiTheme="majorHAnsi" w:eastAsiaTheme="majorEastAsia" w:hAnsiTheme="majorHAnsi" w:cstheme="majorBidi"/>
      <w:color w:val="2F5496" w:themeColor="accent1" w:themeShade="BF"/>
      <w:sz w:val="32"/>
      <w:szCs w:val="32"/>
      <w:lang w:eastAsia="ru-RU"/>
    </w:rPr>
  </w:style>
  <w:style w:type="paragraph" w:styleId="aa">
    <w:name w:val="TOC Heading"/>
    <w:basedOn w:val="1"/>
    <w:next w:val="a"/>
    <w:uiPriority w:val="39"/>
    <w:unhideWhenUsed/>
    <w:qFormat/>
    <w:rsid w:val="00033878"/>
    <w:pPr>
      <w:spacing w:before="480"/>
      <w:outlineLvl w:val="9"/>
    </w:pPr>
    <w:rPr>
      <w:b/>
      <w:bCs/>
      <w:sz w:val="28"/>
      <w:szCs w:val="28"/>
      <w:lang w:eastAsia="en-US"/>
    </w:rPr>
  </w:style>
  <w:style w:type="paragraph" w:styleId="ab">
    <w:name w:val="Balloon Text"/>
    <w:basedOn w:val="a"/>
    <w:link w:val="ac"/>
    <w:uiPriority w:val="99"/>
    <w:unhideWhenUsed/>
    <w:qFormat/>
    <w:rsid w:val="00033878"/>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uiPriority w:val="99"/>
    <w:qFormat/>
    <w:rsid w:val="00033878"/>
    <w:rPr>
      <w:rFonts w:ascii="Tahoma" w:eastAsia="Calibri" w:hAnsi="Tahoma" w:cs="Tahoma"/>
      <w:sz w:val="16"/>
      <w:szCs w:val="16"/>
    </w:rPr>
  </w:style>
  <w:style w:type="paragraph" w:customStyle="1" w:styleId="211">
    <w:name w:val="Оглавление 21"/>
    <w:basedOn w:val="a"/>
    <w:next w:val="a"/>
    <w:autoRedefine/>
    <w:uiPriority w:val="39"/>
    <w:semiHidden/>
    <w:unhideWhenUsed/>
    <w:qFormat/>
    <w:rsid w:val="00033878"/>
    <w:pPr>
      <w:spacing w:after="100"/>
      <w:ind w:left="220"/>
    </w:pPr>
    <w:rPr>
      <w:rFonts w:ascii="Calibri" w:eastAsia="Times New Roman" w:hAnsi="Calibri" w:cs="Times New Roman"/>
      <w:lang w:eastAsia="en-US"/>
    </w:rPr>
  </w:style>
  <w:style w:type="paragraph" w:customStyle="1" w:styleId="111">
    <w:name w:val="Оглавление 11"/>
    <w:basedOn w:val="a"/>
    <w:next w:val="a"/>
    <w:autoRedefine/>
    <w:uiPriority w:val="39"/>
    <w:semiHidden/>
    <w:unhideWhenUsed/>
    <w:qFormat/>
    <w:rsid w:val="00033878"/>
    <w:pPr>
      <w:spacing w:after="100"/>
    </w:pPr>
    <w:rPr>
      <w:rFonts w:ascii="Calibri" w:eastAsia="Times New Roman" w:hAnsi="Calibri" w:cs="Times New Roman"/>
      <w:lang w:eastAsia="en-US"/>
    </w:rPr>
  </w:style>
  <w:style w:type="paragraph" w:customStyle="1" w:styleId="310">
    <w:name w:val="Оглавление 31"/>
    <w:basedOn w:val="a"/>
    <w:next w:val="a"/>
    <w:autoRedefine/>
    <w:uiPriority w:val="39"/>
    <w:semiHidden/>
    <w:unhideWhenUsed/>
    <w:qFormat/>
    <w:rsid w:val="00033878"/>
    <w:pPr>
      <w:spacing w:after="100"/>
      <w:ind w:left="440"/>
    </w:pPr>
    <w:rPr>
      <w:rFonts w:ascii="Calibri" w:eastAsia="Times New Roman" w:hAnsi="Calibri" w:cs="Times New Roman"/>
      <w:lang w:eastAsia="en-US"/>
    </w:rPr>
  </w:style>
  <w:style w:type="character" w:customStyle="1" w:styleId="40">
    <w:name w:val="Заголовок 4 Знак"/>
    <w:basedOn w:val="a0"/>
    <w:link w:val="4"/>
    <w:uiPriority w:val="9"/>
    <w:qFormat/>
    <w:rsid w:val="00033878"/>
    <w:rPr>
      <w:rFonts w:ascii="Cambria" w:eastAsia="Times New Roman" w:hAnsi="Cambria" w:cs="Times New Roman"/>
      <w:b/>
      <w:bCs/>
      <w:i/>
      <w:iCs/>
      <w:color w:val="4F81BD"/>
    </w:rPr>
  </w:style>
  <w:style w:type="character" w:customStyle="1" w:styleId="50">
    <w:name w:val="Заголовок 5 Знак"/>
    <w:basedOn w:val="a0"/>
    <w:link w:val="5"/>
    <w:uiPriority w:val="9"/>
    <w:qFormat/>
    <w:rsid w:val="00033878"/>
    <w:rPr>
      <w:rFonts w:ascii="Cambria" w:eastAsia="Times New Roman" w:hAnsi="Cambria" w:cs="Times New Roman"/>
      <w:color w:val="243F60"/>
    </w:rPr>
  </w:style>
  <w:style w:type="character" w:customStyle="1" w:styleId="20">
    <w:name w:val="Заголовок 2 Знак"/>
    <w:basedOn w:val="a0"/>
    <w:link w:val="2"/>
    <w:qFormat/>
    <w:rsid w:val="00033878"/>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qFormat/>
    <w:rsid w:val="00033878"/>
    <w:rPr>
      <w:rFonts w:ascii="Cambria" w:eastAsia="Times New Roman" w:hAnsi="Cambria" w:cs="Times New Roman"/>
      <w:b/>
      <w:bCs/>
      <w:color w:val="4F81BD"/>
    </w:rPr>
  </w:style>
  <w:style w:type="paragraph" w:styleId="42">
    <w:name w:val="toc 4"/>
    <w:basedOn w:val="a"/>
    <w:next w:val="a"/>
    <w:autoRedefine/>
    <w:uiPriority w:val="39"/>
    <w:unhideWhenUsed/>
    <w:rsid w:val="00033878"/>
    <w:pPr>
      <w:spacing w:after="100"/>
      <w:ind w:left="660"/>
    </w:pPr>
    <w:rPr>
      <w:rFonts w:ascii="Calibri" w:eastAsia="Calibri" w:hAnsi="Calibri" w:cs="Times New Roman"/>
      <w:lang w:eastAsia="en-US"/>
    </w:rPr>
  </w:style>
  <w:style w:type="paragraph" w:styleId="ad">
    <w:name w:val="Body Text Indent"/>
    <w:basedOn w:val="a"/>
    <w:link w:val="ae"/>
    <w:rsid w:val="00033878"/>
    <w:pPr>
      <w:spacing w:after="0" w:line="360" w:lineRule="auto"/>
      <w:ind w:firstLine="709"/>
      <w:jc w:val="both"/>
    </w:pPr>
    <w:rPr>
      <w:rFonts w:ascii="Times New Roman" w:eastAsia="Times New Roman" w:hAnsi="Times New Roman" w:cs="Times New Roman"/>
      <w:sz w:val="24"/>
      <w:szCs w:val="24"/>
      <w:lang w:eastAsia="en-US"/>
    </w:rPr>
  </w:style>
  <w:style w:type="character" w:customStyle="1" w:styleId="ae">
    <w:name w:val="Основной текст с отступом Знак"/>
    <w:basedOn w:val="a0"/>
    <w:link w:val="ad"/>
    <w:rsid w:val="00033878"/>
    <w:rPr>
      <w:rFonts w:ascii="Times New Roman" w:eastAsia="Times New Roman" w:hAnsi="Times New Roman" w:cs="Times New Roman"/>
      <w:sz w:val="24"/>
      <w:szCs w:val="24"/>
    </w:rPr>
  </w:style>
  <w:style w:type="paragraph" w:customStyle="1" w:styleId="FR1">
    <w:name w:val="FR1"/>
    <w:rsid w:val="00033878"/>
    <w:pPr>
      <w:suppressAutoHyphens/>
      <w:spacing w:after="0" w:line="240" w:lineRule="auto"/>
      <w:ind w:left="360" w:right="400"/>
      <w:jc w:val="center"/>
    </w:pPr>
    <w:rPr>
      <w:rFonts w:ascii="Arial Narrow" w:eastAsia="Times New Roman" w:hAnsi="Arial Narrow" w:cs="Times New Roman"/>
      <w:sz w:val="32"/>
      <w:szCs w:val="20"/>
    </w:rPr>
  </w:style>
  <w:style w:type="paragraph" w:styleId="af">
    <w:name w:val="header"/>
    <w:basedOn w:val="a"/>
    <w:link w:val="af0"/>
    <w:uiPriority w:val="99"/>
    <w:unhideWhenUsed/>
    <w:rsid w:val="00033878"/>
    <w:pPr>
      <w:tabs>
        <w:tab w:val="center" w:pos="4677"/>
        <w:tab w:val="right" w:pos="9355"/>
      </w:tabs>
      <w:spacing w:after="0" w:line="240" w:lineRule="auto"/>
    </w:pPr>
    <w:rPr>
      <w:rFonts w:ascii="Calibri" w:eastAsia="Calibri" w:hAnsi="Calibri" w:cs="Times New Roman"/>
      <w:lang w:eastAsia="en-US"/>
    </w:rPr>
  </w:style>
  <w:style w:type="character" w:customStyle="1" w:styleId="af0">
    <w:name w:val="Верхний колонтитул Знак"/>
    <w:basedOn w:val="a0"/>
    <w:link w:val="af"/>
    <w:uiPriority w:val="99"/>
    <w:qFormat/>
    <w:rsid w:val="00033878"/>
    <w:rPr>
      <w:rFonts w:ascii="Calibri" w:eastAsia="Calibri" w:hAnsi="Calibri" w:cs="Times New Roman"/>
    </w:r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qFormat/>
    <w:rsid w:val="00033878"/>
    <w:pPr>
      <w:tabs>
        <w:tab w:val="center" w:pos="4677"/>
        <w:tab w:val="right" w:pos="9355"/>
      </w:tabs>
      <w:spacing w:after="0" w:line="240" w:lineRule="auto"/>
    </w:pPr>
    <w:rPr>
      <w:rFonts w:ascii="Calibri" w:eastAsia="Calibri" w:hAnsi="Calibri" w:cs="Times New Roman"/>
      <w:lang w:eastAsia="en-US"/>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qFormat/>
    <w:rsid w:val="00033878"/>
    <w:rPr>
      <w:rFonts w:ascii="Calibri" w:eastAsia="Calibri" w:hAnsi="Calibri" w:cs="Times New Roman"/>
    </w:rPr>
  </w:style>
  <w:style w:type="paragraph" w:customStyle="1" w:styleId="14">
    <w:name w:val="Абзац списка1"/>
    <w:basedOn w:val="a"/>
    <w:qFormat/>
    <w:rsid w:val="00033878"/>
    <w:pPr>
      <w:ind w:left="720"/>
    </w:pPr>
    <w:rPr>
      <w:rFonts w:ascii="Calibri" w:eastAsia="Times New Roman" w:hAnsi="Calibri" w:cs="Calibri"/>
      <w:lang w:eastAsia="en-US"/>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22"/>
    <w:uiPriority w:val="10"/>
    <w:unhideWhenUsed/>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qFormat/>
    <w:rsid w:val="00033878"/>
  </w:style>
  <w:style w:type="character" w:customStyle="1" w:styleId="15">
    <w:name w:val="Гиперссылка1"/>
    <w:basedOn w:val="a0"/>
    <w:uiPriority w:val="99"/>
    <w:unhideWhenUsed/>
    <w:rsid w:val="00033878"/>
    <w:rPr>
      <w:color w:val="0000FF"/>
      <w:u w:val="single"/>
    </w:rPr>
  </w:style>
  <w:style w:type="paragraph" w:customStyle="1" w:styleId="Standard">
    <w:name w:val="Standard"/>
    <w:qFormat/>
    <w:rsid w:val="0003387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fontstyle01">
    <w:name w:val="fontstyle01"/>
    <w:basedOn w:val="a0"/>
    <w:qFormat/>
    <w:rsid w:val="00033878"/>
    <w:rPr>
      <w:rFonts w:ascii="ArialMT" w:hAnsi="ArialMT" w:hint="default"/>
      <w:b w:val="0"/>
      <w:bCs w:val="0"/>
      <w:i w:val="0"/>
      <w:iCs w:val="0"/>
      <w:color w:val="000000"/>
      <w:sz w:val="30"/>
      <w:szCs w:val="30"/>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033878"/>
    <w:rPr>
      <w:rFonts w:ascii="Calibri" w:eastAsia="Calibri" w:hAnsi="Calibri" w:cs="Times New Roman"/>
    </w:rPr>
  </w:style>
  <w:style w:type="character" w:customStyle="1" w:styleId="c5">
    <w:name w:val="c5"/>
    <w:basedOn w:val="a0"/>
    <w:rsid w:val="00033878"/>
  </w:style>
  <w:style w:type="paragraph" w:customStyle="1" w:styleId="Default">
    <w:name w:val="Default"/>
    <w:qFormat/>
    <w:rsid w:val="000338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8">
    <w:name w:val="Font Style38"/>
    <w:qFormat/>
    <w:rsid w:val="00033878"/>
    <w:rPr>
      <w:rFonts w:ascii="Times New Roman" w:hAnsi="Times New Roman" w:cs="Times New Roman"/>
      <w:sz w:val="20"/>
      <w:szCs w:val="20"/>
    </w:rPr>
  </w:style>
  <w:style w:type="paragraph" w:styleId="af4">
    <w:name w:val="No Spacing"/>
    <w:link w:val="af5"/>
    <w:uiPriority w:val="1"/>
    <w:qFormat/>
    <w:rsid w:val="00033878"/>
    <w:pPr>
      <w:spacing w:after="0" w:line="240" w:lineRule="auto"/>
    </w:pPr>
    <w:rPr>
      <w:rFonts w:ascii="Calibri" w:eastAsia="Calibri" w:hAnsi="Calibri" w:cs="Times New Roman"/>
    </w:rPr>
  </w:style>
  <w:style w:type="paragraph" w:styleId="af6">
    <w:name w:val="Body Text"/>
    <w:basedOn w:val="a"/>
    <w:link w:val="af7"/>
    <w:unhideWhenUsed/>
    <w:qFormat/>
    <w:rsid w:val="00033878"/>
    <w:pPr>
      <w:spacing w:after="120"/>
    </w:pPr>
    <w:rPr>
      <w:rFonts w:ascii="Calibri" w:eastAsia="Calibri" w:hAnsi="Calibri" w:cs="Times New Roman"/>
      <w:lang w:eastAsia="en-US"/>
    </w:rPr>
  </w:style>
  <w:style w:type="character" w:customStyle="1" w:styleId="af7">
    <w:name w:val="Основной текст Знак"/>
    <w:basedOn w:val="a0"/>
    <w:link w:val="af6"/>
    <w:qFormat/>
    <w:rsid w:val="00033878"/>
    <w:rPr>
      <w:rFonts w:ascii="Calibri" w:eastAsia="Calibri" w:hAnsi="Calibri" w:cs="Times New Roman"/>
    </w:rPr>
  </w:style>
  <w:style w:type="character" w:customStyle="1" w:styleId="FontStyle12">
    <w:name w:val="Font Style12"/>
    <w:uiPriority w:val="99"/>
    <w:rsid w:val="00033878"/>
    <w:rPr>
      <w:rFonts w:ascii="Times New Roman" w:hAnsi="Times New Roman" w:cs="Times New Roman"/>
      <w:b/>
      <w:bCs/>
      <w:i/>
      <w:iCs/>
      <w:sz w:val="22"/>
      <w:szCs w:val="22"/>
    </w:rPr>
  </w:style>
  <w:style w:type="paragraph" w:customStyle="1" w:styleId="TableParagraph">
    <w:name w:val="Table Paragraph"/>
    <w:basedOn w:val="a"/>
    <w:link w:val="TableParagraph1"/>
    <w:qFormat/>
    <w:rsid w:val="00033878"/>
    <w:pPr>
      <w:widowControl w:val="0"/>
      <w:autoSpaceDE w:val="0"/>
      <w:autoSpaceDN w:val="0"/>
      <w:spacing w:after="0" w:line="240" w:lineRule="auto"/>
    </w:pPr>
    <w:rPr>
      <w:rFonts w:ascii="Trebuchet MS" w:eastAsia="Trebuchet MS" w:hAnsi="Trebuchet MS" w:cs="Trebuchet MS"/>
      <w:lang w:eastAsia="en-US"/>
    </w:rPr>
  </w:style>
  <w:style w:type="character" w:customStyle="1" w:styleId="23">
    <w:name w:val="Основной текст (2)_"/>
    <w:basedOn w:val="a0"/>
    <w:link w:val="24"/>
    <w:locked/>
    <w:rsid w:val="00033878"/>
    <w:rPr>
      <w:rFonts w:cs="Times New Roman"/>
      <w:shd w:val="clear" w:color="auto" w:fill="FFFFFF"/>
    </w:rPr>
  </w:style>
  <w:style w:type="paragraph" w:customStyle="1" w:styleId="24">
    <w:name w:val="Основной текст (2)"/>
    <w:basedOn w:val="a"/>
    <w:link w:val="23"/>
    <w:rsid w:val="00033878"/>
    <w:pPr>
      <w:widowControl w:val="0"/>
      <w:shd w:val="clear" w:color="auto" w:fill="FFFFFF"/>
      <w:spacing w:after="0" w:line="221" w:lineRule="exact"/>
      <w:ind w:hanging="280"/>
      <w:jc w:val="both"/>
    </w:pPr>
    <w:rPr>
      <w:rFonts w:asciiTheme="minorHAnsi" w:eastAsiaTheme="minorHAnsi" w:hAnsiTheme="minorHAnsi" w:cs="Times New Roman"/>
      <w:lang w:eastAsia="en-US"/>
    </w:rPr>
  </w:style>
  <w:style w:type="paragraph" w:styleId="af8">
    <w:name w:val="List"/>
    <w:basedOn w:val="a"/>
    <w:rsid w:val="00033878"/>
    <w:pPr>
      <w:suppressAutoHyphens/>
      <w:spacing w:after="120" w:line="240" w:lineRule="auto"/>
    </w:pPr>
    <w:rPr>
      <w:rFonts w:ascii="Times New Roman" w:eastAsia="Times New Roman" w:hAnsi="Times New Roman" w:cs="Mangal"/>
      <w:sz w:val="24"/>
      <w:szCs w:val="24"/>
      <w:lang w:eastAsia="ar-SA"/>
    </w:rPr>
  </w:style>
  <w:style w:type="character" w:customStyle="1" w:styleId="410">
    <w:name w:val="Заголовок 4 Знак1"/>
    <w:basedOn w:val="a0"/>
    <w:uiPriority w:val="9"/>
    <w:semiHidden/>
    <w:rsid w:val="00033878"/>
    <w:rPr>
      <w:rFonts w:asciiTheme="majorHAnsi" w:eastAsiaTheme="majorEastAsia" w:hAnsiTheme="majorHAnsi" w:cstheme="majorBidi"/>
      <w:i/>
      <w:iCs/>
      <w:color w:val="2F5496" w:themeColor="accent1" w:themeShade="BF"/>
      <w:lang w:eastAsia="ru-RU"/>
    </w:rPr>
  </w:style>
  <w:style w:type="character" w:customStyle="1" w:styleId="510">
    <w:name w:val="Заголовок 5 Знак1"/>
    <w:basedOn w:val="a0"/>
    <w:uiPriority w:val="9"/>
    <w:semiHidden/>
    <w:rsid w:val="00033878"/>
    <w:rPr>
      <w:rFonts w:asciiTheme="majorHAnsi" w:eastAsiaTheme="majorEastAsia" w:hAnsiTheme="majorHAnsi" w:cstheme="majorBidi"/>
      <w:color w:val="2F5496" w:themeColor="accent1" w:themeShade="BF"/>
      <w:lang w:eastAsia="ru-RU"/>
    </w:rPr>
  </w:style>
  <w:style w:type="character" w:customStyle="1" w:styleId="212">
    <w:name w:val="Заголовок 2 Знак1"/>
    <w:basedOn w:val="a0"/>
    <w:uiPriority w:val="9"/>
    <w:semiHidden/>
    <w:rsid w:val="00033878"/>
    <w:rPr>
      <w:rFonts w:asciiTheme="majorHAnsi" w:eastAsiaTheme="majorEastAsia" w:hAnsiTheme="majorHAnsi" w:cstheme="majorBidi"/>
      <w:color w:val="2F5496" w:themeColor="accent1" w:themeShade="BF"/>
      <w:sz w:val="26"/>
      <w:szCs w:val="26"/>
      <w:lang w:eastAsia="ru-RU"/>
    </w:rPr>
  </w:style>
  <w:style w:type="character" w:customStyle="1" w:styleId="311">
    <w:name w:val="Заголовок 3 Знак1"/>
    <w:basedOn w:val="a0"/>
    <w:uiPriority w:val="9"/>
    <w:semiHidden/>
    <w:rsid w:val="00033878"/>
    <w:rPr>
      <w:rFonts w:asciiTheme="majorHAnsi" w:eastAsiaTheme="majorEastAsia" w:hAnsiTheme="majorHAnsi" w:cstheme="majorBidi"/>
      <w:color w:val="1F3763" w:themeColor="accent1" w:themeShade="7F"/>
      <w:sz w:val="24"/>
      <w:szCs w:val="24"/>
      <w:lang w:eastAsia="ru-RU"/>
    </w:rPr>
  </w:style>
  <w:style w:type="character" w:styleId="af9">
    <w:name w:val="Hyperlink"/>
    <w:basedOn w:val="a0"/>
    <w:uiPriority w:val="99"/>
    <w:unhideWhenUsed/>
    <w:rsid w:val="00033878"/>
    <w:rPr>
      <w:color w:val="0563C1" w:themeColor="hyperlink"/>
      <w:u w:val="single"/>
    </w:rPr>
  </w:style>
  <w:style w:type="numbering" w:customStyle="1" w:styleId="25">
    <w:name w:val="Нет списка2"/>
    <w:next w:val="a2"/>
    <w:uiPriority w:val="99"/>
    <w:semiHidden/>
    <w:unhideWhenUsed/>
    <w:rsid w:val="00033878"/>
  </w:style>
  <w:style w:type="table" w:customStyle="1" w:styleId="26">
    <w:name w:val="Сетка таблицы2"/>
    <w:basedOn w:val="a1"/>
    <w:next w:val="a7"/>
    <w:uiPriority w:val="39"/>
    <w:rsid w:val="0003387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0">
    <w:name w:val="Оглавление 22"/>
    <w:basedOn w:val="a"/>
    <w:next w:val="a"/>
    <w:autoRedefine/>
    <w:uiPriority w:val="39"/>
    <w:semiHidden/>
    <w:unhideWhenUsed/>
    <w:qFormat/>
    <w:rsid w:val="00033878"/>
    <w:pPr>
      <w:spacing w:after="100"/>
      <w:ind w:left="220"/>
    </w:pPr>
    <w:rPr>
      <w:rFonts w:ascii="Calibri" w:eastAsia="Times New Roman" w:hAnsi="Calibri" w:cs="Times New Roman"/>
      <w:lang w:eastAsia="en-US"/>
    </w:rPr>
  </w:style>
  <w:style w:type="paragraph" w:customStyle="1" w:styleId="120">
    <w:name w:val="Оглавление 12"/>
    <w:basedOn w:val="a"/>
    <w:next w:val="a"/>
    <w:autoRedefine/>
    <w:uiPriority w:val="39"/>
    <w:semiHidden/>
    <w:unhideWhenUsed/>
    <w:qFormat/>
    <w:rsid w:val="00033878"/>
    <w:pPr>
      <w:spacing w:after="100"/>
    </w:pPr>
    <w:rPr>
      <w:rFonts w:ascii="Calibri" w:eastAsia="Times New Roman" w:hAnsi="Calibri" w:cs="Times New Roman"/>
      <w:lang w:eastAsia="en-US"/>
    </w:rPr>
  </w:style>
  <w:style w:type="paragraph" w:customStyle="1" w:styleId="32">
    <w:name w:val="Оглавление 32"/>
    <w:basedOn w:val="a"/>
    <w:next w:val="a"/>
    <w:autoRedefine/>
    <w:uiPriority w:val="39"/>
    <w:semiHidden/>
    <w:unhideWhenUsed/>
    <w:qFormat/>
    <w:rsid w:val="00033878"/>
    <w:pPr>
      <w:spacing w:after="100"/>
      <w:ind w:left="440"/>
    </w:pPr>
    <w:rPr>
      <w:rFonts w:ascii="Calibri" w:eastAsia="Times New Roman" w:hAnsi="Calibri" w:cs="Times New Roman"/>
      <w:lang w:eastAsia="en-US"/>
    </w:rPr>
  </w:style>
  <w:style w:type="paragraph" w:styleId="HTML">
    <w:name w:val="HTML Preformatted"/>
    <w:basedOn w:val="a"/>
    <w:link w:val="HTML0"/>
    <w:unhideWhenUsed/>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033878"/>
    <w:rPr>
      <w:rFonts w:ascii="Courier New" w:eastAsia="Times New Roman" w:hAnsi="Courier New" w:cs="Courier New"/>
      <w:sz w:val="20"/>
      <w:szCs w:val="20"/>
      <w:lang w:eastAsia="ru-RU"/>
    </w:rPr>
  </w:style>
  <w:style w:type="character" w:styleId="afa">
    <w:name w:val="Strong"/>
    <w:basedOn w:val="a0"/>
    <w:qFormat/>
    <w:rsid w:val="00033878"/>
    <w:rPr>
      <w:b/>
      <w:bCs/>
    </w:rPr>
  </w:style>
  <w:style w:type="table" w:customStyle="1" w:styleId="TableNormal">
    <w:name w:val="Table Normal"/>
    <w:uiPriority w:val="2"/>
    <w:semiHidden/>
    <w:unhideWhenUsed/>
    <w:qFormat/>
    <w:rsid w:val="000338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b">
    <w:name w:val="Subtitle"/>
    <w:basedOn w:val="a"/>
    <w:next w:val="af6"/>
    <w:link w:val="afc"/>
    <w:uiPriority w:val="11"/>
    <w:qFormat/>
    <w:rsid w:val="00033878"/>
    <w:pPr>
      <w:suppressAutoHyphens/>
      <w:spacing w:after="0" w:line="360" w:lineRule="auto"/>
      <w:jc w:val="center"/>
    </w:pPr>
    <w:rPr>
      <w:rFonts w:ascii="Times New Roman" w:eastAsia="Times New Roman" w:hAnsi="Times New Roman" w:cs="Times New Roman"/>
      <w:b/>
      <w:kern w:val="2"/>
      <w:sz w:val="24"/>
      <w:szCs w:val="20"/>
      <w:lang w:eastAsia="ar-SA"/>
    </w:rPr>
  </w:style>
  <w:style w:type="character" w:customStyle="1" w:styleId="afc">
    <w:name w:val="Подзаголовок Знак"/>
    <w:basedOn w:val="a0"/>
    <w:link w:val="afb"/>
    <w:uiPriority w:val="11"/>
    <w:rsid w:val="00033878"/>
    <w:rPr>
      <w:rFonts w:ascii="Times New Roman" w:eastAsia="Times New Roman" w:hAnsi="Times New Roman" w:cs="Times New Roman"/>
      <w:b/>
      <w:kern w:val="2"/>
      <w:sz w:val="24"/>
      <w:szCs w:val="20"/>
      <w:lang w:eastAsia="ar-SA"/>
    </w:rPr>
  </w:style>
  <w:style w:type="character" w:customStyle="1" w:styleId="52">
    <w:name w:val="Основной текст (5)_"/>
    <w:basedOn w:val="a0"/>
    <w:link w:val="53"/>
    <w:uiPriority w:val="99"/>
    <w:rsid w:val="00033878"/>
    <w:rPr>
      <w:rFonts w:ascii="Century Schoolbook" w:eastAsia="Century Schoolbook" w:hAnsi="Century Schoolbook" w:cs="Century Schoolbook"/>
      <w:b/>
      <w:bCs/>
      <w:i/>
      <w:iCs/>
      <w:sz w:val="21"/>
      <w:szCs w:val="21"/>
      <w:shd w:val="clear" w:color="auto" w:fill="FFFFFF"/>
    </w:rPr>
  </w:style>
  <w:style w:type="paragraph" w:customStyle="1" w:styleId="53">
    <w:name w:val="Основной текст (5)"/>
    <w:basedOn w:val="a"/>
    <w:link w:val="52"/>
    <w:qFormat/>
    <w:rsid w:val="00033878"/>
    <w:pPr>
      <w:widowControl w:val="0"/>
      <w:shd w:val="clear" w:color="auto" w:fill="FFFFFF"/>
      <w:spacing w:before="720" w:after="300" w:line="259" w:lineRule="exact"/>
      <w:jc w:val="center"/>
    </w:pPr>
    <w:rPr>
      <w:rFonts w:ascii="Century Schoolbook" w:eastAsia="Century Schoolbook" w:hAnsi="Century Schoolbook" w:cs="Century Schoolbook"/>
      <w:b/>
      <w:bCs/>
      <w:i/>
      <w:iCs/>
      <w:sz w:val="21"/>
      <w:szCs w:val="21"/>
      <w:lang w:eastAsia="en-US"/>
    </w:rPr>
  </w:style>
  <w:style w:type="paragraph" w:customStyle="1" w:styleId="Style1">
    <w:name w:val="Style1"/>
    <w:basedOn w:val="a"/>
    <w:qFormat/>
    <w:rsid w:val="00033878"/>
    <w:pPr>
      <w:widowControl w:val="0"/>
      <w:autoSpaceDE w:val="0"/>
      <w:autoSpaceDN w:val="0"/>
      <w:adjustRightInd w:val="0"/>
      <w:spacing w:after="0" w:line="264" w:lineRule="exact"/>
      <w:jc w:val="center"/>
    </w:pPr>
    <w:rPr>
      <w:rFonts w:ascii="Times New Roman" w:eastAsia="Times New Roman" w:hAnsi="Times New Roman" w:cs="Times New Roman"/>
      <w:sz w:val="24"/>
      <w:szCs w:val="24"/>
    </w:rPr>
  </w:style>
  <w:style w:type="numbering" w:customStyle="1" w:styleId="33">
    <w:name w:val="Нет списка3"/>
    <w:next w:val="a2"/>
    <w:uiPriority w:val="99"/>
    <w:semiHidden/>
    <w:unhideWhenUsed/>
    <w:rsid w:val="00033878"/>
  </w:style>
  <w:style w:type="table" w:customStyle="1" w:styleId="34">
    <w:name w:val="Сетка таблицы3"/>
    <w:basedOn w:val="a1"/>
    <w:next w:val="a7"/>
    <w:uiPriority w:val="59"/>
    <w:rsid w:val="0003387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7">
    <w:name w:val="toc 2"/>
    <w:basedOn w:val="a"/>
    <w:next w:val="a"/>
    <w:autoRedefine/>
    <w:uiPriority w:val="39"/>
    <w:unhideWhenUsed/>
    <w:qFormat/>
    <w:rsid w:val="00033878"/>
    <w:pPr>
      <w:spacing w:after="100"/>
      <w:ind w:left="220"/>
    </w:pPr>
    <w:rPr>
      <w:rFonts w:ascii="Calibri" w:eastAsia="Times New Roman" w:hAnsi="Calibri" w:cs="Times New Roman"/>
      <w:lang w:eastAsia="en-US"/>
    </w:rPr>
  </w:style>
  <w:style w:type="paragraph" w:styleId="16">
    <w:name w:val="toc 1"/>
    <w:basedOn w:val="a"/>
    <w:next w:val="a"/>
    <w:autoRedefine/>
    <w:uiPriority w:val="39"/>
    <w:unhideWhenUsed/>
    <w:qFormat/>
    <w:rsid w:val="00033878"/>
    <w:pPr>
      <w:spacing w:after="100"/>
    </w:pPr>
    <w:rPr>
      <w:rFonts w:ascii="Calibri" w:eastAsia="Times New Roman" w:hAnsi="Calibri" w:cs="Times New Roman"/>
      <w:lang w:eastAsia="en-US"/>
    </w:rPr>
  </w:style>
  <w:style w:type="paragraph" w:styleId="35">
    <w:name w:val="toc 3"/>
    <w:basedOn w:val="a"/>
    <w:next w:val="a"/>
    <w:autoRedefine/>
    <w:uiPriority w:val="39"/>
    <w:unhideWhenUsed/>
    <w:qFormat/>
    <w:rsid w:val="00033878"/>
    <w:pPr>
      <w:spacing w:after="100"/>
      <w:ind w:left="446"/>
      <w:jc w:val="both"/>
    </w:pPr>
    <w:rPr>
      <w:rFonts w:ascii="Calibri" w:eastAsia="Times New Roman" w:hAnsi="Calibri" w:cs="Times New Roman"/>
      <w:lang w:eastAsia="en-US"/>
    </w:rPr>
  </w:style>
  <w:style w:type="paragraph" w:customStyle="1" w:styleId="17">
    <w:name w:val="Заголовок1"/>
    <w:basedOn w:val="a"/>
    <w:next w:val="a"/>
    <w:qFormat/>
    <w:rsid w:val="0003387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36">
    <w:name w:val="Название Знак3"/>
    <w:basedOn w:val="a0"/>
    <w:link w:val="afd"/>
    <w:uiPriority w:val="10"/>
    <w:rsid w:val="00033878"/>
    <w:rPr>
      <w:rFonts w:ascii="Cambria" w:eastAsia="Times New Roman" w:hAnsi="Cambria" w:cs="Times New Roman"/>
      <w:color w:val="17365D"/>
      <w:spacing w:val="5"/>
      <w:kern w:val="28"/>
      <w:sz w:val="52"/>
      <w:szCs w:val="52"/>
      <w:lang w:eastAsia="en-US"/>
    </w:rPr>
  </w:style>
  <w:style w:type="character" w:customStyle="1" w:styleId="c2">
    <w:name w:val="c2"/>
    <w:basedOn w:val="a0"/>
    <w:rsid w:val="00033878"/>
  </w:style>
  <w:style w:type="paragraph" w:customStyle="1" w:styleId="c1">
    <w:name w:val="c1"/>
    <w:basedOn w:val="a"/>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Title"/>
    <w:basedOn w:val="a"/>
    <w:next w:val="a"/>
    <w:link w:val="36"/>
    <w:uiPriority w:val="10"/>
    <w:qFormat/>
    <w:rsid w:val="00033878"/>
    <w:pPr>
      <w:spacing w:after="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18">
    <w:name w:val="Заголовок Знак1"/>
    <w:basedOn w:val="a0"/>
    <w:uiPriority w:val="10"/>
    <w:rsid w:val="00033878"/>
    <w:rPr>
      <w:rFonts w:asciiTheme="majorHAnsi" w:eastAsiaTheme="majorEastAsia" w:hAnsiTheme="majorHAnsi" w:cstheme="majorBidi"/>
      <w:spacing w:val="-10"/>
      <w:kern w:val="28"/>
      <w:sz w:val="56"/>
      <w:szCs w:val="56"/>
      <w:lang w:eastAsia="ru-RU"/>
    </w:rPr>
  </w:style>
  <w:style w:type="character" w:customStyle="1" w:styleId="60">
    <w:name w:val="Заголовок 6 Знак"/>
    <w:basedOn w:val="a0"/>
    <w:link w:val="6"/>
    <w:uiPriority w:val="9"/>
    <w:rsid w:val="00033878"/>
    <w:rPr>
      <w:rFonts w:ascii="Calibri" w:eastAsia="Arial" w:hAnsi="Calibri" w:cs="Times New Roman"/>
      <w:color w:val="1F3864"/>
      <w:lang w:val="x-none" w:eastAsia="x-none"/>
    </w:rPr>
  </w:style>
  <w:style w:type="character" w:customStyle="1" w:styleId="70">
    <w:name w:val="Заголовок 7 Знак"/>
    <w:basedOn w:val="a0"/>
    <w:link w:val="7"/>
    <w:uiPriority w:val="9"/>
    <w:rsid w:val="00033878"/>
    <w:rPr>
      <w:rFonts w:ascii="Calibri" w:eastAsia="Times New Roman" w:hAnsi="Calibri" w:cs="Times New Roman"/>
      <w:sz w:val="24"/>
      <w:szCs w:val="24"/>
      <w:lang w:val="x-none" w:eastAsia="ar-SA"/>
    </w:rPr>
  </w:style>
  <w:style w:type="character" w:customStyle="1" w:styleId="80">
    <w:name w:val="Заголовок 8 Знак"/>
    <w:basedOn w:val="a0"/>
    <w:link w:val="8"/>
    <w:uiPriority w:val="9"/>
    <w:rsid w:val="00033878"/>
    <w:rPr>
      <w:rFonts w:ascii="Calibri" w:eastAsia="Times New Roman" w:hAnsi="Calibri" w:cs="Times New Roman"/>
      <w:i/>
      <w:iCs/>
      <w:sz w:val="24"/>
      <w:szCs w:val="24"/>
      <w:lang w:val="x-none" w:eastAsia="ar-SA"/>
    </w:rPr>
  </w:style>
  <w:style w:type="character" w:customStyle="1" w:styleId="90">
    <w:name w:val="Заголовок 9 Знак"/>
    <w:basedOn w:val="a0"/>
    <w:link w:val="9"/>
    <w:uiPriority w:val="9"/>
    <w:rsid w:val="00033878"/>
    <w:rPr>
      <w:rFonts w:ascii="Calibri Light" w:eastAsia="Arial" w:hAnsi="Calibri Light" w:cs="Times New Roman"/>
      <w:i/>
      <w:iCs/>
      <w:color w:val="262626"/>
      <w:sz w:val="21"/>
      <w:szCs w:val="21"/>
      <w:lang w:val="x-none" w:eastAsia="x-none"/>
    </w:rPr>
  </w:style>
  <w:style w:type="numbering" w:customStyle="1" w:styleId="43">
    <w:name w:val="Нет списка4"/>
    <w:next w:val="a2"/>
    <w:uiPriority w:val="99"/>
    <w:semiHidden/>
    <w:unhideWhenUsed/>
    <w:rsid w:val="00033878"/>
  </w:style>
  <w:style w:type="character" w:customStyle="1" w:styleId="WW8Num2z0">
    <w:name w:val="WW8Num2z0"/>
    <w:rsid w:val="00033878"/>
    <w:rPr>
      <w:b w:val="0"/>
    </w:rPr>
  </w:style>
  <w:style w:type="character" w:customStyle="1" w:styleId="44">
    <w:name w:val="Основной шрифт абзаца4"/>
    <w:rsid w:val="00033878"/>
  </w:style>
  <w:style w:type="character" w:customStyle="1" w:styleId="Absatz-Standardschriftart">
    <w:name w:val="Absatz-Standardschriftart"/>
    <w:rsid w:val="00033878"/>
  </w:style>
  <w:style w:type="character" w:customStyle="1" w:styleId="37">
    <w:name w:val="Основной шрифт абзаца3"/>
    <w:rsid w:val="00033878"/>
  </w:style>
  <w:style w:type="character" w:customStyle="1" w:styleId="WW8Num3z0">
    <w:name w:val="WW8Num3z0"/>
    <w:rsid w:val="00033878"/>
    <w:rPr>
      <w:b w:val="0"/>
      <w:sz w:val="28"/>
      <w:szCs w:val="28"/>
    </w:rPr>
  </w:style>
  <w:style w:type="character" w:customStyle="1" w:styleId="WW8Num7z0">
    <w:name w:val="WW8Num7z0"/>
    <w:rsid w:val="00033878"/>
    <w:rPr>
      <w:b w:val="0"/>
      <w:sz w:val="28"/>
      <w:szCs w:val="28"/>
    </w:rPr>
  </w:style>
  <w:style w:type="character" w:customStyle="1" w:styleId="28">
    <w:name w:val="Основной шрифт абзаца2"/>
    <w:rsid w:val="00033878"/>
  </w:style>
  <w:style w:type="character" w:customStyle="1" w:styleId="WW8Num1z0">
    <w:name w:val="WW8Num1z0"/>
    <w:rsid w:val="00033878"/>
    <w:rPr>
      <w:rFonts w:ascii="Symbol" w:hAnsi="Symbol"/>
    </w:rPr>
  </w:style>
  <w:style w:type="character" w:customStyle="1" w:styleId="WW8Num5z0">
    <w:name w:val="WW8Num5z0"/>
    <w:rsid w:val="00033878"/>
    <w:rPr>
      <w:rFonts w:ascii="Symbol" w:hAnsi="Symbol"/>
    </w:rPr>
  </w:style>
  <w:style w:type="character" w:customStyle="1" w:styleId="19">
    <w:name w:val="Основной шрифт абзаца1"/>
    <w:rsid w:val="00033878"/>
  </w:style>
  <w:style w:type="character" w:styleId="afe">
    <w:name w:val="page number"/>
    <w:basedOn w:val="19"/>
    <w:link w:val="1a"/>
    <w:rsid w:val="00033878"/>
  </w:style>
  <w:style w:type="character" w:customStyle="1" w:styleId="aff">
    <w:name w:val="Маркеры списка"/>
    <w:rsid w:val="00033878"/>
    <w:rPr>
      <w:rFonts w:ascii="OpenSymbol" w:eastAsia="OpenSymbol" w:hAnsi="OpenSymbol" w:cs="OpenSymbol"/>
    </w:rPr>
  </w:style>
  <w:style w:type="paragraph" w:customStyle="1" w:styleId="45">
    <w:name w:val="Название4"/>
    <w:basedOn w:val="a"/>
    <w:qFormat/>
    <w:rsid w:val="000338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6">
    <w:name w:val="Указатель4"/>
    <w:basedOn w:val="a"/>
    <w:qFormat/>
    <w:rsid w:val="000338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8">
    <w:name w:val="Название3"/>
    <w:basedOn w:val="a"/>
    <w:qFormat/>
    <w:rsid w:val="000338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9">
    <w:name w:val="Указатель3"/>
    <w:basedOn w:val="a"/>
    <w:qFormat/>
    <w:rsid w:val="000338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9">
    <w:name w:val="Название2"/>
    <w:basedOn w:val="a"/>
    <w:qFormat/>
    <w:rsid w:val="000338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a">
    <w:name w:val="Указатель2"/>
    <w:basedOn w:val="a"/>
    <w:qFormat/>
    <w:rsid w:val="000338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qFormat/>
    <w:rsid w:val="000338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qFormat/>
    <w:rsid w:val="000338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0">
    <w:name w:val="Содержимое таблицы"/>
    <w:basedOn w:val="a"/>
    <w:link w:val="Char"/>
    <w:qFormat/>
    <w:rsid w:val="00033878"/>
    <w:pPr>
      <w:suppressLineNumbers/>
      <w:suppressAutoHyphens/>
      <w:spacing w:after="0" w:line="240" w:lineRule="auto"/>
    </w:pPr>
    <w:rPr>
      <w:rFonts w:ascii="Times New Roman" w:eastAsia="Times New Roman" w:hAnsi="Times New Roman" w:cs="Times New Roman"/>
      <w:sz w:val="24"/>
      <w:szCs w:val="24"/>
      <w:lang w:val="x-none" w:eastAsia="ar-SA"/>
    </w:rPr>
  </w:style>
  <w:style w:type="paragraph" w:customStyle="1" w:styleId="aff1">
    <w:name w:val="Заголовок таблицы"/>
    <w:basedOn w:val="aff0"/>
    <w:qFormat/>
    <w:rsid w:val="00033878"/>
    <w:pPr>
      <w:jc w:val="center"/>
    </w:pPr>
    <w:rPr>
      <w:b/>
      <w:bCs/>
    </w:rPr>
  </w:style>
  <w:style w:type="table" w:customStyle="1" w:styleId="47">
    <w:name w:val="Сетка таблицы4"/>
    <w:basedOn w:val="a1"/>
    <w:next w:val="a7"/>
    <w:uiPriority w:val="39"/>
    <w:rsid w:val="000338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b">
    <w:name w:val="Body Text Indent 2"/>
    <w:basedOn w:val="a"/>
    <w:link w:val="2c"/>
    <w:unhideWhenUsed/>
    <w:rsid w:val="00033878"/>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2c">
    <w:name w:val="Основной текст с отступом 2 Знак"/>
    <w:basedOn w:val="a0"/>
    <w:link w:val="2b"/>
    <w:rsid w:val="00033878"/>
    <w:rPr>
      <w:rFonts w:ascii="Times New Roman" w:eastAsia="Times New Roman" w:hAnsi="Times New Roman" w:cs="Times New Roman"/>
      <w:sz w:val="24"/>
      <w:szCs w:val="24"/>
      <w:lang w:val="x-none" w:eastAsia="ar-SA"/>
    </w:rPr>
  </w:style>
  <w:style w:type="paragraph" w:styleId="2d">
    <w:name w:val="Body Text 2"/>
    <w:basedOn w:val="a"/>
    <w:link w:val="2e"/>
    <w:uiPriority w:val="99"/>
    <w:rsid w:val="00033878"/>
    <w:pPr>
      <w:spacing w:after="0" w:line="240" w:lineRule="auto"/>
      <w:ind w:right="-57"/>
      <w:jc w:val="both"/>
    </w:pPr>
    <w:rPr>
      <w:rFonts w:ascii="Batang" w:hAnsi="Batang" w:cs="Times New Roman"/>
      <w:sz w:val="24"/>
      <w:szCs w:val="24"/>
      <w:lang w:val="x-none" w:eastAsia="x-none"/>
    </w:rPr>
  </w:style>
  <w:style w:type="character" w:customStyle="1" w:styleId="2e">
    <w:name w:val="Основной текст 2 Знак"/>
    <w:basedOn w:val="a0"/>
    <w:link w:val="2d"/>
    <w:uiPriority w:val="99"/>
    <w:rsid w:val="00033878"/>
    <w:rPr>
      <w:rFonts w:ascii="Batang" w:eastAsia="Batang" w:hAnsi="Batang" w:cs="Times New Roman"/>
      <w:sz w:val="24"/>
      <w:szCs w:val="24"/>
      <w:lang w:val="x-none" w:eastAsia="x-none"/>
    </w:rPr>
  </w:style>
  <w:style w:type="character" w:customStyle="1" w:styleId="blk">
    <w:name w:val="blk"/>
    <w:rsid w:val="00033878"/>
  </w:style>
  <w:style w:type="paragraph" w:styleId="2f">
    <w:name w:val="List 2"/>
    <w:basedOn w:val="a"/>
    <w:uiPriority w:val="99"/>
    <w:rsid w:val="00033878"/>
    <w:pPr>
      <w:spacing w:before="120" w:after="120" w:line="240" w:lineRule="auto"/>
      <w:ind w:left="720" w:hanging="360"/>
      <w:jc w:val="both"/>
    </w:pPr>
    <w:rPr>
      <w:rFonts w:ascii="Verdana" w:eastAsia="Courier New" w:hAnsi="Verdana"/>
      <w:sz w:val="20"/>
      <w:szCs w:val="24"/>
      <w:lang w:eastAsia="ko-KR"/>
    </w:rPr>
  </w:style>
  <w:style w:type="character" w:customStyle="1" w:styleId="FootnoteTextChar">
    <w:name w:val="Footnote Text Char"/>
    <w:uiPriority w:val="99"/>
    <w:locked/>
    <w:rsid w:val="00033878"/>
    <w:rPr>
      <w:rFonts w:ascii="Batang" w:hAnsi="Batang"/>
      <w:sz w:val="20"/>
      <w:lang w:val="x-none" w:eastAsia="ru-RU"/>
    </w:rPr>
  </w:style>
  <w:style w:type="paragraph" w:customStyle="1" w:styleId="ConsPlusNormal">
    <w:name w:val="ConsPlusNormal"/>
    <w:uiPriority w:val="99"/>
    <w:qFormat/>
    <w:rsid w:val="00033878"/>
    <w:pPr>
      <w:widowControl w:val="0"/>
      <w:autoSpaceDE w:val="0"/>
      <w:autoSpaceDN w:val="0"/>
      <w:adjustRightInd w:val="0"/>
      <w:spacing w:after="0" w:line="240" w:lineRule="auto"/>
    </w:pPr>
    <w:rPr>
      <w:rFonts w:ascii="Verdana" w:eastAsia="Batang" w:hAnsi="Verdana" w:cs="Verdana"/>
      <w:sz w:val="20"/>
      <w:szCs w:val="20"/>
      <w:lang w:eastAsia="ru-RU"/>
    </w:rPr>
  </w:style>
  <w:style w:type="character" w:customStyle="1" w:styleId="112">
    <w:name w:val="Текст примечания Знак11"/>
    <w:uiPriority w:val="99"/>
    <w:rsid w:val="00033878"/>
    <w:rPr>
      <w:rFonts w:cs="Batang"/>
      <w:sz w:val="20"/>
      <w:szCs w:val="20"/>
    </w:rPr>
  </w:style>
  <w:style w:type="paragraph" w:styleId="aff2">
    <w:name w:val="annotation text"/>
    <w:basedOn w:val="a"/>
    <w:link w:val="aff3"/>
    <w:uiPriority w:val="99"/>
    <w:unhideWhenUsed/>
    <w:rsid w:val="00033878"/>
    <w:pPr>
      <w:spacing w:after="0" w:line="240" w:lineRule="auto"/>
    </w:pPr>
    <w:rPr>
      <w:rFonts w:cs="Times New Roman"/>
      <w:sz w:val="20"/>
      <w:szCs w:val="20"/>
      <w:lang w:val="x-none" w:eastAsia="x-none"/>
    </w:rPr>
  </w:style>
  <w:style w:type="character" w:customStyle="1" w:styleId="aff3">
    <w:name w:val="Текст примечания Знак"/>
    <w:basedOn w:val="a0"/>
    <w:link w:val="aff2"/>
    <w:uiPriority w:val="99"/>
    <w:rsid w:val="00033878"/>
    <w:rPr>
      <w:rFonts w:ascii="Segoe UI" w:eastAsia="Batang" w:hAnsi="Segoe UI" w:cs="Times New Roman"/>
      <w:sz w:val="20"/>
      <w:szCs w:val="20"/>
      <w:lang w:val="x-none" w:eastAsia="x-none"/>
    </w:rPr>
  </w:style>
  <w:style w:type="character" w:customStyle="1" w:styleId="1d">
    <w:name w:val="Текст примечания Знак1"/>
    <w:uiPriority w:val="99"/>
    <w:rsid w:val="00033878"/>
    <w:rPr>
      <w:rFonts w:cs="Batang"/>
      <w:sz w:val="20"/>
      <w:szCs w:val="20"/>
    </w:rPr>
  </w:style>
  <w:style w:type="character" w:customStyle="1" w:styleId="113">
    <w:name w:val="Тема примечания Знак11"/>
    <w:uiPriority w:val="99"/>
    <w:rsid w:val="00033878"/>
    <w:rPr>
      <w:rFonts w:cs="Batang"/>
      <w:b/>
      <w:bCs/>
      <w:sz w:val="20"/>
      <w:szCs w:val="20"/>
    </w:rPr>
  </w:style>
  <w:style w:type="paragraph" w:styleId="aff4">
    <w:name w:val="annotation subject"/>
    <w:basedOn w:val="aff2"/>
    <w:next w:val="aff2"/>
    <w:link w:val="aff5"/>
    <w:uiPriority w:val="99"/>
    <w:unhideWhenUsed/>
    <w:rsid w:val="00033878"/>
    <w:rPr>
      <w:rFonts w:ascii="Batang" w:hAnsi="Batang"/>
      <w:b/>
      <w:bCs/>
    </w:rPr>
  </w:style>
  <w:style w:type="character" w:customStyle="1" w:styleId="aff5">
    <w:name w:val="Тема примечания Знак"/>
    <w:basedOn w:val="aff3"/>
    <w:link w:val="aff4"/>
    <w:uiPriority w:val="99"/>
    <w:rsid w:val="00033878"/>
    <w:rPr>
      <w:rFonts w:ascii="Batang" w:eastAsia="Batang" w:hAnsi="Batang" w:cs="Times New Roman"/>
      <w:b/>
      <w:bCs/>
      <w:sz w:val="20"/>
      <w:szCs w:val="20"/>
      <w:lang w:val="x-none" w:eastAsia="x-none"/>
    </w:rPr>
  </w:style>
  <w:style w:type="character" w:customStyle="1" w:styleId="1e">
    <w:name w:val="Тема примечания Знак1"/>
    <w:uiPriority w:val="99"/>
    <w:rsid w:val="00033878"/>
    <w:rPr>
      <w:rFonts w:cs="Batang"/>
      <w:b/>
      <w:bCs/>
      <w:sz w:val="20"/>
      <w:szCs w:val="20"/>
    </w:rPr>
  </w:style>
  <w:style w:type="character" w:customStyle="1" w:styleId="aff6">
    <w:name w:val="Цветовое выделение"/>
    <w:uiPriority w:val="99"/>
    <w:rsid w:val="00033878"/>
    <w:rPr>
      <w:b/>
      <w:color w:val="26282F"/>
    </w:rPr>
  </w:style>
  <w:style w:type="character" w:customStyle="1" w:styleId="aff7">
    <w:name w:val="Гипертекстовая ссылка"/>
    <w:uiPriority w:val="99"/>
    <w:rsid w:val="00033878"/>
    <w:rPr>
      <w:b/>
      <w:color w:val="106BBE"/>
    </w:rPr>
  </w:style>
  <w:style w:type="character" w:customStyle="1" w:styleId="aff8">
    <w:name w:val="Активная гипертекстовая ссылка"/>
    <w:uiPriority w:val="99"/>
    <w:rsid w:val="00033878"/>
    <w:rPr>
      <w:b/>
      <w:color w:val="106BBE"/>
      <w:u w:val="single"/>
    </w:rPr>
  </w:style>
  <w:style w:type="paragraph" w:customStyle="1" w:styleId="aff9">
    <w:name w:val="Внимание"/>
    <w:basedOn w:val="a"/>
    <w:next w:val="a"/>
    <w:uiPriority w:val="99"/>
    <w:qFormat/>
    <w:rsid w:val="00033878"/>
    <w:pPr>
      <w:widowControl w:val="0"/>
      <w:autoSpaceDE w:val="0"/>
      <w:autoSpaceDN w:val="0"/>
      <w:adjustRightInd w:val="0"/>
      <w:spacing w:before="240" w:after="240" w:line="360" w:lineRule="auto"/>
      <w:ind w:left="420" w:right="420" w:firstLine="300"/>
      <w:jc w:val="both"/>
    </w:pPr>
    <w:rPr>
      <w:rFonts w:ascii="Batang" w:hAnsi="Batang"/>
      <w:sz w:val="24"/>
      <w:szCs w:val="24"/>
      <w:shd w:val="clear" w:color="auto" w:fill="F5F3DA"/>
    </w:rPr>
  </w:style>
  <w:style w:type="paragraph" w:customStyle="1" w:styleId="affa">
    <w:name w:val="Внимание: криминал!!"/>
    <w:basedOn w:val="aff9"/>
    <w:next w:val="a"/>
    <w:uiPriority w:val="99"/>
    <w:qFormat/>
    <w:rsid w:val="00033878"/>
  </w:style>
  <w:style w:type="paragraph" w:customStyle="1" w:styleId="affb">
    <w:name w:val="Внимание: недобросовестность!"/>
    <w:basedOn w:val="aff9"/>
    <w:next w:val="a"/>
    <w:uiPriority w:val="99"/>
    <w:qFormat/>
    <w:rsid w:val="00033878"/>
  </w:style>
  <w:style w:type="character" w:customStyle="1" w:styleId="affc">
    <w:name w:val="Выделение для Базового Поиска"/>
    <w:uiPriority w:val="99"/>
    <w:rsid w:val="00033878"/>
    <w:rPr>
      <w:b/>
      <w:color w:val="0058A9"/>
    </w:rPr>
  </w:style>
  <w:style w:type="character" w:customStyle="1" w:styleId="affd">
    <w:name w:val="Выделение для Базового Поиска (курсив)"/>
    <w:uiPriority w:val="99"/>
    <w:rsid w:val="00033878"/>
    <w:rPr>
      <w:b/>
      <w:i/>
      <w:color w:val="0058A9"/>
    </w:rPr>
  </w:style>
  <w:style w:type="paragraph" w:customStyle="1" w:styleId="affe">
    <w:name w:val="Дочерний элемент списка"/>
    <w:basedOn w:val="a"/>
    <w:next w:val="a"/>
    <w:uiPriority w:val="99"/>
    <w:qFormat/>
    <w:rsid w:val="00033878"/>
    <w:pPr>
      <w:widowControl w:val="0"/>
      <w:autoSpaceDE w:val="0"/>
      <w:autoSpaceDN w:val="0"/>
      <w:adjustRightInd w:val="0"/>
      <w:spacing w:after="0" w:line="360" w:lineRule="auto"/>
      <w:jc w:val="both"/>
    </w:pPr>
    <w:rPr>
      <w:rFonts w:ascii="Batang" w:hAnsi="Batang"/>
      <w:color w:val="868381"/>
      <w:sz w:val="20"/>
      <w:szCs w:val="20"/>
    </w:rPr>
  </w:style>
  <w:style w:type="paragraph" w:customStyle="1" w:styleId="afff">
    <w:name w:val="Основное меню (преемственное)"/>
    <w:basedOn w:val="a"/>
    <w:next w:val="a"/>
    <w:uiPriority w:val="99"/>
    <w:qFormat/>
    <w:rsid w:val="00033878"/>
    <w:pPr>
      <w:widowControl w:val="0"/>
      <w:autoSpaceDE w:val="0"/>
      <w:autoSpaceDN w:val="0"/>
      <w:adjustRightInd w:val="0"/>
      <w:spacing w:after="0" w:line="360" w:lineRule="auto"/>
      <w:ind w:firstLine="720"/>
      <w:jc w:val="both"/>
    </w:pPr>
    <w:rPr>
      <w:rFonts w:ascii="Symbol" w:hAnsi="Symbol" w:cs="Symbol"/>
    </w:rPr>
  </w:style>
  <w:style w:type="paragraph" w:customStyle="1" w:styleId="afff0">
    <w:name w:val="Заголовок группы контролов"/>
    <w:basedOn w:val="a"/>
    <w:next w:val="a"/>
    <w:uiPriority w:val="99"/>
    <w:qFormat/>
    <w:rsid w:val="00033878"/>
    <w:pPr>
      <w:widowControl w:val="0"/>
      <w:autoSpaceDE w:val="0"/>
      <w:autoSpaceDN w:val="0"/>
      <w:adjustRightInd w:val="0"/>
      <w:spacing w:after="0" w:line="360" w:lineRule="auto"/>
      <w:ind w:firstLine="720"/>
      <w:jc w:val="both"/>
    </w:pPr>
    <w:rPr>
      <w:rFonts w:ascii="Batang" w:hAnsi="Batang"/>
      <w:b/>
      <w:bCs/>
      <w:color w:val="000000"/>
      <w:sz w:val="24"/>
      <w:szCs w:val="24"/>
    </w:rPr>
  </w:style>
  <w:style w:type="paragraph" w:customStyle="1" w:styleId="afff1">
    <w:name w:val="Заголовок для информации об изменениях"/>
    <w:basedOn w:val="1"/>
    <w:next w:val="a"/>
    <w:uiPriority w:val="99"/>
    <w:qFormat/>
    <w:rsid w:val="00033878"/>
    <w:pPr>
      <w:autoSpaceDE w:val="0"/>
      <w:autoSpaceDN w:val="0"/>
      <w:adjustRightInd w:val="0"/>
      <w:spacing w:before="0" w:after="240" w:line="360" w:lineRule="auto"/>
      <w:ind w:firstLine="709"/>
      <w:jc w:val="center"/>
      <w:outlineLvl w:val="9"/>
    </w:pPr>
    <w:rPr>
      <w:rFonts w:ascii="Batang" w:eastAsia="Batang" w:hAnsi="Batang" w:cs="Times New Roman"/>
      <w:color w:val="auto"/>
      <w:sz w:val="18"/>
      <w:szCs w:val="18"/>
      <w:shd w:val="clear" w:color="auto" w:fill="FFFFFF"/>
      <w:lang w:val="x-none" w:eastAsia="x-none"/>
    </w:rPr>
  </w:style>
  <w:style w:type="paragraph" w:customStyle="1" w:styleId="afff2">
    <w:name w:val="Заголовок распахивающейся части диалога"/>
    <w:basedOn w:val="a"/>
    <w:next w:val="a"/>
    <w:uiPriority w:val="99"/>
    <w:qFormat/>
    <w:rsid w:val="00033878"/>
    <w:pPr>
      <w:widowControl w:val="0"/>
      <w:autoSpaceDE w:val="0"/>
      <w:autoSpaceDN w:val="0"/>
      <w:adjustRightInd w:val="0"/>
      <w:spacing w:after="0" w:line="360" w:lineRule="auto"/>
      <w:ind w:firstLine="720"/>
      <w:jc w:val="both"/>
    </w:pPr>
    <w:rPr>
      <w:rFonts w:ascii="Batang" w:hAnsi="Batang"/>
      <w:i/>
      <w:iCs/>
      <w:color w:val="000080"/>
    </w:rPr>
  </w:style>
  <w:style w:type="character" w:customStyle="1" w:styleId="afff3">
    <w:name w:val="Заголовок своего сообщения"/>
    <w:uiPriority w:val="99"/>
    <w:rsid w:val="00033878"/>
    <w:rPr>
      <w:b/>
      <w:color w:val="26282F"/>
    </w:rPr>
  </w:style>
  <w:style w:type="paragraph" w:customStyle="1" w:styleId="afff4">
    <w:name w:val="Заголовок статьи"/>
    <w:basedOn w:val="a"/>
    <w:next w:val="a"/>
    <w:uiPriority w:val="99"/>
    <w:qFormat/>
    <w:rsid w:val="00033878"/>
    <w:pPr>
      <w:widowControl w:val="0"/>
      <w:autoSpaceDE w:val="0"/>
      <w:autoSpaceDN w:val="0"/>
      <w:adjustRightInd w:val="0"/>
      <w:spacing w:after="0" w:line="360" w:lineRule="auto"/>
      <w:ind w:left="1612" w:hanging="892"/>
      <w:jc w:val="both"/>
    </w:pPr>
    <w:rPr>
      <w:rFonts w:ascii="Batang" w:hAnsi="Batang"/>
      <w:sz w:val="24"/>
      <w:szCs w:val="24"/>
    </w:rPr>
  </w:style>
  <w:style w:type="character" w:customStyle="1" w:styleId="afff5">
    <w:name w:val="Заголовок чужого сообщения"/>
    <w:uiPriority w:val="99"/>
    <w:rsid w:val="00033878"/>
    <w:rPr>
      <w:b/>
      <w:color w:val="FF0000"/>
    </w:rPr>
  </w:style>
  <w:style w:type="paragraph" w:customStyle="1" w:styleId="afff6">
    <w:name w:val="Заголовок ЭР (левое окно)"/>
    <w:basedOn w:val="a"/>
    <w:next w:val="a"/>
    <w:uiPriority w:val="99"/>
    <w:qFormat/>
    <w:rsid w:val="00033878"/>
    <w:pPr>
      <w:widowControl w:val="0"/>
      <w:autoSpaceDE w:val="0"/>
      <w:autoSpaceDN w:val="0"/>
      <w:adjustRightInd w:val="0"/>
      <w:spacing w:before="300" w:after="250" w:line="360" w:lineRule="auto"/>
      <w:jc w:val="center"/>
    </w:pPr>
    <w:rPr>
      <w:rFonts w:ascii="Batang" w:hAnsi="Batang"/>
      <w:b/>
      <w:bCs/>
      <w:color w:val="26282F"/>
      <w:sz w:val="26"/>
      <w:szCs w:val="26"/>
    </w:rPr>
  </w:style>
  <w:style w:type="paragraph" w:customStyle="1" w:styleId="afff7">
    <w:name w:val="Заголовок ЭР (правое окно)"/>
    <w:basedOn w:val="afff6"/>
    <w:next w:val="a"/>
    <w:uiPriority w:val="99"/>
    <w:qFormat/>
    <w:rsid w:val="00033878"/>
    <w:pPr>
      <w:spacing w:after="0"/>
      <w:jc w:val="left"/>
    </w:pPr>
  </w:style>
  <w:style w:type="paragraph" w:customStyle="1" w:styleId="afff8">
    <w:name w:val="Интерактивный заголовок"/>
    <w:basedOn w:val="17"/>
    <w:next w:val="a"/>
    <w:uiPriority w:val="99"/>
    <w:qFormat/>
    <w:rsid w:val="00033878"/>
    <w:pPr>
      <w:widowControl w:val="0"/>
      <w:pBdr>
        <w:bottom w:val="none" w:sz="0" w:space="0" w:color="auto"/>
      </w:pBdr>
      <w:autoSpaceDE w:val="0"/>
      <w:autoSpaceDN w:val="0"/>
      <w:adjustRightInd w:val="0"/>
      <w:spacing w:after="0" w:line="360" w:lineRule="auto"/>
      <w:ind w:firstLine="720"/>
      <w:contextualSpacing w:val="0"/>
      <w:jc w:val="both"/>
    </w:pPr>
    <w:rPr>
      <w:rFonts w:ascii="Symbol" w:eastAsia="Batang" w:hAnsi="Symbol" w:cs="Symbol"/>
      <w:b/>
      <w:bCs/>
      <w:color w:val="0058A9"/>
      <w:spacing w:val="0"/>
      <w:kern w:val="0"/>
      <w:sz w:val="22"/>
      <w:szCs w:val="22"/>
      <w:u w:val="single"/>
      <w:shd w:val="clear" w:color="auto" w:fill="ECE9D8"/>
      <w:lang w:eastAsia="ru-RU"/>
    </w:rPr>
  </w:style>
  <w:style w:type="paragraph" w:customStyle="1" w:styleId="afff9">
    <w:name w:val="Текст информации об изменениях"/>
    <w:basedOn w:val="a"/>
    <w:next w:val="a"/>
    <w:uiPriority w:val="99"/>
    <w:qFormat/>
    <w:rsid w:val="00033878"/>
    <w:pPr>
      <w:widowControl w:val="0"/>
      <w:autoSpaceDE w:val="0"/>
      <w:autoSpaceDN w:val="0"/>
      <w:adjustRightInd w:val="0"/>
      <w:spacing w:after="0" w:line="360" w:lineRule="auto"/>
      <w:ind w:firstLine="720"/>
      <w:jc w:val="both"/>
    </w:pPr>
    <w:rPr>
      <w:rFonts w:ascii="Batang" w:hAnsi="Batang"/>
      <w:color w:val="353842"/>
      <w:sz w:val="18"/>
      <w:szCs w:val="18"/>
    </w:rPr>
  </w:style>
  <w:style w:type="paragraph" w:customStyle="1" w:styleId="afffa">
    <w:name w:val="Информация об изменениях"/>
    <w:basedOn w:val="afff9"/>
    <w:next w:val="a"/>
    <w:uiPriority w:val="99"/>
    <w:qFormat/>
    <w:rsid w:val="00033878"/>
    <w:pPr>
      <w:spacing w:before="180"/>
      <w:ind w:left="360" w:right="360" w:firstLine="0"/>
    </w:pPr>
    <w:rPr>
      <w:shd w:val="clear" w:color="auto" w:fill="EAEFED"/>
    </w:rPr>
  </w:style>
  <w:style w:type="paragraph" w:customStyle="1" w:styleId="afffb">
    <w:name w:val="Текст (справка)"/>
    <w:basedOn w:val="a"/>
    <w:next w:val="a"/>
    <w:uiPriority w:val="99"/>
    <w:qFormat/>
    <w:rsid w:val="00033878"/>
    <w:pPr>
      <w:widowControl w:val="0"/>
      <w:autoSpaceDE w:val="0"/>
      <w:autoSpaceDN w:val="0"/>
      <w:adjustRightInd w:val="0"/>
      <w:spacing w:after="0" w:line="360" w:lineRule="auto"/>
      <w:ind w:left="170" w:right="170"/>
    </w:pPr>
    <w:rPr>
      <w:rFonts w:ascii="Batang" w:hAnsi="Batang"/>
      <w:sz w:val="24"/>
      <w:szCs w:val="24"/>
    </w:rPr>
  </w:style>
  <w:style w:type="paragraph" w:customStyle="1" w:styleId="afffc">
    <w:name w:val="Комментарий"/>
    <w:basedOn w:val="afffb"/>
    <w:next w:val="a"/>
    <w:uiPriority w:val="99"/>
    <w:qFormat/>
    <w:rsid w:val="00033878"/>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uiPriority w:val="99"/>
    <w:qFormat/>
    <w:rsid w:val="00033878"/>
    <w:rPr>
      <w:i/>
      <w:iCs/>
    </w:rPr>
  </w:style>
  <w:style w:type="paragraph" w:customStyle="1" w:styleId="afffe">
    <w:name w:val="Текст (лев. подпись)"/>
    <w:basedOn w:val="a"/>
    <w:next w:val="a"/>
    <w:uiPriority w:val="99"/>
    <w:qFormat/>
    <w:rsid w:val="00033878"/>
    <w:pPr>
      <w:widowControl w:val="0"/>
      <w:autoSpaceDE w:val="0"/>
      <w:autoSpaceDN w:val="0"/>
      <w:adjustRightInd w:val="0"/>
      <w:spacing w:after="0" w:line="360" w:lineRule="auto"/>
    </w:pPr>
    <w:rPr>
      <w:rFonts w:ascii="Batang" w:hAnsi="Batang"/>
      <w:sz w:val="24"/>
      <w:szCs w:val="24"/>
    </w:rPr>
  </w:style>
  <w:style w:type="paragraph" w:customStyle="1" w:styleId="affff">
    <w:name w:val="Колонтитул (левый)"/>
    <w:basedOn w:val="afffe"/>
    <w:next w:val="a"/>
    <w:uiPriority w:val="99"/>
    <w:qFormat/>
    <w:rsid w:val="00033878"/>
    <w:rPr>
      <w:sz w:val="14"/>
      <w:szCs w:val="14"/>
    </w:rPr>
  </w:style>
  <w:style w:type="paragraph" w:customStyle="1" w:styleId="affff0">
    <w:name w:val="Текст (прав. подпись)"/>
    <w:basedOn w:val="a"/>
    <w:next w:val="a"/>
    <w:uiPriority w:val="99"/>
    <w:qFormat/>
    <w:rsid w:val="00033878"/>
    <w:pPr>
      <w:widowControl w:val="0"/>
      <w:autoSpaceDE w:val="0"/>
      <w:autoSpaceDN w:val="0"/>
      <w:adjustRightInd w:val="0"/>
      <w:spacing w:after="0" w:line="360" w:lineRule="auto"/>
      <w:jc w:val="right"/>
    </w:pPr>
    <w:rPr>
      <w:rFonts w:ascii="Batang" w:hAnsi="Batang"/>
      <w:sz w:val="24"/>
      <w:szCs w:val="24"/>
    </w:rPr>
  </w:style>
  <w:style w:type="paragraph" w:customStyle="1" w:styleId="affff1">
    <w:name w:val="Колонтитул (правый)"/>
    <w:basedOn w:val="affff0"/>
    <w:next w:val="a"/>
    <w:uiPriority w:val="99"/>
    <w:qFormat/>
    <w:rsid w:val="00033878"/>
    <w:rPr>
      <w:sz w:val="14"/>
      <w:szCs w:val="14"/>
    </w:rPr>
  </w:style>
  <w:style w:type="paragraph" w:customStyle="1" w:styleId="affff2">
    <w:name w:val="Комментарий пользователя"/>
    <w:basedOn w:val="afffc"/>
    <w:next w:val="a"/>
    <w:uiPriority w:val="99"/>
    <w:qFormat/>
    <w:rsid w:val="00033878"/>
    <w:pPr>
      <w:jc w:val="left"/>
    </w:pPr>
    <w:rPr>
      <w:shd w:val="clear" w:color="auto" w:fill="FFDFE0"/>
    </w:rPr>
  </w:style>
  <w:style w:type="paragraph" w:customStyle="1" w:styleId="affff3">
    <w:name w:val="Куда обратиться?"/>
    <w:basedOn w:val="aff9"/>
    <w:next w:val="a"/>
    <w:uiPriority w:val="99"/>
    <w:qFormat/>
    <w:rsid w:val="00033878"/>
  </w:style>
  <w:style w:type="paragraph" w:customStyle="1" w:styleId="affff4">
    <w:name w:val="Моноширинный"/>
    <w:basedOn w:val="a"/>
    <w:next w:val="a"/>
    <w:uiPriority w:val="99"/>
    <w:qFormat/>
    <w:rsid w:val="00033878"/>
    <w:pPr>
      <w:widowControl w:val="0"/>
      <w:autoSpaceDE w:val="0"/>
      <w:autoSpaceDN w:val="0"/>
      <w:adjustRightInd w:val="0"/>
      <w:spacing w:after="0" w:line="360" w:lineRule="auto"/>
    </w:pPr>
    <w:rPr>
      <w:rFonts w:ascii="Wingdings" w:hAnsi="Wingdings" w:cs="Wingdings"/>
      <w:sz w:val="24"/>
      <w:szCs w:val="24"/>
    </w:rPr>
  </w:style>
  <w:style w:type="character" w:customStyle="1" w:styleId="affff5">
    <w:name w:val="Найденные слова"/>
    <w:uiPriority w:val="99"/>
    <w:rsid w:val="00033878"/>
    <w:rPr>
      <w:b/>
      <w:color w:val="26282F"/>
      <w:shd w:val="clear" w:color="auto" w:fill="FFF580"/>
    </w:rPr>
  </w:style>
  <w:style w:type="paragraph" w:customStyle="1" w:styleId="affff6">
    <w:name w:val="Напишите нам"/>
    <w:basedOn w:val="a"/>
    <w:next w:val="a"/>
    <w:uiPriority w:val="99"/>
    <w:qFormat/>
    <w:rsid w:val="00033878"/>
    <w:pPr>
      <w:widowControl w:val="0"/>
      <w:autoSpaceDE w:val="0"/>
      <w:autoSpaceDN w:val="0"/>
      <w:adjustRightInd w:val="0"/>
      <w:spacing w:before="90" w:after="90" w:line="360" w:lineRule="auto"/>
      <w:ind w:left="180" w:right="180"/>
      <w:jc w:val="both"/>
    </w:pPr>
    <w:rPr>
      <w:rFonts w:ascii="Batang" w:hAnsi="Batang"/>
      <w:sz w:val="20"/>
      <w:szCs w:val="20"/>
      <w:shd w:val="clear" w:color="auto" w:fill="EFFFAD"/>
    </w:rPr>
  </w:style>
  <w:style w:type="character" w:customStyle="1" w:styleId="affff7">
    <w:name w:val="Не вступил в силу"/>
    <w:uiPriority w:val="99"/>
    <w:rsid w:val="00033878"/>
    <w:rPr>
      <w:b/>
      <w:color w:val="000000"/>
      <w:shd w:val="clear" w:color="auto" w:fill="D8EDE8"/>
    </w:rPr>
  </w:style>
  <w:style w:type="paragraph" w:customStyle="1" w:styleId="affff8">
    <w:name w:val="Необходимые документы"/>
    <w:basedOn w:val="aff9"/>
    <w:next w:val="a"/>
    <w:uiPriority w:val="99"/>
    <w:qFormat/>
    <w:rsid w:val="00033878"/>
    <w:pPr>
      <w:ind w:firstLine="118"/>
    </w:pPr>
  </w:style>
  <w:style w:type="paragraph" w:customStyle="1" w:styleId="affff9">
    <w:name w:val="Нормальный (таблица)"/>
    <w:basedOn w:val="a"/>
    <w:next w:val="a"/>
    <w:uiPriority w:val="99"/>
    <w:qFormat/>
    <w:rsid w:val="00033878"/>
    <w:pPr>
      <w:widowControl w:val="0"/>
      <w:autoSpaceDE w:val="0"/>
      <w:autoSpaceDN w:val="0"/>
      <w:adjustRightInd w:val="0"/>
      <w:spacing w:after="0" w:line="360" w:lineRule="auto"/>
      <w:jc w:val="both"/>
    </w:pPr>
    <w:rPr>
      <w:rFonts w:ascii="Batang" w:hAnsi="Batang"/>
      <w:sz w:val="24"/>
      <w:szCs w:val="24"/>
    </w:rPr>
  </w:style>
  <w:style w:type="paragraph" w:customStyle="1" w:styleId="affffa">
    <w:name w:val="Таблицы (моноширинный)"/>
    <w:basedOn w:val="a"/>
    <w:next w:val="a"/>
    <w:uiPriority w:val="99"/>
    <w:qFormat/>
    <w:rsid w:val="00033878"/>
    <w:pPr>
      <w:widowControl w:val="0"/>
      <w:autoSpaceDE w:val="0"/>
      <w:autoSpaceDN w:val="0"/>
      <w:adjustRightInd w:val="0"/>
      <w:spacing w:after="0" w:line="360" w:lineRule="auto"/>
    </w:pPr>
    <w:rPr>
      <w:rFonts w:ascii="Wingdings" w:hAnsi="Wingdings" w:cs="Wingdings"/>
      <w:sz w:val="24"/>
      <w:szCs w:val="24"/>
    </w:rPr>
  </w:style>
  <w:style w:type="paragraph" w:customStyle="1" w:styleId="affffb">
    <w:name w:val="Оглавление"/>
    <w:basedOn w:val="affffa"/>
    <w:next w:val="a"/>
    <w:uiPriority w:val="99"/>
    <w:qFormat/>
    <w:rsid w:val="00033878"/>
    <w:pPr>
      <w:ind w:left="140"/>
    </w:pPr>
  </w:style>
  <w:style w:type="character" w:customStyle="1" w:styleId="affffc">
    <w:name w:val="Опечатки"/>
    <w:uiPriority w:val="99"/>
    <w:rsid w:val="00033878"/>
    <w:rPr>
      <w:color w:val="FF0000"/>
    </w:rPr>
  </w:style>
  <w:style w:type="paragraph" w:customStyle="1" w:styleId="affffd">
    <w:name w:val="Переменная часть"/>
    <w:basedOn w:val="afff"/>
    <w:next w:val="a"/>
    <w:uiPriority w:val="99"/>
    <w:qFormat/>
    <w:rsid w:val="00033878"/>
    <w:rPr>
      <w:sz w:val="18"/>
      <w:szCs w:val="18"/>
    </w:rPr>
  </w:style>
  <w:style w:type="paragraph" w:customStyle="1" w:styleId="affffe">
    <w:name w:val="Подвал для информации об изменениях"/>
    <w:basedOn w:val="1"/>
    <w:next w:val="a"/>
    <w:uiPriority w:val="99"/>
    <w:qFormat/>
    <w:rsid w:val="00033878"/>
    <w:pPr>
      <w:autoSpaceDE w:val="0"/>
      <w:autoSpaceDN w:val="0"/>
      <w:adjustRightInd w:val="0"/>
      <w:spacing w:before="480" w:after="240" w:line="360" w:lineRule="auto"/>
      <w:ind w:firstLine="709"/>
      <w:jc w:val="center"/>
      <w:outlineLvl w:val="9"/>
    </w:pPr>
    <w:rPr>
      <w:rFonts w:ascii="Batang" w:eastAsia="Batang" w:hAnsi="Batang" w:cs="Times New Roman"/>
      <w:color w:val="auto"/>
      <w:sz w:val="18"/>
      <w:szCs w:val="18"/>
      <w:lang w:val="x-none" w:eastAsia="x-none"/>
    </w:rPr>
  </w:style>
  <w:style w:type="paragraph" w:customStyle="1" w:styleId="afffff">
    <w:name w:val="Подзаголовок для информации об изменениях"/>
    <w:basedOn w:val="afff9"/>
    <w:next w:val="a"/>
    <w:uiPriority w:val="99"/>
    <w:qFormat/>
    <w:rsid w:val="00033878"/>
    <w:rPr>
      <w:b/>
      <w:bCs/>
    </w:rPr>
  </w:style>
  <w:style w:type="paragraph" w:customStyle="1" w:styleId="afffff0">
    <w:name w:val="Подчёркнуный текст"/>
    <w:basedOn w:val="a"/>
    <w:next w:val="a"/>
    <w:uiPriority w:val="99"/>
    <w:qFormat/>
    <w:rsid w:val="00033878"/>
    <w:pPr>
      <w:widowControl w:val="0"/>
      <w:pBdr>
        <w:bottom w:val="single" w:sz="4" w:space="0" w:color="auto"/>
      </w:pBdr>
      <w:autoSpaceDE w:val="0"/>
      <w:autoSpaceDN w:val="0"/>
      <w:adjustRightInd w:val="0"/>
      <w:spacing w:after="0" w:line="360" w:lineRule="auto"/>
      <w:ind w:firstLine="720"/>
      <w:jc w:val="both"/>
    </w:pPr>
    <w:rPr>
      <w:rFonts w:ascii="Batang" w:hAnsi="Batang"/>
      <w:sz w:val="24"/>
      <w:szCs w:val="24"/>
    </w:rPr>
  </w:style>
  <w:style w:type="paragraph" w:customStyle="1" w:styleId="afffff1">
    <w:name w:val="Постоянная часть"/>
    <w:basedOn w:val="afff"/>
    <w:next w:val="a"/>
    <w:uiPriority w:val="99"/>
    <w:qFormat/>
    <w:rsid w:val="00033878"/>
    <w:rPr>
      <w:sz w:val="20"/>
      <w:szCs w:val="20"/>
    </w:rPr>
  </w:style>
  <w:style w:type="paragraph" w:customStyle="1" w:styleId="afffff2">
    <w:name w:val="Прижатый влево"/>
    <w:basedOn w:val="a"/>
    <w:next w:val="a"/>
    <w:uiPriority w:val="99"/>
    <w:qFormat/>
    <w:rsid w:val="00033878"/>
    <w:pPr>
      <w:widowControl w:val="0"/>
      <w:autoSpaceDE w:val="0"/>
      <w:autoSpaceDN w:val="0"/>
      <w:adjustRightInd w:val="0"/>
      <w:spacing w:after="0" w:line="360" w:lineRule="auto"/>
    </w:pPr>
    <w:rPr>
      <w:rFonts w:ascii="Batang" w:hAnsi="Batang"/>
      <w:sz w:val="24"/>
      <w:szCs w:val="24"/>
    </w:rPr>
  </w:style>
  <w:style w:type="paragraph" w:customStyle="1" w:styleId="afffff3">
    <w:name w:val="Пример."/>
    <w:basedOn w:val="aff9"/>
    <w:next w:val="a"/>
    <w:uiPriority w:val="99"/>
    <w:qFormat/>
    <w:rsid w:val="00033878"/>
  </w:style>
  <w:style w:type="paragraph" w:customStyle="1" w:styleId="afffff4">
    <w:name w:val="Примечание."/>
    <w:basedOn w:val="aff9"/>
    <w:next w:val="a"/>
    <w:uiPriority w:val="99"/>
    <w:qFormat/>
    <w:rsid w:val="00033878"/>
  </w:style>
  <w:style w:type="character" w:customStyle="1" w:styleId="afffff5">
    <w:name w:val="Продолжение ссылки"/>
    <w:uiPriority w:val="99"/>
    <w:rsid w:val="00033878"/>
  </w:style>
  <w:style w:type="paragraph" w:customStyle="1" w:styleId="afffff6">
    <w:name w:val="Словарная статья"/>
    <w:basedOn w:val="a"/>
    <w:next w:val="a"/>
    <w:uiPriority w:val="99"/>
    <w:qFormat/>
    <w:rsid w:val="00033878"/>
    <w:pPr>
      <w:widowControl w:val="0"/>
      <w:autoSpaceDE w:val="0"/>
      <w:autoSpaceDN w:val="0"/>
      <w:adjustRightInd w:val="0"/>
      <w:spacing w:after="0" w:line="360" w:lineRule="auto"/>
      <w:ind w:right="118"/>
      <w:jc w:val="both"/>
    </w:pPr>
    <w:rPr>
      <w:rFonts w:ascii="Batang" w:hAnsi="Batang"/>
      <w:sz w:val="24"/>
      <w:szCs w:val="24"/>
    </w:rPr>
  </w:style>
  <w:style w:type="character" w:customStyle="1" w:styleId="afffff7">
    <w:name w:val="Сравнение редакций"/>
    <w:uiPriority w:val="99"/>
    <w:rsid w:val="00033878"/>
    <w:rPr>
      <w:b/>
      <w:color w:val="26282F"/>
    </w:rPr>
  </w:style>
  <w:style w:type="character" w:customStyle="1" w:styleId="afffff8">
    <w:name w:val="Сравнение редакций. Добавленный фрагмент"/>
    <w:uiPriority w:val="99"/>
    <w:rsid w:val="00033878"/>
    <w:rPr>
      <w:color w:val="000000"/>
      <w:shd w:val="clear" w:color="auto" w:fill="C1D7FF"/>
    </w:rPr>
  </w:style>
  <w:style w:type="character" w:customStyle="1" w:styleId="afffff9">
    <w:name w:val="Сравнение редакций. Удаленный фрагмент"/>
    <w:uiPriority w:val="99"/>
    <w:rsid w:val="00033878"/>
    <w:rPr>
      <w:color w:val="000000"/>
      <w:shd w:val="clear" w:color="auto" w:fill="C4C413"/>
    </w:rPr>
  </w:style>
  <w:style w:type="paragraph" w:customStyle="1" w:styleId="afffffa">
    <w:name w:val="Ссылка на официальную публикацию"/>
    <w:basedOn w:val="a"/>
    <w:next w:val="a"/>
    <w:uiPriority w:val="99"/>
    <w:qFormat/>
    <w:rsid w:val="00033878"/>
    <w:pPr>
      <w:widowControl w:val="0"/>
      <w:autoSpaceDE w:val="0"/>
      <w:autoSpaceDN w:val="0"/>
      <w:adjustRightInd w:val="0"/>
      <w:spacing w:after="0" w:line="360" w:lineRule="auto"/>
      <w:ind w:firstLine="720"/>
      <w:jc w:val="both"/>
    </w:pPr>
    <w:rPr>
      <w:rFonts w:ascii="Batang" w:hAnsi="Batang"/>
      <w:sz w:val="24"/>
      <w:szCs w:val="24"/>
    </w:rPr>
  </w:style>
  <w:style w:type="character" w:customStyle="1" w:styleId="afffffb">
    <w:name w:val="Ссылка на утративший силу документ"/>
    <w:uiPriority w:val="99"/>
    <w:rsid w:val="00033878"/>
    <w:rPr>
      <w:b/>
      <w:color w:val="749232"/>
    </w:rPr>
  </w:style>
  <w:style w:type="paragraph" w:customStyle="1" w:styleId="afffffc">
    <w:name w:val="Текст в таблице"/>
    <w:basedOn w:val="affff9"/>
    <w:next w:val="a"/>
    <w:uiPriority w:val="99"/>
    <w:qFormat/>
    <w:rsid w:val="00033878"/>
    <w:pPr>
      <w:ind w:firstLine="500"/>
    </w:pPr>
  </w:style>
  <w:style w:type="paragraph" w:customStyle="1" w:styleId="afffffd">
    <w:name w:val="Текст ЭР (см. также)"/>
    <w:basedOn w:val="a"/>
    <w:next w:val="a"/>
    <w:uiPriority w:val="99"/>
    <w:qFormat/>
    <w:rsid w:val="00033878"/>
    <w:pPr>
      <w:widowControl w:val="0"/>
      <w:autoSpaceDE w:val="0"/>
      <w:autoSpaceDN w:val="0"/>
      <w:adjustRightInd w:val="0"/>
      <w:spacing w:before="200" w:after="0" w:line="360" w:lineRule="auto"/>
    </w:pPr>
    <w:rPr>
      <w:rFonts w:ascii="Batang" w:hAnsi="Batang"/>
      <w:sz w:val="20"/>
      <w:szCs w:val="20"/>
    </w:rPr>
  </w:style>
  <w:style w:type="paragraph" w:customStyle="1" w:styleId="afffffe">
    <w:name w:val="Технический комментарий"/>
    <w:basedOn w:val="a"/>
    <w:next w:val="a"/>
    <w:uiPriority w:val="99"/>
    <w:qFormat/>
    <w:rsid w:val="00033878"/>
    <w:pPr>
      <w:widowControl w:val="0"/>
      <w:autoSpaceDE w:val="0"/>
      <w:autoSpaceDN w:val="0"/>
      <w:adjustRightInd w:val="0"/>
      <w:spacing w:after="0" w:line="360" w:lineRule="auto"/>
    </w:pPr>
    <w:rPr>
      <w:rFonts w:ascii="Batang" w:hAnsi="Batang"/>
      <w:color w:val="463F31"/>
      <w:sz w:val="24"/>
      <w:szCs w:val="24"/>
      <w:shd w:val="clear" w:color="auto" w:fill="FFFFA6"/>
    </w:rPr>
  </w:style>
  <w:style w:type="character" w:customStyle="1" w:styleId="affffff">
    <w:name w:val="Утратил силу"/>
    <w:uiPriority w:val="99"/>
    <w:rsid w:val="00033878"/>
    <w:rPr>
      <w:b/>
      <w:strike/>
      <w:color w:val="666600"/>
    </w:rPr>
  </w:style>
  <w:style w:type="paragraph" w:customStyle="1" w:styleId="affffff0">
    <w:name w:val="Формула"/>
    <w:basedOn w:val="a"/>
    <w:next w:val="a"/>
    <w:uiPriority w:val="99"/>
    <w:qFormat/>
    <w:rsid w:val="00033878"/>
    <w:pPr>
      <w:widowControl w:val="0"/>
      <w:autoSpaceDE w:val="0"/>
      <w:autoSpaceDN w:val="0"/>
      <w:adjustRightInd w:val="0"/>
      <w:spacing w:before="240" w:after="240" w:line="360" w:lineRule="auto"/>
      <w:ind w:left="420" w:right="420" w:firstLine="300"/>
      <w:jc w:val="both"/>
    </w:pPr>
    <w:rPr>
      <w:rFonts w:ascii="Batang" w:hAnsi="Batang"/>
      <w:sz w:val="24"/>
      <w:szCs w:val="24"/>
      <w:shd w:val="clear" w:color="auto" w:fill="F5F3DA"/>
    </w:rPr>
  </w:style>
  <w:style w:type="paragraph" w:customStyle="1" w:styleId="affffff1">
    <w:name w:val="Центрированный (таблица)"/>
    <w:basedOn w:val="affff9"/>
    <w:next w:val="a"/>
    <w:uiPriority w:val="99"/>
    <w:qFormat/>
    <w:rsid w:val="00033878"/>
    <w:pPr>
      <w:jc w:val="center"/>
    </w:pPr>
  </w:style>
  <w:style w:type="paragraph" w:customStyle="1" w:styleId="-">
    <w:name w:val="ЭР-содержание (правое окно)"/>
    <w:basedOn w:val="a"/>
    <w:next w:val="a"/>
    <w:uiPriority w:val="99"/>
    <w:qFormat/>
    <w:rsid w:val="00033878"/>
    <w:pPr>
      <w:widowControl w:val="0"/>
      <w:autoSpaceDE w:val="0"/>
      <w:autoSpaceDN w:val="0"/>
      <w:adjustRightInd w:val="0"/>
      <w:spacing w:before="300" w:after="0" w:line="360" w:lineRule="auto"/>
    </w:pPr>
    <w:rPr>
      <w:rFonts w:ascii="Batang" w:hAnsi="Batang"/>
      <w:sz w:val="24"/>
      <w:szCs w:val="24"/>
    </w:rPr>
  </w:style>
  <w:style w:type="character" w:styleId="affffff2">
    <w:name w:val="annotation reference"/>
    <w:uiPriority w:val="99"/>
    <w:unhideWhenUsed/>
    <w:rsid w:val="00033878"/>
    <w:rPr>
      <w:rFonts w:cs="Batang"/>
      <w:sz w:val="16"/>
    </w:rPr>
  </w:style>
  <w:style w:type="paragraph" w:styleId="54">
    <w:name w:val="toc 5"/>
    <w:basedOn w:val="a"/>
    <w:next w:val="a"/>
    <w:autoRedefine/>
    <w:uiPriority w:val="39"/>
    <w:rsid w:val="00033878"/>
    <w:pPr>
      <w:spacing w:after="0" w:line="240" w:lineRule="auto"/>
      <w:ind w:left="960"/>
    </w:pPr>
    <w:rPr>
      <w:rFonts w:cs="Segoe UI"/>
      <w:sz w:val="20"/>
      <w:szCs w:val="20"/>
    </w:rPr>
  </w:style>
  <w:style w:type="paragraph" w:styleId="61">
    <w:name w:val="toc 6"/>
    <w:basedOn w:val="a"/>
    <w:next w:val="a"/>
    <w:autoRedefine/>
    <w:uiPriority w:val="39"/>
    <w:rsid w:val="00033878"/>
    <w:pPr>
      <w:spacing w:after="0" w:line="240" w:lineRule="auto"/>
      <w:ind w:left="1200"/>
    </w:pPr>
    <w:rPr>
      <w:rFonts w:cs="Segoe UI"/>
      <w:sz w:val="20"/>
      <w:szCs w:val="20"/>
    </w:rPr>
  </w:style>
  <w:style w:type="paragraph" w:styleId="71">
    <w:name w:val="toc 7"/>
    <w:basedOn w:val="a"/>
    <w:next w:val="a"/>
    <w:autoRedefine/>
    <w:uiPriority w:val="39"/>
    <w:rsid w:val="00033878"/>
    <w:pPr>
      <w:spacing w:after="0" w:line="240" w:lineRule="auto"/>
      <w:ind w:left="1440"/>
    </w:pPr>
    <w:rPr>
      <w:rFonts w:cs="Segoe UI"/>
      <w:sz w:val="20"/>
      <w:szCs w:val="20"/>
    </w:rPr>
  </w:style>
  <w:style w:type="paragraph" w:styleId="81">
    <w:name w:val="toc 8"/>
    <w:basedOn w:val="a"/>
    <w:next w:val="a"/>
    <w:autoRedefine/>
    <w:uiPriority w:val="39"/>
    <w:rsid w:val="00033878"/>
    <w:pPr>
      <w:spacing w:after="0" w:line="240" w:lineRule="auto"/>
      <w:ind w:left="1680"/>
    </w:pPr>
    <w:rPr>
      <w:rFonts w:cs="Segoe UI"/>
      <w:sz w:val="20"/>
      <w:szCs w:val="20"/>
    </w:rPr>
  </w:style>
  <w:style w:type="paragraph" w:styleId="91">
    <w:name w:val="toc 9"/>
    <w:basedOn w:val="a"/>
    <w:next w:val="a"/>
    <w:autoRedefine/>
    <w:uiPriority w:val="39"/>
    <w:rsid w:val="00033878"/>
    <w:pPr>
      <w:spacing w:after="0" w:line="240" w:lineRule="auto"/>
      <w:ind w:left="1920"/>
    </w:pPr>
    <w:rPr>
      <w:rFonts w:cs="Segoe UI"/>
      <w:sz w:val="20"/>
      <w:szCs w:val="20"/>
    </w:rPr>
  </w:style>
  <w:style w:type="paragraph" w:customStyle="1" w:styleId="s1">
    <w:name w:val="s_1"/>
    <w:basedOn w:val="a"/>
    <w:qFormat/>
    <w:rsid w:val="00033878"/>
    <w:pPr>
      <w:spacing w:before="100" w:beforeAutospacing="1" w:after="100" w:afterAutospacing="1" w:line="240" w:lineRule="auto"/>
    </w:pPr>
    <w:rPr>
      <w:rFonts w:ascii="Batang" w:hAnsi="Batang"/>
      <w:sz w:val="24"/>
      <w:szCs w:val="24"/>
    </w:rPr>
  </w:style>
  <w:style w:type="paragraph" w:styleId="affffff3">
    <w:name w:val="endnote text"/>
    <w:basedOn w:val="a"/>
    <w:link w:val="affffff4"/>
    <w:uiPriority w:val="99"/>
    <w:semiHidden/>
    <w:unhideWhenUsed/>
    <w:rsid w:val="00033878"/>
    <w:pPr>
      <w:spacing w:after="0" w:line="240" w:lineRule="auto"/>
    </w:pPr>
    <w:rPr>
      <w:rFonts w:cs="Times New Roman"/>
      <w:sz w:val="20"/>
      <w:szCs w:val="20"/>
      <w:lang w:val="x-none" w:eastAsia="x-none"/>
    </w:rPr>
  </w:style>
  <w:style w:type="character" w:customStyle="1" w:styleId="affffff4">
    <w:name w:val="Текст концевой сноски Знак"/>
    <w:basedOn w:val="a0"/>
    <w:link w:val="affffff3"/>
    <w:uiPriority w:val="99"/>
    <w:semiHidden/>
    <w:rsid w:val="00033878"/>
    <w:rPr>
      <w:rFonts w:ascii="Segoe UI" w:eastAsia="Batang" w:hAnsi="Segoe UI" w:cs="Times New Roman"/>
      <w:sz w:val="20"/>
      <w:szCs w:val="20"/>
      <w:lang w:val="x-none" w:eastAsia="x-none"/>
    </w:rPr>
  </w:style>
  <w:style w:type="character" w:styleId="affffff5">
    <w:name w:val="endnote reference"/>
    <w:uiPriority w:val="99"/>
    <w:semiHidden/>
    <w:unhideWhenUsed/>
    <w:rsid w:val="00033878"/>
    <w:rPr>
      <w:rFonts w:cs="Batang"/>
      <w:vertAlign w:val="superscript"/>
    </w:rPr>
  </w:style>
  <w:style w:type="character" w:customStyle="1" w:styleId="22">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Интернет) Знак"/>
    <w:link w:val="af3"/>
    <w:uiPriority w:val="99"/>
    <w:locked/>
    <w:rsid w:val="00033878"/>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03387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character" w:styleId="affffff6">
    <w:name w:val="FollowedHyperlink"/>
    <w:uiPriority w:val="99"/>
    <w:unhideWhenUsed/>
    <w:rsid w:val="00033878"/>
    <w:rPr>
      <w:color w:val="0000FF"/>
      <w:u w:val="single"/>
    </w:rPr>
  </w:style>
  <w:style w:type="character" w:styleId="affffff7">
    <w:name w:val="Subtle Emphasis"/>
    <w:uiPriority w:val="19"/>
    <w:qFormat/>
    <w:rsid w:val="00033878"/>
    <w:rPr>
      <w:i/>
      <w:iCs/>
      <w:color w:val="404040"/>
    </w:rPr>
  </w:style>
  <w:style w:type="table" w:customStyle="1" w:styleId="PlainTable3">
    <w:name w:val="Plain Table 3"/>
    <w:basedOn w:val="a1"/>
    <w:uiPriority w:val="43"/>
    <w:rsid w:val="0003387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033878"/>
    <w:rPr>
      <w:color w:val="605E5C"/>
      <w:shd w:val="clear" w:color="auto" w:fill="E1DFDD"/>
    </w:rPr>
  </w:style>
  <w:style w:type="table" w:customStyle="1" w:styleId="114">
    <w:name w:val="Сетка таблицы11"/>
    <w:basedOn w:val="a1"/>
    <w:next w:val="a7"/>
    <w:uiPriority w:val="39"/>
    <w:rsid w:val="0003387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7"/>
    <w:uiPriority w:val="39"/>
    <w:rsid w:val="0003387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таблСлева12"/>
    <w:basedOn w:val="a"/>
    <w:uiPriority w:val="3"/>
    <w:qFormat/>
    <w:rsid w:val="00033878"/>
    <w:pPr>
      <w:snapToGrid w:val="0"/>
      <w:spacing w:after="0" w:line="240" w:lineRule="auto"/>
    </w:pPr>
    <w:rPr>
      <w:rFonts w:ascii="Batang" w:hAnsi="Batang"/>
      <w:iCs/>
      <w:sz w:val="24"/>
      <w:szCs w:val="28"/>
    </w:rPr>
  </w:style>
  <w:style w:type="table" w:customStyle="1" w:styleId="312">
    <w:name w:val="Сетка таблицы31"/>
    <w:basedOn w:val="a1"/>
    <w:next w:val="a7"/>
    <w:uiPriority w:val="39"/>
    <w:rsid w:val="00033878"/>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Таблица простая 31"/>
    <w:basedOn w:val="a1"/>
    <w:next w:val="PlainTable3"/>
    <w:uiPriority w:val="43"/>
    <w:rsid w:val="0003387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8">
    <w:name w:val="Revision"/>
    <w:hidden/>
    <w:uiPriority w:val="99"/>
    <w:semiHidden/>
    <w:rsid w:val="00033878"/>
    <w:pPr>
      <w:spacing w:after="0" w:line="240" w:lineRule="auto"/>
    </w:pPr>
    <w:rPr>
      <w:rFonts w:ascii="Segoe UI" w:eastAsia="Batang" w:hAnsi="Segoe UI" w:cs="Batang"/>
      <w:lang w:eastAsia="ru-RU"/>
    </w:rPr>
  </w:style>
  <w:style w:type="character" w:customStyle="1" w:styleId="Heading1Char">
    <w:name w:val="Heading 1 Char"/>
    <w:uiPriority w:val="9"/>
    <w:rsid w:val="00033878"/>
    <w:rPr>
      <w:rFonts w:ascii="Arial" w:eastAsia="Arial" w:hAnsi="Arial" w:cs="Arial"/>
      <w:sz w:val="40"/>
      <w:szCs w:val="40"/>
    </w:rPr>
  </w:style>
  <w:style w:type="character" w:customStyle="1" w:styleId="Heading2Char">
    <w:name w:val="Heading 2 Char"/>
    <w:uiPriority w:val="9"/>
    <w:rsid w:val="00033878"/>
    <w:rPr>
      <w:rFonts w:ascii="Arial" w:eastAsia="Arial" w:hAnsi="Arial" w:cs="Arial"/>
      <w:sz w:val="34"/>
    </w:rPr>
  </w:style>
  <w:style w:type="character" w:customStyle="1" w:styleId="Heading3Char">
    <w:name w:val="Heading 3 Char"/>
    <w:uiPriority w:val="9"/>
    <w:rsid w:val="00033878"/>
    <w:rPr>
      <w:rFonts w:ascii="Arial" w:eastAsia="Arial" w:hAnsi="Arial" w:cs="Arial"/>
      <w:sz w:val="30"/>
      <w:szCs w:val="30"/>
    </w:rPr>
  </w:style>
  <w:style w:type="character" w:customStyle="1" w:styleId="Heading4Char">
    <w:name w:val="Heading 4 Char"/>
    <w:uiPriority w:val="9"/>
    <w:rsid w:val="00033878"/>
    <w:rPr>
      <w:rFonts w:ascii="Arial" w:eastAsia="Arial" w:hAnsi="Arial" w:cs="Arial"/>
      <w:b/>
      <w:bCs/>
      <w:sz w:val="26"/>
      <w:szCs w:val="26"/>
    </w:rPr>
  </w:style>
  <w:style w:type="character" w:customStyle="1" w:styleId="Heading5Char">
    <w:name w:val="Heading 5 Char"/>
    <w:uiPriority w:val="9"/>
    <w:rsid w:val="00033878"/>
    <w:rPr>
      <w:rFonts w:ascii="Arial" w:eastAsia="Arial" w:hAnsi="Arial" w:cs="Arial"/>
      <w:b/>
      <w:bCs/>
      <w:sz w:val="24"/>
      <w:szCs w:val="24"/>
    </w:rPr>
  </w:style>
  <w:style w:type="character" w:customStyle="1" w:styleId="Heading6Char">
    <w:name w:val="Heading 6 Char"/>
    <w:uiPriority w:val="9"/>
    <w:rsid w:val="00033878"/>
    <w:rPr>
      <w:rFonts w:ascii="Arial" w:eastAsia="Arial" w:hAnsi="Arial" w:cs="Arial"/>
      <w:b/>
      <w:bCs/>
      <w:sz w:val="22"/>
      <w:szCs w:val="22"/>
    </w:rPr>
  </w:style>
  <w:style w:type="character" w:customStyle="1" w:styleId="Heading7Char">
    <w:name w:val="Heading 7 Char"/>
    <w:uiPriority w:val="9"/>
    <w:rsid w:val="00033878"/>
    <w:rPr>
      <w:rFonts w:ascii="Arial" w:eastAsia="Arial" w:hAnsi="Arial" w:cs="Arial"/>
      <w:b/>
      <w:bCs/>
      <w:i/>
      <w:iCs/>
      <w:sz w:val="22"/>
      <w:szCs w:val="22"/>
    </w:rPr>
  </w:style>
  <w:style w:type="character" w:customStyle="1" w:styleId="Heading8Char">
    <w:name w:val="Heading 8 Char"/>
    <w:uiPriority w:val="9"/>
    <w:rsid w:val="00033878"/>
    <w:rPr>
      <w:rFonts w:ascii="Arial" w:eastAsia="Arial" w:hAnsi="Arial" w:cs="Arial"/>
      <w:i/>
      <w:iCs/>
      <w:sz w:val="22"/>
      <w:szCs w:val="22"/>
    </w:rPr>
  </w:style>
  <w:style w:type="character" w:customStyle="1" w:styleId="Heading9Char">
    <w:name w:val="Heading 9 Char"/>
    <w:uiPriority w:val="9"/>
    <w:rsid w:val="00033878"/>
    <w:rPr>
      <w:rFonts w:ascii="Arial" w:eastAsia="Arial" w:hAnsi="Arial" w:cs="Arial"/>
      <w:i/>
      <w:iCs/>
      <w:sz w:val="21"/>
      <w:szCs w:val="21"/>
    </w:rPr>
  </w:style>
  <w:style w:type="character" w:customStyle="1" w:styleId="TitleChar">
    <w:name w:val="Title Char"/>
    <w:uiPriority w:val="10"/>
    <w:rsid w:val="00033878"/>
    <w:rPr>
      <w:sz w:val="48"/>
      <w:szCs w:val="48"/>
    </w:rPr>
  </w:style>
  <w:style w:type="character" w:customStyle="1" w:styleId="SubtitleChar">
    <w:name w:val="Subtitle Char"/>
    <w:uiPriority w:val="11"/>
    <w:rsid w:val="00033878"/>
    <w:rPr>
      <w:sz w:val="24"/>
      <w:szCs w:val="24"/>
    </w:rPr>
  </w:style>
  <w:style w:type="character" w:customStyle="1" w:styleId="QuoteChar">
    <w:name w:val="Quote Char"/>
    <w:uiPriority w:val="29"/>
    <w:rsid w:val="00033878"/>
    <w:rPr>
      <w:i/>
    </w:rPr>
  </w:style>
  <w:style w:type="character" w:customStyle="1" w:styleId="IntenseQuoteChar">
    <w:name w:val="Intense Quote Char"/>
    <w:uiPriority w:val="30"/>
    <w:rsid w:val="00033878"/>
    <w:rPr>
      <w:i/>
    </w:rPr>
  </w:style>
  <w:style w:type="character" w:customStyle="1" w:styleId="HeaderChar">
    <w:name w:val="Header Char"/>
    <w:uiPriority w:val="99"/>
    <w:rsid w:val="00033878"/>
  </w:style>
  <w:style w:type="character" w:customStyle="1" w:styleId="CaptionChar">
    <w:name w:val="Caption Char"/>
    <w:uiPriority w:val="99"/>
    <w:rsid w:val="00033878"/>
  </w:style>
  <w:style w:type="character" w:customStyle="1" w:styleId="EndnoteTextChar">
    <w:name w:val="Endnote Text Char"/>
    <w:uiPriority w:val="99"/>
    <w:rsid w:val="00033878"/>
    <w:rPr>
      <w:sz w:val="20"/>
    </w:rPr>
  </w:style>
  <w:style w:type="numbering" w:customStyle="1" w:styleId="115">
    <w:name w:val="Нет списка11"/>
    <w:next w:val="a2"/>
    <w:uiPriority w:val="99"/>
    <w:semiHidden/>
    <w:unhideWhenUsed/>
    <w:rsid w:val="00033878"/>
  </w:style>
  <w:style w:type="paragraph" w:styleId="affffff9">
    <w:name w:val="caption"/>
    <w:basedOn w:val="a"/>
    <w:next w:val="a"/>
    <w:uiPriority w:val="35"/>
    <w:unhideWhenUsed/>
    <w:qFormat/>
    <w:rsid w:val="00033878"/>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Arial" w:hAnsi="Calibri" w:cs="Times New Roman"/>
      <w:i/>
      <w:iCs/>
      <w:color w:val="44546A"/>
      <w:sz w:val="18"/>
      <w:szCs w:val="18"/>
    </w:rPr>
  </w:style>
  <w:style w:type="paragraph" w:styleId="2f0">
    <w:name w:val="Quote"/>
    <w:basedOn w:val="a"/>
    <w:next w:val="a"/>
    <w:link w:val="2f1"/>
    <w:uiPriority w:val="29"/>
    <w:qFormat/>
    <w:rsid w:val="00033878"/>
    <w:pPr>
      <w:pBdr>
        <w:top w:val="none" w:sz="4" w:space="0" w:color="000000"/>
        <w:left w:val="none" w:sz="4" w:space="0" w:color="000000"/>
        <w:bottom w:val="none" w:sz="4" w:space="0" w:color="000000"/>
        <w:right w:val="none" w:sz="4" w:space="0" w:color="000000"/>
        <w:between w:val="none" w:sz="4" w:space="0" w:color="000000"/>
      </w:pBdr>
      <w:spacing w:before="200"/>
      <w:ind w:left="864" w:right="864"/>
    </w:pPr>
    <w:rPr>
      <w:rFonts w:ascii="Calibri" w:eastAsia="Arial" w:hAnsi="Calibri" w:cs="Times New Roman"/>
      <w:i/>
      <w:iCs/>
      <w:color w:val="404040"/>
      <w:lang w:val="x-none" w:eastAsia="x-none"/>
    </w:rPr>
  </w:style>
  <w:style w:type="character" w:customStyle="1" w:styleId="2f1">
    <w:name w:val="Цитата 2 Знак"/>
    <w:basedOn w:val="a0"/>
    <w:link w:val="2f0"/>
    <w:uiPriority w:val="29"/>
    <w:rsid w:val="00033878"/>
    <w:rPr>
      <w:rFonts w:ascii="Calibri" w:eastAsia="Arial" w:hAnsi="Calibri" w:cs="Times New Roman"/>
      <w:i/>
      <w:iCs/>
      <w:color w:val="404040"/>
      <w:lang w:val="x-none" w:eastAsia="x-none"/>
    </w:rPr>
  </w:style>
  <w:style w:type="paragraph" w:styleId="affffffa">
    <w:name w:val="Intense Quote"/>
    <w:basedOn w:val="a"/>
    <w:next w:val="a"/>
    <w:link w:val="affffffb"/>
    <w:uiPriority w:val="30"/>
    <w:qFormat/>
    <w:rsid w:val="00033878"/>
    <w:pPr>
      <w:pBdr>
        <w:top w:val="single" w:sz="4" w:space="10" w:color="4472C4"/>
        <w:left w:val="none" w:sz="4" w:space="0" w:color="000000"/>
        <w:bottom w:val="single" w:sz="4" w:space="10" w:color="4472C4"/>
        <w:right w:val="none" w:sz="4" w:space="0" w:color="000000"/>
        <w:between w:val="none" w:sz="4" w:space="0" w:color="000000"/>
      </w:pBdr>
      <w:spacing w:before="360" w:after="360"/>
      <w:ind w:left="864" w:right="864"/>
      <w:jc w:val="center"/>
    </w:pPr>
    <w:rPr>
      <w:rFonts w:ascii="Calibri" w:eastAsia="Arial" w:hAnsi="Calibri" w:cs="Times New Roman"/>
      <w:i/>
      <w:iCs/>
      <w:color w:val="4472C4"/>
      <w:lang w:val="x-none" w:eastAsia="x-none"/>
    </w:rPr>
  </w:style>
  <w:style w:type="character" w:customStyle="1" w:styleId="affffffb">
    <w:name w:val="Выделенная цитата Знак"/>
    <w:basedOn w:val="a0"/>
    <w:link w:val="affffffa"/>
    <w:uiPriority w:val="30"/>
    <w:rsid w:val="00033878"/>
    <w:rPr>
      <w:rFonts w:ascii="Calibri" w:eastAsia="Arial" w:hAnsi="Calibri" w:cs="Times New Roman"/>
      <w:i/>
      <w:iCs/>
      <w:color w:val="4472C4"/>
      <w:lang w:val="x-none" w:eastAsia="x-none"/>
    </w:rPr>
  </w:style>
  <w:style w:type="character" w:styleId="affffffc">
    <w:name w:val="Intense Emphasis"/>
    <w:uiPriority w:val="21"/>
    <w:qFormat/>
    <w:rsid w:val="00033878"/>
    <w:rPr>
      <w:i/>
      <w:iCs/>
      <w:color w:val="4472C4"/>
    </w:rPr>
  </w:style>
  <w:style w:type="character" w:styleId="affffffd">
    <w:name w:val="Subtle Reference"/>
    <w:uiPriority w:val="31"/>
    <w:qFormat/>
    <w:rsid w:val="00033878"/>
    <w:rPr>
      <w:smallCaps/>
      <w:color w:val="404040"/>
    </w:rPr>
  </w:style>
  <w:style w:type="character" w:styleId="affffffe">
    <w:name w:val="Intense Reference"/>
    <w:uiPriority w:val="32"/>
    <w:qFormat/>
    <w:rsid w:val="00033878"/>
    <w:rPr>
      <w:b/>
      <w:bCs/>
      <w:smallCaps/>
      <w:color w:val="4472C4"/>
      <w:spacing w:val="5"/>
    </w:rPr>
  </w:style>
  <w:style w:type="character" w:styleId="afffffff">
    <w:name w:val="Book Title"/>
    <w:uiPriority w:val="33"/>
    <w:qFormat/>
    <w:rsid w:val="00033878"/>
    <w:rPr>
      <w:b/>
      <w:bCs/>
      <w:i/>
      <w:iCs/>
      <w:spacing w:val="5"/>
    </w:rPr>
  </w:style>
  <w:style w:type="table" w:customStyle="1" w:styleId="411">
    <w:name w:val="Сетка таблицы41"/>
    <w:basedOn w:val="a1"/>
    <w:next w:val="a7"/>
    <w:uiPriority w:val="39"/>
    <w:rsid w:val="00033878"/>
    <w:pPr>
      <w:spacing w:after="0" w:line="240" w:lineRule="auto"/>
    </w:pPr>
    <w:rPr>
      <w:rFonts w:ascii="Calibri" w:eastAsia="Calibri" w:hAnsi="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ge-link">
    <w:name w:val="page-link"/>
    <w:rsid w:val="00033878"/>
  </w:style>
  <w:style w:type="table" w:customStyle="1" w:styleId="4110">
    <w:name w:val="Сетка таблицы411"/>
    <w:basedOn w:val="a1"/>
    <w:uiPriority w:val="39"/>
    <w:rsid w:val="000338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basedOn w:val="a1"/>
    <w:uiPriority w:val="39"/>
    <w:rsid w:val="000338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0">
    <w:name w:val="Обычный (веб) Знак"/>
    <w:aliases w:val="Обычный (веб)24 Знак Знак Знак"/>
    <w:rsid w:val="00033878"/>
    <w:rPr>
      <w:rFonts w:ascii="Times New Roman" w:eastAsia="Times New Roman" w:hAnsi="Times New Roman" w:cs="Times New Roman"/>
      <w:sz w:val="24"/>
      <w:szCs w:val="24"/>
      <w:lang w:eastAsia="ru-RU"/>
    </w:rPr>
  </w:style>
  <w:style w:type="character" w:customStyle="1" w:styleId="FooterChar">
    <w:name w:val="Footer Char"/>
    <w:uiPriority w:val="99"/>
    <w:rsid w:val="00033878"/>
  </w:style>
  <w:style w:type="table" w:customStyle="1" w:styleId="TableGridLight">
    <w:name w:val="Table Grid Light"/>
    <w:uiPriority w:val="59"/>
    <w:rsid w:val="00033878"/>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
    <w:name w:val="Таблица простая 11"/>
    <w:uiPriority w:val="59"/>
    <w:rsid w:val="00033878"/>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
    <w:name w:val="Таблица простая 21"/>
    <w:uiPriority w:val="59"/>
    <w:rsid w:val="00033878"/>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413">
    <w:name w:val="Таблица простая 4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GridTable1Light-Accent2">
    <w:name w:val="Grid Table 1 Light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GridTable1Light-Accent3">
    <w:name w:val="Grid Table 1 Light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GridTable1Light-Accent4">
    <w:name w:val="Grid Table 1 Light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GridTable1Light-Accent5">
    <w:name w:val="Grid Table 1 Light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GridTable1Light-Accent6">
    <w:name w:val="Grid Table 1 Light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21">
    <w:name w:val="Таблица-сетка 2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2-Accent2">
    <w:name w:val="Grid Table 2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2-Accent3">
    <w:name w:val="Grid Table 2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2-Accent4">
    <w:name w:val="Grid Table 2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2-Accent5">
    <w:name w:val="Grid Table 2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2-Accent6">
    <w:name w:val="Grid Table 2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31">
    <w:name w:val="Таблица-сетка 3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3-Accent2">
    <w:name w:val="Grid Table 3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3-Accent3">
    <w:name w:val="Grid Table 3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3-Accent4">
    <w:name w:val="Grid Table 3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3-Accent5">
    <w:name w:val="Grid Table 3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3-Accent6">
    <w:name w:val="Grid Table 3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41">
    <w:name w:val="Таблица-сетка 41"/>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style>
  <w:style w:type="table" w:customStyle="1" w:styleId="GridTable4-Accent2">
    <w:name w:val="Grid Table 4 - Accent 2"/>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style>
  <w:style w:type="table" w:customStyle="1" w:styleId="GridTable4-Accent3">
    <w:name w:val="Grid Table 4 - Accent 3"/>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style>
  <w:style w:type="table" w:customStyle="1" w:styleId="GridTable4-Accent4">
    <w:name w:val="Grid Table 4 - Accent 4"/>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style>
  <w:style w:type="table" w:customStyle="1" w:styleId="GridTable4-Accent5">
    <w:name w:val="Grid Table 4 - Accent 5"/>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4-Accent6">
    <w:name w:val="Grid Table 4 - Accent 6"/>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51">
    <w:name w:val="Таблица-сетка 5 тем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auto"/>
      <w:tblCellMar>
        <w:top w:w="0" w:type="dxa"/>
        <w:left w:w="0" w:type="dxa"/>
        <w:bottom w:w="0" w:type="dxa"/>
        <w:right w:w="0" w:type="dxa"/>
      </w:tblCellMar>
    </w:tblPr>
  </w:style>
  <w:style w:type="table" w:customStyle="1" w:styleId="GridTable5Dark-Accent2">
    <w:name w:val="Grid Table 5 Dark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auto"/>
      <w:tblCellMar>
        <w:top w:w="0" w:type="dxa"/>
        <w:left w:w="0" w:type="dxa"/>
        <w:bottom w:w="0" w:type="dxa"/>
        <w:right w:w="0" w:type="dxa"/>
      </w:tblCellMar>
    </w:tblPr>
  </w:style>
  <w:style w:type="table" w:customStyle="1" w:styleId="GridTable5Dark-Accent3">
    <w:name w:val="Grid Table 5 Dark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auto"/>
      <w:tblCellMar>
        <w:top w:w="0" w:type="dxa"/>
        <w:left w:w="0" w:type="dxa"/>
        <w:bottom w:w="0" w:type="dxa"/>
        <w:right w:w="0" w:type="dxa"/>
      </w:tblCellMar>
    </w:tblPr>
  </w:style>
  <w:style w:type="table" w:customStyle="1" w:styleId="GridTable5Dark-Accent4">
    <w:name w:val="Grid Table 5 Dark-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auto"/>
      <w:tblCellMar>
        <w:top w:w="0" w:type="dxa"/>
        <w:left w:w="0" w:type="dxa"/>
        <w:bottom w:w="0" w:type="dxa"/>
        <w:right w:w="0" w:type="dxa"/>
      </w:tblCellMar>
    </w:tblPr>
  </w:style>
  <w:style w:type="table" w:customStyle="1" w:styleId="GridTable5Dark-Accent5">
    <w:name w:val="Grid Table 5 Dark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auto"/>
      <w:tblCellMar>
        <w:top w:w="0" w:type="dxa"/>
        <w:left w:w="0" w:type="dxa"/>
        <w:bottom w:w="0" w:type="dxa"/>
        <w:right w:w="0" w:type="dxa"/>
      </w:tblCellMar>
    </w:tblPr>
  </w:style>
  <w:style w:type="table" w:customStyle="1" w:styleId="GridTable5Dark-Accent6">
    <w:name w:val="Grid Table 5 Dark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auto"/>
      <w:tblCellMar>
        <w:top w:w="0" w:type="dxa"/>
        <w:left w:w="0" w:type="dxa"/>
        <w:bottom w:w="0" w:type="dxa"/>
        <w:right w:w="0" w:type="dxa"/>
      </w:tblCellMar>
    </w:tblPr>
  </w:style>
  <w:style w:type="table" w:customStyle="1" w:styleId="-61">
    <w:name w:val="Таблица-сетка 6 цвет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6Colorful-Accent2">
    <w:name w:val="Grid Table 6 Colorful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6Colorful-Accent3">
    <w:name w:val="Grid Table 6 Colorful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6Colorful-Accent4">
    <w:name w:val="Grid Table 6 Colorful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6Colorful-Accent5">
    <w:name w:val="Grid Table 6 Colorful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6Colorful-Accent6">
    <w:name w:val="Grid Table 6 Colorful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71">
    <w:name w:val="Таблица-сетка 7 цвет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7Colorful-Accent2">
    <w:name w:val="Grid Table 7 Colorful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7Colorful-Accent3">
    <w:name w:val="Grid Table 7 Colorful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7Colorful-Accent4">
    <w:name w:val="Grid Table 7 Colorful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7Colorful-Accent5">
    <w:name w:val="Grid Table 7 Colorful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7Colorful-Accent6">
    <w:name w:val="Grid Table 7 Colorful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110">
    <w:name w:val="Список-таблица 1 светл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style>
  <w:style w:type="table" w:customStyle="1" w:styleId="ListTable2-Accent2">
    <w:name w:val="List Table 2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style>
  <w:style w:type="table" w:customStyle="1" w:styleId="ListTable2-Accent3">
    <w:name w:val="List Table 2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style>
  <w:style w:type="table" w:customStyle="1" w:styleId="ListTable2-Accent4">
    <w:name w:val="List Table 2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style>
  <w:style w:type="table" w:customStyle="1" w:styleId="ListTable2-Accent5">
    <w:name w:val="List Table 2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style>
  <w:style w:type="table" w:customStyle="1" w:styleId="ListTable2-Accent6">
    <w:name w:val="List Table 2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style>
  <w:style w:type="table" w:customStyle="1" w:styleId="-310">
    <w:name w:val="Список-таблица 3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customStyle="1" w:styleId="ListTable3-Accent2">
    <w:name w:val="List Table 3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style>
  <w:style w:type="table" w:customStyle="1" w:styleId="ListTable3-Accent3">
    <w:name w:val="List Table 3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style>
  <w:style w:type="table" w:customStyle="1" w:styleId="ListTable3-Accent4">
    <w:name w:val="List Table 3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style>
  <w:style w:type="table" w:customStyle="1" w:styleId="ListTable3-Accent5">
    <w:name w:val="List Table 3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style>
  <w:style w:type="table" w:customStyle="1" w:styleId="ListTable3-Accent6">
    <w:name w:val="List Table 3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style>
  <w:style w:type="table" w:customStyle="1" w:styleId="-410">
    <w:name w:val="Список-таблица 4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style>
  <w:style w:type="table" w:customStyle="1" w:styleId="ListTable4-Accent2">
    <w:name w:val="List Table 4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style>
  <w:style w:type="table" w:customStyle="1" w:styleId="ListTable4-Accent3">
    <w:name w:val="List Table 4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style>
  <w:style w:type="table" w:customStyle="1" w:styleId="ListTable4-Accent4">
    <w:name w:val="List Table 4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style>
  <w:style w:type="table" w:customStyle="1" w:styleId="ListTable4-Accent5">
    <w:name w:val="List Table 4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style>
  <w:style w:type="table" w:customStyle="1" w:styleId="ListTable4-Accent6">
    <w:name w:val="List Table 4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style>
  <w:style w:type="table" w:customStyle="1" w:styleId="-510">
    <w:name w:val="Список-таблица 5 тем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auto"/>
      <w:tblCellMar>
        <w:top w:w="0" w:type="dxa"/>
        <w:left w:w="0" w:type="dxa"/>
        <w:bottom w:w="0" w:type="dxa"/>
        <w:right w:w="0" w:type="dxa"/>
      </w:tblCellMar>
    </w:tblPr>
  </w:style>
  <w:style w:type="table" w:customStyle="1" w:styleId="ListTable5Dark-Accent2">
    <w:name w:val="List Table 5 Dark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auto"/>
      <w:tblCellMar>
        <w:top w:w="0" w:type="dxa"/>
        <w:left w:w="0" w:type="dxa"/>
        <w:bottom w:w="0" w:type="dxa"/>
        <w:right w:w="0" w:type="dxa"/>
      </w:tblCellMar>
    </w:tblPr>
  </w:style>
  <w:style w:type="table" w:customStyle="1" w:styleId="ListTable5Dark-Accent3">
    <w:name w:val="List Table 5 Dark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auto"/>
      <w:tblCellMar>
        <w:top w:w="0" w:type="dxa"/>
        <w:left w:w="0" w:type="dxa"/>
        <w:bottom w:w="0" w:type="dxa"/>
        <w:right w:w="0" w:type="dxa"/>
      </w:tblCellMar>
    </w:tblPr>
  </w:style>
  <w:style w:type="table" w:customStyle="1" w:styleId="ListTable5Dark-Accent4">
    <w:name w:val="List Table 5 Dark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auto"/>
      <w:tblCellMar>
        <w:top w:w="0" w:type="dxa"/>
        <w:left w:w="0" w:type="dxa"/>
        <w:bottom w:w="0" w:type="dxa"/>
        <w:right w:w="0" w:type="dxa"/>
      </w:tblCellMar>
    </w:tblPr>
  </w:style>
  <w:style w:type="table" w:customStyle="1" w:styleId="ListTable5Dark-Accent5">
    <w:name w:val="List Table 5 Dark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auto"/>
      <w:tblCellMar>
        <w:top w:w="0" w:type="dxa"/>
        <w:left w:w="0" w:type="dxa"/>
        <w:bottom w:w="0" w:type="dxa"/>
        <w:right w:w="0" w:type="dxa"/>
      </w:tblCellMar>
    </w:tblPr>
  </w:style>
  <w:style w:type="table" w:customStyle="1" w:styleId="ListTable5Dark-Accent6">
    <w:name w:val="List Table 5 Dark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uto"/>
      <w:tblCellMar>
        <w:top w:w="0" w:type="dxa"/>
        <w:left w:w="0" w:type="dxa"/>
        <w:bottom w:w="0" w:type="dxa"/>
        <w:right w:w="0" w:type="dxa"/>
      </w:tblCellMar>
    </w:tblPr>
  </w:style>
  <w:style w:type="table" w:customStyle="1" w:styleId="-610">
    <w:name w:val="Список-таблица 6 цвет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bottom w:val="single" w:sz="4" w:space="0" w:color="4472C4"/>
      </w:tblBorders>
      <w:tblCellMar>
        <w:top w:w="0" w:type="dxa"/>
        <w:left w:w="0" w:type="dxa"/>
        <w:bottom w:w="0" w:type="dxa"/>
        <w:right w:w="0" w:type="dxa"/>
      </w:tblCellMar>
    </w:tblPr>
  </w:style>
  <w:style w:type="table" w:customStyle="1" w:styleId="ListTable6Colorful-Accent2">
    <w:name w:val="List Table 6 Colorful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style>
  <w:style w:type="table" w:customStyle="1" w:styleId="ListTable6Colorful-Accent3">
    <w:name w:val="List Table 6 Colorful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style>
  <w:style w:type="table" w:customStyle="1" w:styleId="ListTable6Colorful-Accent4">
    <w:name w:val="List Table 6 Colorful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style>
  <w:style w:type="table" w:customStyle="1" w:styleId="ListTable6Colorful-Accent5">
    <w:name w:val="List Table 6 Colorful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bottom w:val="single" w:sz="4" w:space="0" w:color="9BC2E5"/>
      </w:tblBorders>
      <w:tblCellMar>
        <w:top w:w="0" w:type="dxa"/>
        <w:left w:w="0" w:type="dxa"/>
        <w:bottom w:w="0" w:type="dxa"/>
        <w:right w:w="0" w:type="dxa"/>
      </w:tblCellMar>
    </w:tblPr>
  </w:style>
  <w:style w:type="table" w:customStyle="1" w:styleId="ListTable6Colorful-Accent6">
    <w:name w:val="List Table 6 Colorful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style>
  <w:style w:type="table" w:customStyle="1" w:styleId="-710">
    <w:name w:val="Список-таблица 7 цвет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472C4"/>
      </w:tblBorders>
      <w:tblCellMar>
        <w:top w:w="0" w:type="dxa"/>
        <w:left w:w="0" w:type="dxa"/>
        <w:bottom w:w="0" w:type="dxa"/>
        <w:right w:w="0" w:type="dxa"/>
      </w:tblCellMar>
    </w:tblPr>
  </w:style>
  <w:style w:type="table" w:customStyle="1" w:styleId="ListTable7Colorful-Accent2">
    <w:name w:val="List Table 7 Colorful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style>
  <w:style w:type="table" w:customStyle="1" w:styleId="ListTable7Colorful-Accent3">
    <w:name w:val="List Table 7 Colorful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style>
  <w:style w:type="table" w:customStyle="1" w:styleId="ListTable7Colorful-Accent4">
    <w:name w:val="List Table 7 Colorful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style>
  <w:style w:type="table" w:customStyle="1" w:styleId="ListTable7Colorful-Accent5">
    <w:name w:val="List Table 7 Colorful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BC2E5"/>
      </w:tblBorders>
      <w:tblCellMar>
        <w:top w:w="0" w:type="dxa"/>
        <w:left w:w="0" w:type="dxa"/>
        <w:bottom w:w="0" w:type="dxa"/>
        <w:right w:w="0" w:type="dxa"/>
      </w:tblCellMar>
    </w:tblPr>
  </w:style>
  <w:style w:type="table" w:customStyle="1" w:styleId="ListTable7Colorful-Accent6">
    <w:name w:val="List Table 7 Colorful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style>
  <w:style w:type="table" w:customStyle="1" w:styleId="Lined-Accent">
    <w:name w:val="Lined - Accent"/>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style>
  <w:style w:type="table" w:customStyle="1" w:styleId="BorderedLined-Accent2">
    <w:name w:val="Bordered &amp; Lined - Accent 2"/>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style>
  <w:style w:type="table" w:customStyle="1" w:styleId="BorderedLined-Accent3">
    <w:name w:val="Bordered &amp; Lined - Accent 3"/>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style>
  <w:style w:type="table" w:customStyle="1" w:styleId="BorderedLined-Accent4">
    <w:name w:val="Bordered &amp; Lined - Accent 4"/>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style>
  <w:style w:type="table" w:customStyle="1" w:styleId="BorderedLined-Accent5">
    <w:name w:val="Bordered &amp; Lined - Accent 5"/>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style>
  <w:style w:type="table" w:customStyle="1" w:styleId="BorderedLined-Accent6">
    <w:name w:val="Bordered &amp; Lined - Accent 6"/>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style>
  <w:style w:type="table" w:customStyle="1" w:styleId="Bordered">
    <w:name w:val="Bordered"/>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Bordered-Accent2">
    <w:name w:val="Bordered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Bordered-Accent3">
    <w:name w:val="Bordered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Bordered-Accent4">
    <w:name w:val="Bordered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Bordered-Accent5">
    <w:name w:val="Bordered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Bordered-Accent6">
    <w:name w:val="Bordered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paragraph" w:styleId="afffffff1">
    <w:name w:val="table of figures"/>
    <w:uiPriority w:val="99"/>
    <w:unhideWhenUsed/>
    <w:rsid w:val="00033878"/>
    <w:pPr>
      <w:spacing w:after="0" w:line="240" w:lineRule="auto"/>
    </w:pPr>
    <w:rPr>
      <w:rFonts w:ascii="Times New Roman" w:eastAsia="Times New Roman" w:hAnsi="Times New Roman" w:cs="Times New Roman"/>
      <w:sz w:val="20"/>
      <w:szCs w:val="20"/>
      <w:lang w:eastAsia="zh-CN"/>
    </w:rPr>
  </w:style>
  <w:style w:type="character" w:customStyle="1" w:styleId="WW8Num1z1">
    <w:name w:val="WW8Num1z1"/>
    <w:rsid w:val="00033878"/>
  </w:style>
  <w:style w:type="character" w:customStyle="1" w:styleId="WW8Num1z2">
    <w:name w:val="WW8Num1z2"/>
    <w:rsid w:val="00033878"/>
  </w:style>
  <w:style w:type="character" w:customStyle="1" w:styleId="WW8Num1z3">
    <w:name w:val="WW8Num1z3"/>
    <w:rsid w:val="00033878"/>
  </w:style>
  <w:style w:type="character" w:customStyle="1" w:styleId="WW8Num1z4">
    <w:name w:val="WW8Num1z4"/>
    <w:rsid w:val="00033878"/>
  </w:style>
  <w:style w:type="character" w:customStyle="1" w:styleId="WW8Num1z5">
    <w:name w:val="WW8Num1z5"/>
    <w:rsid w:val="00033878"/>
  </w:style>
  <w:style w:type="character" w:customStyle="1" w:styleId="WW8Num1z6">
    <w:name w:val="WW8Num1z6"/>
    <w:rsid w:val="00033878"/>
  </w:style>
  <w:style w:type="character" w:customStyle="1" w:styleId="WW8Num1z7">
    <w:name w:val="WW8Num1z7"/>
    <w:rsid w:val="00033878"/>
  </w:style>
  <w:style w:type="character" w:customStyle="1" w:styleId="WW8Num1z8">
    <w:name w:val="WW8Num1z8"/>
    <w:rsid w:val="00033878"/>
  </w:style>
  <w:style w:type="character" w:customStyle="1" w:styleId="WW8Num3z1">
    <w:name w:val="WW8Num3z1"/>
    <w:rsid w:val="00033878"/>
  </w:style>
  <w:style w:type="character" w:customStyle="1" w:styleId="WW8Num3z2">
    <w:name w:val="WW8Num3z2"/>
    <w:rsid w:val="00033878"/>
  </w:style>
  <w:style w:type="character" w:customStyle="1" w:styleId="WW8Num3z3">
    <w:name w:val="WW8Num3z3"/>
    <w:rsid w:val="00033878"/>
  </w:style>
  <w:style w:type="character" w:customStyle="1" w:styleId="WW8Num3z4">
    <w:name w:val="WW8Num3z4"/>
    <w:rsid w:val="00033878"/>
  </w:style>
  <w:style w:type="character" w:customStyle="1" w:styleId="WW8Num3z5">
    <w:name w:val="WW8Num3z5"/>
    <w:rsid w:val="00033878"/>
  </w:style>
  <w:style w:type="character" w:customStyle="1" w:styleId="WW8Num3z6">
    <w:name w:val="WW8Num3z6"/>
    <w:rsid w:val="00033878"/>
  </w:style>
  <w:style w:type="character" w:customStyle="1" w:styleId="WW8Num3z7">
    <w:name w:val="WW8Num3z7"/>
    <w:rsid w:val="00033878"/>
  </w:style>
  <w:style w:type="character" w:customStyle="1" w:styleId="WW8Num3z8">
    <w:name w:val="WW8Num3z8"/>
    <w:rsid w:val="00033878"/>
  </w:style>
  <w:style w:type="character" w:customStyle="1" w:styleId="WW8Num4z0">
    <w:name w:val="WW8Num4z0"/>
    <w:rsid w:val="00033878"/>
    <w:rPr>
      <w:sz w:val="28"/>
      <w:szCs w:val="28"/>
    </w:rPr>
  </w:style>
  <w:style w:type="character" w:customStyle="1" w:styleId="WW8Num4z1">
    <w:name w:val="WW8Num4z1"/>
    <w:rsid w:val="00033878"/>
  </w:style>
  <w:style w:type="character" w:customStyle="1" w:styleId="WW8Num4z2">
    <w:name w:val="WW8Num4z2"/>
    <w:rsid w:val="00033878"/>
  </w:style>
  <w:style w:type="character" w:customStyle="1" w:styleId="WW8Num4z3">
    <w:name w:val="WW8Num4z3"/>
    <w:rsid w:val="00033878"/>
  </w:style>
  <w:style w:type="character" w:customStyle="1" w:styleId="WW8Num4z4">
    <w:name w:val="WW8Num4z4"/>
    <w:rsid w:val="00033878"/>
  </w:style>
  <w:style w:type="character" w:customStyle="1" w:styleId="WW8Num4z5">
    <w:name w:val="WW8Num4z5"/>
    <w:rsid w:val="00033878"/>
  </w:style>
  <w:style w:type="character" w:customStyle="1" w:styleId="WW8Num4z6">
    <w:name w:val="WW8Num4z6"/>
    <w:rsid w:val="00033878"/>
  </w:style>
  <w:style w:type="character" w:customStyle="1" w:styleId="WW8Num4z7">
    <w:name w:val="WW8Num4z7"/>
    <w:rsid w:val="00033878"/>
  </w:style>
  <w:style w:type="character" w:customStyle="1" w:styleId="WW8Num4z8">
    <w:name w:val="WW8Num4z8"/>
    <w:rsid w:val="00033878"/>
  </w:style>
  <w:style w:type="character" w:customStyle="1" w:styleId="WW8Num2z1">
    <w:name w:val="WW8Num2z1"/>
    <w:rsid w:val="00033878"/>
  </w:style>
  <w:style w:type="character" w:customStyle="1" w:styleId="WW8Num2z2">
    <w:name w:val="WW8Num2z2"/>
    <w:rsid w:val="00033878"/>
  </w:style>
  <w:style w:type="character" w:customStyle="1" w:styleId="WW8Num2z3">
    <w:name w:val="WW8Num2z3"/>
    <w:rsid w:val="00033878"/>
  </w:style>
  <w:style w:type="character" w:customStyle="1" w:styleId="WW8Num2z4">
    <w:name w:val="WW8Num2z4"/>
    <w:rsid w:val="00033878"/>
  </w:style>
  <w:style w:type="character" w:customStyle="1" w:styleId="WW8Num2z5">
    <w:name w:val="WW8Num2z5"/>
    <w:rsid w:val="00033878"/>
  </w:style>
  <w:style w:type="character" w:customStyle="1" w:styleId="WW8Num2z6">
    <w:name w:val="WW8Num2z6"/>
    <w:rsid w:val="00033878"/>
  </w:style>
  <w:style w:type="character" w:customStyle="1" w:styleId="WW8Num2z7">
    <w:name w:val="WW8Num2z7"/>
    <w:rsid w:val="00033878"/>
  </w:style>
  <w:style w:type="character" w:customStyle="1" w:styleId="WW8Num2z8">
    <w:name w:val="WW8Num2z8"/>
    <w:rsid w:val="00033878"/>
  </w:style>
  <w:style w:type="character" w:customStyle="1" w:styleId="92">
    <w:name w:val="Знак Знак9"/>
    <w:rsid w:val="00033878"/>
    <w:rPr>
      <w:sz w:val="24"/>
      <w:szCs w:val="24"/>
      <w:lang w:val="ru-RU" w:eastAsia="ar-SA" w:bidi="ar-SA"/>
    </w:rPr>
  </w:style>
  <w:style w:type="character" w:customStyle="1" w:styleId="82">
    <w:name w:val="Знак Знак8"/>
    <w:rsid w:val="00033878"/>
    <w:rPr>
      <w:lang w:val="ru-RU" w:eastAsia="ar-SA" w:bidi="ar-SA"/>
    </w:rPr>
  </w:style>
  <w:style w:type="character" w:customStyle="1" w:styleId="72">
    <w:name w:val="Знак Знак7"/>
    <w:rsid w:val="00033878"/>
    <w:rPr>
      <w:lang w:val="ru-RU" w:eastAsia="ar-SA" w:bidi="ar-SA"/>
    </w:rPr>
  </w:style>
  <w:style w:type="character" w:customStyle="1" w:styleId="62">
    <w:name w:val="Знак Знак6"/>
    <w:rsid w:val="00033878"/>
    <w:rPr>
      <w:sz w:val="24"/>
      <w:szCs w:val="24"/>
      <w:lang w:val="ru-RU" w:eastAsia="ar-SA" w:bidi="ar-SA"/>
    </w:rPr>
  </w:style>
  <w:style w:type="character" w:customStyle="1" w:styleId="55">
    <w:name w:val="Знак Знак5"/>
    <w:rsid w:val="00033878"/>
    <w:rPr>
      <w:sz w:val="24"/>
      <w:szCs w:val="24"/>
      <w:lang w:val="ru-RU" w:eastAsia="ar-SA" w:bidi="ar-SA"/>
    </w:rPr>
  </w:style>
  <w:style w:type="character" w:customStyle="1" w:styleId="48">
    <w:name w:val="Знак Знак4"/>
    <w:rsid w:val="00033878"/>
    <w:rPr>
      <w:sz w:val="24"/>
      <w:szCs w:val="24"/>
      <w:lang w:val="ru-RU" w:eastAsia="ar-SA" w:bidi="ar-SA"/>
    </w:rPr>
  </w:style>
  <w:style w:type="character" w:customStyle="1" w:styleId="3a">
    <w:name w:val="Знак Знак3"/>
    <w:rsid w:val="00033878"/>
    <w:rPr>
      <w:sz w:val="24"/>
      <w:szCs w:val="24"/>
      <w:lang w:val="ru-RU" w:eastAsia="ar-SA" w:bidi="ar-SA"/>
    </w:rPr>
  </w:style>
  <w:style w:type="character" w:customStyle="1" w:styleId="2f2">
    <w:name w:val="Знак Знак2"/>
    <w:rsid w:val="00033878"/>
    <w:rPr>
      <w:sz w:val="24"/>
      <w:szCs w:val="24"/>
      <w:lang w:val="ru-RU" w:eastAsia="ar-SA" w:bidi="ar-SA"/>
    </w:rPr>
  </w:style>
  <w:style w:type="character" w:customStyle="1" w:styleId="1f">
    <w:name w:val="Знак Знак1"/>
    <w:rsid w:val="00033878"/>
    <w:rPr>
      <w:b/>
      <w:bCs/>
      <w:lang w:val="ru-RU" w:eastAsia="ar-SA" w:bidi="ar-SA"/>
    </w:rPr>
  </w:style>
  <w:style w:type="character" w:customStyle="1" w:styleId="afffffff2">
    <w:name w:val="Знак Знак"/>
    <w:rsid w:val="00033878"/>
    <w:rPr>
      <w:rFonts w:ascii="Tahoma" w:hAnsi="Tahoma"/>
      <w:sz w:val="16"/>
      <w:szCs w:val="16"/>
      <w:lang w:val="ru-RU" w:eastAsia="ar-SA" w:bidi="ar-SA"/>
    </w:rPr>
  </w:style>
  <w:style w:type="character" w:customStyle="1" w:styleId="afffffff3">
    <w:name w:val="Символ нумерации"/>
    <w:rsid w:val="00033878"/>
    <w:rPr>
      <w:sz w:val="24"/>
      <w:szCs w:val="24"/>
    </w:rPr>
  </w:style>
  <w:style w:type="paragraph" w:customStyle="1" w:styleId="1f0">
    <w:name w:val="Текст примечания1"/>
    <w:basedOn w:val="a"/>
    <w:qFormat/>
    <w:rsid w:val="0003387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zh-CN"/>
    </w:rPr>
  </w:style>
  <w:style w:type="paragraph" w:customStyle="1" w:styleId="215">
    <w:name w:val="Основной текст 21"/>
    <w:basedOn w:val="a"/>
    <w:qFormat/>
    <w:rsid w:val="00033878"/>
    <w:pPr>
      <w:pBdr>
        <w:top w:val="none" w:sz="4" w:space="0" w:color="000000"/>
        <w:left w:val="none" w:sz="4" w:space="0" w:color="000000"/>
        <w:bottom w:val="none" w:sz="4" w:space="0" w:color="000000"/>
        <w:right w:val="none" w:sz="4" w:space="0" w:color="000000"/>
        <w:between w:val="none" w:sz="4" w:space="0" w:color="000000"/>
      </w:pBdr>
      <w:spacing w:after="120" w:line="480" w:lineRule="auto"/>
    </w:pPr>
    <w:rPr>
      <w:rFonts w:ascii="Times New Roman" w:eastAsia="Times New Roman" w:hAnsi="Times New Roman" w:cs="Times New Roman"/>
      <w:sz w:val="20"/>
      <w:szCs w:val="20"/>
      <w:lang w:eastAsia="zh-CN"/>
    </w:rPr>
  </w:style>
  <w:style w:type="paragraph" w:customStyle="1" w:styleId="216">
    <w:name w:val="Основной текст с отступом 21"/>
    <w:basedOn w:val="a"/>
    <w:qFormat/>
    <w:rsid w:val="00033878"/>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Times New Roman" w:eastAsia="Times New Roman" w:hAnsi="Times New Roman" w:cs="Times New Roman"/>
      <w:sz w:val="20"/>
      <w:szCs w:val="20"/>
      <w:lang w:eastAsia="zh-CN"/>
    </w:rPr>
  </w:style>
  <w:style w:type="paragraph" w:customStyle="1" w:styleId="ConsPlusNonformat">
    <w:name w:val="ConsPlusNonformat"/>
    <w:qFormat/>
    <w:rsid w:val="00033878"/>
    <w:pPr>
      <w:spacing w:after="0" w:line="240" w:lineRule="auto"/>
    </w:pPr>
    <w:rPr>
      <w:rFonts w:ascii="Courier New" w:eastAsia="Times New Roman" w:hAnsi="Courier New" w:cs="Times New Roman"/>
      <w:sz w:val="20"/>
      <w:szCs w:val="20"/>
      <w:lang w:eastAsia="ar-SA"/>
    </w:rPr>
  </w:style>
  <w:style w:type="paragraph" w:customStyle="1" w:styleId="1f1">
    <w:name w:val="Схема документа1"/>
    <w:basedOn w:val="a"/>
    <w:qFormat/>
    <w:rsid w:val="00033878"/>
    <w:pPr>
      <w:pBdr>
        <w:top w:val="none" w:sz="4" w:space="0" w:color="000000"/>
        <w:left w:val="none" w:sz="4" w:space="0" w:color="000000"/>
        <w:bottom w:val="none" w:sz="4" w:space="0" w:color="000000"/>
        <w:right w:val="none" w:sz="4" w:space="0" w:color="000000"/>
        <w:between w:val="none" w:sz="4" w:space="0" w:color="000000"/>
      </w:pBdr>
      <w:shd w:val="clear" w:color="auto" w:fill="000080"/>
      <w:spacing w:after="0" w:line="240" w:lineRule="auto"/>
    </w:pPr>
    <w:rPr>
      <w:rFonts w:ascii="Tahoma" w:eastAsia="Times New Roman" w:hAnsi="Tahoma" w:cs="Times New Roman"/>
      <w:sz w:val="20"/>
      <w:szCs w:val="20"/>
      <w:lang w:eastAsia="zh-CN"/>
    </w:rPr>
  </w:style>
  <w:style w:type="character" w:customStyle="1" w:styleId="1f2">
    <w:name w:val="Основной текст1"/>
    <w:rsid w:val="00033878"/>
    <w:rPr>
      <w:color w:val="000000"/>
      <w:spacing w:val="5"/>
      <w:position w:val="0"/>
      <w:sz w:val="21"/>
      <w:szCs w:val="21"/>
      <w:shd w:val="clear" w:color="auto" w:fill="FFFFFF"/>
      <w:lang w:val="ru-RU"/>
    </w:rPr>
  </w:style>
  <w:style w:type="character" w:customStyle="1" w:styleId="1f3">
    <w:name w:val="Заголовок №1_"/>
    <w:link w:val="117"/>
    <w:rsid w:val="00033878"/>
    <w:rPr>
      <w:rFonts w:ascii="Franklin Gothic Medium" w:eastAsia="Franklin Gothic Medium" w:hAnsi="Franklin Gothic Medium"/>
      <w:spacing w:val="7"/>
      <w:sz w:val="36"/>
      <w:szCs w:val="36"/>
      <w:shd w:val="clear" w:color="auto" w:fill="FFFFFF"/>
    </w:rPr>
  </w:style>
  <w:style w:type="paragraph" w:customStyle="1" w:styleId="117">
    <w:name w:val="Заголовок №11"/>
    <w:basedOn w:val="a"/>
    <w:link w:val="1f3"/>
    <w:qFormat/>
    <w:rsid w:val="00033878"/>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980" w:line="240" w:lineRule="atLeast"/>
      <w:jc w:val="center"/>
      <w:outlineLvl w:val="0"/>
    </w:pPr>
    <w:rPr>
      <w:rFonts w:ascii="Franklin Gothic Medium" w:eastAsia="Franklin Gothic Medium" w:hAnsi="Franklin Gothic Medium" w:cstheme="minorBidi"/>
      <w:spacing w:val="7"/>
      <w:sz w:val="36"/>
      <w:szCs w:val="36"/>
      <w:lang w:eastAsia="en-US"/>
    </w:rPr>
  </w:style>
  <w:style w:type="character" w:customStyle="1" w:styleId="afffffff4">
    <w:name w:val="Название Знак"/>
    <w:link w:val="afffffff5"/>
    <w:uiPriority w:val="10"/>
    <w:rsid w:val="00033878"/>
    <w:rPr>
      <w:sz w:val="48"/>
      <w:szCs w:val="48"/>
    </w:rPr>
  </w:style>
  <w:style w:type="character" w:customStyle="1" w:styleId="1f4">
    <w:name w:val="Название Знак1"/>
    <w:uiPriority w:val="10"/>
    <w:rsid w:val="00033878"/>
    <w:rPr>
      <w:rFonts w:ascii="Cambria" w:eastAsia="Times New Roman" w:hAnsi="Cambria" w:cs="Times New Roman"/>
      <w:color w:val="17365D"/>
      <w:spacing w:val="5"/>
      <w:kern w:val="28"/>
      <w:sz w:val="52"/>
      <w:szCs w:val="52"/>
    </w:rPr>
  </w:style>
  <w:style w:type="character" w:customStyle="1" w:styleId="c3">
    <w:name w:val="c3"/>
    <w:uiPriority w:val="99"/>
    <w:rsid w:val="00033878"/>
  </w:style>
  <w:style w:type="character" w:customStyle="1" w:styleId="Char">
    <w:name w:val="Содержимое таблицы Char"/>
    <w:link w:val="aff0"/>
    <w:qFormat/>
    <w:rsid w:val="00033878"/>
    <w:rPr>
      <w:rFonts w:ascii="Times New Roman" w:eastAsia="Times New Roman" w:hAnsi="Times New Roman" w:cs="Times New Roman"/>
      <w:sz w:val="24"/>
      <w:szCs w:val="24"/>
      <w:lang w:val="x-none" w:eastAsia="ar-SA"/>
    </w:rPr>
  </w:style>
  <w:style w:type="character" w:customStyle="1" w:styleId="3b">
    <w:name w:val="Основной текст (3)_"/>
    <w:link w:val="3c"/>
    <w:uiPriority w:val="99"/>
    <w:locked/>
    <w:rsid w:val="00033878"/>
    <w:rPr>
      <w:spacing w:val="3"/>
      <w:sz w:val="21"/>
      <w:shd w:val="clear" w:color="auto" w:fill="FFFFFF"/>
    </w:rPr>
  </w:style>
  <w:style w:type="paragraph" w:customStyle="1" w:styleId="3c">
    <w:name w:val="Основной текст (3)"/>
    <w:basedOn w:val="a"/>
    <w:link w:val="3b"/>
    <w:uiPriority w:val="99"/>
    <w:qFormat/>
    <w:rsid w:val="00033878"/>
    <w:pPr>
      <w:shd w:val="clear" w:color="auto" w:fill="FFFFFF"/>
      <w:spacing w:after="300" w:line="240" w:lineRule="atLeast"/>
      <w:ind w:hanging="340"/>
    </w:pPr>
    <w:rPr>
      <w:rFonts w:asciiTheme="minorHAnsi" w:eastAsiaTheme="minorHAnsi" w:hAnsiTheme="minorHAnsi" w:cstheme="minorBidi"/>
      <w:spacing w:val="3"/>
      <w:sz w:val="21"/>
      <w:lang w:eastAsia="en-US"/>
    </w:rPr>
  </w:style>
  <w:style w:type="character" w:customStyle="1" w:styleId="83">
    <w:name w:val="Основной текст (8)_"/>
    <w:link w:val="84"/>
    <w:uiPriority w:val="99"/>
    <w:locked/>
    <w:rsid w:val="00033878"/>
    <w:rPr>
      <w:spacing w:val="2"/>
      <w:sz w:val="21"/>
      <w:shd w:val="clear" w:color="auto" w:fill="FFFFFF"/>
    </w:rPr>
  </w:style>
  <w:style w:type="character" w:customStyle="1" w:styleId="3d">
    <w:name w:val="Основной текст (3) + Не полужирный"/>
    <w:uiPriority w:val="99"/>
    <w:rsid w:val="00033878"/>
    <w:rPr>
      <w:rFonts w:ascii="Times New Roman" w:hAnsi="Times New Roman"/>
      <w:b/>
      <w:spacing w:val="2"/>
      <w:sz w:val="21"/>
      <w:shd w:val="clear" w:color="auto" w:fill="FFFFFF"/>
    </w:rPr>
  </w:style>
  <w:style w:type="paragraph" w:customStyle="1" w:styleId="84">
    <w:name w:val="Основной текст (8)"/>
    <w:basedOn w:val="a"/>
    <w:link w:val="83"/>
    <w:uiPriority w:val="99"/>
    <w:qFormat/>
    <w:rsid w:val="00033878"/>
    <w:pPr>
      <w:shd w:val="clear" w:color="auto" w:fill="FFFFFF"/>
      <w:spacing w:after="0" w:line="274" w:lineRule="exact"/>
    </w:pPr>
    <w:rPr>
      <w:rFonts w:asciiTheme="minorHAnsi" w:eastAsiaTheme="minorHAnsi" w:hAnsiTheme="minorHAnsi" w:cstheme="minorBidi"/>
      <w:spacing w:val="2"/>
      <w:sz w:val="21"/>
      <w:lang w:eastAsia="en-US"/>
    </w:rPr>
  </w:style>
  <w:style w:type="paragraph" w:customStyle="1" w:styleId="FR2">
    <w:name w:val="FR2"/>
    <w:qFormat/>
    <w:rsid w:val="00033878"/>
    <w:pPr>
      <w:widowControl w:val="0"/>
      <w:spacing w:before="1180" w:after="0" w:line="240" w:lineRule="auto"/>
      <w:jc w:val="center"/>
    </w:pPr>
    <w:rPr>
      <w:rFonts w:ascii="Times New Roman" w:eastAsia="Times New Roman" w:hAnsi="Times New Roman" w:cs="Times New Roman"/>
      <w:b/>
      <w:snapToGrid w:val="0"/>
      <w:sz w:val="32"/>
      <w:szCs w:val="20"/>
      <w:lang w:eastAsia="ru-RU"/>
    </w:rPr>
  </w:style>
  <w:style w:type="paragraph" w:styleId="3e">
    <w:name w:val="Body Text Indent 3"/>
    <w:basedOn w:val="a"/>
    <w:link w:val="3f"/>
    <w:rsid w:val="00033878"/>
    <w:pPr>
      <w:spacing w:after="0" w:line="240" w:lineRule="auto"/>
      <w:ind w:left="238" w:firstLine="482"/>
      <w:jc w:val="both"/>
    </w:pPr>
    <w:rPr>
      <w:rFonts w:ascii="Times New Roman" w:eastAsia="Times New Roman" w:hAnsi="Times New Roman" w:cs="Times New Roman"/>
      <w:sz w:val="28"/>
      <w:szCs w:val="24"/>
      <w:lang w:val="x-none" w:eastAsia="x-none"/>
    </w:rPr>
  </w:style>
  <w:style w:type="character" w:customStyle="1" w:styleId="3f">
    <w:name w:val="Основной текст с отступом 3 Знак"/>
    <w:basedOn w:val="a0"/>
    <w:link w:val="3e"/>
    <w:rsid w:val="00033878"/>
    <w:rPr>
      <w:rFonts w:ascii="Times New Roman" w:eastAsia="Times New Roman" w:hAnsi="Times New Roman" w:cs="Times New Roman"/>
      <w:sz w:val="28"/>
      <w:szCs w:val="24"/>
      <w:lang w:val="x-none" w:eastAsia="x-none"/>
    </w:rPr>
  </w:style>
  <w:style w:type="paragraph" w:styleId="3f0">
    <w:name w:val="Body Text 3"/>
    <w:basedOn w:val="a"/>
    <w:link w:val="3f1"/>
    <w:rsid w:val="00033878"/>
    <w:pPr>
      <w:spacing w:after="0" w:line="360" w:lineRule="auto"/>
    </w:pPr>
    <w:rPr>
      <w:rFonts w:ascii="Times New Roman" w:eastAsia="Times New Roman" w:hAnsi="Times New Roman" w:cs="Times New Roman"/>
      <w:bCs/>
      <w:sz w:val="28"/>
      <w:szCs w:val="24"/>
      <w:lang w:val="x-none" w:eastAsia="x-none"/>
    </w:rPr>
  </w:style>
  <w:style w:type="character" w:customStyle="1" w:styleId="3f1">
    <w:name w:val="Основной текст 3 Знак"/>
    <w:basedOn w:val="a0"/>
    <w:link w:val="3f0"/>
    <w:rsid w:val="00033878"/>
    <w:rPr>
      <w:rFonts w:ascii="Times New Roman" w:eastAsia="Times New Roman" w:hAnsi="Times New Roman" w:cs="Times New Roman"/>
      <w:bCs/>
      <w:sz w:val="28"/>
      <w:szCs w:val="24"/>
      <w:lang w:val="x-none" w:eastAsia="x-none"/>
    </w:rPr>
  </w:style>
  <w:style w:type="paragraph" w:customStyle="1" w:styleId="3f2">
    <w:name w:val="Знак3"/>
    <w:basedOn w:val="a"/>
    <w:qFormat/>
    <w:rsid w:val="00033878"/>
    <w:pPr>
      <w:spacing w:after="160" w:line="240" w:lineRule="exact"/>
    </w:pPr>
    <w:rPr>
      <w:rFonts w:ascii="Verdana" w:eastAsia="Times New Roman" w:hAnsi="Verdana" w:cs="Times New Roman"/>
      <w:sz w:val="20"/>
      <w:szCs w:val="20"/>
    </w:rPr>
  </w:style>
  <w:style w:type="character" w:customStyle="1" w:styleId="titbook1">
    <w:name w:val="tit_book1"/>
    <w:rsid w:val="00033878"/>
    <w:rPr>
      <w:rFonts w:ascii="Verdana" w:hAnsi="Verdana" w:hint="default"/>
      <w:b/>
      <w:bCs/>
      <w:color w:val="663300"/>
      <w:sz w:val="13"/>
      <w:szCs w:val="13"/>
    </w:rPr>
  </w:style>
  <w:style w:type="character" w:customStyle="1" w:styleId="c29c23">
    <w:name w:val="c29 c23"/>
    <w:rsid w:val="00033878"/>
  </w:style>
  <w:style w:type="character" w:customStyle="1" w:styleId="c29">
    <w:name w:val="c29"/>
    <w:rsid w:val="00033878"/>
  </w:style>
  <w:style w:type="paragraph" w:customStyle="1" w:styleId="610">
    <w:name w:val="Заголовок 61"/>
    <w:basedOn w:val="a"/>
    <w:next w:val="a"/>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5"/>
    </w:pPr>
    <w:rPr>
      <w:rFonts w:ascii="Arial" w:eastAsia="Arial" w:hAnsi="Arial" w:cs="Arial"/>
      <w:b/>
      <w:bCs/>
    </w:rPr>
  </w:style>
  <w:style w:type="paragraph" w:customStyle="1" w:styleId="710">
    <w:name w:val="Заголовок 71"/>
    <w:basedOn w:val="a"/>
    <w:next w:val="a"/>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6"/>
    </w:pPr>
    <w:rPr>
      <w:rFonts w:ascii="Arial" w:eastAsia="Arial" w:hAnsi="Arial" w:cs="Arial"/>
      <w:b/>
      <w:bCs/>
      <w:i/>
      <w:iCs/>
    </w:rPr>
  </w:style>
  <w:style w:type="paragraph" w:customStyle="1" w:styleId="810">
    <w:name w:val="Заголовок 81"/>
    <w:basedOn w:val="a"/>
    <w:next w:val="a"/>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7"/>
    </w:pPr>
    <w:rPr>
      <w:rFonts w:ascii="Arial" w:eastAsia="Arial" w:hAnsi="Arial" w:cs="Arial"/>
      <w:i/>
      <w:iCs/>
    </w:rPr>
  </w:style>
  <w:style w:type="paragraph" w:customStyle="1" w:styleId="910">
    <w:name w:val="Заголовок 91"/>
    <w:basedOn w:val="a"/>
    <w:next w:val="a"/>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8"/>
    </w:pPr>
    <w:rPr>
      <w:rFonts w:ascii="Arial" w:eastAsia="Arial" w:hAnsi="Arial" w:cs="Arial"/>
      <w:i/>
      <w:iCs/>
      <w:sz w:val="21"/>
      <w:szCs w:val="21"/>
    </w:rPr>
  </w:style>
  <w:style w:type="paragraph" w:customStyle="1" w:styleId="1f5">
    <w:name w:val="Название объекта1"/>
    <w:basedOn w:val="a"/>
    <w:next w:val="a"/>
    <w:unhideWhenUsed/>
    <w:qFormat/>
    <w:rsid w:val="00033878"/>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b/>
      <w:bCs/>
      <w:color w:val="4472C4"/>
      <w:sz w:val="18"/>
      <w:szCs w:val="18"/>
    </w:rPr>
  </w:style>
  <w:style w:type="paragraph" w:customStyle="1" w:styleId="1f6">
    <w:name w:val="Верхний колонтитул1"/>
    <w:basedOn w:val="a"/>
    <w:uiPriority w:val="99"/>
    <w:unhideWhenUsed/>
    <w:qFormat/>
    <w:rsid w:val="0003387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pPr>
    <w:rPr>
      <w:rFonts w:ascii="Calibri" w:eastAsia="Times New Roman" w:hAnsi="Calibri" w:cs="Times New Roman"/>
    </w:rPr>
  </w:style>
  <w:style w:type="paragraph" w:customStyle="1" w:styleId="msonormal0">
    <w:name w:val="msonormal"/>
    <w:basedOn w:val="a"/>
    <w:uiPriority w:val="99"/>
    <w:qFormat/>
    <w:rsid w:val="0003387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033878"/>
  </w:style>
  <w:style w:type="character" w:customStyle="1" w:styleId="c4">
    <w:name w:val="c4"/>
    <w:rsid w:val="00033878"/>
  </w:style>
  <w:style w:type="character" w:customStyle="1" w:styleId="c9">
    <w:name w:val="c9"/>
    <w:rsid w:val="00033878"/>
  </w:style>
  <w:style w:type="character" w:customStyle="1" w:styleId="1f7">
    <w:name w:val="Верхний колонтитул Знак1"/>
    <w:uiPriority w:val="99"/>
    <w:rsid w:val="00033878"/>
    <w:rPr>
      <w:rFonts w:ascii="Calibri" w:eastAsia="Times New Roman" w:hAnsi="Calibri" w:cs="Times New Roman"/>
      <w:lang w:eastAsia="ru-RU"/>
    </w:rPr>
  </w:style>
  <w:style w:type="character" w:customStyle="1" w:styleId="1f8">
    <w:name w:val="Нижний колонтитул Знак1"/>
    <w:aliases w:val="Нижний колонтитул Знак Знак Знак Знак1,Нижний колонтитул1 Знак1,Нижний колонтитул Знак Знак Знак2"/>
    <w:uiPriority w:val="99"/>
    <w:rsid w:val="00033878"/>
    <w:rPr>
      <w:rFonts w:ascii="Calibri" w:eastAsia="Times New Roman" w:hAnsi="Calibri" w:cs="Times New Roman"/>
      <w:lang w:eastAsia="ru-RU"/>
    </w:rPr>
  </w:style>
  <w:style w:type="character" w:customStyle="1" w:styleId="1f9">
    <w:name w:val="Текст выноски Знак1"/>
    <w:uiPriority w:val="99"/>
    <w:semiHidden/>
    <w:rsid w:val="00033878"/>
    <w:rPr>
      <w:rFonts w:ascii="Segoe UI" w:eastAsia="Times New Roman" w:hAnsi="Segoe UI" w:cs="Segoe UI"/>
      <w:sz w:val="18"/>
      <w:szCs w:val="18"/>
      <w:lang w:eastAsia="ru-RU"/>
    </w:rPr>
  </w:style>
  <w:style w:type="paragraph" w:customStyle="1" w:styleId="1fa">
    <w:name w:val="Обычный1"/>
    <w:qFormat/>
    <w:rsid w:val="00033878"/>
    <w:pPr>
      <w:widowControl w:val="0"/>
      <w:spacing w:after="0" w:line="420" w:lineRule="auto"/>
      <w:ind w:firstLine="360"/>
      <w:jc w:val="both"/>
    </w:pPr>
    <w:rPr>
      <w:rFonts w:ascii="Times New Roman" w:eastAsia="Times New Roman" w:hAnsi="Times New Roman" w:cs="Times New Roman"/>
      <w:snapToGrid w:val="0"/>
      <w:sz w:val="18"/>
      <w:szCs w:val="20"/>
      <w:lang w:eastAsia="ru-RU"/>
    </w:rPr>
  </w:style>
  <w:style w:type="character" w:customStyle="1" w:styleId="ft0">
    <w:name w:val="ft0"/>
    <w:qFormat/>
    <w:rsid w:val="00033878"/>
  </w:style>
  <w:style w:type="character" w:customStyle="1" w:styleId="path-separator">
    <w:name w:val="path-separator"/>
    <w:rsid w:val="00033878"/>
  </w:style>
  <w:style w:type="paragraph" w:customStyle="1" w:styleId="msonormalbullet2gif">
    <w:name w:val="msonormalbullet2.gif"/>
    <w:basedOn w:val="a"/>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
    <w:name w:val="Style13"/>
    <w:basedOn w:val="a"/>
    <w:uiPriority w:val="99"/>
    <w:qFormat/>
    <w:rsid w:val="000338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uiPriority w:val="99"/>
    <w:qFormat/>
    <w:rsid w:val="00033878"/>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4">
    <w:name w:val="Style14"/>
    <w:basedOn w:val="a"/>
    <w:uiPriority w:val="99"/>
    <w:qFormat/>
    <w:rsid w:val="000338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qFormat/>
    <w:rsid w:val="00033878"/>
    <w:pPr>
      <w:widowControl w:val="0"/>
      <w:autoSpaceDE w:val="0"/>
      <w:autoSpaceDN w:val="0"/>
      <w:adjustRightInd w:val="0"/>
      <w:spacing w:after="0" w:line="290" w:lineRule="exact"/>
      <w:ind w:firstLine="298"/>
    </w:pPr>
    <w:rPr>
      <w:rFonts w:ascii="Times New Roman" w:eastAsia="Times New Roman" w:hAnsi="Times New Roman" w:cs="Times New Roman"/>
      <w:sz w:val="24"/>
      <w:szCs w:val="24"/>
    </w:rPr>
  </w:style>
  <w:style w:type="character" w:customStyle="1" w:styleId="FontStyle19">
    <w:name w:val="Font Style19"/>
    <w:uiPriority w:val="99"/>
    <w:rsid w:val="00033878"/>
    <w:rPr>
      <w:rFonts w:ascii="Times New Roman" w:hAnsi="Times New Roman"/>
      <w:sz w:val="22"/>
    </w:rPr>
  </w:style>
  <w:style w:type="character" w:customStyle="1" w:styleId="FontStyle18">
    <w:name w:val="Font Style18"/>
    <w:uiPriority w:val="99"/>
    <w:rsid w:val="00033878"/>
    <w:rPr>
      <w:rFonts w:ascii="Times New Roman" w:hAnsi="Times New Roman"/>
      <w:b/>
      <w:sz w:val="22"/>
    </w:rPr>
  </w:style>
  <w:style w:type="paragraph" w:customStyle="1" w:styleId="Style8">
    <w:name w:val="Style8"/>
    <w:basedOn w:val="a"/>
    <w:uiPriority w:val="99"/>
    <w:qFormat/>
    <w:rsid w:val="0003387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serp-urlitem">
    <w:name w:val="serp-url__item"/>
    <w:uiPriority w:val="99"/>
    <w:rsid w:val="00033878"/>
    <w:rPr>
      <w:rFonts w:cs="Times New Roman"/>
    </w:rPr>
  </w:style>
  <w:style w:type="character" w:customStyle="1" w:styleId="serp-urlmark">
    <w:name w:val="serp-url__mark"/>
    <w:uiPriority w:val="99"/>
    <w:rsid w:val="00033878"/>
    <w:rPr>
      <w:rFonts w:cs="Times New Roman"/>
    </w:rPr>
  </w:style>
  <w:style w:type="paragraph" w:customStyle="1" w:styleId="217">
    <w:name w:val="Список 21"/>
    <w:basedOn w:val="a"/>
    <w:qFormat/>
    <w:rsid w:val="00033878"/>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f3">
    <w:name w:val="Заголовок2"/>
    <w:basedOn w:val="a"/>
    <w:next w:val="a"/>
    <w:uiPriority w:val="10"/>
    <w:qFormat/>
    <w:rsid w:val="00033878"/>
    <w:pPr>
      <w:spacing w:after="120"/>
      <w:ind w:firstLine="709"/>
      <w:outlineLvl w:val="0"/>
    </w:pPr>
    <w:rPr>
      <w:rFonts w:ascii="Times New Roman" w:eastAsia="Times New Roman" w:hAnsi="Times New Roman" w:cs="Times New Roman"/>
      <w:kern w:val="28"/>
      <w:sz w:val="24"/>
      <w:szCs w:val="24"/>
    </w:rPr>
  </w:style>
  <w:style w:type="character" w:customStyle="1" w:styleId="fn">
    <w:name w:val="fn"/>
    <w:rsid w:val="00033878"/>
  </w:style>
  <w:style w:type="paragraph" w:customStyle="1" w:styleId="s16">
    <w:name w:val="s_16"/>
    <w:basedOn w:val="a"/>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character" w:styleId="afffffff6">
    <w:name w:val="line number"/>
    <w:uiPriority w:val="99"/>
    <w:rsid w:val="00033878"/>
  </w:style>
  <w:style w:type="character" w:customStyle="1" w:styleId="markedcontent">
    <w:name w:val="markedcontent"/>
    <w:rsid w:val="00033878"/>
  </w:style>
  <w:style w:type="paragraph" w:customStyle="1" w:styleId="1fb">
    <w:name w:val="Нижний колонтитул;Нижний колонтитул Знак Знак Знак;Нижний колонтитул1;Нижний колонтитул Знак Знак"/>
    <w:basedOn w:val="a"/>
    <w:link w:val="118"/>
    <w:rsid w:val="0003387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before="120" w:after="120" w:line="240" w:lineRule="auto"/>
    </w:pPr>
    <w:rPr>
      <w:rFonts w:ascii="Times New Roman" w:eastAsia="Times New Roman" w:hAnsi="Times New Roman" w:cs="Times New Roman"/>
      <w:sz w:val="24"/>
      <w:szCs w:val="24"/>
      <w:lang w:val="en-US" w:eastAsia="en-US"/>
    </w:rPr>
  </w:style>
  <w:style w:type="character" w:customStyle="1" w:styleId="118">
    <w:name w:val="Нижний колонтитул Знак;Нижний колонтитул Знак Знак Знак Знак;Нижний колонтитул1 Знак;Нижний колонтитул Знак Знак Знак1"/>
    <w:link w:val="1fb"/>
    <w:rsid w:val="00033878"/>
    <w:rPr>
      <w:rFonts w:ascii="Times New Roman" w:eastAsia="Times New Roman" w:hAnsi="Times New Roman" w:cs="Times New Roman"/>
      <w:sz w:val="24"/>
      <w:szCs w:val="24"/>
      <w:lang w:val="en-US"/>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sid w:val="0003387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sid w:val="00033878"/>
    <w:rPr>
      <w:rFonts w:ascii="Times New Roman" w:eastAsia="Times New Roman" w:hAnsi="Times New Roman" w:cs="Times New Roman"/>
      <w:sz w:val="20"/>
      <w:szCs w:val="20"/>
      <w:lang w:val="en-US"/>
    </w:rPr>
  </w:style>
  <w:style w:type="paragraph" w:customStyle="1" w:styleId="2ListParagraph">
    <w:name w:val="Абзац списка;Содержание. 2 уровень;List Paragraph"/>
    <w:basedOn w:val="a"/>
    <w:link w:val="2ListParagraph0"/>
    <w:rsid w:val="00033878"/>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08"/>
    </w:pPr>
    <w:rPr>
      <w:rFonts w:ascii="Times New Roman" w:eastAsia="Times New Roman" w:hAnsi="Times New Roman" w:cs="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sid w:val="00033878"/>
    <w:rPr>
      <w:rFonts w:ascii="Times New Roman" w:eastAsia="Times New Roman" w:hAnsi="Times New Roman" w:cs="Times New Roman"/>
      <w:sz w:val="24"/>
      <w:szCs w:val="24"/>
      <w:lang w:val="en-US"/>
    </w:rPr>
  </w:style>
  <w:style w:type="character" w:customStyle="1" w:styleId="apple-style-span">
    <w:name w:val="apple-style-span"/>
    <w:rsid w:val="00033878"/>
  </w:style>
  <w:style w:type="paragraph" w:customStyle="1" w:styleId="Style19">
    <w:name w:val="Style19"/>
    <w:basedOn w:val="a"/>
    <w:qFormat/>
    <w:rsid w:val="00033878"/>
    <w:pPr>
      <w:widowControl w:val="0"/>
      <w:autoSpaceDE w:val="0"/>
      <w:autoSpaceDN w:val="0"/>
      <w:adjustRightInd w:val="0"/>
      <w:spacing w:after="0" w:line="259" w:lineRule="exact"/>
    </w:pPr>
    <w:rPr>
      <w:rFonts w:ascii="Times New Roman" w:eastAsia="Times New Roman" w:hAnsi="Times New Roman" w:cs="Times New Roman"/>
      <w:sz w:val="24"/>
      <w:szCs w:val="24"/>
    </w:rPr>
  </w:style>
  <w:style w:type="paragraph" w:customStyle="1" w:styleId="afffffff5">
    <w:basedOn w:val="a"/>
    <w:next w:val="a"/>
    <w:link w:val="afffffff4"/>
    <w:qFormat/>
    <w:rsid w:val="00AF1125"/>
    <w:pPr>
      <w:spacing w:before="240" w:after="60" w:line="240" w:lineRule="auto"/>
      <w:jc w:val="center"/>
      <w:outlineLvl w:val="0"/>
    </w:pPr>
    <w:rPr>
      <w:rFonts w:asciiTheme="minorHAnsi" w:eastAsiaTheme="minorHAnsi" w:hAnsiTheme="minorHAnsi" w:cstheme="minorBidi"/>
      <w:sz w:val="48"/>
      <w:szCs w:val="48"/>
      <w:lang w:eastAsia="en-US"/>
    </w:rPr>
  </w:style>
  <w:style w:type="character" w:customStyle="1" w:styleId="2f4">
    <w:name w:val="Название Знак2"/>
    <w:uiPriority w:val="10"/>
    <w:rsid w:val="00033878"/>
    <w:rPr>
      <w:rFonts w:ascii="Calibri Light" w:eastAsia="Times New Roman" w:hAnsi="Calibri Light" w:cs="Times New Roman"/>
      <w:b/>
      <w:bCs/>
      <w:kern w:val="28"/>
      <w:sz w:val="32"/>
      <w:szCs w:val="32"/>
      <w:lang w:eastAsia="ar-SA"/>
    </w:rPr>
  </w:style>
  <w:style w:type="table" w:customStyle="1" w:styleId="56">
    <w:name w:val="Сетка таблицы5"/>
    <w:basedOn w:val="a1"/>
    <w:next w:val="a7"/>
    <w:uiPriority w:val="39"/>
    <w:rsid w:val="00033878"/>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AF1125"/>
  </w:style>
  <w:style w:type="table" w:customStyle="1" w:styleId="63">
    <w:name w:val="Сетка таблицы6"/>
    <w:basedOn w:val="a1"/>
    <w:next w:val="a7"/>
    <w:uiPriority w:val="39"/>
    <w:rsid w:val="00AF112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AF112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64">
    <w:name w:val="Нет списка6"/>
    <w:next w:val="a2"/>
    <w:uiPriority w:val="99"/>
    <w:semiHidden/>
    <w:unhideWhenUsed/>
    <w:rsid w:val="00AF1125"/>
  </w:style>
  <w:style w:type="table" w:customStyle="1" w:styleId="73">
    <w:name w:val="Сетка таблицы7"/>
    <w:basedOn w:val="a1"/>
    <w:next w:val="a7"/>
    <w:uiPriority w:val="59"/>
    <w:rsid w:val="00AF11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c">
    <w:name w:val="Основной текст Знак1"/>
    <w:basedOn w:val="a0"/>
    <w:uiPriority w:val="99"/>
    <w:rsid w:val="00AF1125"/>
    <w:rPr>
      <w:rFonts w:ascii="Century Schoolbook" w:hAnsi="Century Schoolbook" w:cs="Century Schoolbook"/>
      <w:sz w:val="19"/>
      <w:szCs w:val="19"/>
      <w:shd w:val="clear" w:color="auto" w:fill="FFFFFF"/>
    </w:rPr>
  </w:style>
  <w:style w:type="character" w:customStyle="1" w:styleId="85">
    <w:name w:val="Основной текст (8) + Не полужирный"/>
    <w:aliases w:val="Не курсив1"/>
    <w:basedOn w:val="83"/>
    <w:uiPriority w:val="99"/>
    <w:rsid w:val="00AF1125"/>
    <w:rPr>
      <w:rFonts w:ascii="Century Schoolbook" w:hAnsi="Century Schoolbook" w:cs="Century Schoolbook"/>
      <w:b/>
      <w:bCs/>
      <w:i/>
      <w:iCs/>
      <w:spacing w:val="2"/>
      <w:sz w:val="19"/>
      <w:szCs w:val="19"/>
      <w:shd w:val="clear" w:color="auto" w:fill="FFFFFF"/>
    </w:rPr>
  </w:style>
  <w:style w:type="paragraph" w:customStyle="1" w:styleId="811">
    <w:name w:val="Основной текст (8)1"/>
    <w:basedOn w:val="a"/>
    <w:uiPriority w:val="99"/>
    <w:rsid w:val="00AF1125"/>
    <w:pPr>
      <w:widowControl w:val="0"/>
      <w:shd w:val="clear" w:color="auto" w:fill="FFFFFF"/>
      <w:spacing w:after="0" w:line="230" w:lineRule="exact"/>
      <w:ind w:firstLine="280"/>
    </w:pPr>
    <w:rPr>
      <w:rFonts w:ascii="Century Schoolbook" w:eastAsia="Calibri" w:hAnsi="Century Schoolbook" w:cs="Century Schoolbook"/>
      <w:b/>
      <w:bCs/>
      <w:i/>
      <w:iCs/>
      <w:sz w:val="19"/>
      <w:szCs w:val="19"/>
      <w:lang w:eastAsia="en-US"/>
    </w:rPr>
  </w:style>
  <w:style w:type="character" w:customStyle="1" w:styleId="3f3">
    <w:name w:val="Заголовок №3_"/>
    <w:basedOn w:val="a0"/>
    <w:link w:val="314"/>
    <w:uiPriority w:val="99"/>
    <w:rsid w:val="00AF1125"/>
    <w:rPr>
      <w:rFonts w:ascii="Franklin Gothic Medium" w:hAnsi="Franklin Gothic Medium" w:cs="Franklin Gothic Medium"/>
      <w:sz w:val="28"/>
      <w:szCs w:val="28"/>
      <w:shd w:val="clear" w:color="auto" w:fill="FFFFFF"/>
    </w:rPr>
  </w:style>
  <w:style w:type="character" w:customStyle="1" w:styleId="3f4">
    <w:name w:val="Заголовок №3"/>
    <w:basedOn w:val="3f3"/>
    <w:uiPriority w:val="99"/>
    <w:rsid w:val="00AF1125"/>
    <w:rPr>
      <w:rFonts w:ascii="Franklin Gothic Medium" w:hAnsi="Franklin Gothic Medium" w:cs="Franklin Gothic Medium"/>
      <w:sz w:val="28"/>
      <w:szCs w:val="28"/>
      <w:shd w:val="clear" w:color="auto" w:fill="FFFFFF"/>
    </w:rPr>
  </w:style>
  <w:style w:type="character" w:customStyle="1" w:styleId="afffffff7">
    <w:name w:val="Основной текст + Полужирный"/>
    <w:aliases w:val="Курсив"/>
    <w:basedOn w:val="1fc"/>
    <w:uiPriority w:val="99"/>
    <w:rsid w:val="00AF1125"/>
    <w:rPr>
      <w:rFonts w:ascii="Century Schoolbook" w:hAnsi="Century Schoolbook" w:cs="Century Schoolbook"/>
      <w:b/>
      <w:bCs/>
      <w:i/>
      <w:iCs/>
      <w:sz w:val="19"/>
      <w:szCs w:val="19"/>
      <w:u w:val="none"/>
      <w:shd w:val="clear" w:color="auto" w:fill="FFFFFF"/>
    </w:rPr>
  </w:style>
  <w:style w:type="paragraph" w:customStyle="1" w:styleId="314">
    <w:name w:val="Заголовок №31"/>
    <w:basedOn w:val="a"/>
    <w:link w:val="3f3"/>
    <w:uiPriority w:val="99"/>
    <w:rsid w:val="00AF1125"/>
    <w:pPr>
      <w:widowControl w:val="0"/>
      <w:shd w:val="clear" w:color="auto" w:fill="FFFFFF"/>
      <w:spacing w:after="0" w:line="336" w:lineRule="exact"/>
      <w:jc w:val="center"/>
      <w:outlineLvl w:val="2"/>
    </w:pPr>
    <w:rPr>
      <w:rFonts w:ascii="Franklin Gothic Medium" w:eastAsiaTheme="minorHAnsi" w:hAnsi="Franklin Gothic Medium" w:cs="Franklin Gothic Medium"/>
      <w:sz w:val="28"/>
      <w:szCs w:val="28"/>
      <w:lang w:eastAsia="en-US"/>
    </w:rPr>
  </w:style>
  <w:style w:type="character" w:customStyle="1" w:styleId="86">
    <w:name w:val="Основной текст + 8"/>
    <w:aliases w:val="5 pt4"/>
    <w:basedOn w:val="1fc"/>
    <w:uiPriority w:val="99"/>
    <w:rsid w:val="00AF1125"/>
    <w:rPr>
      <w:rFonts w:ascii="Century Schoolbook" w:hAnsi="Century Schoolbook" w:cs="Century Schoolbook"/>
      <w:sz w:val="17"/>
      <w:szCs w:val="17"/>
      <w:u w:val="none"/>
      <w:shd w:val="clear" w:color="auto" w:fill="FFFFFF"/>
    </w:rPr>
  </w:style>
  <w:style w:type="numbering" w:customStyle="1" w:styleId="122">
    <w:name w:val="Нет списка12"/>
    <w:next w:val="a2"/>
    <w:uiPriority w:val="99"/>
    <w:semiHidden/>
    <w:unhideWhenUsed/>
    <w:rsid w:val="00AF1125"/>
  </w:style>
  <w:style w:type="paragraph" w:customStyle="1" w:styleId="font5">
    <w:name w:val="font5"/>
    <w:basedOn w:val="a"/>
    <w:rsid w:val="00AF112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a"/>
    <w:rsid w:val="00AF1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AF112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
    <w:rsid w:val="00AF1125"/>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a"/>
    <w:rsid w:val="00AF1125"/>
    <w:pPr>
      <w:pBdr>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a"/>
    <w:rsid w:val="00AF1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AF1125"/>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a"/>
    <w:rsid w:val="00AF1125"/>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AF112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AF112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rsid w:val="00AF112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AF112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AF1125"/>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AF1125"/>
    <w:pPr>
      <w:pBdr>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AF112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rsid w:val="00AF112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AF112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
    <w:rsid w:val="00AF112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a"/>
    <w:rsid w:val="00AF1125"/>
    <w:pPr>
      <w:pBdr>
        <w:left w:val="single" w:sz="4" w:space="0" w:color="auto"/>
        <w:bottom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AF112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AF112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AF1125"/>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820">
    <w:name w:val="Основной текст + 82"/>
    <w:aliases w:val="5 pt2,Курсив2"/>
    <w:basedOn w:val="a0"/>
    <w:uiPriority w:val="99"/>
    <w:rsid w:val="00AF1125"/>
    <w:rPr>
      <w:rFonts w:ascii="Century Schoolbook" w:hAnsi="Century Schoolbook" w:cs="Century Schoolbook"/>
      <w:i/>
      <w:iCs/>
      <w:sz w:val="17"/>
      <w:szCs w:val="17"/>
      <w:u w:val="none"/>
    </w:rPr>
  </w:style>
  <w:style w:type="character" w:customStyle="1" w:styleId="812">
    <w:name w:val="Основной текст + 81"/>
    <w:aliases w:val="5 pt1"/>
    <w:basedOn w:val="a0"/>
    <w:uiPriority w:val="99"/>
    <w:rsid w:val="00AF1125"/>
    <w:rPr>
      <w:rFonts w:ascii="Century Schoolbook" w:hAnsi="Century Schoolbook" w:cs="Century Schoolbook"/>
      <w:sz w:val="17"/>
      <w:szCs w:val="17"/>
      <w:u w:val="none"/>
    </w:rPr>
  </w:style>
  <w:style w:type="character" w:customStyle="1" w:styleId="830">
    <w:name w:val="Основной текст + 83"/>
    <w:aliases w:val="5 pt3,Полужирный1,Курсив3"/>
    <w:basedOn w:val="1fc"/>
    <w:uiPriority w:val="99"/>
    <w:rsid w:val="00AF1125"/>
    <w:rPr>
      <w:rFonts w:ascii="Century Schoolbook" w:hAnsi="Century Schoolbook" w:cs="Century Schoolbook"/>
      <w:b/>
      <w:bCs/>
      <w:i/>
      <w:iCs/>
      <w:sz w:val="17"/>
      <w:szCs w:val="17"/>
      <w:u w:val="none"/>
      <w:shd w:val="clear" w:color="auto" w:fill="FFFFFF"/>
    </w:rPr>
  </w:style>
  <w:style w:type="paragraph" w:customStyle="1" w:styleId="512">
    <w:name w:val="Основной текст (5)1"/>
    <w:basedOn w:val="a"/>
    <w:uiPriority w:val="99"/>
    <w:rsid w:val="00AF1125"/>
    <w:pPr>
      <w:widowControl w:val="0"/>
      <w:shd w:val="clear" w:color="auto" w:fill="FFFFFF"/>
      <w:spacing w:after="0" w:line="240" w:lineRule="atLeast"/>
      <w:jc w:val="center"/>
    </w:pPr>
    <w:rPr>
      <w:rFonts w:ascii="Century Schoolbook" w:eastAsia="Calibri" w:hAnsi="Century Schoolbook" w:cs="Century Schoolbook"/>
      <w:sz w:val="17"/>
      <w:szCs w:val="17"/>
      <w:lang w:eastAsia="en-US"/>
    </w:rPr>
  </w:style>
  <w:style w:type="character" w:customStyle="1" w:styleId="1fd">
    <w:name w:val="Заголовок №1 + Малые прописные"/>
    <w:basedOn w:val="1f3"/>
    <w:uiPriority w:val="99"/>
    <w:rsid w:val="00AF1125"/>
    <w:rPr>
      <w:rFonts w:ascii="Franklin Gothic Medium" w:eastAsia="Franklin Gothic Medium" w:hAnsi="Franklin Gothic Medium" w:cs="Franklin Gothic Medium"/>
      <w:smallCaps/>
      <w:spacing w:val="7"/>
      <w:sz w:val="36"/>
      <w:szCs w:val="36"/>
      <w:shd w:val="clear" w:color="auto" w:fill="FFFFFF"/>
    </w:rPr>
  </w:style>
  <w:style w:type="character" w:customStyle="1" w:styleId="afffffff8">
    <w:name w:val="Сноска_"/>
    <w:basedOn w:val="a0"/>
    <w:link w:val="1fe"/>
    <w:uiPriority w:val="99"/>
    <w:locked/>
    <w:rsid w:val="00AF1125"/>
    <w:rPr>
      <w:rFonts w:ascii="Century Schoolbook" w:hAnsi="Century Schoolbook" w:cs="Century Schoolbook"/>
      <w:sz w:val="17"/>
      <w:szCs w:val="17"/>
      <w:shd w:val="clear" w:color="auto" w:fill="FFFFFF"/>
    </w:rPr>
  </w:style>
  <w:style w:type="character" w:customStyle="1" w:styleId="afffffff9">
    <w:name w:val="Сноска"/>
    <w:basedOn w:val="afffffff8"/>
    <w:uiPriority w:val="99"/>
    <w:rsid w:val="00AF1125"/>
    <w:rPr>
      <w:rFonts w:ascii="Century Schoolbook" w:hAnsi="Century Schoolbook" w:cs="Century Schoolbook"/>
      <w:sz w:val="17"/>
      <w:szCs w:val="17"/>
      <w:shd w:val="clear" w:color="auto" w:fill="FFFFFF"/>
    </w:rPr>
  </w:style>
  <w:style w:type="paragraph" w:customStyle="1" w:styleId="1fe">
    <w:name w:val="Сноска1"/>
    <w:basedOn w:val="a"/>
    <w:link w:val="afffffff8"/>
    <w:uiPriority w:val="99"/>
    <w:rsid w:val="00AF1125"/>
    <w:pPr>
      <w:widowControl w:val="0"/>
      <w:shd w:val="clear" w:color="auto" w:fill="FFFFFF"/>
      <w:spacing w:after="0" w:line="206" w:lineRule="exact"/>
      <w:ind w:firstLine="280"/>
    </w:pPr>
    <w:rPr>
      <w:rFonts w:ascii="Century Schoolbook" w:eastAsiaTheme="minorHAnsi" w:hAnsi="Century Schoolbook" w:cs="Century Schoolbook"/>
      <w:sz w:val="17"/>
      <w:szCs w:val="17"/>
      <w:lang w:eastAsia="en-US"/>
    </w:rPr>
  </w:style>
  <w:style w:type="paragraph" w:customStyle="1" w:styleId="c57">
    <w:name w:val="c57"/>
    <w:basedOn w:val="a"/>
    <w:rsid w:val="00AF11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3">
    <w:name w:val="Сетка таблицы12"/>
    <w:basedOn w:val="a1"/>
    <w:next w:val="a7"/>
    <w:uiPriority w:val="59"/>
    <w:rsid w:val="00AF11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
    <w:name w:val="Нет списка7"/>
    <w:next w:val="a2"/>
    <w:semiHidden/>
    <w:unhideWhenUsed/>
    <w:rsid w:val="00AF1125"/>
  </w:style>
  <w:style w:type="table" w:customStyle="1" w:styleId="87">
    <w:name w:val="Сетка таблицы8"/>
    <w:basedOn w:val="a1"/>
    <w:next w:val="a7"/>
    <w:uiPriority w:val="39"/>
    <w:rsid w:val="00AF11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AF1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AF1125"/>
  </w:style>
  <w:style w:type="numbering" w:customStyle="1" w:styleId="88">
    <w:name w:val="Нет списка8"/>
    <w:next w:val="a2"/>
    <w:uiPriority w:val="99"/>
    <w:semiHidden/>
    <w:unhideWhenUsed/>
    <w:rsid w:val="00AF1125"/>
  </w:style>
  <w:style w:type="character" w:customStyle="1" w:styleId="afffffffa">
    <w:name w:val="Привязка сноски"/>
    <w:rsid w:val="00AF1125"/>
    <w:rPr>
      <w:vertAlign w:val="superscript"/>
    </w:rPr>
  </w:style>
  <w:style w:type="character" w:customStyle="1" w:styleId="FootnoteCharacters">
    <w:name w:val="Footnote Characters"/>
    <w:uiPriority w:val="99"/>
    <w:qFormat/>
    <w:rsid w:val="00AF1125"/>
    <w:rPr>
      <w:vertAlign w:val="superscript"/>
    </w:rPr>
  </w:style>
  <w:style w:type="character" w:customStyle="1" w:styleId="-0">
    <w:name w:val="Интернет-ссылка"/>
    <w:basedOn w:val="a0"/>
    <w:uiPriority w:val="99"/>
    <w:unhideWhenUsed/>
    <w:rsid w:val="00AF1125"/>
    <w:rPr>
      <w:color w:val="0000FF"/>
      <w:u w:val="single"/>
    </w:rPr>
  </w:style>
  <w:style w:type="paragraph" w:styleId="1ff">
    <w:name w:val="index 1"/>
    <w:basedOn w:val="a"/>
    <w:next w:val="a"/>
    <w:autoRedefine/>
    <w:uiPriority w:val="99"/>
    <w:semiHidden/>
    <w:unhideWhenUsed/>
    <w:rsid w:val="00AF1125"/>
    <w:pPr>
      <w:spacing w:after="0" w:line="240" w:lineRule="auto"/>
      <w:ind w:left="220" w:hanging="220"/>
    </w:pPr>
  </w:style>
  <w:style w:type="paragraph" w:styleId="afffffffb">
    <w:name w:val="index heading"/>
    <w:basedOn w:val="a"/>
    <w:qFormat/>
    <w:rsid w:val="00AF1125"/>
    <w:pPr>
      <w:suppressLineNumbers/>
    </w:pPr>
    <w:rPr>
      <w:rFonts w:ascii="PT Astra Serif" w:eastAsia="Calibri" w:hAnsi="PT Astra Serif" w:cs="Noto Sans Devanagari"/>
      <w:lang w:eastAsia="en-US"/>
    </w:rPr>
  </w:style>
  <w:style w:type="paragraph" w:customStyle="1" w:styleId="414">
    <w:name w:val="Оглавление 41"/>
    <w:basedOn w:val="a"/>
    <w:next w:val="a"/>
    <w:autoRedefine/>
    <w:uiPriority w:val="39"/>
    <w:semiHidden/>
    <w:unhideWhenUsed/>
    <w:rsid w:val="00AF1125"/>
    <w:pPr>
      <w:spacing w:after="100"/>
      <w:ind w:left="660"/>
    </w:pPr>
    <w:rPr>
      <w:rFonts w:ascii="Calibri" w:eastAsia="Calibri" w:hAnsi="Calibri" w:cs="Times New Roman"/>
      <w:lang w:eastAsia="en-US"/>
    </w:rPr>
  </w:style>
  <w:style w:type="paragraph" w:customStyle="1" w:styleId="afffffffc">
    <w:name w:val="Колонтитул"/>
    <w:basedOn w:val="a"/>
    <w:qFormat/>
    <w:rsid w:val="00AF1125"/>
    <w:rPr>
      <w:rFonts w:ascii="Calibri" w:eastAsia="Calibri" w:hAnsi="Calibri" w:cs="Times New Roman"/>
      <w:lang w:eastAsia="en-US"/>
    </w:rPr>
  </w:style>
  <w:style w:type="paragraph" w:customStyle="1" w:styleId="1ff0">
    <w:name w:val="Текст сноски1"/>
    <w:basedOn w:val="a"/>
    <w:uiPriority w:val="99"/>
    <w:qFormat/>
    <w:rsid w:val="00AF1125"/>
    <w:pPr>
      <w:spacing w:after="0" w:line="240" w:lineRule="auto"/>
    </w:pPr>
    <w:rPr>
      <w:rFonts w:ascii="Times New Roman" w:eastAsia="Times New Roman" w:hAnsi="Times New Roman" w:cs="Times New Roman"/>
      <w:sz w:val="20"/>
      <w:szCs w:val="24"/>
      <w:lang w:eastAsia="ar-SA"/>
    </w:rPr>
  </w:style>
  <w:style w:type="numbering" w:customStyle="1" w:styleId="130">
    <w:name w:val="Нет списка13"/>
    <w:uiPriority w:val="99"/>
    <w:semiHidden/>
    <w:unhideWhenUsed/>
    <w:qFormat/>
    <w:rsid w:val="00AF1125"/>
  </w:style>
  <w:style w:type="numbering" w:customStyle="1" w:styleId="218">
    <w:name w:val="Нет списка21"/>
    <w:uiPriority w:val="99"/>
    <w:semiHidden/>
    <w:unhideWhenUsed/>
    <w:qFormat/>
    <w:rsid w:val="00AF1125"/>
  </w:style>
  <w:style w:type="table" w:customStyle="1" w:styleId="93">
    <w:name w:val="Сетка таблицы9"/>
    <w:basedOn w:val="a1"/>
    <w:next w:val="a7"/>
    <w:uiPriority w:val="39"/>
    <w:rsid w:val="00AF1125"/>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uiPriority w:val="39"/>
    <w:rsid w:val="00AF1125"/>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1"/>
    <w:uiPriority w:val="39"/>
    <w:rsid w:val="00AF1125"/>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
    <w:name w:val="Нет списка9"/>
    <w:next w:val="a2"/>
    <w:uiPriority w:val="99"/>
    <w:semiHidden/>
    <w:unhideWhenUsed/>
    <w:rsid w:val="00AF1125"/>
  </w:style>
  <w:style w:type="table" w:customStyle="1" w:styleId="100">
    <w:name w:val="Сетка таблицы10"/>
    <w:basedOn w:val="a1"/>
    <w:next w:val="a7"/>
    <w:uiPriority w:val="39"/>
    <w:rsid w:val="00AF112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7"/>
    <w:uiPriority w:val="39"/>
    <w:rsid w:val="00AF1125"/>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510541"/>
  </w:style>
  <w:style w:type="table" w:customStyle="1" w:styleId="TableGrid1">
    <w:name w:val="TableGrid1"/>
    <w:rsid w:val="0051054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41">
    <w:name w:val="Нет списка14"/>
    <w:next w:val="a2"/>
    <w:uiPriority w:val="99"/>
    <w:semiHidden/>
    <w:unhideWhenUsed/>
    <w:rsid w:val="00510541"/>
  </w:style>
  <w:style w:type="table" w:customStyle="1" w:styleId="150">
    <w:name w:val="Сетка таблицы15"/>
    <w:basedOn w:val="a1"/>
    <w:next w:val="a7"/>
    <w:uiPriority w:val="39"/>
    <w:rsid w:val="0051054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510541"/>
  </w:style>
  <w:style w:type="table" w:customStyle="1" w:styleId="160">
    <w:name w:val="Сетка таблицы16"/>
    <w:basedOn w:val="a1"/>
    <w:next w:val="a7"/>
    <w:uiPriority w:val="59"/>
    <w:rsid w:val="0051054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510541"/>
  </w:style>
  <w:style w:type="character" w:customStyle="1" w:styleId="c3c5">
    <w:name w:val="c3 c5"/>
    <w:basedOn w:val="a0"/>
    <w:rsid w:val="00510541"/>
  </w:style>
  <w:style w:type="numbering" w:customStyle="1" w:styleId="170">
    <w:name w:val="Нет списка17"/>
    <w:next w:val="a2"/>
    <w:uiPriority w:val="99"/>
    <w:semiHidden/>
    <w:unhideWhenUsed/>
    <w:rsid w:val="000955E9"/>
  </w:style>
  <w:style w:type="table" w:customStyle="1" w:styleId="171">
    <w:name w:val="Сетка таблицы17"/>
    <w:basedOn w:val="a1"/>
    <w:next w:val="a7"/>
    <w:uiPriority w:val="39"/>
    <w:rsid w:val="000955E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3A245D"/>
  </w:style>
  <w:style w:type="numbering" w:customStyle="1" w:styleId="190">
    <w:name w:val="Нет списка19"/>
    <w:next w:val="a2"/>
    <w:uiPriority w:val="99"/>
    <w:semiHidden/>
    <w:unhideWhenUsed/>
    <w:rsid w:val="00153C12"/>
  </w:style>
  <w:style w:type="table" w:customStyle="1" w:styleId="181">
    <w:name w:val="Сетка таблицы18"/>
    <w:basedOn w:val="a1"/>
    <w:next w:val="a7"/>
    <w:uiPriority w:val="39"/>
    <w:rsid w:val="00153C1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7"/>
    <w:uiPriority w:val="59"/>
    <w:rsid w:val="00153C1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153C12"/>
  </w:style>
  <w:style w:type="paragraph" w:customStyle="1" w:styleId="afffffffd">
    <w:basedOn w:val="a"/>
    <w:next w:val="af3"/>
    <w:qFormat/>
    <w:rsid w:val="00153C12"/>
    <w:pPr>
      <w:widowControl w:val="0"/>
      <w:spacing w:after="0" w:line="240" w:lineRule="auto"/>
    </w:pPr>
    <w:rPr>
      <w:rFonts w:ascii="Times New Roman" w:eastAsia="Times New Roman" w:hAnsi="Times New Roman" w:cs="Times New Roman"/>
      <w:sz w:val="24"/>
      <w:szCs w:val="24"/>
      <w:lang w:val="en-US" w:eastAsia="nl-NL"/>
    </w:rPr>
  </w:style>
  <w:style w:type="table" w:customStyle="1" w:styleId="201">
    <w:name w:val="Сетка таблицы20"/>
    <w:basedOn w:val="a1"/>
    <w:next w:val="a7"/>
    <w:uiPriority w:val="39"/>
    <w:rsid w:val="00153C1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3C1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PlainTable3"/>
    <w:uiPriority w:val="43"/>
    <w:rsid w:val="00153C1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7"/>
    <w:uiPriority w:val="39"/>
    <w:rsid w:val="00153C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7"/>
    <w:uiPriority w:val="39"/>
    <w:rsid w:val="00153C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4F2A2B"/>
  </w:style>
  <w:style w:type="numbering" w:customStyle="1" w:styleId="231">
    <w:name w:val="Нет списка23"/>
    <w:next w:val="a2"/>
    <w:uiPriority w:val="99"/>
    <w:semiHidden/>
    <w:unhideWhenUsed/>
    <w:rsid w:val="004F2A2B"/>
  </w:style>
  <w:style w:type="table" w:customStyle="1" w:styleId="240">
    <w:name w:val="Сетка таблицы24"/>
    <w:basedOn w:val="a1"/>
    <w:next w:val="a7"/>
    <w:uiPriority w:val="39"/>
    <w:rsid w:val="004F2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semiHidden/>
    <w:rsid w:val="003A3410"/>
  </w:style>
  <w:style w:type="table" w:customStyle="1" w:styleId="250">
    <w:name w:val="Сетка таблицы25"/>
    <w:basedOn w:val="a1"/>
    <w:next w:val="a7"/>
    <w:rsid w:val="003A34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1">
    <w:name w:val="Table Grid 1"/>
    <w:basedOn w:val="a1"/>
    <w:rsid w:val="003A341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f2">
    <w:name w:val="Текст1"/>
    <w:basedOn w:val="a"/>
    <w:rsid w:val="003A3410"/>
    <w:pPr>
      <w:spacing w:after="0" w:line="240" w:lineRule="auto"/>
    </w:pPr>
    <w:rPr>
      <w:rFonts w:ascii="Courier New" w:eastAsia="Times New Roman" w:hAnsi="Courier New" w:cs="Courier New"/>
      <w:sz w:val="20"/>
      <w:szCs w:val="20"/>
      <w:lang w:eastAsia="ar-SA"/>
    </w:rPr>
  </w:style>
  <w:style w:type="paragraph" w:customStyle="1" w:styleId="1ff3">
    <w:name w:val="Знак1"/>
    <w:basedOn w:val="a"/>
    <w:rsid w:val="003A3410"/>
    <w:pPr>
      <w:spacing w:after="160" w:line="240" w:lineRule="exact"/>
    </w:pPr>
    <w:rPr>
      <w:rFonts w:ascii="Verdana" w:eastAsia="Times New Roman" w:hAnsi="Verdana" w:cs="Verdana"/>
      <w:sz w:val="20"/>
      <w:szCs w:val="20"/>
      <w:lang w:val="en-US" w:eastAsia="en-US"/>
    </w:rPr>
  </w:style>
  <w:style w:type="character" w:customStyle="1" w:styleId="af5">
    <w:name w:val="Без интервала Знак"/>
    <w:link w:val="af4"/>
    <w:uiPriority w:val="1"/>
    <w:locked/>
    <w:rsid w:val="003A3410"/>
    <w:rPr>
      <w:rFonts w:ascii="Calibri" w:eastAsia="Calibri" w:hAnsi="Calibri" w:cs="Times New Roman"/>
    </w:rPr>
  </w:style>
  <w:style w:type="character" w:customStyle="1" w:styleId="d9fyld">
    <w:name w:val="d9fyld"/>
    <w:basedOn w:val="a0"/>
    <w:rsid w:val="003A3410"/>
  </w:style>
  <w:style w:type="paragraph" w:customStyle="1" w:styleId="124">
    <w:name w:val="Заголовок 12"/>
    <w:basedOn w:val="a"/>
    <w:uiPriority w:val="1"/>
    <w:qFormat/>
    <w:rsid w:val="003A3410"/>
    <w:pPr>
      <w:widowControl w:val="0"/>
      <w:autoSpaceDE w:val="0"/>
      <w:autoSpaceDN w:val="0"/>
      <w:spacing w:after="0" w:line="240" w:lineRule="auto"/>
      <w:ind w:left="160"/>
      <w:outlineLvl w:val="1"/>
    </w:pPr>
    <w:rPr>
      <w:rFonts w:ascii="Times New Roman" w:eastAsia="Times New Roman" w:hAnsi="Times New Roman" w:cs="Times New Roman"/>
      <w:b/>
      <w:bCs/>
      <w:sz w:val="26"/>
      <w:szCs w:val="26"/>
      <w:lang w:eastAsia="en-US"/>
    </w:rPr>
  </w:style>
  <w:style w:type="table" w:customStyle="1" w:styleId="TableNormal3">
    <w:name w:val="Table Normal3"/>
    <w:uiPriority w:val="2"/>
    <w:semiHidden/>
    <w:unhideWhenUsed/>
    <w:qFormat/>
    <w:rsid w:val="003A34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51">
    <w:name w:val="Нет списка25"/>
    <w:next w:val="a2"/>
    <w:uiPriority w:val="99"/>
    <w:semiHidden/>
    <w:unhideWhenUsed/>
    <w:rsid w:val="00E27F34"/>
  </w:style>
  <w:style w:type="table" w:customStyle="1" w:styleId="260">
    <w:name w:val="Сетка таблицы26"/>
    <w:basedOn w:val="a1"/>
    <w:next w:val="a7"/>
    <w:uiPriority w:val="39"/>
    <w:rsid w:val="00E27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link w:val="Footnote1"/>
    <w:rsid w:val="00E27F34"/>
    <w:pPr>
      <w:spacing w:after="0" w:line="240" w:lineRule="auto"/>
    </w:pPr>
    <w:rPr>
      <w:rFonts w:ascii="Calibri" w:eastAsia="Times New Roman" w:hAnsi="Calibri" w:cs="Times New Roman"/>
      <w:color w:val="000000"/>
      <w:sz w:val="20"/>
      <w:szCs w:val="20"/>
    </w:rPr>
  </w:style>
  <w:style w:type="paragraph" w:customStyle="1" w:styleId="21">
    <w:name w:val="Знак сноски2"/>
    <w:basedOn w:val="a"/>
    <w:link w:val="a5"/>
    <w:uiPriority w:val="99"/>
    <w:rsid w:val="00E27F34"/>
    <w:pPr>
      <w:spacing w:after="160" w:line="264" w:lineRule="auto"/>
    </w:pPr>
    <w:rPr>
      <w:rFonts w:asciiTheme="minorHAnsi" w:eastAsiaTheme="minorHAnsi" w:hAnsiTheme="minorHAnsi"/>
      <w:vertAlign w:val="superscript"/>
      <w:lang w:eastAsia="en-US"/>
    </w:rPr>
  </w:style>
  <w:style w:type="numbering" w:customStyle="1" w:styleId="1101">
    <w:name w:val="Нет списка110"/>
    <w:next w:val="a2"/>
    <w:uiPriority w:val="99"/>
    <w:semiHidden/>
    <w:unhideWhenUsed/>
    <w:qFormat/>
    <w:rsid w:val="00E27F34"/>
  </w:style>
  <w:style w:type="table" w:customStyle="1" w:styleId="1110">
    <w:name w:val="Сетка таблицы111"/>
    <w:basedOn w:val="a1"/>
    <w:next w:val="a7"/>
    <w:rsid w:val="00E27F3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a">
    <w:name w:val="Номер страницы1"/>
    <w:link w:val="afe"/>
    <w:rsid w:val="00E27F34"/>
    <w:pPr>
      <w:spacing w:line="264" w:lineRule="auto"/>
    </w:pPr>
  </w:style>
  <w:style w:type="paragraph" w:customStyle="1" w:styleId="pt-a-000044">
    <w:name w:val="pt-a-000044"/>
    <w:basedOn w:val="a"/>
    <w:rsid w:val="00E27F34"/>
    <w:pPr>
      <w:spacing w:beforeAutospacing="1" w:after="160" w:afterAutospacing="1" w:line="240" w:lineRule="auto"/>
    </w:pPr>
    <w:rPr>
      <w:rFonts w:ascii="Times New Roman" w:eastAsia="Times New Roman" w:hAnsi="Times New Roman" w:cs="Times New Roman"/>
      <w:color w:val="000000"/>
      <w:sz w:val="24"/>
      <w:szCs w:val="20"/>
    </w:rPr>
  </w:style>
  <w:style w:type="paragraph" w:customStyle="1" w:styleId="pt-a-000081">
    <w:name w:val="pt-a-000081"/>
    <w:basedOn w:val="a"/>
    <w:rsid w:val="00E27F34"/>
    <w:pPr>
      <w:spacing w:beforeAutospacing="1" w:after="160" w:afterAutospacing="1" w:line="240" w:lineRule="auto"/>
    </w:pPr>
    <w:rPr>
      <w:rFonts w:ascii="Times New Roman" w:eastAsia="Times New Roman" w:hAnsi="Times New Roman" w:cs="Times New Roman"/>
      <w:color w:val="000000"/>
      <w:sz w:val="24"/>
      <w:szCs w:val="20"/>
    </w:rPr>
  </w:style>
  <w:style w:type="paragraph" w:customStyle="1" w:styleId="pt-a-000040">
    <w:name w:val="pt-a-000040"/>
    <w:basedOn w:val="a"/>
    <w:rsid w:val="00E27F34"/>
    <w:pPr>
      <w:spacing w:beforeAutospacing="1" w:after="160" w:afterAutospacing="1" w:line="240" w:lineRule="auto"/>
    </w:pPr>
    <w:rPr>
      <w:rFonts w:ascii="Times New Roman" w:eastAsia="Times New Roman" w:hAnsi="Times New Roman" w:cs="Times New Roman"/>
      <w:color w:val="000000"/>
      <w:sz w:val="24"/>
      <w:szCs w:val="20"/>
    </w:rPr>
  </w:style>
  <w:style w:type="paragraph" w:customStyle="1" w:styleId="1ff4">
    <w:name w:val="Знак сноски1"/>
    <w:rsid w:val="00E27F34"/>
    <w:pPr>
      <w:spacing w:line="264" w:lineRule="auto"/>
    </w:pPr>
    <w:rPr>
      <w:rFonts w:ascii="Times New Roman" w:eastAsia="Times New Roman" w:hAnsi="Times New Roman" w:cs="Batang"/>
      <w:sz w:val="20"/>
      <w:szCs w:val="20"/>
      <w:vertAlign w:val="superscript"/>
      <w:lang w:eastAsia="ru-RU"/>
    </w:rPr>
  </w:style>
  <w:style w:type="numbering" w:customStyle="1" w:styleId="261">
    <w:name w:val="Нет списка26"/>
    <w:next w:val="a2"/>
    <w:uiPriority w:val="99"/>
    <w:semiHidden/>
    <w:unhideWhenUsed/>
    <w:qFormat/>
    <w:rsid w:val="00E27F34"/>
  </w:style>
  <w:style w:type="table" w:customStyle="1" w:styleId="270">
    <w:name w:val="Сетка таблицы27"/>
    <w:basedOn w:val="a1"/>
    <w:next w:val="a7"/>
    <w:uiPriority w:val="39"/>
    <w:rsid w:val="00E27F3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1"/>
    <w:next w:val="a7"/>
    <w:uiPriority w:val="39"/>
    <w:rsid w:val="00E27F34"/>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E27F34"/>
  </w:style>
  <w:style w:type="table" w:customStyle="1" w:styleId="420">
    <w:name w:val="Сетка таблицы42"/>
    <w:basedOn w:val="a1"/>
    <w:next w:val="a7"/>
    <w:uiPriority w:val="39"/>
    <w:rsid w:val="00E27F34"/>
    <w:pPr>
      <w:spacing w:after="0" w:line="240" w:lineRule="auto"/>
    </w:pPr>
    <w:rPr>
      <w:rFonts w:ascii="Calibri" w:eastAsia="Calibri" w:hAnsi="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1"/>
    <w:uiPriority w:val="39"/>
    <w:rsid w:val="00E27F3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E27F34"/>
    <w:rPr>
      <w:rFonts w:cs="Calibri"/>
      <w:lang w:eastAsia="ar-SA"/>
    </w:rPr>
  </w:style>
  <w:style w:type="paragraph" w:customStyle="1" w:styleId="3f5">
    <w:name w:val="Заголовок3"/>
    <w:basedOn w:val="a"/>
    <w:next w:val="af6"/>
    <w:qFormat/>
    <w:rsid w:val="00E27F34"/>
    <w:pPr>
      <w:keepNext/>
      <w:suppressAutoHyphens/>
      <w:spacing w:before="240" w:after="120" w:line="240" w:lineRule="auto"/>
    </w:pPr>
    <w:rPr>
      <w:rFonts w:ascii="Arial" w:eastAsia="Arial Unicode MS" w:hAnsi="Arial" w:cs="Mangal"/>
      <w:sz w:val="28"/>
      <w:szCs w:val="28"/>
      <w:lang w:eastAsia="ar-SA"/>
    </w:rPr>
  </w:style>
  <w:style w:type="character" w:customStyle="1" w:styleId="711">
    <w:name w:val="Заголовок 7 Знак1"/>
    <w:uiPriority w:val="9"/>
    <w:semiHidden/>
    <w:rsid w:val="00E27F34"/>
    <w:rPr>
      <w:rFonts w:ascii="Calibri Light" w:eastAsia="Times New Roman" w:hAnsi="Calibri Light" w:cs="Times New Roman"/>
      <w:i/>
      <w:iCs/>
      <w:color w:val="1F3763"/>
      <w:sz w:val="24"/>
      <w:szCs w:val="24"/>
      <w:lang w:eastAsia="ar-SA"/>
    </w:rPr>
  </w:style>
  <w:style w:type="character" w:customStyle="1" w:styleId="813">
    <w:name w:val="Заголовок 8 Знак1"/>
    <w:uiPriority w:val="9"/>
    <w:semiHidden/>
    <w:rsid w:val="00E27F34"/>
    <w:rPr>
      <w:rFonts w:ascii="Calibri Light" w:eastAsia="Times New Roman" w:hAnsi="Calibri Light" w:cs="Times New Roman"/>
      <w:color w:val="272727"/>
      <w:sz w:val="21"/>
      <w:szCs w:val="21"/>
      <w:lang w:eastAsia="ar-SA"/>
    </w:rPr>
  </w:style>
  <w:style w:type="character" w:customStyle="1" w:styleId="911">
    <w:name w:val="Заголовок 9 Знак1"/>
    <w:uiPriority w:val="9"/>
    <w:semiHidden/>
    <w:rsid w:val="00E27F34"/>
    <w:rPr>
      <w:rFonts w:ascii="Calibri Light" w:eastAsia="Times New Roman" w:hAnsi="Calibri Light" w:cs="Times New Roman"/>
      <w:i/>
      <w:iCs/>
      <w:color w:val="272727"/>
      <w:sz w:val="21"/>
      <w:szCs w:val="21"/>
      <w:lang w:eastAsia="ar-SA"/>
    </w:rPr>
  </w:style>
  <w:style w:type="character" w:customStyle="1" w:styleId="2f5">
    <w:name w:val="Верхний колонтитул Знак2"/>
    <w:semiHidden/>
    <w:rsid w:val="00E27F34"/>
    <w:rPr>
      <w:rFonts w:cs="Calibri"/>
      <w:sz w:val="24"/>
      <w:szCs w:val="24"/>
      <w:lang w:eastAsia="ar-SA"/>
    </w:rPr>
  </w:style>
  <w:style w:type="character" w:customStyle="1" w:styleId="219">
    <w:name w:val="Основной текст с отступом 2 Знак1"/>
    <w:semiHidden/>
    <w:rsid w:val="00E27F34"/>
    <w:rPr>
      <w:rFonts w:cs="Calibri"/>
      <w:sz w:val="24"/>
      <w:szCs w:val="24"/>
      <w:lang w:eastAsia="ar-SA"/>
    </w:rPr>
  </w:style>
  <w:style w:type="character" w:customStyle="1" w:styleId="1ff6">
    <w:name w:val="Основной текст с отступом Знак1"/>
    <w:uiPriority w:val="99"/>
    <w:semiHidden/>
    <w:rsid w:val="00E27F34"/>
    <w:rPr>
      <w:rFonts w:cs="Calibri"/>
      <w:sz w:val="24"/>
      <w:szCs w:val="24"/>
      <w:lang w:eastAsia="ar-SA"/>
    </w:rPr>
  </w:style>
  <w:style w:type="character" w:customStyle="1" w:styleId="21a">
    <w:name w:val="Основной текст 2 Знак1"/>
    <w:semiHidden/>
    <w:rsid w:val="00E27F34"/>
    <w:rPr>
      <w:rFonts w:cs="Calibri"/>
      <w:sz w:val="24"/>
      <w:szCs w:val="24"/>
      <w:lang w:eastAsia="ar-SA"/>
    </w:rPr>
  </w:style>
  <w:style w:type="character" w:customStyle="1" w:styleId="1ff7">
    <w:name w:val="Текст концевой сноски Знак1"/>
    <w:uiPriority w:val="99"/>
    <w:semiHidden/>
    <w:rsid w:val="00E27F34"/>
    <w:rPr>
      <w:rFonts w:cs="Calibri"/>
      <w:lang w:eastAsia="ar-SA"/>
    </w:rPr>
  </w:style>
  <w:style w:type="character" w:customStyle="1" w:styleId="1ff8">
    <w:name w:val="Подзаголовок Знак1"/>
    <w:rsid w:val="00E27F34"/>
    <w:rPr>
      <w:rFonts w:ascii="Calibri" w:eastAsia="Times New Roman" w:hAnsi="Calibri" w:cs="Times New Roman"/>
      <w:color w:val="5A5A5A"/>
      <w:spacing w:val="15"/>
      <w:sz w:val="22"/>
      <w:szCs w:val="22"/>
      <w:lang w:eastAsia="ar-SA"/>
    </w:rPr>
  </w:style>
  <w:style w:type="character" w:customStyle="1" w:styleId="21b">
    <w:name w:val="Цитата 2 Знак1"/>
    <w:uiPriority w:val="29"/>
    <w:rsid w:val="00E27F34"/>
    <w:rPr>
      <w:rFonts w:cs="Calibri"/>
      <w:i/>
      <w:iCs/>
      <w:color w:val="404040"/>
      <w:sz w:val="24"/>
      <w:szCs w:val="24"/>
      <w:lang w:eastAsia="ar-SA"/>
    </w:rPr>
  </w:style>
  <w:style w:type="character" w:customStyle="1" w:styleId="1ff9">
    <w:name w:val="Выделенная цитата Знак1"/>
    <w:uiPriority w:val="30"/>
    <w:rsid w:val="00E27F34"/>
    <w:rPr>
      <w:rFonts w:cs="Calibri"/>
      <w:i/>
      <w:iCs/>
      <w:color w:val="4472C4"/>
      <w:sz w:val="24"/>
      <w:szCs w:val="24"/>
      <w:lang w:eastAsia="ar-SA"/>
    </w:rPr>
  </w:style>
  <w:style w:type="character" w:customStyle="1" w:styleId="315">
    <w:name w:val="Основной текст с отступом 3 Знак1"/>
    <w:semiHidden/>
    <w:rsid w:val="00E27F34"/>
    <w:rPr>
      <w:rFonts w:cs="Calibri"/>
      <w:sz w:val="16"/>
      <w:szCs w:val="16"/>
      <w:lang w:eastAsia="ar-SA"/>
    </w:rPr>
  </w:style>
  <w:style w:type="character" w:customStyle="1" w:styleId="316">
    <w:name w:val="Основной текст 3 Знак1"/>
    <w:semiHidden/>
    <w:rsid w:val="00E27F34"/>
    <w:rPr>
      <w:rFonts w:cs="Calibri"/>
      <w:sz w:val="16"/>
      <w:szCs w:val="16"/>
      <w:lang w:eastAsia="ar-SA"/>
    </w:rPr>
  </w:style>
  <w:style w:type="table" w:customStyle="1" w:styleId="3210">
    <w:name w:val="Таблица простая 321"/>
    <w:basedOn w:val="a1"/>
    <w:next w:val="PlainTable3"/>
    <w:uiPriority w:val="43"/>
    <w:rsid w:val="00E27F34"/>
    <w:pPr>
      <w:spacing w:after="0" w:line="240" w:lineRule="auto"/>
    </w:pPr>
    <w:rPr>
      <w:rFonts w:ascii="Segoe UI" w:eastAsia="Batang" w:hAnsi="Segoe UI" w:cs="Batang"/>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0">
    <w:name w:val="Таблица простая 311"/>
    <w:basedOn w:val="a1"/>
    <w:uiPriority w:val="43"/>
    <w:rsid w:val="00E27F34"/>
    <w:pPr>
      <w:spacing w:after="0" w:line="240" w:lineRule="auto"/>
    </w:pPr>
    <w:rPr>
      <w:rFonts w:ascii="Segoe UI" w:eastAsia="Batang" w:hAnsi="Segoe UI" w:cs="Batang"/>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10">
    <w:name w:val="Таблица простая 211"/>
    <w:uiPriority w:val="59"/>
    <w:rsid w:val="00E27F34"/>
    <w:pPr>
      <w:spacing w:after="0" w:line="240" w:lineRule="auto"/>
    </w:pPr>
    <w:rPr>
      <w:rFonts w:ascii="Times New Roman" w:eastAsia="Times New Roman" w:hAnsi="Times New Roman" w:cs="Times New Roman"/>
      <w:sz w:val="20"/>
      <w:szCs w:val="20"/>
      <w:lang w:eastAsia="zh-C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511">
    <w:name w:val="Таблица-сетка 5 темная1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
    <w:name w:val="Grid Table 5 Dark- Accent 1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
    <w:name w:val="Grid Table 5 Dark - Accent 2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
    <w:name w:val="Grid Table 5 Dark - Accent 3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
    <w:name w:val="Grid Table 5 Dark- Accent 4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
    <w:name w:val="Grid Table 5 Dark - Accent 5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
    <w:name w:val="Grid Table 5 Dark - Accent 6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5110">
    <w:name w:val="Список-таблица 5 темная1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1">
    <w:name w:val="List Table 5 Dark - Accent 1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style>
  <w:style w:type="table" w:customStyle="1" w:styleId="ListTable5Dark-Accent21">
    <w:name w:val="List Table 5 Dark - Accent 2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style>
  <w:style w:type="table" w:customStyle="1" w:styleId="ListTable5Dark-Accent31">
    <w:name w:val="List Table 5 Dark - Accent 3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style>
  <w:style w:type="table" w:customStyle="1" w:styleId="ListTable5Dark-Accent41">
    <w:name w:val="List Table 5 Dark - Accent 4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style>
  <w:style w:type="table" w:customStyle="1" w:styleId="ListTable5Dark-Accent51">
    <w:name w:val="List Table 5 Dark - Accent 5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style>
  <w:style w:type="table" w:customStyle="1" w:styleId="ListTable5Dark-Accent61">
    <w:name w:val="List Table 5 Dark - Accent 6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style>
  <w:style w:type="table" w:customStyle="1" w:styleId="513">
    <w:name w:val="Сетка таблицы51"/>
    <w:basedOn w:val="a1"/>
    <w:next w:val="a7"/>
    <w:uiPriority w:val="39"/>
    <w:rsid w:val="00E27F3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Таблица простая 312"/>
    <w:basedOn w:val="a1"/>
    <w:uiPriority w:val="43"/>
    <w:rsid w:val="00E27F3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ffa">
    <w:name w:val="Неразрешенное упоминание1"/>
    <w:uiPriority w:val="99"/>
    <w:semiHidden/>
    <w:unhideWhenUsed/>
    <w:rsid w:val="00E27F34"/>
    <w:rPr>
      <w:color w:val="605E5C"/>
      <w:shd w:val="clear" w:color="auto" w:fill="E1DFDD"/>
    </w:rPr>
  </w:style>
  <w:style w:type="table" w:customStyle="1" w:styleId="1210">
    <w:name w:val="Сетка таблицы121"/>
    <w:basedOn w:val="a1"/>
    <w:next w:val="a7"/>
    <w:uiPriority w:val="39"/>
    <w:rsid w:val="00E27F3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7"/>
    <w:uiPriority w:val="39"/>
    <w:rsid w:val="00E27F3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27F34"/>
    <w:pPr>
      <w:spacing w:beforeAutospacing="1" w:after="160" w:afterAutospacing="1" w:line="240" w:lineRule="auto"/>
    </w:pPr>
    <w:rPr>
      <w:rFonts w:ascii="Times New Roman" w:eastAsia="Times New Roman" w:hAnsi="Times New Roman" w:cs="Times New Roman"/>
      <w:color w:val="000000"/>
      <w:sz w:val="24"/>
      <w:szCs w:val="20"/>
    </w:rPr>
  </w:style>
  <w:style w:type="paragraph" w:customStyle="1" w:styleId="spellingerror">
    <w:name w:val="spellingerror"/>
    <w:basedOn w:val="a"/>
    <w:uiPriority w:val="99"/>
    <w:rsid w:val="00E27F34"/>
    <w:pPr>
      <w:spacing w:after="160" w:line="264" w:lineRule="auto"/>
    </w:pPr>
    <w:rPr>
      <w:rFonts w:ascii="Calibri" w:eastAsia="Times New Roman" w:hAnsi="Calibri" w:cs="Times New Roman"/>
      <w:color w:val="000000"/>
      <w:szCs w:val="20"/>
    </w:rPr>
  </w:style>
  <w:style w:type="numbering" w:customStyle="1" w:styleId="317">
    <w:name w:val="Нет списка31"/>
    <w:next w:val="a2"/>
    <w:uiPriority w:val="99"/>
    <w:semiHidden/>
    <w:unhideWhenUsed/>
    <w:rsid w:val="00E27F34"/>
  </w:style>
  <w:style w:type="table" w:customStyle="1" w:styleId="1310">
    <w:name w:val="Сетка таблицы131"/>
    <w:basedOn w:val="a1"/>
    <w:next w:val="a7"/>
    <w:uiPriority w:val="39"/>
    <w:rsid w:val="00E27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Таблица простая 313"/>
    <w:basedOn w:val="a1"/>
    <w:uiPriority w:val="43"/>
    <w:rsid w:val="00E27F3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415">
    <w:name w:val="Нет списка41"/>
    <w:next w:val="a2"/>
    <w:uiPriority w:val="99"/>
    <w:semiHidden/>
    <w:unhideWhenUsed/>
    <w:rsid w:val="00E27F34"/>
  </w:style>
  <w:style w:type="character" w:customStyle="1" w:styleId="docdata">
    <w:name w:val="docdata"/>
    <w:aliases w:val="docy,v5,1642,bqiaagaaeyqcaaagiaiaaaprbqaabd8faaaaaaaaaaaaaaaaaaaaaaaaaaaaaaaaaaaaaaaaaaaaaaaaaaaaaaaaaaaaaaaaaaaaaaaaaaaaaaaaaaaaaaaaaaaaaaaaaaaaaaaaaaaaaaaaaaaaaaaaaaaaaaaaaaaaaaaaaaaaaaaaaaaaaaaaaaaaaaaaaaaaaaaaaaaaaaaaaaaaaaaaaaaaaaaaaaaaaaaa"/>
    <w:basedOn w:val="a0"/>
    <w:rsid w:val="00E27F34"/>
  </w:style>
  <w:style w:type="paragraph" w:customStyle="1" w:styleId="2063">
    <w:name w:val="2063"/>
    <w:aliases w:val="bqiaagaaeyqcaaagiaiaaan9bqaabysfaaaaaaaaaaaaaaaaaaaaaaaaaaaaaaaaaaaaaaaaaaaaaaaaaaaaaaaaaaaaaaaaaaaaaaaaaaaaaaaaaaaaaaaaaaaaaaaaaaaaaaaaaaaaaaaaaaaaaaaaaaaaaaaaaaaaaaaaaaaaaaaaaaaaaaaaaaaaaaaaaaaaaaaaaaaaaaaaaaaaaaaaaaaaaaaaaaaaaaaa"/>
    <w:basedOn w:val="a"/>
    <w:rsid w:val="00E27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63">
    <w:name w:val="2363"/>
    <w:aliases w:val="bqiaagaaeyqcaaagiaiaaaopbgaabbcgaaaaaaaaaaaaaaaaaaaaaaaaaaaaaaaaaaaaaaaaaaaaaaaaaaaaaaaaaaaaaaaaaaaaaaaaaaaaaaaaaaaaaaaaaaaaaaaaaaaaaaaaaaaaaaaaaaaaaaaaaaaaaaaaaaaaaaaaaaaaaaaaaaaaaaaaaaaaaaaaaaaaaaaaaaaaaaaaaaaaaaaaaaaaaaaaaaaaaaaa"/>
    <w:basedOn w:val="a"/>
    <w:rsid w:val="00E27F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11">
    <w:name w:val="Сетка таблицы61"/>
    <w:basedOn w:val="a1"/>
    <w:next w:val="a7"/>
    <w:uiPriority w:val="59"/>
    <w:unhideWhenUsed/>
    <w:rsid w:val="00E27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1"/>
    <w:next w:val="a7"/>
    <w:uiPriority w:val="39"/>
    <w:rsid w:val="00E27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
    <w:name w:val="Сетка таблицы241"/>
    <w:basedOn w:val="a1"/>
    <w:next w:val="a7"/>
    <w:uiPriority w:val="39"/>
    <w:rsid w:val="00E27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1">
    <w:name w:val="Footnote1"/>
    <w:link w:val="Footnote"/>
    <w:rsid w:val="00E27F34"/>
    <w:rPr>
      <w:rFonts w:ascii="Calibri" w:eastAsia="Times New Roman" w:hAnsi="Calibri" w:cs="Times New Roman"/>
      <w:color w:val="000000"/>
      <w:sz w:val="20"/>
      <w:szCs w:val="20"/>
      <w:lang w:eastAsia="ru-RU"/>
    </w:rPr>
  </w:style>
  <w:style w:type="character" w:customStyle="1" w:styleId="dt-m1">
    <w:name w:val="dt-m1"/>
    <w:basedOn w:val="a0"/>
    <w:rsid w:val="00E27F34"/>
    <w:rPr>
      <w:rFonts w:ascii="Calibri" w:eastAsia="Times New Roman" w:hAnsi="Calibri" w:cs="Times New Roman"/>
      <w:color w:val="000000"/>
      <w:sz w:val="20"/>
      <w:szCs w:val="20"/>
      <w:lang w:eastAsia="ru-RU"/>
    </w:rPr>
  </w:style>
  <w:style w:type="table" w:customStyle="1" w:styleId="-111">
    <w:name w:val="Таблица-сетка 1 светлая11"/>
    <w:basedOn w:val="a1"/>
    <w:rsid w:val="00E27F34"/>
    <w:pPr>
      <w:widowControl w:val="0"/>
      <w:spacing w:after="0" w:line="240" w:lineRule="auto"/>
    </w:pPr>
    <w:rPr>
      <w:rFonts w:ascii="Arial Unicode MS" w:eastAsia="Times New Roman" w:hAnsi="Arial Unicode MS" w:cs="Times New Roman"/>
      <w:color w:val="000000"/>
      <w:sz w:val="24"/>
      <w:szCs w:val="20"/>
      <w:lang w:eastAsia="ru-RU"/>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both">
    <w:name w:val="pboth"/>
    <w:basedOn w:val="a"/>
    <w:link w:val="pboth1"/>
    <w:rsid w:val="00E27F34"/>
    <w:pPr>
      <w:spacing w:beforeAutospacing="1" w:after="0" w:afterAutospacing="1" w:line="240" w:lineRule="auto"/>
    </w:pPr>
    <w:rPr>
      <w:rFonts w:ascii="Times New Roman" w:eastAsia="Times New Roman" w:hAnsi="Times New Roman" w:cs="Times New Roman"/>
      <w:color w:val="000000"/>
      <w:sz w:val="24"/>
      <w:szCs w:val="20"/>
    </w:rPr>
  </w:style>
  <w:style w:type="character" w:customStyle="1" w:styleId="pboth1">
    <w:name w:val="pboth1"/>
    <w:link w:val="pboth"/>
    <w:rsid w:val="00E27F34"/>
    <w:rPr>
      <w:rFonts w:ascii="Times New Roman" w:eastAsia="Times New Roman" w:hAnsi="Times New Roman" w:cs="Times New Roman"/>
      <w:color w:val="000000"/>
      <w:sz w:val="24"/>
      <w:szCs w:val="20"/>
      <w:lang w:eastAsia="ru-RU"/>
    </w:rPr>
  </w:style>
  <w:style w:type="paragraph" w:customStyle="1" w:styleId="1ffb">
    <w:name w:val="Без интервала1"/>
    <w:rsid w:val="00E27F34"/>
    <w:pPr>
      <w:spacing w:after="0" w:line="240" w:lineRule="auto"/>
    </w:pPr>
    <w:rPr>
      <w:rFonts w:ascii="Calibri" w:eastAsia="Times New Roman" w:hAnsi="Calibri" w:cs="Times New Roman"/>
    </w:rPr>
  </w:style>
  <w:style w:type="character" w:customStyle="1" w:styleId="TableParagraph1">
    <w:name w:val="Table Paragraph1"/>
    <w:link w:val="TableParagraph"/>
    <w:rsid w:val="00E27F34"/>
    <w:rPr>
      <w:rFonts w:ascii="Trebuchet MS" w:eastAsia="Trebuchet MS" w:hAnsi="Trebuchet MS" w:cs="Trebuchet MS"/>
    </w:rPr>
  </w:style>
  <w:style w:type="numbering" w:customStyle="1" w:styleId="514">
    <w:name w:val="Нет списка51"/>
    <w:next w:val="a2"/>
    <w:uiPriority w:val="99"/>
    <w:semiHidden/>
    <w:unhideWhenUsed/>
    <w:rsid w:val="00E27F34"/>
  </w:style>
  <w:style w:type="table" w:customStyle="1" w:styleId="1510">
    <w:name w:val="Сетка таблицы151"/>
    <w:basedOn w:val="a1"/>
    <w:next w:val="a7"/>
    <w:uiPriority w:val="39"/>
    <w:rsid w:val="00E27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1"/>
    <w:next w:val="a7"/>
    <w:uiPriority w:val="39"/>
    <w:rsid w:val="00E27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0">
    <w:name w:val="Font Style30"/>
    <w:rsid w:val="00E27F34"/>
    <w:rPr>
      <w:rFonts w:ascii="Times New Roman" w:hAnsi="Times New Roman" w:cs="Times New Roman"/>
      <w:sz w:val="24"/>
      <w:szCs w:val="24"/>
    </w:rPr>
  </w:style>
  <w:style w:type="table" w:customStyle="1" w:styleId="814">
    <w:name w:val="Сетка таблицы81"/>
    <w:basedOn w:val="a1"/>
    <w:next w:val="a7"/>
    <w:uiPriority w:val="39"/>
    <w:rsid w:val="00E27F34"/>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
    <w:basedOn w:val="a1"/>
    <w:uiPriority w:val="39"/>
    <w:rsid w:val="00E27F34"/>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1"/>
    <w:uiPriority w:val="39"/>
    <w:rsid w:val="00E27F34"/>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4"/>
    <w:basedOn w:val="a1"/>
    <w:rsid w:val="00E27F34"/>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table" w:customStyle="1" w:styleId="3f6">
    <w:name w:val="3"/>
    <w:basedOn w:val="a1"/>
    <w:rsid w:val="00E27F34"/>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index heading" w:uiPriority="0" w:qFormat="1"/>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10" w:qFormat="1"/>
    <w:lsdException w:name="HTML Preformatted" w:uiPriority="0"/>
    <w:lsdException w:name="Table Grid 1"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D14"/>
    <w:pPr>
      <w:spacing w:after="200" w:line="276" w:lineRule="auto"/>
    </w:pPr>
    <w:rPr>
      <w:rFonts w:ascii="Segoe UI" w:eastAsia="Batang" w:hAnsi="Segoe UI" w:cs="Batang"/>
      <w:lang w:eastAsia="ru-RU"/>
    </w:rPr>
  </w:style>
  <w:style w:type="paragraph" w:styleId="1">
    <w:name w:val="heading 1"/>
    <w:basedOn w:val="a"/>
    <w:next w:val="a"/>
    <w:link w:val="11"/>
    <w:uiPriority w:val="9"/>
    <w:qFormat/>
    <w:rsid w:val="00033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033878"/>
    <w:pPr>
      <w:keepNext/>
      <w:keepLines/>
      <w:spacing w:before="4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unhideWhenUsed/>
    <w:qFormat/>
    <w:rsid w:val="00033878"/>
    <w:pPr>
      <w:keepNext/>
      <w:keepLines/>
      <w:spacing w:before="4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
    <w:unhideWhenUsed/>
    <w:qFormat/>
    <w:rsid w:val="00033878"/>
    <w:pPr>
      <w:keepNext/>
      <w:keepLines/>
      <w:spacing w:before="40" w:after="0"/>
      <w:outlineLvl w:val="3"/>
    </w:pPr>
    <w:rPr>
      <w:rFonts w:ascii="Cambria" w:eastAsia="Times New Roman" w:hAnsi="Cambria" w:cs="Times New Roman"/>
      <w:b/>
      <w:bCs/>
      <w:i/>
      <w:iCs/>
      <w:color w:val="4F81BD"/>
      <w:lang w:eastAsia="en-US"/>
    </w:rPr>
  </w:style>
  <w:style w:type="paragraph" w:styleId="5">
    <w:name w:val="heading 5"/>
    <w:basedOn w:val="a"/>
    <w:next w:val="a"/>
    <w:link w:val="50"/>
    <w:uiPriority w:val="9"/>
    <w:unhideWhenUsed/>
    <w:qFormat/>
    <w:rsid w:val="00033878"/>
    <w:pPr>
      <w:keepNext/>
      <w:keepLines/>
      <w:spacing w:before="40" w:after="0"/>
      <w:outlineLvl w:val="4"/>
    </w:pPr>
    <w:rPr>
      <w:rFonts w:ascii="Cambria" w:eastAsia="Times New Roman" w:hAnsi="Cambria" w:cs="Times New Roman"/>
      <w:color w:val="243F60"/>
      <w:lang w:eastAsia="en-US"/>
    </w:rPr>
  </w:style>
  <w:style w:type="paragraph" w:styleId="6">
    <w:name w:val="heading 6"/>
    <w:basedOn w:val="a"/>
    <w:next w:val="a"/>
    <w:link w:val="60"/>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40" w:after="0"/>
      <w:outlineLvl w:val="5"/>
    </w:pPr>
    <w:rPr>
      <w:rFonts w:ascii="Calibri" w:eastAsia="Arial" w:hAnsi="Calibri" w:cs="Times New Roman"/>
      <w:color w:val="1F3864"/>
      <w:lang w:val="x-none" w:eastAsia="x-none"/>
    </w:rPr>
  </w:style>
  <w:style w:type="paragraph" w:styleId="7">
    <w:name w:val="heading 7"/>
    <w:basedOn w:val="a"/>
    <w:next w:val="a"/>
    <w:link w:val="70"/>
    <w:uiPriority w:val="9"/>
    <w:unhideWhenUsed/>
    <w:qFormat/>
    <w:rsid w:val="00033878"/>
    <w:pPr>
      <w:suppressAutoHyphens/>
      <w:spacing w:before="240" w:after="60" w:line="240" w:lineRule="auto"/>
      <w:outlineLvl w:val="6"/>
    </w:pPr>
    <w:rPr>
      <w:rFonts w:ascii="Calibri" w:eastAsia="Times New Roman" w:hAnsi="Calibri" w:cs="Times New Roman"/>
      <w:sz w:val="24"/>
      <w:szCs w:val="24"/>
      <w:lang w:val="x-none" w:eastAsia="ar-SA"/>
    </w:rPr>
  </w:style>
  <w:style w:type="paragraph" w:styleId="8">
    <w:name w:val="heading 8"/>
    <w:basedOn w:val="a"/>
    <w:next w:val="a"/>
    <w:link w:val="80"/>
    <w:uiPriority w:val="9"/>
    <w:unhideWhenUsed/>
    <w:qFormat/>
    <w:rsid w:val="00033878"/>
    <w:pPr>
      <w:suppressAutoHyphens/>
      <w:spacing w:before="240" w:after="60" w:line="240" w:lineRule="auto"/>
      <w:outlineLvl w:val="7"/>
    </w:pPr>
    <w:rPr>
      <w:rFonts w:ascii="Calibri" w:eastAsia="Times New Roman" w:hAnsi="Calibri" w:cs="Times New Roman"/>
      <w:i/>
      <w:iCs/>
      <w:sz w:val="24"/>
      <w:szCs w:val="24"/>
      <w:lang w:val="x-none" w:eastAsia="ar-SA"/>
    </w:rPr>
  </w:style>
  <w:style w:type="paragraph" w:styleId="9">
    <w:name w:val="heading 9"/>
    <w:basedOn w:val="a"/>
    <w:next w:val="a"/>
    <w:link w:val="90"/>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40" w:after="0"/>
      <w:outlineLvl w:val="8"/>
    </w:pPr>
    <w:rPr>
      <w:rFonts w:ascii="Calibri Light" w:eastAsia="Arial" w:hAnsi="Calibri Light" w:cs="Times New Roman"/>
      <w:i/>
      <w:iCs/>
      <w:color w:val="262626"/>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81D14"/>
    <w:pPr>
      <w:spacing w:after="0" w:line="240" w:lineRule="auto"/>
    </w:pPr>
    <w:rPr>
      <w:rFonts w:ascii="Batang" w:hAnsi="Batang"/>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E81D14"/>
    <w:rPr>
      <w:rFonts w:ascii="Batang" w:eastAsia="Batang" w:hAnsi="Batang" w:cs="Batang"/>
      <w:sz w:val="20"/>
      <w:szCs w:val="20"/>
      <w:lang w:val="en-US" w:eastAsia="x-none"/>
    </w:rPr>
  </w:style>
  <w:style w:type="character" w:styleId="a5">
    <w:name w:val="footnote reference"/>
    <w:link w:val="21"/>
    <w:uiPriority w:val="99"/>
    <w:rsid w:val="00E81D14"/>
    <w:rPr>
      <w:rFonts w:cs="Batang"/>
      <w:vertAlign w:val="superscript"/>
    </w:rPr>
  </w:style>
  <w:style w:type="character" w:styleId="a6">
    <w:name w:val="Emphasis"/>
    <w:qFormat/>
    <w:rsid w:val="00E81D14"/>
    <w:rPr>
      <w:rFonts w:cs="Batang"/>
      <w:i/>
    </w:rPr>
  </w:style>
  <w:style w:type="table" w:styleId="a7">
    <w:name w:val="Table Grid"/>
    <w:basedOn w:val="a1"/>
    <w:uiPriority w:val="59"/>
    <w:rsid w:val="003E5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link w:val="10"/>
    <w:uiPriority w:val="9"/>
    <w:qFormat/>
    <w:rsid w:val="00033878"/>
    <w:pPr>
      <w:keepNext/>
      <w:keepLines/>
      <w:spacing w:before="480" w:after="0"/>
      <w:outlineLvl w:val="0"/>
    </w:pPr>
    <w:rPr>
      <w:rFonts w:ascii="Cambria" w:eastAsia="Times New Roman" w:hAnsi="Cambria" w:cs="Times New Roman"/>
      <w:b/>
      <w:bCs/>
      <w:color w:val="365F91"/>
      <w:sz w:val="28"/>
      <w:szCs w:val="28"/>
      <w:lang w:eastAsia="en-US"/>
    </w:rPr>
  </w:style>
  <w:style w:type="paragraph" w:customStyle="1" w:styleId="210">
    <w:name w:val="Заголовок 21"/>
    <w:basedOn w:val="a"/>
    <w:next w:val="a"/>
    <w:unhideWhenUsed/>
    <w:qFormat/>
    <w:rsid w:val="00033878"/>
    <w:pPr>
      <w:keepNext/>
      <w:keepLines/>
      <w:spacing w:before="200" w:after="0"/>
      <w:outlineLvl w:val="1"/>
    </w:pPr>
    <w:rPr>
      <w:rFonts w:ascii="Cambria" w:eastAsia="Times New Roman" w:hAnsi="Cambria" w:cs="Times New Roman"/>
      <w:b/>
      <w:bCs/>
      <w:color w:val="4F81BD"/>
      <w:sz w:val="26"/>
      <w:szCs w:val="26"/>
      <w:lang w:eastAsia="en-US"/>
    </w:rPr>
  </w:style>
  <w:style w:type="paragraph" w:customStyle="1" w:styleId="31">
    <w:name w:val="Заголовок 31"/>
    <w:basedOn w:val="a"/>
    <w:next w:val="a"/>
    <w:uiPriority w:val="9"/>
    <w:unhideWhenUsed/>
    <w:qFormat/>
    <w:rsid w:val="00033878"/>
    <w:pPr>
      <w:keepNext/>
      <w:keepLines/>
      <w:spacing w:before="200" w:after="0"/>
      <w:outlineLvl w:val="2"/>
    </w:pPr>
    <w:rPr>
      <w:rFonts w:ascii="Cambria" w:eastAsia="Times New Roman" w:hAnsi="Cambria" w:cs="Times New Roman"/>
      <w:b/>
      <w:bCs/>
      <w:color w:val="4F81BD"/>
      <w:lang w:eastAsia="en-US"/>
    </w:rPr>
  </w:style>
  <w:style w:type="paragraph" w:customStyle="1" w:styleId="41">
    <w:name w:val="Заголовок 41"/>
    <w:basedOn w:val="a"/>
    <w:next w:val="a"/>
    <w:uiPriority w:val="9"/>
    <w:unhideWhenUsed/>
    <w:qFormat/>
    <w:rsid w:val="00033878"/>
    <w:pPr>
      <w:keepNext/>
      <w:keepLines/>
      <w:spacing w:before="200" w:after="0"/>
      <w:outlineLvl w:val="3"/>
    </w:pPr>
    <w:rPr>
      <w:rFonts w:ascii="Cambria" w:eastAsia="Times New Roman" w:hAnsi="Cambria" w:cs="Times New Roman"/>
      <w:b/>
      <w:bCs/>
      <w:i/>
      <w:iCs/>
      <w:color w:val="4F81BD"/>
      <w:lang w:eastAsia="en-US"/>
    </w:rPr>
  </w:style>
  <w:style w:type="paragraph" w:customStyle="1" w:styleId="51">
    <w:name w:val="Заголовок 51"/>
    <w:basedOn w:val="a"/>
    <w:next w:val="a"/>
    <w:uiPriority w:val="9"/>
    <w:unhideWhenUsed/>
    <w:qFormat/>
    <w:rsid w:val="00033878"/>
    <w:pPr>
      <w:keepNext/>
      <w:keepLines/>
      <w:spacing w:before="200" w:after="0"/>
      <w:outlineLvl w:val="4"/>
    </w:pPr>
    <w:rPr>
      <w:rFonts w:ascii="Cambria" w:eastAsia="Times New Roman" w:hAnsi="Cambria" w:cs="Times New Roman"/>
      <w:color w:val="243F60"/>
      <w:lang w:eastAsia="en-US"/>
    </w:rPr>
  </w:style>
  <w:style w:type="numbering" w:customStyle="1" w:styleId="12">
    <w:name w:val="Нет списка1"/>
    <w:next w:val="a2"/>
    <w:uiPriority w:val="99"/>
    <w:semiHidden/>
    <w:unhideWhenUsed/>
    <w:rsid w:val="00033878"/>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033878"/>
    <w:pPr>
      <w:ind w:left="720"/>
      <w:contextualSpacing/>
    </w:pPr>
    <w:rPr>
      <w:rFonts w:ascii="Calibri" w:eastAsia="Calibri" w:hAnsi="Calibri" w:cs="Times New Roman"/>
      <w:lang w:eastAsia="en-US"/>
    </w:rPr>
  </w:style>
  <w:style w:type="table" w:customStyle="1" w:styleId="13">
    <w:name w:val="Сетка таблицы1"/>
    <w:basedOn w:val="a1"/>
    <w:next w:val="a7"/>
    <w:uiPriority w:val="39"/>
    <w:rsid w:val="0003387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10"/>
    <w:uiPriority w:val="9"/>
    <w:qFormat/>
    <w:rsid w:val="00033878"/>
    <w:rPr>
      <w:rFonts w:ascii="Cambria" w:eastAsia="Times New Roman" w:hAnsi="Cambria" w:cs="Times New Roman"/>
      <w:b/>
      <w:bCs/>
      <w:color w:val="365F91"/>
      <w:sz w:val="28"/>
      <w:szCs w:val="28"/>
    </w:rPr>
  </w:style>
  <w:style w:type="character" w:customStyle="1" w:styleId="11">
    <w:name w:val="Заголовок 1 Знак1"/>
    <w:basedOn w:val="a0"/>
    <w:link w:val="1"/>
    <w:uiPriority w:val="9"/>
    <w:rsid w:val="00033878"/>
    <w:rPr>
      <w:rFonts w:asciiTheme="majorHAnsi" w:eastAsiaTheme="majorEastAsia" w:hAnsiTheme="majorHAnsi" w:cstheme="majorBidi"/>
      <w:color w:val="2F5496" w:themeColor="accent1" w:themeShade="BF"/>
      <w:sz w:val="32"/>
      <w:szCs w:val="32"/>
      <w:lang w:eastAsia="ru-RU"/>
    </w:rPr>
  </w:style>
  <w:style w:type="paragraph" w:styleId="aa">
    <w:name w:val="TOC Heading"/>
    <w:basedOn w:val="1"/>
    <w:next w:val="a"/>
    <w:uiPriority w:val="39"/>
    <w:unhideWhenUsed/>
    <w:qFormat/>
    <w:rsid w:val="00033878"/>
    <w:pPr>
      <w:spacing w:before="480"/>
      <w:outlineLvl w:val="9"/>
    </w:pPr>
    <w:rPr>
      <w:b/>
      <w:bCs/>
      <w:sz w:val="28"/>
      <w:szCs w:val="28"/>
      <w:lang w:eastAsia="en-US"/>
    </w:rPr>
  </w:style>
  <w:style w:type="paragraph" w:styleId="ab">
    <w:name w:val="Balloon Text"/>
    <w:basedOn w:val="a"/>
    <w:link w:val="ac"/>
    <w:uiPriority w:val="99"/>
    <w:unhideWhenUsed/>
    <w:qFormat/>
    <w:rsid w:val="00033878"/>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uiPriority w:val="99"/>
    <w:qFormat/>
    <w:rsid w:val="00033878"/>
    <w:rPr>
      <w:rFonts w:ascii="Tahoma" w:eastAsia="Calibri" w:hAnsi="Tahoma" w:cs="Tahoma"/>
      <w:sz w:val="16"/>
      <w:szCs w:val="16"/>
    </w:rPr>
  </w:style>
  <w:style w:type="paragraph" w:customStyle="1" w:styleId="211">
    <w:name w:val="Оглавление 21"/>
    <w:basedOn w:val="a"/>
    <w:next w:val="a"/>
    <w:autoRedefine/>
    <w:uiPriority w:val="39"/>
    <w:semiHidden/>
    <w:unhideWhenUsed/>
    <w:qFormat/>
    <w:rsid w:val="00033878"/>
    <w:pPr>
      <w:spacing w:after="100"/>
      <w:ind w:left="220"/>
    </w:pPr>
    <w:rPr>
      <w:rFonts w:ascii="Calibri" w:eastAsia="Times New Roman" w:hAnsi="Calibri" w:cs="Times New Roman"/>
      <w:lang w:eastAsia="en-US"/>
    </w:rPr>
  </w:style>
  <w:style w:type="paragraph" w:customStyle="1" w:styleId="111">
    <w:name w:val="Оглавление 11"/>
    <w:basedOn w:val="a"/>
    <w:next w:val="a"/>
    <w:autoRedefine/>
    <w:uiPriority w:val="39"/>
    <w:semiHidden/>
    <w:unhideWhenUsed/>
    <w:qFormat/>
    <w:rsid w:val="00033878"/>
    <w:pPr>
      <w:spacing w:after="100"/>
    </w:pPr>
    <w:rPr>
      <w:rFonts w:ascii="Calibri" w:eastAsia="Times New Roman" w:hAnsi="Calibri" w:cs="Times New Roman"/>
      <w:lang w:eastAsia="en-US"/>
    </w:rPr>
  </w:style>
  <w:style w:type="paragraph" w:customStyle="1" w:styleId="310">
    <w:name w:val="Оглавление 31"/>
    <w:basedOn w:val="a"/>
    <w:next w:val="a"/>
    <w:autoRedefine/>
    <w:uiPriority w:val="39"/>
    <w:semiHidden/>
    <w:unhideWhenUsed/>
    <w:qFormat/>
    <w:rsid w:val="00033878"/>
    <w:pPr>
      <w:spacing w:after="100"/>
      <w:ind w:left="440"/>
    </w:pPr>
    <w:rPr>
      <w:rFonts w:ascii="Calibri" w:eastAsia="Times New Roman" w:hAnsi="Calibri" w:cs="Times New Roman"/>
      <w:lang w:eastAsia="en-US"/>
    </w:rPr>
  </w:style>
  <w:style w:type="character" w:customStyle="1" w:styleId="40">
    <w:name w:val="Заголовок 4 Знак"/>
    <w:basedOn w:val="a0"/>
    <w:link w:val="4"/>
    <w:uiPriority w:val="9"/>
    <w:qFormat/>
    <w:rsid w:val="00033878"/>
    <w:rPr>
      <w:rFonts w:ascii="Cambria" w:eastAsia="Times New Roman" w:hAnsi="Cambria" w:cs="Times New Roman"/>
      <w:b/>
      <w:bCs/>
      <w:i/>
      <w:iCs/>
      <w:color w:val="4F81BD"/>
    </w:rPr>
  </w:style>
  <w:style w:type="character" w:customStyle="1" w:styleId="50">
    <w:name w:val="Заголовок 5 Знак"/>
    <w:basedOn w:val="a0"/>
    <w:link w:val="5"/>
    <w:uiPriority w:val="9"/>
    <w:qFormat/>
    <w:rsid w:val="00033878"/>
    <w:rPr>
      <w:rFonts w:ascii="Cambria" w:eastAsia="Times New Roman" w:hAnsi="Cambria" w:cs="Times New Roman"/>
      <w:color w:val="243F60"/>
    </w:rPr>
  </w:style>
  <w:style w:type="character" w:customStyle="1" w:styleId="20">
    <w:name w:val="Заголовок 2 Знак"/>
    <w:basedOn w:val="a0"/>
    <w:link w:val="2"/>
    <w:qFormat/>
    <w:rsid w:val="00033878"/>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qFormat/>
    <w:rsid w:val="00033878"/>
    <w:rPr>
      <w:rFonts w:ascii="Cambria" w:eastAsia="Times New Roman" w:hAnsi="Cambria" w:cs="Times New Roman"/>
      <w:b/>
      <w:bCs/>
      <w:color w:val="4F81BD"/>
    </w:rPr>
  </w:style>
  <w:style w:type="paragraph" w:styleId="42">
    <w:name w:val="toc 4"/>
    <w:basedOn w:val="a"/>
    <w:next w:val="a"/>
    <w:autoRedefine/>
    <w:uiPriority w:val="39"/>
    <w:unhideWhenUsed/>
    <w:rsid w:val="00033878"/>
    <w:pPr>
      <w:spacing w:after="100"/>
      <w:ind w:left="660"/>
    </w:pPr>
    <w:rPr>
      <w:rFonts w:ascii="Calibri" w:eastAsia="Calibri" w:hAnsi="Calibri" w:cs="Times New Roman"/>
      <w:lang w:eastAsia="en-US"/>
    </w:rPr>
  </w:style>
  <w:style w:type="paragraph" w:styleId="ad">
    <w:name w:val="Body Text Indent"/>
    <w:basedOn w:val="a"/>
    <w:link w:val="ae"/>
    <w:rsid w:val="00033878"/>
    <w:pPr>
      <w:spacing w:after="0" w:line="360" w:lineRule="auto"/>
      <w:ind w:firstLine="709"/>
      <w:jc w:val="both"/>
    </w:pPr>
    <w:rPr>
      <w:rFonts w:ascii="Times New Roman" w:eastAsia="Times New Roman" w:hAnsi="Times New Roman" w:cs="Times New Roman"/>
      <w:sz w:val="24"/>
      <w:szCs w:val="24"/>
      <w:lang w:eastAsia="en-US"/>
    </w:rPr>
  </w:style>
  <w:style w:type="character" w:customStyle="1" w:styleId="ae">
    <w:name w:val="Основной текст с отступом Знак"/>
    <w:basedOn w:val="a0"/>
    <w:link w:val="ad"/>
    <w:rsid w:val="00033878"/>
    <w:rPr>
      <w:rFonts w:ascii="Times New Roman" w:eastAsia="Times New Roman" w:hAnsi="Times New Roman" w:cs="Times New Roman"/>
      <w:sz w:val="24"/>
      <w:szCs w:val="24"/>
    </w:rPr>
  </w:style>
  <w:style w:type="paragraph" w:customStyle="1" w:styleId="FR1">
    <w:name w:val="FR1"/>
    <w:rsid w:val="00033878"/>
    <w:pPr>
      <w:suppressAutoHyphens/>
      <w:spacing w:after="0" w:line="240" w:lineRule="auto"/>
      <w:ind w:left="360" w:right="400"/>
      <w:jc w:val="center"/>
    </w:pPr>
    <w:rPr>
      <w:rFonts w:ascii="Arial Narrow" w:eastAsia="Times New Roman" w:hAnsi="Arial Narrow" w:cs="Times New Roman"/>
      <w:sz w:val="32"/>
      <w:szCs w:val="20"/>
    </w:rPr>
  </w:style>
  <w:style w:type="paragraph" w:styleId="af">
    <w:name w:val="header"/>
    <w:basedOn w:val="a"/>
    <w:link w:val="af0"/>
    <w:uiPriority w:val="99"/>
    <w:unhideWhenUsed/>
    <w:rsid w:val="00033878"/>
    <w:pPr>
      <w:tabs>
        <w:tab w:val="center" w:pos="4677"/>
        <w:tab w:val="right" w:pos="9355"/>
      </w:tabs>
      <w:spacing w:after="0" w:line="240" w:lineRule="auto"/>
    </w:pPr>
    <w:rPr>
      <w:rFonts w:ascii="Calibri" w:eastAsia="Calibri" w:hAnsi="Calibri" w:cs="Times New Roman"/>
      <w:lang w:eastAsia="en-US"/>
    </w:rPr>
  </w:style>
  <w:style w:type="character" w:customStyle="1" w:styleId="af0">
    <w:name w:val="Верхний колонтитул Знак"/>
    <w:basedOn w:val="a0"/>
    <w:link w:val="af"/>
    <w:uiPriority w:val="99"/>
    <w:qFormat/>
    <w:rsid w:val="00033878"/>
    <w:rPr>
      <w:rFonts w:ascii="Calibri" w:eastAsia="Calibri" w:hAnsi="Calibri" w:cs="Times New Roman"/>
    </w:r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qFormat/>
    <w:rsid w:val="00033878"/>
    <w:pPr>
      <w:tabs>
        <w:tab w:val="center" w:pos="4677"/>
        <w:tab w:val="right" w:pos="9355"/>
      </w:tabs>
      <w:spacing w:after="0" w:line="240" w:lineRule="auto"/>
    </w:pPr>
    <w:rPr>
      <w:rFonts w:ascii="Calibri" w:eastAsia="Calibri" w:hAnsi="Calibri" w:cs="Times New Roman"/>
      <w:lang w:eastAsia="en-US"/>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qFormat/>
    <w:rsid w:val="00033878"/>
    <w:rPr>
      <w:rFonts w:ascii="Calibri" w:eastAsia="Calibri" w:hAnsi="Calibri" w:cs="Times New Roman"/>
    </w:rPr>
  </w:style>
  <w:style w:type="paragraph" w:customStyle="1" w:styleId="14">
    <w:name w:val="Абзац списка1"/>
    <w:basedOn w:val="a"/>
    <w:qFormat/>
    <w:rsid w:val="00033878"/>
    <w:pPr>
      <w:ind w:left="720"/>
    </w:pPr>
    <w:rPr>
      <w:rFonts w:ascii="Calibri" w:eastAsia="Times New Roman" w:hAnsi="Calibri" w:cs="Calibri"/>
      <w:lang w:eastAsia="en-US"/>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22"/>
    <w:uiPriority w:val="10"/>
    <w:unhideWhenUsed/>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qFormat/>
    <w:rsid w:val="00033878"/>
  </w:style>
  <w:style w:type="character" w:customStyle="1" w:styleId="15">
    <w:name w:val="Гиперссылка1"/>
    <w:basedOn w:val="a0"/>
    <w:uiPriority w:val="99"/>
    <w:unhideWhenUsed/>
    <w:rsid w:val="00033878"/>
    <w:rPr>
      <w:color w:val="0000FF"/>
      <w:u w:val="single"/>
    </w:rPr>
  </w:style>
  <w:style w:type="paragraph" w:customStyle="1" w:styleId="Standard">
    <w:name w:val="Standard"/>
    <w:qFormat/>
    <w:rsid w:val="0003387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fontstyle01">
    <w:name w:val="fontstyle01"/>
    <w:basedOn w:val="a0"/>
    <w:qFormat/>
    <w:rsid w:val="00033878"/>
    <w:rPr>
      <w:rFonts w:ascii="ArialMT" w:hAnsi="ArialMT" w:hint="default"/>
      <w:b w:val="0"/>
      <w:bCs w:val="0"/>
      <w:i w:val="0"/>
      <w:iCs w:val="0"/>
      <w:color w:val="000000"/>
      <w:sz w:val="30"/>
      <w:szCs w:val="30"/>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033878"/>
    <w:rPr>
      <w:rFonts w:ascii="Calibri" w:eastAsia="Calibri" w:hAnsi="Calibri" w:cs="Times New Roman"/>
    </w:rPr>
  </w:style>
  <w:style w:type="character" w:customStyle="1" w:styleId="c5">
    <w:name w:val="c5"/>
    <w:basedOn w:val="a0"/>
    <w:rsid w:val="00033878"/>
  </w:style>
  <w:style w:type="paragraph" w:customStyle="1" w:styleId="Default">
    <w:name w:val="Default"/>
    <w:qFormat/>
    <w:rsid w:val="000338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8">
    <w:name w:val="Font Style38"/>
    <w:qFormat/>
    <w:rsid w:val="00033878"/>
    <w:rPr>
      <w:rFonts w:ascii="Times New Roman" w:hAnsi="Times New Roman" w:cs="Times New Roman"/>
      <w:sz w:val="20"/>
      <w:szCs w:val="20"/>
    </w:rPr>
  </w:style>
  <w:style w:type="paragraph" w:styleId="af4">
    <w:name w:val="No Spacing"/>
    <w:link w:val="af5"/>
    <w:uiPriority w:val="1"/>
    <w:qFormat/>
    <w:rsid w:val="00033878"/>
    <w:pPr>
      <w:spacing w:after="0" w:line="240" w:lineRule="auto"/>
    </w:pPr>
    <w:rPr>
      <w:rFonts w:ascii="Calibri" w:eastAsia="Calibri" w:hAnsi="Calibri" w:cs="Times New Roman"/>
    </w:rPr>
  </w:style>
  <w:style w:type="paragraph" w:styleId="af6">
    <w:name w:val="Body Text"/>
    <w:basedOn w:val="a"/>
    <w:link w:val="af7"/>
    <w:unhideWhenUsed/>
    <w:qFormat/>
    <w:rsid w:val="00033878"/>
    <w:pPr>
      <w:spacing w:after="120"/>
    </w:pPr>
    <w:rPr>
      <w:rFonts w:ascii="Calibri" w:eastAsia="Calibri" w:hAnsi="Calibri" w:cs="Times New Roman"/>
      <w:lang w:eastAsia="en-US"/>
    </w:rPr>
  </w:style>
  <w:style w:type="character" w:customStyle="1" w:styleId="af7">
    <w:name w:val="Основной текст Знак"/>
    <w:basedOn w:val="a0"/>
    <w:link w:val="af6"/>
    <w:qFormat/>
    <w:rsid w:val="00033878"/>
    <w:rPr>
      <w:rFonts w:ascii="Calibri" w:eastAsia="Calibri" w:hAnsi="Calibri" w:cs="Times New Roman"/>
    </w:rPr>
  </w:style>
  <w:style w:type="character" w:customStyle="1" w:styleId="FontStyle12">
    <w:name w:val="Font Style12"/>
    <w:uiPriority w:val="99"/>
    <w:rsid w:val="00033878"/>
    <w:rPr>
      <w:rFonts w:ascii="Times New Roman" w:hAnsi="Times New Roman" w:cs="Times New Roman"/>
      <w:b/>
      <w:bCs/>
      <w:i/>
      <w:iCs/>
      <w:sz w:val="22"/>
      <w:szCs w:val="22"/>
    </w:rPr>
  </w:style>
  <w:style w:type="paragraph" w:customStyle="1" w:styleId="TableParagraph">
    <w:name w:val="Table Paragraph"/>
    <w:basedOn w:val="a"/>
    <w:link w:val="TableParagraph1"/>
    <w:qFormat/>
    <w:rsid w:val="00033878"/>
    <w:pPr>
      <w:widowControl w:val="0"/>
      <w:autoSpaceDE w:val="0"/>
      <w:autoSpaceDN w:val="0"/>
      <w:spacing w:after="0" w:line="240" w:lineRule="auto"/>
    </w:pPr>
    <w:rPr>
      <w:rFonts w:ascii="Trebuchet MS" w:eastAsia="Trebuchet MS" w:hAnsi="Trebuchet MS" w:cs="Trebuchet MS"/>
      <w:lang w:eastAsia="en-US"/>
    </w:rPr>
  </w:style>
  <w:style w:type="character" w:customStyle="1" w:styleId="23">
    <w:name w:val="Основной текст (2)_"/>
    <w:basedOn w:val="a0"/>
    <w:link w:val="24"/>
    <w:locked/>
    <w:rsid w:val="00033878"/>
    <w:rPr>
      <w:rFonts w:cs="Times New Roman"/>
      <w:shd w:val="clear" w:color="auto" w:fill="FFFFFF"/>
    </w:rPr>
  </w:style>
  <w:style w:type="paragraph" w:customStyle="1" w:styleId="24">
    <w:name w:val="Основной текст (2)"/>
    <w:basedOn w:val="a"/>
    <w:link w:val="23"/>
    <w:rsid w:val="00033878"/>
    <w:pPr>
      <w:widowControl w:val="0"/>
      <w:shd w:val="clear" w:color="auto" w:fill="FFFFFF"/>
      <w:spacing w:after="0" w:line="221" w:lineRule="exact"/>
      <w:ind w:hanging="280"/>
      <w:jc w:val="both"/>
    </w:pPr>
    <w:rPr>
      <w:rFonts w:asciiTheme="minorHAnsi" w:eastAsiaTheme="minorHAnsi" w:hAnsiTheme="minorHAnsi" w:cs="Times New Roman"/>
      <w:lang w:eastAsia="en-US"/>
    </w:rPr>
  </w:style>
  <w:style w:type="paragraph" w:styleId="af8">
    <w:name w:val="List"/>
    <w:basedOn w:val="a"/>
    <w:rsid w:val="00033878"/>
    <w:pPr>
      <w:suppressAutoHyphens/>
      <w:spacing w:after="120" w:line="240" w:lineRule="auto"/>
    </w:pPr>
    <w:rPr>
      <w:rFonts w:ascii="Times New Roman" w:eastAsia="Times New Roman" w:hAnsi="Times New Roman" w:cs="Mangal"/>
      <w:sz w:val="24"/>
      <w:szCs w:val="24"/>
      <w:lang w:eastAsia="ar-SA"/>
    </w:rPr>
  </w:style>
  <w:style w:type="character" w:customStyle="1" w:styleId="410">
    <w:name w:val="Заголовок 4 Знак1"/>
    <w:basedOn w:val="a0"/>
    <w:uiPriority w:val="9"/>
    <w:semiHidden/>
    <w:rsid w:val="00033878"/>
    <w:rPr>
      <w:rFonts w:asciiTheme="majorHAnsi" w:eastAsiaTheme="majorEastAsia" w:hAnsiTheme="majorHAnsi" w:cstheme="majorBidi"/>
      <w:i/>
      <w:iCs/>
      <w:color w:val="2F5496" w:themeColor="accent1" w:themeShade="BF"/>
      <w:lang w:eastAsia="ru-RU"/>
    </w:rPr>
  </w:style>
  <w:style w:type="character" w:customStyle="1" w:styleId="510">
    <w:name w:val="Заголовок 5 Знак1"/>
    <w:basedOn w:val="a0"/>
    <w:uiPriority w:val="9"/>
    <w:semiHidden/>
    <w:rsid w:val="00033878"/>
    <w:rPr>
      <w:rFonts w:asciiTheme="majorHAnsi" w:eastAsiaTheme="majorEastAsia" w:hAnsiTheme="majorHAnsi" w:cstheme="majorBidi"/>
      <w:color w:val="2F5496" w:themeColor="accent1" w:themeShade="BF"/>
      <w:lang w:eastAsia="ru-RU"/>
    </w:rPr>
  </w:style>
  <w:style w:type="character" w:customStyle="1" w:styleId="212">
    <w:name w:val="Заголовок 2 Знак1"/>
    <w:basedOn w:val="a0"/>
    <w:uiPriority w:val="9"/>
    <w:semiHidden/>
    <w:rsid w:val="00033878"/>
    <w:rPr>
      <w:rFonts w:asciiTheme="majorHAnsi" w:eastAsiaTheme="majorEastAsia" w:hAnsiTheme="majorHAnsi" w:cstheme="majorBidi"/>
      <w:color w:val="2F5496" w:themeColor="accent1" w:themeShade="BF"/>
      <w:sz w:val="26"/>
      <w:szCs w:val="26"/>
      <w:lang w:eastAsia="ru-RU"/>
    </w:rPr>
  </w:style>
  <w:style w:type="character" w:customStyle="1" w:styleId="311">
    <w:name w:val="Заголовок 3 Знак1"/>
    <w:basedOn w:val="a0"/>
    <w:uiPriority w:val="9"/>
    <w:semiHidden/>
    <w:rsid w:val="00033878"/>
    <w:rPr>
      <w:rFonts w:asciiTheme="majorHAnsi" w:eastAsiaTheme="majorEastAsia" w:hAnsiTheme="majorHAnsi" w:cstheme="majorBidi"/>
      <w:color w:val="1F3763" w:themeColor="accent1" w:themeShade="7F"/>
      <w:sz w:val="24"/>
      <w:szCs w:val="24"/>
      <w:lang w:eastAsia="ru-RU"/>
    </w:rPr>
  </w:style>
  <w:style w:type="character" w:styleId="af9">
    <w:name w:val="Hyperlink"/>
    <w:basedOn w:val="a0"/>
    <w:uiPriority w:val="99"/>
    <w:unhideWhenUsed/>
    <w:rsid w:val="00033878"/>
    <w:rPr>
      <w:color w:val="0563C1" w:themeColor="hyperlink"/>
      <w:u w:val="single"/>
    </w:rPr>
  </w:style>
  <w:style w:type="numbering" w:customStyle="1" w:styleId="25">
    <w:name w:val="Нет списка2"/>
    <w:next w:val="a2"/>
    <w:uiPriority w:val="99"/>
    <w:semiHidden/>
    <w:unhideWhenUsed/>
    <w:rsid w:val="00033878"/>
  </w:style>
  <w:style w:type="table" w:customStyle="1" w:styleId="26">
    <w:name w:val="Сетка таблицы2"/>
    <w:basedOn w:val="a1"/>
    <w:next w:val="a7"/>
    <w:uiPriority w:val="39"/>
    <w:rsid w:val="0003387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0">
    <w:name w:val="Оглавление 22"/>
    <w:basedOn w:val="a"/>
    <w:next w:val="a"/>
    <w:autoRedefine/>
    <w:uiPriority w:val="39"/>
    <w:semiHidden/>
    <w:unhideWhenUsed/>
    <w:qFormat/>
    <w:rsid w:val="00033878"/>
    <w:pPr>
      <w:spacing w:after="100"/>
      <w:ind w:left="220"/>
    </w:pPr>
    <w:rPr>
      <w:rFonts w:ascii="Calibri" w:eastAsia="Times New Roman" w:hAnsi="Calibri" w:cs="Times New Roman"/>
      <w:lang w:eastAsia="en-US"/>
    </w:rPr>
  </w:style>
  <w:style w:type="paragraph" w:customStyle="1" w:styleId="120">
    <w:name w:val="Оглавление 12"/>
    <w:basedOn w:val="a"/>
    <w:next w:val="a"/>
    <w:autoRedefine/>
    <w:uiPriority w:val="39"/>
    <w:semiHidden/>
    <w:unhideWhenUsed/>
    <w:qFormat/>
    <w:rsid w:val="00033878"/>
    <w:pPr>
      <w:spacing w:after="100"/>
    </w:pPr>
    <w:rPr>
      <w:rFonts w:ascii="Calibri" w:eastAsia="Times New Roman" w:hAnsi="Calibri" w:cs="Times New Roman"/>
      <w:lang w:eastAsia="en-US"/>
    </w:rPr>
  </w:style>
  <w:style w:type="paragraph" w:customStyle="1" w:styleId="32">
    <w:name w:val="Оглавление 32"/>
    <w:basedOn w:val="a"/>
    <w:next w:val="a"/>
    <w:autoRedefine/>
    <w:uiPriority w:val="39"/>
    <w:semiHidden/>
    <w:unhideWhenUsed/>
    <w:qFormat/>
    <w:rsid w:val="00033878"/>
    <w:pPr>
      <w:spacing w:after="100"/>
      <w:ind w:left="440"/>
    </w:pPr>
    <w:rPr>
      <w:rFonts w:ascii="Calibri" w:eastAsia="Times New Roman" w:hAnsi="Calibri" w:cs="Times New Roman"/>
      <w:lang w:eastAsia="en-US"/>
    </w:rPr>
  </w:style>
  <w:style w:type="paragraph" w:styleId="HTML">
    <w:name w:val="HTML Preformatted"/>
    <w:basedOn w:val="a"/>
    <w:link w:val="HTML0"/>
    <w:unhideWhenUsed/>
    <w:rsid w:val="00033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033878"/>
    <w:rPr>
      <w:rFonts w:ascii="Courier New" w:eastAsia="Times New Roman" w:hAnsi="Courier New" w:cs="Courier New"/>
      <w:sz w:val="20"/>
      <w:szCs w:val="20"/>
      <w:lang w:eastAsia="ru-RU"/>
    </w:rPr>
  </w:style>
  <w:style w:type="character" w:styleId="afa">
    <w:name w:val="Strong"/>
    <w:basedOn w:val="a0"/>
    <w:qFormat/>
    <w:rsid w:val="00033878"/>
    <w:rPr>
      <w:b/>
      <w:bCs/>
    </w:rPr>
  </w:style>
  <w:style w:type="table" w:customStyle="1" w:styleId="TableNormal">
    <w:name w:val="Table Normal"/>
    <w:uiPriority w:val="2"/>
    <w:semiHidden/>
    <w:unhideWhenUsed/>
    <w:qFormat/>
    <w:rsid w:val="000338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b">
    <w:name w:val="Subtitle"/>
    <w:basedOn w:val="a"/>
    <w:next w:val="af6"/>
    <w:link w:val="afc"/>
    <w:uiPriority w:val="11"/>
    <w:qFormat/>
    <w:rsid w:val="00033878"/>
    <w:pPr>
      <w:suppressAutoHyphens/>
      <w:spacing w:after="0" w:line="360" w:lineRule="auto"/>
      <w:jc w:val="center"/>
    </w:pPr>
    <w:rPr>
      <w:rFonts w:ascii="Times New Roman" w:eastAsia="Times New Roman" w:hAnsi="Times New Roman" w:cs="Times New Roman"/>
      <w:b/>
      <w:kern w:val="2"/>
      <w:sz w:val="24"/>
      <w:szCs w:val="20"/>
      <w:lang w:eastAsia="ar-SA"/>
    </w:rPr>
  </w:style>
  <w:style w:type="character" w:customStyle="1" w:styleId="afc">
    <w:name w:val="Подзаголовок Знак"/>
    <w:basedOn w:val="a0"/>
    <w:link w:val="afb"/>
    <w:uiPriority w:val="11"/>
    <w:rsid w:val="00033878"/>
    <w:rPr>
      <w:rFonts w:ascii="Times New Roman" w:eastAsia="Times New Roman" w:hAnsi="Times New Roman" w:cs="Times New Roman"/>
      <w:b/>
      <w:kern w:val="2"/>
      <w:sz w:val="24"/>
      <w:szCs w:val="20"/>
      <w:lang w:eastAsia="ar-SA"/>
    </w:rPr>
  </w:style>
  <w:style w:type="character" w:customStyle="1" w:styleId="52">
    <w:name w:val="Основной текст (5)_"/>
    <w:basedOn w:val="a0"/>
    <w:link w:val="53"/>
    <w:uiPriority w:val="99"/>
    <w:rsid w:val="00033878"/>
    <w:rPr>
      <w:rFonts w:ascii="Century Schoolbook" w:eastAsia="Century Schoolbook" w:hAnsi="Century Schoolbook" w:cs="Century Schoolbook"/>
      <w:b/>
      <w:bCs/>
      <w:i/>
      <w:iCs/>
      <w:sz w:val="21"/>
      <w:szCs w:val="21"/>
      <w:shd w:val="clear" w:color="auto" w:fill="FFFFFF"/>
    </w:rPr>
  </w:style>
  <w:style w:type="paragraph" w:customStyle="1" w:styleId="53">
    <w:name w:val="Основной текст (5)"/>
    <w:basedOn w:val="a"/>
    <w:link w:val="52"/>
    <w:qFormat/>
    <w:rsid w:val="00033878"/>
    <w:pPr>
      <w:widowControl w:val="0"/>
      <w:shd w:val="clear" w:color="auto" w:fill="FFFFFF"/>
      <w:spacing w:before="720" w:after="300" w:line="259" w:lineRule="exact"/>
      <w:jc w:val="center"/>
    </w:pPr>
    <w:rPr>
      <w:rFonts w:ascii="Century Schoolbook" w:eastAsia="Century Schoolbook" w:hAnsi="Century Schoolbook" w:cs="Century Schoolbook"/>
      <w:b/>
      <w:bCs/>
      <w:i/>
      <w:iCs/>
      <w:sz w:val="21"/>
      <w:szCs w:val="21"/>
      <w:lang w:eastAsia="en-US"/>
    </w:rPr>
  </w:style>
  <w:style w:type="paragraph" w:customStyle="1" w:styleId="Style1">
    <w:name w:val="Style1"/>
    <w:basedOn w:val="a"/>
    <w:qFormat/>
    <w:rsid w:val="00033878"/>
    <w:pPr>
      <w:widowControl w:val="0"/>
      <w:autoSpaceDE w:val="0"/>
      <w:autoSpaceDN w:val="0"/>
      <w:adjustRightInd w:val="0"/>
      <w:spacing w:after="0" w:line="264" w:lineRule="exact"/>
      <w:jc w:val="center"/>
    </w:pPr>
    <w:rPr>
      <w:rFonts w:ascii="Times New Roman" w:eastAsia="Times New Roman" w:hAnsi="Times New Roman" w:cs="Times New Roman"/>
      <w:sz w:val="24"/>
      <w:szCs w:val="24"/>
    </w:rPr>
  </w:style>
  <w:style w:type="numbering" w:customStyle="1" w:styleId="33">
    <w:name w:val="Нет списка3"/>
    <w:next w:val="a2"/>
    <w:uiPriority w:val="99"/>
    <w:semiHidden/>
    <w:unhideWhenUsed/>
    <w:rsid w:val="00033878"/>
  </w:style>
  <w:style w:type="table" w:customStyle="1" w:styleId="34">
    <w:name w:val="Сетка таблицы3"/>
    <w:basedOn w:val="a1"/>
    <w:next w:val="a7"/>
    <w:uiPriority w:val="59"/>
    <w:rsid w:val="0003387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7">
    <w:name w:val="toc 2"/>
    <w:basedOn w:val="a"/>
    <w:next w:val="a"/>
    <w:autoRedefine/>
    <w:uiPriority w:val="39"/>
    <w:unhideWhenUsed/>
    <w:qFormat/>
    <w:rsid w:val="00033878"/>
    <w:pPr>
      <w:spacing w:after="100"/>
      <w:ind w:left="220"/>
    </w:pPr>
    <w:rPr>
      <w:rFonts w:ascii="Calibri" w:eastAsia="Times New Roman" w:hAnsi="Calibri" w:cs="Times New Roman"/>
      <w:lang w:eastAsia="en-US"/>
    </w:rPr>
  </w:style>
  <w:style w:type="paragraph" w:styleId="16">
    <w:name w:val="toc 1"/>
    <w:basedOn w:val="a"/>
    <w:next w:val="a"/>
    <w:autoRedefine/>
    <w:uiPriority w:val="39"/>
    <w:unhideWhenUsed/>
    <w:qFormat/>
    <w:rsid w:val="00033878"/>
    <w:pPr>
      <w:spacing w:after="100"/>
    </w:pPr>
    <w:rPr>
      <w:rFonts w:ascii="Calibri" w:eastAsia="Times New Roman" w:hAnsi="Calibri" w:cs="Times New Roman"/>
      <w:lang w:eastAsia="en-US"/>
    </w:rPr>
  </w:style>
  <w:style w:type="paragraph" w:styleId="35">
    <w:name w:val="toc 3"/>
    <w:basedOn w:val="a"/>
    <w:next w:val="a"/>
    <w:autoRedefine/>
    <w:uiPriority w:val="39"/>
    <w:unhideWhenUsed/>
    <w:qFormat/>
    <w:rsid w:val="00033878"/>
    <w:pPr>
      <w:spacing w:after="100"/>
      <w:ind w:left="446"/>
      <w:jc w:val="both"/>
    </w:pPr>
    <w:rPr>
      <w:rFonts w:ascii="Calibri" w:eastAsia="Times New Roman" w:hAnsi="Calibri" w:cs="Times New Roman"/>
      <w:lang w:eastAsia="en-US"/>
    </w:rPr>
  </w:style>
  <w:style w:type="paragraph" w:customStyle="1" w:styleId="17">
    <w:name w:val="Заголовок1"/>
    <w:basedOn w:val="a"/>
    <w:next w:val="a"/>
    <w:qFormat/>
    <w:rsid w:val="0003387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36">
    <w:name w:val="Название Знак3"/>
    <w:basedOn w:val="a0"/>
    <w:link w:val="afd"/>
    <w:uiPriority w:val="10"/>
    <w:rsid w:val="00033878"/>
    <w:rPr>
      <w:rFonts w:ascii="Cambria" w:eastAsia="Times New Roman" w:hAnsi="Cambria" w:cs="Times New Roman"/>
      <w:color w:val="17365D"/>
      <w:spacing w:val="5"/>
      <w:kern w:val="28"/>
      <w:sz w:val="52"/>
      <w:szCs w:val="52"/>
      <w:lang w:eastAsia="en-US"/>
    </w:rPr>
  </w:style>
  <w:style w:type="character" w:customStyle="1" w:styleId="c2">
    <w:name w:val="c2"/>
    <w:basedOn w:val="a0"/>
    <w:rsid w:val="00033878"/>
  </w:style>
  <w:style w:type="paragraph" w:customStyle="1" w:styleId="c1">
    <w:name w:val="c1"/>
    <w:basedOn w:val="a"/>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Title"/>
    <w:basedOn w:val="a"/>
    <w:next w:val="a"/>
    <w:link w:val="36"/>
    <w:uiPriority w:val="10"/>
    <w:qFormat/>
    <w:rsid w:val="00033878"/>
    <w:pPr>
      <w:spacing w:after="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18">
    <w:name w:val="Заголовок Знак1"/>
    <w:basedOn w:val="a0"/>
    <w:uiPriority w:val="10"/>
    <w:rsid w:val="00033878"/>
    <w:rPr>
      <w:rFonts w:asciiTheme="majorHAnsi" w:eastAsiaTheme="majorEastAsia" w:hAnsiTheme="majorHAnsi" w:cstheme="majorBidi"/>
      <w:spacing w:val="-10"/>
      <w:kern w:val="28"/>
      <w:sz w:val="56"/>
      <w:szCs w:val="56"/>
      <w:lang w:eastAsia="ru-RU"/>
    </w:rPr>
  </w:style>
  <w:style w:type="character" w:customStyle="1" w:styleId="60">
    <w:name w:val="Заголовок 6 Знак"/>
    <w:basedOn w:val="a0"/>
    <w:link w:val="6"/>
    <w:uiPriority w:val="9"/>
    <w:rsid w:val="00033878"/>
    <w:rPr>
      <w:rFonts w:ascii="Calibri" w:eastAsia="Arial" w:hAnsi="Calibri" w:cs="Times New Roman"/>
      <w:color w:val="1F3864"/>
      <w:lang w:val="x-none" w:eastAsia="x-none"/>
    </w:rPr>
  </w:style>
  <w:style w:type="character" w:customStyle="1" w:styleId="70">
    <w:name w:val="Заголовок 7 Знак"/>
    <w:basedOn w:val="a0"/>
    <w:link w:val="7"/>
    <w:uiPriority w:val="9"/>
    <w:rsid w:val="00033878"/>
    <w:rPr>
      <w:rFonts w:ascii="Calibri" w:eastAsia="Times New Roman" w:hAnsi="Calibri" w:cs="Times New Roman"/>
      <w:sz w:val="24"/>
      <w:szCs w:val="24"/>
      <w:lang w:val="x-none" w:eastAsia="ar-SA"/>
    </w:rPr>
  </w:style>
  <w:style w:type="character" w:customStyle="1" w:styleId="80">
    <w:name w:val="Заголовок 8 Знак"/>
    <w:basedOn w:val="a0"/>
    <w:link w:val="8"/>
    <w:uiPriority w:val="9"/>
    <w:rsid w:val="00033878"/>
    <w:rPr>
      <w:rFonts w:ascii="Calibri" w:eastAsia="Times New Roman" w:hAnsi="Calibri" w:cs="Times New Roman"/>
      <w:i/>
      <w:iCs/>
      <w:sz w:val="24"/>
      <w:szCs w:val="24"/>
      <w:lang w:val="x-none" w:eastAsia="ar-SA"/>
    </w:rPr>
  </w:style>
  <w:style w:type="character" w:customStyle="1" w:styleId="90">
    <w:name w:val="Заголовок 9 Знак"/>
    <w:basedOn w:val="a0"/>
    <w:link w:val="9"/>
    <w:uiPriority w:val="9"/>
    <w:rsid w:val="00033878"/>
    <w:rPr>
      <w:rFonts w:ascii="Calibri Light" w:eastAsia="Arial" w:hAnsi="Calibri Light" w:cs="Times New Roman"/>
      <w:i/>
      <w:iCs/>
      <w:color w:val="262626"/>
      <w:sz w:val="21"/>
      <w:szCs w:val="21"/>
      <w:lang w:val="x-none" w:eastAsia="x-none"/>
    </w:rPr>
  </w:style>
  <w:style w:type="numbering" w:customStyle="1" w:styleId="43">
    <w:name w:val="Нет списка4"/>
    <w:next w:val="a2"/>
    <w:uiPriority w:val="99"/>
    <w:semiHidden/>
    <w:unhideWhenUsed/>
    <w:rsid w:val="00033878"/>
  </w:style>
  <w:style w:type="character" w:customStyle="1" w:styleId="WW8Num2z0">
    <w:name w:val="WW8Num2z0"/>
    <w:rsid w:val="00033878"/>
    <w:rPr>
      <w:b w:val="0"/>
    </w:rPr>
  </w:style>
  <w:style w:type="character" w:customStyle="1" w:styleId="44">
    <w:name w:val="Основной шрифт абзаца4"/>
    <w:rsid w:val="00033878"/>
  </w:style>
  <w:style w:type="character" w:customStyle="1" w:styleId="Absatz-Standardschriftart">
    <w:name w:val="Absatz-Standardschriftart"/>
    <w:rsid w:val="00033878"/>
  </w:style>
  <w:style w:type="character" w:customStyle="1" w:styleId="37">
    <w:name w:val="Основной шрифт абзаца3"/>
    <w:rsid w:val="00033878"/>
  </w:style>
  <w:style w:type="character" w:customStyle="1" w:styleId="WW8Num3z0">
    <w:name w:val="WW8Num3z0"/>
    <w:rsid w:val="00033878"/>
    <w:rPr>
      <w:b w:val="0"/>
      <w:sz w:val="28"/>
      <w:szCs w:val="28"/>
    </w:rPr>
  </w:style>
  <w:style w:type="character" w:customStyle="1" w:styleId="WW8Num7z0">
    <w:name w:val="WW8Num7z0"/>
    <w:rsid w:val="00033878"/>
    <w:rPr>
      <w:b w:val="0"/>
      <w:sz w:val="28"/>
      <w:szCs w:val="28"/>
    </w:rPr>
  </w:style>
  <w:style w:type="character" w:customStyle="1" w:styleId="28">
    <w:name w:val="Основной шрифт абзаца2"/>
    <w:rsid w:val="00033878"/>
  </w:style>
  <w:style w:type="character" w:customStyle="1" w:styleId="WW8Num1z0">
    <w:name w:val="WW8Num1z0"/>
    <w:rsid w:val="00033878"/>
    <w:rPr>
      <w:rFonts w:ascii="Symbol" w:hAnsi="Symbol"/>
    </w:rPr>
  </w:style>
  <w:style w:type="character" w:customStyle="1" w:styleId="WW8Num5z0">
    <w:name w:val="WW8Num5z0"/>
    <w:rsid w:val="00033878"/>
    <w:rPr>
      <w:rFonts w:ascii="Symbol" w:hAnsi="Symbol"/>
    </w:rPr>
  </w:style>
  <w:style w:type="character" w:customStyle="1" w:styleId="19">
    <w:name w:val="Основной шрифт абзаца1"/>
    <w:rsid w:val="00033878"/>
  </w:style>
  <w:style w:type="character" w:styleId="afe">
    <w:name w:val="page number"/>
    <w:basedOn w:val="19"/>
    <w:link w:val="1a"/>
    <w:rsid w:val="00033878"/>
  </w:style>
  <w:style w:type="character" w:customStyle="1" w:styleId="aff">
    <w:name w:val="Маркеры списка"/>
    <w:rsid w:val="00033878"/>
    <w:rPr>
      <w:rFonts w:ascii="OpenSymbol" w:eastAsia="OpenSymbol" w:hAnsi="OpenSymbol" w:cs="OpenSymbol"/>
    </w:rPr>
  </w:style>
  <w:style w:type="paragraph" w:customStyle="1" w:styleId="45">
    <w:name w:val="Название4"/>
    <w:basedOn w:val="a"/>
    <w:qFormat/>
    <w:rsid w:val="000338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6">
    <w:name w:val="Указатель4"/>
    <w:basedOn w:val="a"/>
    <w:qFormat/>
    <w:rsid w:val="000338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8">
    <w:name w:val="Название3"/>
    <w:basedOn w:val="a"/>
    <w:qFormat/>
    <w:rsid w:val="000338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9">
    <w:name w:val="Указатель3"/>
    <w:basedOn w:val="a"/>
    <w:qFormat/>
    <w:rsid w:val="000338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9">
    <w:name w:val="Название2"/>
    <w:basedOn w:val="a"/>
    <w:qFormat/>
    <w:rsid w:val="000338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a">
    <w:name w:val="Указатель2"/>
    <w:basedOn w:val="a"/>
    <w:qFormat/>
    <w:rsid w:val="000338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qFormat/>
    <w:rsid w:val="0003387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qFormat/>
    <w:rsid w:val="0003387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0">
    <w:name w:val="Содержимое таблицы"/>
    <w:basedOn w:val="a"/>
    <w:link w:val="Char"/>
    <w:qFormat/>
    <w:rsid w:val="00033878"/>
    <w:pPr>
      <w:suppressLineNumbers/>
      <w:suppressAutoHyphens/>
      <w:spacing w:after="0" w:line="240" w:lineRule="auto"/>
    </w:pPr>
    <w:rPr>
      <w:rFonts w:ascii="Times New Roman" w:eastAsia="Times New Roman" w:hAnsi="Times New Roman" w:cs="Times New Roman"/>
      <w:sz w:val="24"/>
      <w:szCs w:val="24"/>
      <w:lang w:val="x-none" w:eastAsia="ar-SA"/>
    </w:rPr>
  </w:style>
  <w:style w:type="paragraph" w:customStyle="1" w:styleId="aff1">
    <w:name w:val="Заголовок таблицы"/>
    <w:basedOn w:val="aff0"/>
    <w:qFormat/>
    <w:rsid w:val="00033878"/>
    <w:pPr>
      <w:jc w:val="center"/>
    </w:pPr>
    <w:rPr>
      <w:b/>
      <w:bCs/>
    </w:rPr>
  </w:style>
  <w:style w:type="table" w:customStyle="1" w:styleId="47">
    <w:name w:val="Сетка таблицы4"/>
    <w:basedOn w:val="a1"/>
    <w:next w:val="a7"/>
    <w:uiPriority w:val="39"/>
    <w:rsid w:val="000338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b">
    <w:name w:val="Body Text Indent 2"/>
    <w:basedOn w:val="a"/>
    <w:link w:val="2c"/>
    <w:unhideWhenUsed/>
    <w:rsid w:val="00033878"/>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2c">
    <w:name w:val="Основной текст с отступом 2 Знак"/>
    <w:basedOn w:val="a0"/>
    <w:link w:val="2b"/>
    <w:rsid w:val="00033878"/>
    <w:rPr>
      <w:rFonts w:ascii="Times New Roman" w:eastAsia="Times New Roman" w:hAnsi="Times New Roman" w:cs="Times New Roman"/>
      <w:sz w:val="24"/>
      <w:szCs w:val="24"/>
      <w:lang w:val="x-none" w:eastAsia="ar-SA"/>
    </w:rPr>
  </w:style>
  <w:style w:type="paragraph" w:styleId="2d">
    <w:name w:val="Body Text 2"/>
    <w:basedOn w:val="a"/>
    <w:link w:val="2e"/>
    <w:uiPriority w:val="99"/>
    <w:rsid w:val="00033878"/>
    <w:pPr>
      <w:spacing w:after="0" w:line="240" w:lineRule="auto"/>
      <w:ind w:right="-57"/>
      <w:jc w:val="both"/>
    </w:pPr>
    <w:rPr>
      <w:rFonts w:ascii="Batang" w:hAnsi="Batang" w:cs="Times New Roman"/>
      <w:sz w:val="24"/>
      <w:szCs w:val="24"/>
      <w:lang w:val="x-none" w:eastAsia="x-none"/>
    </w:rPr>
  </w:style>
  <w:style w:type="character" w:customStyle="1" w:styleId="2e">
    <w:name w:val="Основной текст 2 Знак"/>
    <w:basedOn w:val="a0"/>
    <w:link w:val="2d"/>
    <w:uiPriority w:val="99"/>
    <w:rsid w:val="00033878"/>
    <w:rPr>
      <w:rFonts w:ascii="Batang" w:eastAsia="Batang" w:hAnsi="Batang" w:cs="Times New Roman"/>
      <w:sz w:val="24"/>
      <w:szCs w:val="24"/>
      <w:lang w:val="x-none" w:eastAsia="x-none"/>
    </w:rPr>
  </w:style>
  <w:style w:type="character" w:customStyle="1" w:styleId="blk">
    <w:name w:val="blk"/>
    <w:rsid w:val="00033878"/>
  </w:style>
  <w:style w:type="paragraph" w:styleId="2f">
    <w:name w:val="List 2"/>
    <w:basedOn w:val="a"/>
    <w:uiPriority w:val="99"/>
    <w:rsid w:val="00033878"/>
    <w:pPr>
      <w:spacing w:before="120" w:after="120" w:line="240" w:lineRule="auto"/>
      <w:ind w:left="720" w:hanging="360"/>
      <w:jc w:val="both"/>
    </w:pPr>
    <w:rPr>
      <w:rFonts w:ascii="Verdana" w:eastAsia="Courier New" w:hAnsi="Verdana"/>
      <w:sz w:val="20"/>
      <w:szCs w:val="24"/>
      <w:lang w:eastAsia="ko-KR"/>
    </w:rPr>
  </w:style>
  <w:style w:type="character" w:customStyle="1" w:styleId="FootnoteTextChar">
    <w:name w:val="Footnote Text Char"/>
    <w:uiPriority w:val="99"/>
    <w:locked/>
    <w:rsid w:val="00033878"/>
    <w:rPr>
      <w:rFonts w:ascii="Batang" w:hAnsi="Batang"/>
      <w:sz w:val="20"/>
      <w:lang w:val="x-none" w:eastAsia="ru-RU"/>
    </w:rPr>
  </w:style>
  <w:style w:type="paragraph" w:customStyle="1" w:styleId="ConsPlusNormal">
    <w:name w:val="ConsPlusNormal"/>
    <w:uiPriority w:val="99"/>
    <w:qFormat/>
    <w:rsid w:val="00033878"/>
    <w:pPr>
      <w:widowControl w:val="0"/>
      <w:autoSpaceDE w:val="0"/>
      <w:autoSpaceDN w:val="0"/>
      <w:adjustRightInd w:val="0"/>
      <w:spacing w:after="0" w:line="240" w:lineRule="auto"/>
    </w:pPr>
    <w:rPr>
      <w:rFonts w:ascii="Verdana" w:eastAsia="Batang" w:hAnsi="Verdana" w:cs="Verdana"/>
      <w:sz w:val="20"/>
      <w:szCs w:val="20"/>
      <w:lang w:eastAsia="ru-RU"/>
    </w:rPr>
  </w:style>
  <w:style w:type="character" w:customStyle="1" w:styleId="112">
    <w:name w:val="Текст примечания Знак11"/>
    <w:uiPriority w:val="99"/>
    <w:rsid w:val="00033878"/>
    <w:rPr>
      <w:rFonts w:cs="Batang"/>
      <w:sz w:val="20"/>
      <w:szCs w:val="20"/>
    </w:rPr>
  </w:style>
  <w:style w:type="paragraph" w:styleId="aff2">
    <w:name w:val="annotation text"/>
    <w:basedOn w:val="a"/>
    <w:link w:val="aff3"/>
    <w:uiPriority w:val="99"/>
    <w:unhideWhenUsed/>
    <w:rsid w:val="00033878"/>
    <w:pPr>
      <w:spacing w:after="0" w:line="240" w:lineRule="auto"/>
    </w:pPr>
    <w:rPr>
      <w:rFonts w:cs="Times New Roman"/>
      <w:sz w:val="20"/>
      <w:szCs w:val="20"/>
      <w:lang w:val="x-none" w:eastAsia="x-none"/>
    </w:rPr>
  </w:style>
  <w:style w:type="character" w:customStyle="1" w:styleId="aff3">
    <w:name w:val="Текст примечания Знак"/>
    <w:basedOn w:val="a0"/>
    <w:link w:val="aff2"/>
    <w:uiPriority w:val="99"/>
    <w:rsid w:val="00033878"/>
    <w:rPr>
      <w:rFonts w:ascii="Segoe UI" w:eastAsia="Batang" w:hAnsi="Segoe UI" w:cs="Times New Roman"/>
      <w:sz w:val="20"/>
      <w:szCs w:val="20"/>
      <w:lang w:val="x-none" w:eastAsia="x-none"/>
    </w:rPr>
  </w:style>
  <w:style w:type="character" w:customStyle="1" w:styleId="1d">
    <w:name w:val="Текст примечания Знак1"/>
    <w:uiPriority w:val="99"/>
    <w:rsid w:val="00033878"/>
    <w:rPr>
      <w:rFonts w:cs="Batang"/>
      <w:sz w:val="20"/>
      <w:szCs w:val="20"/>
    </w:rPr>
  </w:style>
  <w:style w:type="character" w:customStyle="1" w:styleId="113">
    <w:name w:val="Тема примечания Знак11"/>
    <w:uiPriority w:val="99"/>
    <w:rsid w:val="00033878"/>
    <w:rPr>
      <w:rFonts w:cs="Batang"/>
      <w:b/>
      <w:bCs/>
      <w:sz w:val="20"/>
      <w:szCs w:val="20"/>
    </w:rPr>
  </w:style>
  <w:style w:type="paragraph" w:styleId="aff4">
    <w:name w:val="annotation subject"/>
    <w:basedOn w:val="aff2"/>
    <w:next w:val="aff2"/>
    <w:link w:val="aff5"/>
    <w:uiPriority w:val="99"/>
    <w:unhideWhenUsed/>
    <w:rsid w:val="00033878"/>
    <w:rPr>
      <w:rFonts w:ascii="Batang" w:hAnsi="Batang"/>
      <w:b/>
      <w:bCs/>
    </w:rPr>
  </w:style>
  <w:style w:type="character" w:customStyle="1" w:styleId="aff5">
    <w:name w:val="Тема примечания Знак"/>
    <w:basedOn w:val="aff3"/>
    <w:link w:val="aff4"/>
    <w:uiPriority w:val="99"/>
    <w:rsid w:val="00033878"/>
    <w:rPr>
      <w:rFonts w:ascii="Batang" w:eastAsia="Batang" w:hAnsi="Batang" w:cs="Times New Roman"/>
      <w:b/>
      <w:bCs/>
      <w:sz w:val="20"/>
      <w:szCs w:val="20"/>
      <w:lang w:val="x-none" w:eastAsia="x-none"/>
    </w:rPr>
  </w:style>
  <w:style w:type="character" w:customStyle="1" w:styleId="1e">
    <w:name w:val="Тема примечания Знак1"/>
    <w:uiPriority w:val="99"/>
    <w:rsid w:val="00033878"/>
    <w:rPr>
      <w:rFonts w:cs="Batang"/>
      <w:b/>
      <w:bCs/>
      <w:sz w:val="20"/>
      <w:szCs w:val="20"/>
    </w:rPr>
  </w:style>
  <w:style w:type="character" w:customStyle="1" w:styleId="aff6">
    <w:name w:val="Цветовое выделение"/>
    <w:uiPriority w:val="99"/>
    <w:rsid w:val="00033878"/>
    <w:rPr>
      <w:b/>
      <w:color w:val="26282F"/>
    </w:rPr>
  </w:style>
  <w:style w:type="character" w:customStyle="1" w:styleId="aff7">
    <w:name w:val="Гипертекстовая ссылка"/>
    <w:uiPriority w:val="99"/>
    <w:rsid w:val="00033878"/>
    <w:rPr>
      <w:b/>
      <w:color w:val="106BBE"/>
    </w:rPr>
  </w:style>
  <w:style w:type="character" w:customStyle="1" w:styleId="aff8">
    <w:name w:val="Активная гипертекстовая ссылка"/>
    <w:uiPriority w:val="99"/>
    <w:rsid w:val="00033878"/>
    <w:rPr>
      <w:b/>
      <w:color w:val="106BBE"/>
      <w:u w:val="single"/>
    </w:rPr>
  </w:style>
  <w:style w:type="paragraph" w:customStyle="1" w:styleId="aff9">
    <w:name w:val="Внимание"/>
    <w:basedOn w:val="a"/>
    <w:next w:val="a"/>
    <w:uiPriority w:val="99"/>
    <w:qFormat/>
    <w:rsid w:val="00033878"/>
    <w:pPr>
      <w:widowControl w:val="0"/>
      <w:autoSpaceDE w:val="0"/>
      <w:autoSpaceDN w:val="0"/>
      <w:adjustRightInd w:val="0"/>
      <w:spacing w:before="240" w:after="240" w:line="360" w:lineRule="auto"/>
      <w:ind w:left="420" w:right="420" w:firstLine="300"/>
      <w:jc w:val="both"/>
    </w:pPr>
    <w:rPr>
      <w:rFonts w:ascii="Batang" w:hAnsi="Batang"/>
      <w:sz w:val="24"/>
      <w:szCs w:val="24"/>
      <w:shd w:val="clear" w:color="auto" w:fill="F5F3DA"/>
    </w:rPr>
  </w:style>
  <w:style w:type="paragraph" w:customStyle="1" w:styleId="affa">
    <w:name w:val="Внимание: криминал!!"/>
    <w:basedOn w:val="aff9"/>
    <w:next w:val="a"/>
    <w:uiPriority w:val="99"/>
    <w:qFormat/>
    <w:rsid w:val="00033878"/>
  </w:style>
  <w:style w:type="paragraph" w:customStyle="1" w:styleId="affb">
    <w:name w:val="Внимание: недобросовестность!"/>
    <w:basedOn w:val="aff9"/>
    <w:next w:val="a"/>
    <w:uiPriority w:val="99"/>
    <w:qFormat/>
    <w:rsid w:val="00033878"/>
  </w:style>
  <w:style w:type="character" w:customStyle="1" w:styleId="affc">
    <w:name w:val="Выделение для Базового Поиска"/>
    <w:uiPriority w:val="99"/>
    <w:rsid w:val="00033878"/>
    <w:rPr>
      <w:b/>
      <w:color w:val="0058A9"/>
    </w:rPr>
  </w:style>
  <w:style w:type="character" w:customStyle="1" w:styleId="affd">
    <w:name w:val="Выделение для Базового Поиска (курсив)"/>
    <w:uiPriority w:val="99"/>
    <w:rsid w:val="00033878"/>
    <w:rPr>
      <w:b/>
      <w:i/>
      <w:color w:val="0058A9"/>
    </w:rPr>
  </w:style>
  <w:style w:type="paragraph" w:customStyle="1" w:styleId="affe">
    <w:name w:val="Дочерний элемент списка"/>
    <w:basedOn w:val="a"/>
    <w:next w:val="a"/>
    <w:uiPriority w:val="99"/>
    <w:qFormat/>
    <w:rsid w:val="00033878"/>
    <w:pPr>
      <w:widowControl w:val="0"/>
      <w:autoSpaceDE w:val="0"/>
      <w:autoSpaceDN w:val="0"/>
      <w:adjustRightInd w:val="0"/>
      <w:spacing w:after="0" w:line="360" w:lineRule="auto"/>
      <w:jc w:val="both"/>
    </w:pPr>
    <w:rPr>
      <w:rFonts w:ascii="Batang" w:hAnsi="Batang"/>
      <w:color w:val="868381"/>
      <w:sz w:val="20"/>
      <w:szCs w:val="20"/>
    </w:rPr>
  </w:style>
  <w:style w:type="paragraph" w:customStyle="1" w:styleId="afff">
    <w:name w:val="Основное меню (преемственное)"/>
    <w:basedOn w:val="a"/>
    <w:next w:val="a"/>
    <w:uiPriority w:val="99"/>
    <w:qFormat/>
    <w:rsid w:val="00033878"/>
    <w:pPr>
      <w:widowControl w:val="0"/>
      <w:autoSpaceDE w:val="0"/>
      <w:autoSpaceDN w:val="0"/>
      <w:adjustRightInd w:val="0"/>
      <w:spacing w:after="0" w:line="360" w:lineRule="auto"/>
      <w:ind w:firstLine="720"/>
      <w:jc w:val="both"/>
    </w:pPr>
    <w:rPr>
      <w:rFonts w:ascii="Symbol" w:hAnsi="Symbol" w:cs="Symbol"/>
    </w:rPr>
  </w:style>
  <w:style w:type="paragraph" w:customStyle="1" w:styleId="afff0">
    <w:name w:val="Заголовок группы контролов"/>
    <w:basedOn w:val="a"/>
    <w:next w:val="a"/>
    <w:uiPriority w:val="99"/>
    <w:qFormat/>
    <w:rsid w:val="00033878"/>
    <w:pPr>
      <w:widowControl w:val="0"/>
      <w:autoSpaceDE w:val="0"/>
      <w:autoSpaceDN w:val="0"/>
      <w:adjustRightInd w:val="0"/>
      <w:spacing w:after="0" w:line="360" w:lineRule="auto"/>
      <w:ind w:firstLine="720"/>
      <w:jc w:val="both"/>
    </w:pPr>
    <w:rPr>
      <w:rFonts w:ascii="Batang" w:hAnsi="Batang"/>
      <w:b/>
      <w:bCs/>
      <w:color w:val="000000"/>
      <w:sz w:val="24"/>
      <w:szCs w:val="24"/>
    </w:rPr>
  </w:style>
  <w:style w:type="paragraph" w:customStyle="1" w:styleId="afff1">
    <w:name w:val="Заголовок для информации об изменениях"/>
    <w:basedOn w:val="1"/>
    <w:next w:val="a"/>
    <w:uiPriority w:val="99"/>
    <w:qFormat/>
    <w:rsid w:val="00033878"/>
    <w:pPr>
      <w:autoSpaceDE w:val="0"/>
      <w:autoSpaceDN w:val="0"/>
      <w:adjustRightInd w:val="0"/>
      <w:spacing w:before="0" w:after="240" w:line="360" w:lineRule="auto"/>
      <w:ind w:firstLine="709"/>
      <w:jc w:val="center"/>
      <w:outlineLvl w:val="9"/>
    </w:pPr>
    <w:rPr>
      <w:rFonts w:ascii="Batang" w:eastAsia="Batang" w:hAnsi="Batang" w:cs="Times New Roman"/>
      <w:color w:val="auto"/>
      <w:sz w:val="18"/>
      <w:szCs w:val="18"/>
      <w:shd w:val="clear" w:color="auto" w:fill="FFFFFF"/>
      <w:lang w:val="x-none" w:eastAsia="x-none"/>
    </w:rPr>
  </w:style>
  <w:style w:type="paragraph" w:customStyle="1" w:styleId="afff2">
    <w:name w:val="Заголовок распахивающейся части диалога"/>
    <w:basedOn w:val="a"/>
    <w:next w:val="a"/>
    <w:uiPriority w:val="99"/>
    <w:qFormat/>
    <w:rsid w:val="00033878"/>
    <w:pPr>
      <w:widowControl w:val="0"/>
      <w:autoSpaceDE w:val="0"/>
      <w:autoSpaceDN w:val="0"/>
      <w:adjustRightInd w:val="0"/>
      <w:spacing w:after="0" w:line="360" w:lineRule="auto"/>
      <w:ind w:firstLine="720"/>
      <w:jc w:val="both"/>
    </w:pPr>
    <w:rPr>
      <w:rFonts w:ascii="Batang" w:hAnsi="Batang"/>
      <w:i/>
      <w:iCs/>
      <w:color w:val="000080"/>
    </w:rPr>
  </w:style>
  <w:style w:type="character" w:customStyle="1" w:styleId="afff3">
    <w:name w:val="Заголовок своего сообщения"/>
    <w:uiPriority w:val="99"/>
    <w:rsid w:val="00033878"/>
    <w:rPr>
      <w:b/>
      <w:color w:val="26282F"/>
    </w:rPr>
  </w:style>
  <w:style w:type="paragraph" w:customStyle="1" w:styleId="afff4">
    <w:name w:val="Заголовок статьи"/>
    <w:basedOn w:val="a"/>
    <w:next w:val="a"/>
    <w:uiPriority w:val="99"/>
    <w:qFormat/>
    <w:rsid w:val="00033878"/>
    <w:pPr>
      <w:widowControl w:val="0"/>
      <w:autoSpaceDE w:val="0"/>
      <w:autoSpaceDN w:val="0"/>
      <w:adjustRightInd w:val="0"/>
      <w:spacing w:after="0" w:line="360" w:lineRule="auto"/>
      <w:ind w:left="1612" w:hanging="892"/>
      <w:jc w:val="both"/>
    </w:pPr>
    <w:rPr>
      <w:rFonts w:ascii="Batang" w:hAnsi="Batang"/>
      <w:sz w:val="24"/>
      <w:szCs w:val="24"/>
    </w:rPr>
  </w:style>
  <w:style w:type="character" w:customStyle="1" w:styleId="afff5">
    <w:name w:val="Заголовок чужого сообщения"/>
    <w:uiPriority w:val="99"/>
    <w:rsid w:val="00033878"/>
    <w:rPr>
      <w:b/>
      <w:color w:val="FF0000"/>
    </w:rPr>
  </w:style>
  <w:style w:type="paragraph" w:customStyle="1" w:styleId="afff6">
    <w:name w:val="Заголовок ЭР (левое окно)"/>
    <w:basedOn w:val="a"/>
    <w:next w:val="a"/>
    <w:uiPriority w:val="99"/>
    <w:qFormat/>
    <w:rsid w:val="00033878"/>
    <w:pPr>
      <w:widowControl w:val="0"/>
      <w:autoSpaceDE w:val="0"/>
      <w:autoSpaceDN w:val="0"/>
      <w:adjustRightInd w:val="0"/>
      <w:spacing w:before="300" w:after="250" w:line="360" w:lineRule="auto"/>
      <w:jc w:val="center"/>
    </w:pPr>
    <w:rPr>
      <w:rFonts w:ascii="Batang" w:hAnsi="Batang"/>
      <w:b/>
      <w:bCs/>
      <w:color w:val="26282F"/>
      <w:sz w:val="26"/>
      <w:szCs w:val="26"/>
    </w:rPr>
  </w:style>
  <w:style w:type="paragraph" w:customStyle="1" w:styleId="afff7">
    <w:name w:val="Заголовок ЭР (правое окно)"/>
    <w:basedOn w:val="afff6"/>
    <w:next w:val="a"/>
    <w:uiPriority w:val="99"/>
    <w:qFormat/>
    <w:rsid w:val="00033878"/>
    <w:pPr>
      <w:spacing w:after="0"/>
      <w:jc w:val="left"/>
    </w:pPr>
  </w:style>
  <w:style w:type="paragraph" w:customStyle="1" w:styleId="afff8">
    <w:name w:val="Интерактивный заголовок"/>
    <w:basedOn w:val="17"/>
    <w:next w:val="a"/>
    <w:uiPriority w:val="99"/>
    <w:qFormat/>
    <w:rsid w:val="00033878"/>
    <w:pPr>
      <w:widowControl w:val="0"/>
      <w:pBdr>
        <w:bottom w:val="none" w:sz="0" w:space="0" w:color="auto"/>
      </w:pBdr>
      <w:autoSpaceDE w:val="0"/>
      <w:autoSpaceDN w:val="0"/>
      <w:adjustRightInd w:val="0"/>
      <w:spacing w:after="0" w:line="360" w:lineRule="auto"/>
      <w:ind w:firstLine="720"/>
      <w:contextualSpacing w:val="0"/>
      <w:jc w:val="both"/>
    </w:pPr>
    <w:rPr>
      <w:rFonts w:ascii="Symbol" w:eastAsia="Batang" w:hAnsi="Symbol" w:cs="Symbol"/>
      <w:b/>
      <w:bCs/>
      <w:color w:val="0058A9"/>
      <w:spacing w:val="0"/>
      <w:kern w:val="0"/>
      <w:sz w:val="22"/>
      <w:szCs w:val="22"/>
      <w:u w:val="single"/>
      <w:shd w:val="clear" w:color="auto" w:fill="ECE9D8"/>
      <w:lang w:eastAsia="ru-RU"/>
    </w:rPr>
  </w:style>
  <w:style w:type="paragraph" w:customStyle="1" w:styleId="afff9">
    <w:name w:val="Текст информации об изменениях"/>
    <w:basedOn w:val="a"/>
    <w:next w:val="a"/>
    <w:uiPriority w:val="99"/>
    <w:qFormat/>
    <w:rsid w:val="00033878"/>
    <w:pPr>
      <w:widowControl w:val="0"/>
      <w:autoSpaceDE w:val="0"/>
      <w:autoSpaceDN w:val="0"/>
      <w:adjustRightInd w:val="0"/>
      <w:spacing w:after="0" w:line="360" w:lineRule="auto"/>
      <w:ind w:firstLine="720"/>
      <w:jc w:val="both"/>
    </w:pPr>
    <w:rPr>
      <w:rFonts w:ascii="Batang" w:hAnsi="Batang"/>
      <w:color w:val="353842"/>
      <w:sz w:val="18"/>
      <w:szCs w:val="18"/>
    </w:rPr>
  </w:style>
  <w:style w:type="paragraph" w:customStyle="1" w:styleId="afffa">
    <w:name w:val="Информация об изменениях"/>
    <w:basedOn w:val="afff9"/>
    <w:next w:val="a"/>
    <w:uiPriority w:val="99"/>
    <w:qFormat/>
    <w:rsid w:val="00033878"/>
    <w:pPr>
      <w:spacing w:before="180"/>
      <w:ind w:left="360" w:right="360" w:firstLine="0"/>
    </w:pPr>
    <w:rPr>
      <w:shd w:val="clear" w:color="auto" w:fill="EAEFED"/>
    </w:rPr>
  </w:style>
  <w:style w:type="paragraph" w:customStyle="1" w:styleId="afffb">
    <w:name w:val="Текст (справка)"/>
    <w:basedOn w:val="a"/>
    <w:next w:val="a"/>
    <w:uiPriority w:val="99"/>
    <w:qFormat/>
    <w:rsid w:val="00033878"/>
    <w:pPr>
      <w:widowControl w:val="0"/>
      <w:autoSpaceDE w:val="0"/>
      <w:autoSpaceDN w:val="0"/>
      <w:adjustRightInd w:val="0"/>
      <w:spacing w:after="0" w:line="360" w:lineRule="auto"/>
      <w:ind w:left="170" w:right="170"/>
    </w:pPr>
    <w:rPr>
      <w:rFonts w:ascii="Batang" w:hAnsi="Batang"/>
      <w:sz w:val="24"/>
      <w:szCs w:val="24"/>
    </w:rPr>
  </w:style>
  <w:style w:type="paragraph" w:customStyle="1" w:styleId="afffc">
    <w:name w:val="Комментарий"/>
    <w:basedOn w:val="afffb"/>
    <w:next w:val="a"/>
    <w:uiPriority w:val="99"/>
    <w:qFormat/>
    <w:rsid w:val="00033878"/>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uiPriority w:val="99"/>
    <w:qFormat/>
    <w:rsid w:val="00033878"/>
    <w:rPr>
      <w:i/>
      <w:iCs/>
    </w:rPr>
  </w:style>
  <w:style w:type="paragraph" w:customStyle="1" w:styleId="afffe">
    <w:name w:val="Текст (лев. подпись)"/>
    <w:basedOn w:val="a"/>
    <w:next w:val="a"/>
    <w:uiPriority w:val="99"/>
    <w:qFormat/>
    <w:rsid w:val="00033878"/>
    <w:pPr>
      <w:widowControl w:val="0"/>
      <w:autoSpaceDE w:val="0"/>
      <w:autoSpaceDN w:val="0"/>
      <w:adjustRightInd w:val="0"/>
      <w:spacing w:after="0" w:line="360" w:lineRule="auto"/>
    </w:pPr>
    <w:rPr>
      <w:rFonts w:ascii="Batang" w:hAnsi="Batang"/>
      <w:sz w:val="24"/>
      <w:szCs w:val="24"/>
    </w:rPr>
  </w:style>
  <w:style w:type="paragraph" w:customStyle="1" w:styleId="affff">
    <w:name w:val="Колонтитул (левый)"/>
    <w:basedOn w:val="afffe"/>
    <w:next w:val="a"/>
    <w:uiPriority w:val="99"/>
    <w:qFormat/>
    <w:rsid w:val="00033878"/>
    <w:rPr>
      <w:sz w:val="14"/>
      <w:szCs w:val="14"/>
    </w:rPr>
  </w:style>
  <w:style w:type="paragraph" w:customStyle="1" w:styleId="affff0">
    <w:name w:val="Текст (прав. подпись)"/>
    <w:basedOn w:val="a"/>
    <w:next w:val="a"/>
    <w:uiPriority w:val="99"/>
    <w:qFormat/>
    <w:rsid w:val="00033878"/>
    <w:pPr>
      <w:widowControl w:val="0"/>
      <w:autoSpaceDE w:val="0"/>
      <w:autoSpaceDN w:val="0"/>
      <w:adjustRightInd w:val="0"/>
      <w:spacing w:after="0" w:line="360" w:lineRule="auto"/>
      <w:jc w:val="right"/>
    </w:pPr>
    <w:rPr>
      <w:rFonts w:ascii="Batang" w:hAnsi="Batang"/>
      <w:sz w:val="24"/>
      <w:szCs w:val="24"/>
    </w:rPr>
  </w:style>
  <w:style w:type="paragraph" w:customStyle="1" w:styleId="affff1">
    <w:name w:val="Колонтитул (правый)"/>
    <w:basedOn w:val="affff0"/>
    <w:next w:val="a"/>
    <w:uiPriority w:val="99"/>
    <w:qFormat/>
    <w:rsid w:val="00033878"/>
    <w:rPr>
      <w:sz w:val="14"/>
      <w:szCs w:val="14"/>
    </w:rPr>
  </w:style>
  <w:style w:type="paragraph" w:customStyle="1" w:styleId="affff2">
    <w:name w:val="Комментарий пользователя"/>
    <w:basedOn w:val="afffc"/>
    <w:next w:val="a"/>
    <w:uiPriority w:val="99"/>
    <w:qFormat/>
    <w:rsid w:val="00033878"/>
    <w:pPr>
      <w:jc w:val="left"/>
    </w:pPr>
    <w:rPr>
      <w:shd w:val="clear" w:color="auto" w:fill="FFDFE0"/>
    </w:rPr>
  </w:style>
  <w:style w:type="paragraph" w:customStyle="1" w:styleId="affff3">
    <w:name w:val="Куда обратиться?"/>
    <w:basedOn w:val="aff9"/>
    <w:next w:val="a"/>
    <w:uiPriority w:val="99"/>
    <w:qFormat/>
    <w:rsid w:val="00033878"/>
  </w:style>
  <w:style w:type="paragraph" w:customStyle="1" w:styleId="affff4">
    <w:name w:val="Моноширинный"/>
    <w:basedOn w:val="a"/>
    <w:next w:val="a"/>
    <w:uiPriority w:val="99"/>
    <w:qFormat/>
    <w:rsid w:val="00033878"/>
    <w:pPr>
      <w:widowControl w:val="0"/>
      <w:autoSpaceDE w:val="0"/>
      <w:autoSpaceDN w:val="0"/>
      <w:adjustRightInd w:val="0"/>
      <w:spacing w:after="0" w:line="360" w:lineRule="auto"/>
    </w:pPr>
    <w:rPr>
      <w:rFonts w:ascii="Wingdings" w:hAnsi="Wingdings" w:cs="Wingdings"/>
      <w:sz w:val="24"/>
      <w:szCs w:val="24"/>
    </w:rPr>
  </w:style>
  <w:style w:type="character" w:customStyle="1" w:styleId="affff5">
    <w:name w:val="Найденные слова"/>
    <w:uiPriority w:val="99"/>
    <w:rsid w:val="00033878"/>
    <w:rPr>
      <w:b/>
      <w:color w:val="26282F"/>
      <w:shd w:val="clear" w:color="auto" w:fill="FFF580"/>
    </w:rPr>
  </w:style>
  <w:style w:type="paragraph" w:customStyle="1" w:styleId="affff6">
    <w:name w:val="Напишите нам"/>
    <w:basedOn w:val="a"/>
    <w:next w:val="a"/>
    <w:uiPriority w:val="99"/>
    <w:qFormat/>
    <w:rsid w:val="00033878"/>
    <w:pPr>
      <w:widowControl w:val="0"/>
      <w:autoSpaceDE w:val="0"/>
      <w:autoSpaceDN w:val="0"/>
      <w:adjustRightInd w:val="0"/>
      <w:spacing w:before="90" w:after="90" w:line="360" w:lineRule="auto"/>
      <w:ind w:left="180" w:right="180"/>
      <w:jc w:val="both"/>
    </w:pPr>
    <w:rPr>
      <w:rFonts w:ascii="Batang" w:hAnsi="Batang"/>
      <w:sz w:val="20"/>
      <w:szCs w:val="20"/>
      <w:shd w:val="clear" w:color="auto" w:fill="EFFFAD"/>
    </w:rPr>
  </w:style>
  <w:style w:type="character" w:customStyle="1" w:styleId="affff7">
    <w:name w:val="Не вступил в силу"/>
    <w:uiPriority w:val="99"/>
    <w:rsid w:val="00033878"/>
    <w:rPr>
      <w:b/>
      <w:color w:val="000000"/>
      <w:shd w:val="clear" w:color="auto" w:fill="D8EDE8"/>
    </w:rPr>
  </w:style>
  <w:style w:type="paragraph" w:customStyle="1" w:styleId="affff8">
    <w:name w:val="Необходимые документы"/>
    <w:basedOn w:val="aff9"/>
    <w:next w:val="a"/>
    <w:uiPriority w:val="99"/>
    <w:qFormat/>
    <w:rsid w:val="00033878"/>
    <w:pPr>
      <w:ind w:firstLine="118"/>
    </w:pPr>
  </w:style>
  <w:style w:type="paragraph" w:customStyle="1" w:styleId="affff9">
    <w:name w:val="Нормальный (таблица)"/>
    <w:basedOn w:val="a"/>
    <w:next w:val="a"/>
    <w:uiPriority w:val="99"/>
    <w:qFormat/>
    <w:rsid w:val="00033878"/>
    <w:pPr>
      <w:widowControl w:val="0"/>
      <w:autoSpaceDE w:val="0"/>
      <w:autoSpaceDN w:val="0"/>
      <w:adjustRightInd w:val="0"/>
      <w:spacing w:after="0" w:line="360" w:lineRule="auto"/>
      <w:jc w:val="both"/>
    </w:pPr>
    <w:rPr>
      <w:rFonts w:ascii="Batang" w:hAnsi="Batang"/>
      <w:sz w:val="24"/>
      <w:szCs w:val="24"/>
    </w:rPr>
  </w:style>
  <w:style w:type="paragraph" w:customStyle="1" w:styleId="affffa">
    <w:name w:val="Таблицы (моноширинный)"/>
    <w:basedOn w:val="a"/>
    <w:next w:val="a"/>
    <w:uiPriority w:val="99"/>
    <w:qFormat/>
    <w:rsid w:val="00033878"/>
    <w:pPr>
      <w:widowControl w:val="0"/>
      <w:autoSpaceDE w:val="0"/>
      <w:autoSpaceDN w:val="0"/>
      <w:adjustRightInd w:val="0"/>
      <w:spacing w:after="0" w:line="360" w:lineRule="auto"/>
    </w:pPr>
    <w:rPr>
      <w:rFonts w:ascii="Wingdings" w:hAnsi="Wingdings" w:cs="Wingdings"/>
      <w:sz w:val="24"/>
      <w:szCs w:val="24"/>
    </w:rPr>
  </w:style>
  <w:style w:type="paragraph" w:customStyle="1" w:styleId="affffb">
    <w:name w:val="Оглавление"/>
    <w:basedOn w:val="affffa"/>
    <w:next w:val="a"/>
    <w:uiPriority w:val="99"/>
    <w:qFormat/>
    <w:rsid w:val="00033878"/>
    <w:pPr>
      <w:ind w:left="140"/>
    </w:pPr>
  </w:style>
  <w:style w:type="character" w:customStyle="1" w:styleId="affffc">
    <w:name w:val="Опечатки"/>
    <w:uiPriority w:val="99"/>
    <w:rsid w:val="00033878"/>
    <w:rPr>
      <w:color w:val="FF0000"/>
    </w:rPr>
  </w:style>
  <w:style w:type="paragraph" w:customStyle="1" w:styleId="affffd">
    <w:name w:val="Переменная часть"/>
    <w:basedOn w:val="afff"/>
    <w:next w:val="a"/>
    <w:uiPriority w:val="99"/>
    <w:qFormat/>
    <w:rsid w:val="00033878"/>
    <w:rPr>
      <w:sz w:val="18"/>
      <w:szCs w:val="18"/>
    </w:rPr>
  </w:style>
  <w:style w:type="paragraph" w:customStyle="1" w:styleId="affffe">
    <w:name w:val="Подвал для информации об изменениях"/>
    <w:basedOn w:val="1"/>
    <w:next w:val="a"/>
    <w:uiPriority w:val="99"/>
    <w:qFormat/>
    <w:rsid w:val="00033878"/>
    <w:pPr>
      <w:autoSpaceDE w:val="0"/>
      <w:autoSpaceDN w:val="0"/>
      <w:adjustRightInd w:val="0"/>
      <w:spacing w:before="480" w:after="240" w:line="360" w:lineRule="auto"/>
      <w:ind w:firstLine="709"/>
      <w:jc w:val="center"/>
      <w:outlineLvl w:val="9"/>
    </w:pPr>
    <w:rPr>
      <w:rFonts w:ascii="Batang" w:eastAsia="Batang" w:hAnsi="Batang" w:cs="Times New Roman"/>
      <w:color w:val="auto"/>
      <w:sz w:val="18"/>
      <w:szCs w:val="18"/>
      <w:lang w:val="x-none" w:eastAsia="x-none"/>
    </w:rPr>
  </w:style>
  <w:style w:type="paragraph" w:customStyle="1" w:styleId="afffff">
    <w:name w:val="Подзаголовок для информации об изменениях"/>
    <w:basedOn w:val="afff9"/>
    <w:next w:val="a"/>
    <w:uiPriority w:val="99"/>
    <w:qFormat/>
    <w:rsid w:val="00033878"/>
    <w:rPr>
      <w:b/>
      <w:bCs/>
    </w:rPr>
  </w:style>
  <w:style w:type="paragraph" w:customStyle="1" w:styleId="afffff0">
    <w:name w:val="Подчёркнуный текст"/>
    <w:basedOn w:val="a"/>
    <w:next w:val="a"/>
    <w:uiPriority w:val="99"/>
    <w:qFormat/>
    <w:rsid w:val="00033878"/>
    <w:pPr>
      <w:widowControl w:val="0"/>
      <w:pBdr>
        <w:bottom w:val="single" w:sz="4" w:space="0" w:color="auto"/>
      </w:pBdr>
      <w:autoSpaceDE w:val="0"/>
      <w:autoSpaceDN w:val="0"/>
      <w:adjustRightInd w:val="0"/>
      <w:spacing w:after="0" w:line="360" w:lineRule="auto"/>
      <w:ind w:firstLine="720"/>
      <w:jc w:val="both"/>
    </w:pPr>
    <w:rPr>
      <w:rFonts w:ascii="Batang" w:hAnsi="Batang"/>
      <w:sz w:val="24"/>
      <w:szCs w:val="24"/>
    </w:rPr>
  </w:style>
  <w:style w:type="paragraph" w:customStyle="1" w:styleId="afffff1">
    <w:name w:val="Постоянная часть"/>
    <w:basedOn w:val="afff"/>
    <w:next w:val="a"/>
    <w:uiPriority w:val="99"/>
    <w:qFormat/>
    <w:rsid w:val="00033878"/>
    <w:rPr>
      <w:sz w:val="20"/>
      <w:szCs w:val="20"/>
    </w:rPr>
  </w:style>
  <w:style w:type="paragraph" w:customStyle="1" w:styleId="afffff2">
    <w:name w:val="Прижатый влево"/>
    <w:basedOn w:val="a"/>
    <w:next w:val="a"/>
    <w:uiPriority w:val="99"/>
    <w:qFormat/>
    <w:rsid w:val="00033878"/>
    <w:pPr>
      <w:widowControl w:val="0"/>
      <w:autoSpaceDE w:val="0"/>
      <w:autoSpaceDN w:val="0"/>
      <w:adjustRightInd w:val="0"/>
      <w:spacing w:after="0" w:line="360" w:lineRule="auto"/>
    </w:pPr>
    <w:rPr>
      <w:rFonts w:ascii="Batang" w:hAnsi="Batang"/>
      <w:sz w:val="24"/>
      <w:szCs w:val="24"/>
    </w:rPr>
  </w:style>
  <w:style w:type="paragraph" w:customStyle="1" w:styleId="afffff3">
    <w:name w:val="Пример."/>
    <w:basedOn w:val="aff9"/>
    <w:next w:val="a"/>
    <w:uiPriority w:val="99"/>
    <w:qFormat/>
    <w:rsid w:val="00033878"/>
  </w:style>
  <w:style w:type="paragraph" w:customStyle="1" w:styleId="afffff4">
    <w:name w:val="Примечание."/>
    <w:basedOn w:val="aff9"/>
    <w:next w:val="a"/>
    <w:uiPriority w:val="99"/>
    <w:qFormat/>
    <w:rsid w:val="00033878"/>
  </w:style>
  <w:style w:type="character" w:customStyle="1" w:styleId="afffff5">
    <w:name w:val="Продолжение ссылки"/>
    <w:uiPriority w:val="99"/>
    <w:rsid w:val="00033878"/>
  </w:style>
  <w:style w:type="paragraph" w:customStyle="1" w:styleId="afffff6">
    <w:name w:val="Словарная статья"/>
    <w:basedOn w:val="a"/>
    <w:next w:val="a"/>
    <w:uiPriority w:val="99"/>
    <w:qFormat/>
    <w:rsid w:val="00033878"/>
    <w:pPr>
      <w:widowControl w:val="0"/>
      <w:autoSpaceDE w:val="0"/>
      <w:autoSpaceDN w:val="0"/>
      <w:adjustRightInd w:val="0"/>
      <w:spacing w:after="0" w:line="360" w:lineRule="auto"/>
      <w:ind w:right="118"/>
      <w:jc w:val="both"/>
    </w:pPr>
    <w:rPr>
      <w:rFonts w:ascii="Batang" w:hAnsi="Batang"/>
      <w:sz w:val="24"/>
      <w:szCs w:val="24"/>
    </w:rPr>
  </w:style>
  <w:style w:type="character" w:customStyle="1" w:styleId="afffff7">
    <w:name w:val="Сравнение редакций"/>
    <w:uiPriority w:val="99"/>
    <w:rsid w:val="00033878"/>
    <w:rPr>
      <w:b/>
      <w:color w:val="26282F"/>
    </w:rPr>
  </w:style>
  <w:style w:type="character" w:customStyle="1" w:styleId="afffff8">
    <w:name w:val="Сравнение редакций. Добавленный фрагмент"/>
    <w:uiPriority w:val="99"/>
    <w:rsid w:val="00033878"/>
    <w:rPr>
      <w:color w:val="000000"/>
      <w:shd w:val="clear" w:color="auto" w:fill="C1D7FF"/>
    </w:rPr>
  </w:style>
  <w:style w:type="character" w:customStyle="1" w:styleId="afffff9">
    <w:name w:val="Сравнение редакций. Удаленный фрагмент"/>
    <w:uiPriority w:val="99"/>
    <w:rsid w:val="00033878"/>
    <w:rPr>
      <w:color w:val="000000"/>
      <w:shd w:val="clear" w:color="auto" w:fill="C4C413"/>
    </w:rPr>
  </w:style>
  <w:style w:type="paragraph" w:customStyle="1" w:styleId="afffffa">
    <w:name w:val="Ссылка на официальную публикацию"/>
    <w:basedOn w:val="a"/>
    <w:next w:val="a"/>
    <w:uiPriority w:val="99"/>
    <w:qFormat/>
    <w:rsid w:val="00033878"/>
    <w:pPr>
      <w:widowControl w:val="0"/>
      <w:autoSpaceDE w:val="0"/>
      <w:autoSpaceDN w:val="0"/>
      <w:adjustRightInd w:val="0"/>
      <w:spacing w:after="0" w:line="360" w:lineRule="auto"/>
      <w:ind w:firstLine="720"/>
      <w:jc w:val="both"/>
    </w:pPr>
    <w:rPr>
      <w:rFonts w:ascii="Batang" w:hAnsi="Batang"/>
      <w:sz w:val="24"/>
      <w:szCs w:val="24"/>
    </w:rPr>
  </w:style>
  <w:style w:type="character" w:customStyle="1" w:styleId="afffffb">
    <w:name w:val="Ссылка на утративший силу документ"/>
    <w:uiPriority w:val="99"/>
    <w:rsid w:val="00033878"/>
    <w:rPr>
      <w:b/>
      <w:color w:val="749232"/>
    </w:rPr>
  </w:style>
  <w:style w:type="paragraph" w:customStyle="1" w:styleId="afffffc">
    <w:name w:val="Текст в таблице"/>
    <w:basedOn w:val="affff9"/>
    <w:next w:val="a"/>
    <w:uiPriority w:val="99"/>
    <w:qFormat/>
    <w:rsid w:val="00033878"/>
    <w:pPr>
      <w:ind w:firstLine="500"/>
    </w:pPr>
  </w:style>
  <w:style w:type="paragraph" w:customStyle="1" w:styleId="afffffd">
    <w:name w:val="Текст ЭР (см. также)"/>
    <w:basedOn w:val="a"/>
    <w:next w:val="a"/>
    <w:uiPriority w:val="99"/>
    <w:qFormat/>
    <w:rsid w:val="00033878"/>
    <w:pPr>
      <w:widowControl w:val="0"/>
      <w:autoSpaceDE w:val="0"/>
      <w:autoSpaceDN w:val="0"/>
      <w:adjustRightInd w:val="0"/>
      <w:spacing w:before="200" w:after="0" w:line="360" w:lineRule="auto"/>
    </w:pPr>
    <w:rPr>
      <w:rFonts w:ascii="Batang" w:hAnsi="Batang"/>
      <w:sz w:val="20"/>
      <w:szCs w:val="20"/>
    </w:rPr>
  </w:style>
  <w:style w:type="paragraph" w:customStyle="1" w:styleId="afffffe">
    <w:name w:val="Технический комментарий"/>
    <w:basedOn w:val="a"/>
    <w:next w:val="a"/>
    <w:uiPriority w:val="99"/>
    <w:qFormat/>
    <w:rsid w:val="00033878"/>
    <w:pPr>
      <w:widowControl w:val="0"/>
      <w:autoSpaceDE w:val="0"/>
      <w:autoSpaceDN w:val="0"/>
      <w:adjustRightInd w:val="0"/>
      <w:spacing w:after="0" w:line="360" w:lineRule="auto"/>
    </w:pPr>
    <w:rPr>
      <w:rFonts w:ascii="Batang" w:hAnsi="Batang"/>
      <w:color w:val="463F31"/>
      <w:sz w:val="24"/>
      <w:szCs w:val="24"/>
      <w:shd w:val="clear" w:color="auto" w:fill="FFFFA6"/>
    </w:rPr>
  </w:style>
  <w:style w:type="character" w:customStyle="1" w:styleId="affffff">
    <w:name w:val="Утратил силу"/>
    <w:uiPriority w:val="99"/>
    <w:rsid w:val="00033878"/>
    <w:rPr>
      <w:b/>
      <w:strike/>
      <w:color w:val="666600"/>
    </w:rPr>
  </w:style>
  <w:style w:type="paragraph" w:customStyle="1" w:styleId="affffff0">
    <w:name w:val="Формула"/>
    <w:basedOn w:val="a"/>
    <w:next w:val="a"/>
    <w:uiPriority w:val="99"/>
    <w:qFormat/>
    <w:rsid w:val="00033878"/>
    <w:pPr>
      <w:widowControl w:val="0"/>
      <w:autoSpaceDE w:val="0"/>
      <w:autoSpaceDN w:val="0"/>
      <w:adjustRightInd w:val="0"/>
      <w:spacing w:before="240" w:after="240" w:line="360" w:lineRule="auto"/>
      <w:ind w:left="420" w:right="420" w:firstLine="300"/>
      <w:jc w:val="both"/>
    </w:pPr>
    <w:rPr>
      <w:rFonts w:ascii="Batang" w:hAnsi="Batang"/>
      <w:sz w:val="24"/>
      <w:szCs w:val="24"/>
      <w:shd w:val="clear" w:color="auto" w:fill="F5F3DA"/>
    </w:rPr>
  </w:style>
  <w:style w:type="paragraph" w:customStyle="1" w:styleId="affffff1">
    <w:name w:val="Центрированный (таблица)"/>
    <w:basedOn w:val="affff9"/>
    <w:next w:val="a"/>
    <w:uiPriority w:val="99"/>
    <w:qFormat/>
    <w:rsid w:val="00033878"/>
    <w:pPr>
      <w:jc w:val="center"/>
    </w:pPr>
  </w:style>
  <w:style w:type="paragraph" w:customStyle="1" w:styleId="-">
    <w:name w:val="ЭР-содержание (правое окно)"/>
    <w:basedOn w:val="a"/>
    <w:next w:val="a"/>
    <w:uiPriority w:val="99"/>
    <w:qFormat/>
    <w:rsid w:val="00033878"/>
    <w:pPr>
      <w:widowControl w:val="0"/>
      <w:autoSpaceDE w:val="0"/>
      <w:autoSpaceDN w:val="0"/>
      <w:adjustRightInd w:val="0"/>
      <w:spacing w:before="300" w:after="0" w:line="360" w:lineRule="auto"/>
    </w:pPr>
    <w:rPr>
      <w:rFonts w:ascii="Batang" w:hAnsi="Batang"/>
      <w:sz w:val="24"/>
      <w:szCs w:val="24"/>
    </w:rPr>
  </w:style>
  <w:style w:type="character" w:styleId="affffff2">
    <w:name w:val="annotation reference"/>
    <w:uiPriority w:val="99"/>
    <w:unhideWhenUsed/>
    <w:rsid w:val="00033878"/>
    <w:rPr>
      <w:rFonts w:cs="Batang"/>
      <w:sz w:val="16"/>
    </w:rPr>
  </w:style>
  <w:style w:type="paragraph" w:styleId="54">
    <w:name w:val="toc 5"/>
    <w:basedOn w:val="a"/>
    <w:next w:val="a"/>
    <w:autoRedefine/>
    <w:uiPriority w:val="39"/>
    <w:rsid w:val="00033878"/>
    <w:pPr>
      <w:spacing w:after="0" w:line="240" w:lineRule="auto"/>
      <w:ind w:left="960"/>
    </w:pPr>
    <w:rPr>
      <w:rFonts w:cs="Segoe UI"/>
      <w:sz w:val="20"/>
      <w:szCs w:val="20"/>
    </w:rPr>
  </w:style>
  <w:style w:type="paragraph" w:styleId="61">
    <w:name w:val="toc 6"/>
    <w:basedOn w:val="a"/>
    <w:next w:val="a"/>
    <w:autoRedefine/>
    <w:uiPriority w:val="39"/>
    <w:rsid w:val="00033878"/>
    <w:pPr>
      <w:spacing w:after="0" w:line="240" w:lineRule="auto"/>
      <w:ind w:left="1200"/>
    </w:pPr>
    <w:rPr>
      <w:rFonts w:cs="Segoe UI"/>
      <w:sz w:val="20"/>
      <w:szCs w:val="20"/>
    </w:rPr>
  </w:style>
  <w:style w:type="paragraph" w:styleId="71">
    <w:name w:val="toc 7"/>
    <w:basedOn w:val="a"/>
    <w:next w:val="a"/>
    <w:autoRedefine/>
    <w:uiPriority w:val="39"/>
    <w:rsid w:val="00033878"/>
    <w:pPr>
      <w:spacing w:after="0" w:line="240" w:lineRule="auto"/>
      <w:ind w:left="1440"/>
    </w:pPr>
    <w:rPr>
      <w:rFonts w:cs="Segoe UI"/>
      <w:sz w:val="20"/>
      <w:szCs w:val="20"/>
    </w:rPr>
  </w:style>
  <w:style w:type="paragraph" w:styleId="81">
    <w:name w:val="toc 8"/>
    <w:basedOn w:val="a"/>
    <w:next w:val="a"/>
    <w:autoRedefine/>
    <w:uiPriority w:val="39"/>
    <w:rsid w:val="00033878"/>
    <w:pPr>
      <w:spacing w:after="0" w:line="240" w:lineRule="auto"/>
      <w:ind w:left="1680"/>
    </w:pPr>
    <w:rPr>
      <w:rFonts w:cs="Segoe UI"/>
      <w:sz w:val="20"/>
      <w:szCs w:val="20"/>
    </w:rPr>
  </w:style>
  <w:style w:type="paragraph" w:styleId="91">
    <w:name w:val="toc 9"/>
    <w:basedOn w:val="a"/>
    <w:next w:val="a"/>
    <w:autoRedefine/>
    <w:uiPriority w:val="39"/>
    <w:rsid w:val="00033878"/>
    <w:pPr>
      <w:spacing w:after="0" w:line="240" w:lineRule="auto"/>
      <w:ind w:left="1920"/>
    </w:pPr>
    <w:rPr>
      <w:rFonts w:cs="Segoe UI"/>
      <w:sz w:val="20"/>
      <w:szCs w:val="20"/>
    </w:rPr>
  </w:style>
  <w:style w:type="paragraph" w:customStyle="1" w:styleId="s1">
    <w:name w:val="s_1"/>
    <w:basedOn w:val="a"/>
    <w:qFormat/>
    <w:rsid w:val="00033878"/>
    <w:pPr>
      <w:spacing w:before="100" w:beforeAutospacing="1" w:after="100" w:afterAutospacing="1" w:line="240" w:lineRule="auto"/>
    </w:pPr>
    <w:rPr>
      <w:rFonts w:ascii="Batang" w:hAnsi="Batang"/>
      <w:sz w:val="24"/>
      <w:szCs w:val="24"/>
    </w:rPr>
  </w:style>
  <w:style w:type="paragraph" w:styleId="affffff3">
    <w:name w:val="endnote text"/>
    <w:basedOn w:val="a"/>
    <w:link w:val="affffff4"/>
    <w:uiPriority w:val="99"/>
    <w:semiHidden/>
    <w:unhideWhenUsed/>
    <w:rsid w:val="00033878"/>
    <w:pPr>
      <w:spacing w:after="0" w:line="240" w:lineRule="auto"/>
    </w:pPr>
    <w:rPr>
      <w:rFonts w:cs="Times New Roman"/>
      <w:sz w:val="20"/>
      <w:szCs w:val="20"/>
      <w:lang w:val="x-none" w:eastAsia="x-none"/>
    </w:rPr>
  </w:style>
  <w:style w:type="character" w:customStyle="1" w:styleId="affffff4">
    <w:name w:val="Текст концевой сноски Знак"/>
    <w:basedOn w:val="a0"/>
    <w:link w:val="affffff3"/>
    <w:uiPriority w:val="99"/>
    <w:semiHidden/>
    <w:rsid w:val="00033878"/>
    <w:rPr>
      <w:rFonts w:ascii="Segoe UI" w:eastAsia="Batang" w:hAnsi="Segoe UI" w:cs="Times New Roman"/>
      <w:sz w:val="20"/>
      <w:szCs w:val="20"/>
      <w:lang w:val="x-none" w:eastAsia="x-none"/>
    </w:rPr>
  </w:style>
  <w:style w:type="character" w:styleId="affffff5">
    <w:name w:val="endnote reference"/>
    <w:uiPriority w:val="99"/>
    <w:semiHidden/>
    <w:unhideWhenUsed/>
    <w:rsid w:val="00033878"/>
    <w:rPr>
      <w:rFonts w:cs="Batang"/>
      <w:vertAlign w:val="superscript"/>
    </w:rPr>
  </w:style>
  <w:style w:type="character" w:customStyle="1" w:styleId="22">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Интернет) Знак"/>
    <w:link w:val="af3"/>
    <w:uiPriority w:val="99"/>
    <w:locked/>
    <w:rsid w:val="00033878"/>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03387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character" w:styleId="affffff6">
    <w:name w:val="FollowedHyperlink"/>
    <w:uiPriority w:val="99"/>
    <w:unhideWhenUsed/>
    <w:rsid w:val="00033878"/>
    <w:rPr>
      <w:color w:val="0000FF"/>
      <w:u w:val="single"/>
    </w:rPr>
  </w:style>
  <w:style w:type="character" w:styleId="affffff7">
    <w:name w:val="Subtle Emphasis"/>
    <w:uiPriority w:val="19"/>
    <w:qFormat/>
    <w:rsid w:val="00033878"/>
    <w:rPr>
      <w:i/>
      <w:iCs/>
      <w:color w:val="404040"/>
    </w:rPr>
  </w:style>
  <w:style w:type="table" w:customStyle="1" w:styleId="PlainTable3">
    <w:name w:val="Plain Table 3"/>
    <w:basedOn w:val="a1"/>
    <w:uiPriority w:val="43"/>
    <w:rsid w:val="0003387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033878"/>
    <w:rPr>
      <w:color w:val="605E5C"/>
      <w:shd w:val="clear" w:color="auto" w:fill="E1DFDD"/>
    </w:rPr>
  </w:style>
  <w:style w:type="table" w:customStyle="1" w:styleId="114">
    <w:name w:val="Сетка таблицы11"/>
    <w:basedOn w:val="a1"/>
    <w:next w:val="a7"/>
    <w:uiPriority w:val="39"/>
    <w:rsid w:val="0003387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7"/>
    <w:uiPriority w:val="39"/>
    <w:rsid w:val="0003387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таблСлева12"/>
    <w:basedOn w:val="a"/>
    <w:uiPriority w:val="3"/>
    <w:qFormat/>
    <w:rsid w:val="00033878"/>
    <w:pPr>
      <w:snapToGrid w:val="0"/>
      <w:spacing w:after="0" w:line="240" w:lineRule="auto"/>
    </w:pPr>
    <w:rPr>
      <w:rFonts w:ascii="Batang" w:hAnsi="Batang"/>
      <w:iCs/>
      <w:sz w:val="24"/>
      <w:szCs w:val="28"/>
    </w:rPr>
  </w:style>
  <w:style w:type="table" w:customStyle="1" w:styleId="312">
    <w:name w:val="Сетка таблицы31"/>
    <w:basedOn w:val="a1"/>
    <w:next w:val="a7"/>
    <w:uiPriority w:val="39"/>
    <w:rsid w:val="00033878"/>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Таблица простая 31"/>
    <w:basedOn w:val="a1"/>
    <w:next w:val="PlainTable3"/>
    <w:uiPriority w:val="43"/>
    <w:rsid w:val="0003387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8">
    <w:name w:val="Revision"/>
    <w:hidden/>
    <w:uiPriority w:val="99"/>
    <w:semiHidden/>
    <w:rsid w:val="00033878"/>
    <w:pPr>
      <w:spacing w:after="0" w:line="240" w:lineRule="auto"/>
    </w:pPr>
    <w:rPr>
      <w:rFonts w:ascii="Segoe UI" w:eastAsia="Batang" w:hAnsi="Segoe UI" w:cs="Batang"/>
      <w:lang w:eastAsia="ru-RU"/>
    </w:rPr>
  </w:style>
  <w:style w:type="character" w:customStyle="1" w:styleId="Heading1Char">
    <w:name w:val="Heading 1 Char"/>
    <w:uiPriority w:val="9"/>
    <w:rsid w:val="00033878"/>
    <w:rPr>
      <w:rFonts w:ascii="Arial" w:eastAsia="Arial" w:hAnsi="Arial" w:cs="Arial"/>
      <w:sz w:val="40"/>
      <w:szCs w:val="40"/>
    </w:rPr>
  </w:style>
  <w:style w:type="character" w:customStyle="1" w:styleId="Heading2Char">
    <w:name w:val="Heading 2 Char"/>
    <w:uiPriority w:val="9"/>
    <w:rsid w:val="00033878"/>
    <w:rPr>
      <w:rFonts w:ascii="Arial" w:eastAsia="Arial" w:hAnsi="Arial" w:cs="Arial"/>
      <w:sz w:val="34"/>
    </w:rPr>
  </w:style>
  <w:style w:type="character" w:customStyle="1" w:styleId="Heading3Char">
    <w:name w:val="Heading 3 Char"/>
    <w:uiPriority w:val="9"/>
    <w:rsid w:val="00033878"/>
    <w:rPr>
      <w:rFonts w:ascii="Arial" w:eastAsia="Arial" w:hAnsi="Arial" w:cs="Arial"/>
      <w:sz w:val="30"/>
      <w:szCs w:val="30"/>
    </w:rPr>
  </w:style>
  <w:style w:type="character" w:customStyle="1" w:styleId="Heading4Char">
    <w:name w:val="Heading 4 Char"/>
    <w:uiPriority w:val="9"/>
    <w:rsid w:val="00033878"/>
    <w:rPr>
      <w:rFonts w:ascii="Arial" w:eastAsia="Arial" w:hAnsi="Arial" w:cs="Arial"/>
      <w:b/>
      <w:bCs/>
      <w:sz w:val="26"/>
      <w:szCs w:val="26"/>
    </w:rPr>
  </w:style>
  <w:style w:type="character" w:customStyle="1" w:styleId="Heading5Char">
    <w:name w:val="Heading 5 Char"/>
    <w:uiPriority w:val="9"/>
    <w:rsid w:val="00033878"/>
    <w:rPr>
      <w:rFonts w:ascii="Arial" w:eastAsia="Arial" w:hAnsi="Arial" w:cs="Arial"/>
      <w:b/>
      <w:bCs/>
      <w:sz w:val="24"/>
      <w:szCs w:val="24"/>
    </w:rPr>
  </w:style>
  <w:style w:type="character" w:customStyle="1" w:styleId="Heading6Char">
    <w:name w:val="Heading 6 Char"/>
    <w:uiPriority w:val="9"/>
    <w:rsid w:val="00033878"/>
    <w:rPr>
      <w:rFonts w:ascii="Arial" w:eastAsia="Arial" w:hAnsi="Arial" w:cs="Arial"/>
      <w:b/>
      <w:bCs/>
      <w:sz w:val="22"/>
      <w:szCs w:val="22"/>
    </w:rPr>
  </w:style>
  <w:style w:type="character" w:customStyle="1" w:styleId="Heading7Char">
    <w:name w:val="Heading 7 Char"/>
    <w:uiPriority w:val="9"/>
    <w:rsid w:val="00033878"/>
    <w:rPr>
      <w:rFonts w:ascii="Arial" w:eastAsia="Arial" w:hAnsi="Arial" w:cs="Arial"/>
      <w:b/>
      <w:bCs/>
      <w:i/>
      <w:iCs/>
      <w:sz w:val="22"/>
      <w:szCs w:val="22"/>
    </w:rPr>
  </w:style>
  <w:style w:type="character" w:customStyle="1" w:styleId="Heading8Char">
    <w:name w:val="Heading 8 Char"/>
    <w:uiPriority w:val="9"/>
    <w:rsid w:val="00033878"/>
    <w:rPr>
      <w:rFonts w:ascii="Arial" w:eastAsia="Arial" w:hAnsi="Arial" w:cs="Arial"/>
      <w:i/>
      <w:iCs/>
      <w:sz w:val="22"/>
      <w:szCs w:val="22"/>
    </w:rPr>
  </w:style>
  <w:style w:type="character" w:customStyle="1" w:styleId="Heading9Char">
    <w:name w:val="Heading 9 Char"/>
    <w:uiPriority w:val="9"/>
    <w:rsid w:val="00033878"/>
    <w:rPr>
      <w:rFonts w:ascii="Arial" w:eastAsia="Arial" w:hAnsi="Arial" w:cs="Arial"/>
      <w:i/>
      <w:iCs/>
      <w:sz w:val="21"/>
      <w:szCs w:val="21"/>
    </w:rPr>
  </w:style>
  <w:style w:type="character" w:customStyle="1" w:styleId="TitleChar">
    <w:name w:val="Title Char"/>
    <w:uiPriority w:val="10"/>
    <w:rsid w:val="00033878"/>
    <w:rPr>
      <w:sz w:val="48"/>
      <w:szCs w:val="48"/>
    </w:rPr>
  </w:style>
  <w:style w:type="character" w:customStyle="1" w:styleId="SubtitleChar">
    <w:name w:val="Subtitle Char"/>
    <w:uiPriority w:val="11"/>
    <w:rsid w:val="00033878"/>
    <w:rPr>
      <w:sz w:val="24"/>
      <w:szCs w:val="24"/>
    </w:rPr>
  </w:style>
  <w:style w:type="character" w:customStyle="1" w:styleId="QuoteChar">
    <w:name w:val="Quote Char"/>
    <w:uiPriority w:val="29"/>
    <w:rsid w:val="00033878"/>
    <w:rPr>
      <w:i/>
    </w:rPr>
  </w:style>
  <w:style w:type="character" w:customStyle="1" w:styleId="IntenseQuoteChar">
    <w:name w:val="Intense Quote Char"/>
    <w:uiPriority w:val="30"/>
    <w:rsid w:val="00033878"/>
    <w:rPr>
      <w:i/>
    </w:rPr>
  </w:style>
  <w:style w:type="character" w:customStyle="1" w:styleId="HeaderChar">
    <w:name w:val="Header Char"/>
    <w:uiPriority w:val="99"/>
    <w:rsid w:val="00033878"/>
  </w:style>
  <w:style w:type="character" w:customStyle="1" w:styleId="CaptionChar">
    <w:name w:val="Caption Char"/>
    <w:uiPriority w:val="99"/>
    <w:rsid w:val="00033878"/>
  </w:style>
  <w:style w:type="character" w:customStyle="1" w:styleId="EndnoteTextChar">
    <w:name w:val="Endnote Text Char"/>
    <w:uiPriority w:val="99"/>
    <w:rsid w:val="00033878"/>
    <w:rPr>
      <w:sz w:val="20"/>
    </w:rPr>
  </w:style>
  <w:style w:type="numbering" w:customStyle="1" w:styleId="115">
    <w:name w:val="Нет списка11"/>
    <w:next w:val="a2"/>
    <w:uiPriority w:val="99"/>
    <w:semiHidden/>
    <w:unhideWhenUsed/>
    <w:rsid w:val="00033878"/>
  </w:style>
  <w:style w:type="paragraph" w:styleId="affffff9">
    <w:name w:val="caption"/>
    <w:basedOn w:val="a"/>
    <w:next w:val="a"/>
    <w:uiPriority w:val="35"/>
    <w:unhideWhenUsed/>
    <w:qFormat/>
    <w:rsid w:val="00033878"/>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Arial" w:hAnsi="Calibri" w:cs="Times New Roman"/>
      <w:i/>
      <w:iCs/>
      <w:color w:val="44546A"/>
      <w:sz w:val="18"/>
      <w:szCs w:val="18"/>
    </w:rPr>
  </w:style>
  <w:style w:type="paragraph" w:styleId="2f0">
    <w:name w:val="Quote"/>
    <w:basedOn w:val="a"/>
    <w:next w:val="a"/>
    <w:link w:val="2f1"/>
    <w:uiPriority w:val="29"/>
    <w:qFormat/>
    <w:rsid w:val="00033878"/>
    <w:pPr>
      <w:pBdr>
        <w:top w:val="none" w:sz="4" w:space="0" w:color="000000"/>
        <w:left w:val="none" w:sz="4" w:space="0" w:color="000000"/>
        <w:bottom w:val="none" w:sz="4" w:space="0" w:color="000000"/>
        <w:right w:val="none" w:sz="4" w:space="0" w:color="000000"/>
        <w:between w:val="none" w:sz="4" w:space="0" w:color="000000"/>
      </w:pBdr>
      <w:spacing w:before="200"/>
      <w:ind w:left="864" w:right="864"/>
    </w:pPr>
    <w:rPr>
      <w:rFonts w:ascii="Calibri" w:eastAsia="Arial" w:hAnsi="Calibri" w:cs="Times New Roman"/>
      <w:i/>
      <w:iCs/>
      <w:color w:val="404040"/>
      <w:lang w:val="x-none" w:eastAsia="x-none"/>
    </w:rPr>
  </w:style>
  <w:style w:type="character" w:customStyle="1" w:styleId="2f1">
    <w:name w:val="Цитата 2 Знак"/>
    <w:basedOn w:val="a0"/>
    <w:link w:val="2f0"/>
    <w:uiPriority w:val="29"/>
    <w:rsid w:val="00033878"/>
    <w:rPr>
      <w:rFonts w:ascii="Calibri" w:eastAsia="Arial" w:hAnsi="Calibri" w:cs="Times New Roman"/>
      <w:i/>
      <w:iCs/>
      <w:color w:val="404040"/>
      <w:lang w:val="x-none" w:eastAsia="x-none"/>
    </w:rPr>
  </w:style>
  <w:style w:type="paragraph" w:styleId="affffffa">
    <w:name w:val="Intense Quote"/>
    <w:basedOn w:val="a"/>
    <w:next w:val="a"/>
    <w:link w:val="affffffb"/>
    <w:uiPriority w:val="30"/>
    <w:qFormat/>
    <w:rsid w:val="00033878"/>
    <w:pPr>
      <w:pBdr>
        <w:top w:val="single" w:sz="4" w:space="10" w:color="4472C4"/>
        <w:left w:val="none" w:sz="4" w:space="0" w:color="000000"/>
        <w:bottom w:val="single" w:sz="4" w:space="10" w:color="4472C4"/>
        <w:right w:val="none" w:sz="4" w:space="0" w:color="000000"/>
        <w:between w:val="none" w:sz="4" w:space="0" w:color="000000"/>
      </w:pBdr>
      <w:spacing w:before="360" w:after="360"/>
      <w:ind w:left="864" w:right="864"/>
      <w:jc w:val="center"/>
    </w:pPr>
    <w:rPr>
      <w:rFonts w:ascii="Calibri" w:eastAsia="Arial" w:hAnsi="Calibri" w:cs="Times New Roman"/>
      <w:i/>
      <w:iCs/>
      <w:color w:val="4472C4"/>
      <w:lang w:val="x-none" w:eastAsia="x-none"/>
    </w:rPr>
  </w:style>
  <w:style w:type="character" w:customStyle="1" w:styleId="affffffb">
    <w:name w:val="Выделенная цитата Знак"/>
    <w:basedOn w:val="a0"/>
    <w:link w:val="affffffa"/>
    <w:uiPriority w:val="30"/>
    <w:rsid w:val="00033878"/>
    <w:rPr>
      <w:rFonts w:ascii="Calibri" w:eastAsia="Arial" w:hAnsi="Calibri" w:cs="Times New Roman"/>
      <w:i/>
      <w:iCs/>
      <w:color w:val="4472C4"/>
      <w:lang w:val="x-none" w:eastAsia="x-none"/>
    </w:rPr>
  </w:style>
  <w:style w:type="character" w:styleId="affffffc">
    <w:name w:val="Intense Emphasis"/>
    <w:uiPriority w:val="21"/>
    <w:qFormat/>
    <w:rsid w:val="00033878"/>
    <w:rPr>
      <w:i/>
      <w:iCs/>
      <w:color w:val="4472C4"/>
    </w:rPr>
  </w:style>
  <w:style w:type="character" w:styleId="affffffd">
    <w:name w:val="Subtle Reference"/>
    <w:uiPriority w:val="31"/>
    <w:qFormat/>
    <w:rsid w:val="00033878"/>
    <w:rPr>
      <w:smallCaps/>
      <w:color w:val="404040"/>
    </w:rPr>
  </w:style>
  <w:style w:type="character" w:styleId="affffffe">
    <w:name w:val="Intense Reference"/>
    <w:uiPriority w:val="32"/>
    <w:qFormat/>
    <w:rsid w:val="00033878"/>
    <w:rPr>
      <w:b/>
      <w:bCs/>
      <w:smallCaps/>
      <w:color w:val="4472C4"/>
      <w:spacing w:val="5"/>
    </w:rPr>
  </w:style>
  <w:style w:type="character" w:styleId="afffffff">
    <w:name w:val="Book Title"/>
    <w:uiPriority w:val="33"/>
    <w:qFormat/>
    <w:rsid w:val="00033878"/>
    <w:rPr>
      <w:b/>
      <w:bCs/>
      <w:i/>
      <w:iCs/>
      <w:spacing w:val="5"/>
    </w:rPr>
  </w:style>
  <w:style w:type="table" w:customStyle="1" w:styleId="411">
    <w:name w:val="Сетка таблицы41"/>
    <w:basedOn w:val="a1"/>
    <w:next w:val="a7"/>
    <w:uiPriority w:val="39"/>
    <w:rsid w:val="00033878"/>
    <w:pPr>
      <w:spacing w:after="0" w:line="240" w:lineRule="auto"/>
    </w:pPr>
    <w:rPr>
      <w:rFonts w:ascii="Calibri" w:eastAsia="Calibri" w:hAnsi="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ge-link">
    <w:name w:val="page-link"/>
    <w:rsid w:val="00033878"/>
  </w:style>
  <w:style w:type="table" w:customStyle="1" w:styleId="4110">
    <w:name w:val="Сетка таблицы411"/>
    <w:basedOn w:val="a1"/>
    <w:uiPriority w:val="39"/>
    <w:rsid w:val="000338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basedOn w:val="a1"/>
    <w:uiPriority w:val="39"/>
    <w:rsid w:val="0003387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0">
    <w:name w:val="Обычный (веб) Знак"/>
    <w:aliases w:val="Обычный (веб)24 Знак Знак Знак"/>
    <w:rsid w:val="00033878"/>
    <w:rPr>
      <w:rFonts w:ascii="Times New Roman" w:eastAsia="Times New Roman" w:hAnsi="Times New Roman" w:cs="Times New Roman"/>
      <w:sz w:val="24"/>
      <w:szCs w:val="24"/>
      <w:lang w:eastAsia="ru-RU"/>
    </w:rPr>
  </w:style>
  <w:style w:type="character" w:customStyle="1" w:styleId="FooterChar">
    <w:name w:val="Footer Char"/>
    <w:uiPriority w:val="99"/>
    <w:rsid w:val="00033878"/>
  </w:style>
  <w:style w:type="table" w:customStyle="1" w:styleId="TableGridLight">
    <w:name w:val="Table Grid Light"/>
    <w:uiPriority w:val="59"/>
    <w:rsid w:val="00033878"/>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
    <w:name w:val="Таблица простая 11"/>
    <w:uiPriority w:val="59"/>
    <w:rsid w:val="00033878"/>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
    <w:name w:val="Таблица простая 21"/>
    <w:uiPriority w:val="59"/>
    <w:rsid w:val="00033878"/>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413">
    <w:name w:val="Таблица простая 4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511">
    <w:name w:val="Таблица простая 5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GridTable1Light-Accent2">
    <w:name w:val="Grid Table 1 Light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GridTable1Light-Accent3">
    <w:name w:val="Grid Table 1 Light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GridTable1Light-Accent4">
    <w:name w:val="Grid Table 1 Light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GridTable1Light-Accent5">
    <w:name w:val="Grid Table 1 Light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GridTable1Light-Accent6">
    <w:name w:val="Grid Table 1 Light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21">
    <w:name w:val="Таблица-сетка 2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2-Accent2">
    <w:name w:val="Grid Table 2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2-Accent3">
    <w:name w:val="Grid Table 2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2-Accent4">
    <w:name w:val="Grid Table 2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2-Accent5">
    <w:name w:val="Grid Table 2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2-Accent6">
    <w:name w:val="Grid Table 2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31">
    <w:name w:val="Таблица-сетка 3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3-Accent2">
    <w:name w:val="Grid Table 3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3-Accent3">
    <w:name w:val="Grid Table 3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3-Accent4">
    <w:name w:val="Grid Table 3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3-Accent5">
    <w:name w:val="Grid Table 3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3-Accent6">
    <w:name w:val="Grid Table 3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41">
    <w:name w:val="Таблица-сетка 41"/>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style>
  <w:style w:type="table" w:customStyle="1" w:styleId="GridTable4-Accent2">
    <w:name w:val="Grid Table 4 - Accent 2"/>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style>
  <w:style w:type="table" w:customStyle="1" w:styleId="GridTable4-Accent3">
    <w:name w:val="Grid Table 4 - Accent 3"/>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style>
  <w:style w:type="table" w:customStyle="1" w:styleId="GridTable4-Accent4">
    <w:name w:val="Grid Table 4 - Accent 4"/>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style>
  <w:style w:type="table" w:customStyle="1" w:styleId="GridTable4-Accent5">
    <w:name w:val="Grid Table 4 - Accent 5"/>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4-Accent6">
    <w:name w:val="Grid Table 4 - Accent 6"/>
    <w:uiPriority w:val="5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51">
    <w:name w:val="Таблица-сетка 5 тем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auto"/>
      <w:tblCellMar>
        <w:top w:w="0" w:type="dxa"/>
        <w:left w:w="0" w:type="dxa"/>
        <w:bottom w:w="0" w:type="dxa"/>
        <w:right w:w="0" w:type="dxa"/>
      </w:tblCellMar>
    </w:tblPr>
  </w:style>
  <w:style w:type="table" w:customStyle="1" w:styleId="GridTable5Dark-Accent2">
    <w:name w:val="Grid Table 5 Dark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auto"/>
      <w:tblCellMar>
        <w:top w:w="0" w:type="dxa"/>
        <w:left w:w="0" w:type="dxa"/>
        <w:bottom w:w="0" w:type="dxa"/>
        <w:right w:w="0" w:type="dxa"/>
      </w:tblCellMar>
    </w:tblPr>
  </w:style>
  <w:style w:type="table" w:customStyle="1" w:styleId="GridTable5Dark-Accent3">
    <w:name w:val="Grid Table 5 Dark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auto"/>
      <w:tblCellMar>
        <w:top w:w="0" w:type="dxa"/>
        <w:left w:w="0" w:type="dxa"/>
        <w:bottom w:w="0" w:type="dxa"/>
        <w:right w:w="0" w:type="dxa"/>
      </w:tblCellMar>
    </w:tblPr>
  </w:style>
  <w:style w:type="table" w:customStyle="1" w:styleId="GridTable5Dark-Accent4">
    <w:name w:val="Grid Table 5 Dark-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auto"/>
      <w:tblCellMar>
        <w:top w:w="0" w:type="dxa"/>
        <w:left w:w="0" w:type="dxa"/>
        <w:bottom w:w="0" w:type="dxa"/>
        <w:right w:w="0" w:type="dxa"/>
      </w:tblCellMar>
    </w:tblPr>
  </w:style>
  <w:style w:type="table" w:customStyle="1" w:styleId="GridTable5Dark-Accent5">
    <w:name w:val="Grid Table 5 Dark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auto"/>
      <w:tblCellMar>
        <w:top w:w="0" w:type="dxa"/>
        <w:left w:w="0" w:type="dxa"/>
        <w:bottom w:w="0" w:type="dxa"/>
        <w:right w:w="0" w:type="dxa"/>
      </w:tblCellMar>
    </w:tblPr>
  </w:style>
  <w:style w:type="table" w:customStyle="1" w:styleId="GridTable5Dark-Accent6">
    <w:name w:val="Grid Table 5 Dark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auto"/>
      <w:tblCellMar>
        <w:top w:w="0" w:type="dxa"/>
        <w:left w:w="0" w:type="dxa"/>
        <w:bottom w:w="0" w:type="dxa"/>
        <w:right w:w="0" w:type="dxa"/>
      </w:tblCellMar>
    </w:tblPr>
  </w:style>
  <w:style w:type="table" w:customStyle="1" w:styleId="-61">
    <w:name w:val="Таблица-сетка 6 цвет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6Colorful-Accent2">
    <w:name w:val="Grid Table 6 Colorful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6Colorful-Accent3">
    <w:name w:val="Grid Table 6 Colorful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6Colorful-Accent4">
    <w:name w:val="Grid Table 6 Colorful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6Colorful-Accent5">
    <w:name w:val="Grid Table 6 Colorful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6Colorful-Accent6">
    <w:name w:val="Grid Table 6 Colorful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71">
    <w:name w:val="Таблица-сетка 7 цвет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7Colorful-Accent2">
    <w:name w:val="Grid Table 7 Colorful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7Colorful-Accent3">
    <w:name w:val="Grid Table 7 Colorful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7Colorful-Accent4">
    <w:name w:val="Grid Table 7 Colorful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7Colorful-Accent5">
    <w:name w:val="Grid Table 7 Colorful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7Colorful-Accent6">
    <w:name w:val="Grid Table 7 Colorful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110">
    <w:name w:val="Список-таблица 1 светл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style>
  <w:style w:type="table" w:customStyle="1" w:styleId="ListTable2-Accent2">
    <w:name w:val="List Table 2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style>
  <w:style w:type="table" w:customStyle="1" w:styleId="ListTable2-Accent3">
    <w:name w:val="List Table 2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style>
  <w:style w:type="table" w:customStyle="1" w:styleId="ListTable2-Accent4">
    <w:name w:val="List Table 2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style>
  <w:style w:type="table" w:customStyle="1" w:styleId="ListTable2-Accent5">
    <w:name w:val="List Table 2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style>
  <w:style w:type="table" w:customStyle="1" w:styleId="ListTable2-Accent6">
    <w:name w:val="List Table 2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style>
  <w:style w:type="table" w:customStyle="1" w:styleId="-310">
    <w:name w:val="Список-таблица 3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customStyle="1" w:styleId="ListTable3-Accent2">
    <w:name w:val="List Table 3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style>
  <w:style w:type="table" w:customStyle="1" w:styleId="ListTable3-Accent3">
    <w:name w:val="List Table 3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style>
  <w:style w:type="table" w:customStyle="1" w:styleId="ListTable3-Accent4">
    <w:name w:val="List Table 3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style>
  <w:style w:type="table" w:customStyle="1" w:styleId="ListTable3-Accent5">
    <w:name w:val="List Table 3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style>
  <w:style w:type="table" w:customStyle="1" w:styleId="ListTable3-Accent6">
    <w:name w:val="List Table 3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style>
  <w:style w:type="table" w:customStyle="1" w:styleId="-410">
    <w:name w:val="Список-таблица 4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style>
  <w:style w:type="table" w:customStyle="1" w:styleId="ListTable4-Accent2">
    <w:name w:val="List Table 4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style>
  <w:style w:type="table" w:customStyle="1" w:styleId="ListTable4-Accent3">
    <w:name w:val="List Table 4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style>
  <w:style w:type="table" w:customStyle="1" w:styleId="ListTable4-Accent4">
    <w:name w:val="List Table 4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style>
  <w:style w:type="table" w:customStyle="1" w:styleId="ListTable4-Accent5">
    <w:name w:val="List Table 4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style>
  <w:style w:type="table" w:customStyle="1" w:styleId="ListTable4-Accent6">
    <w:name w:val="List Table 4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style>
  <w:style w:type="table" w:customStyle="1" w:styleId="-510">
    <w:name w:val="Список-таблица 5 тем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auto"/>
      <w:tblCellMar>
        <w:top w:w="0" w:type="dxa"/>
        <w:left w:w="0" w:type="dxa"/>
        <w:bottom w:w="0" w:type="dxa"/>
        <w:right w:w="0" w:type="dxa"/>
      </w:tblCellMar>
    </w:tblPr>
  </w:style>
  <w:style w:type="table" w:customStyle="1" w:styleId="ListTable5Dark-Accent2">
    <w:name w:val="List Table 5 Dark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auto"/>
      <w:tblCellMar>
        <w:top w:w="0" w:type="dxa"/>
        <w:left w:w="0" w:type="dxa"/>
        <w:bottom w:w="0" w:type="dxa"/>
        <w:right w:w="0" w:type="dxa"/>
      </w:tblCellMar>
    </w:tblPr>
  </w:style>
  <w:style w:type="table" w:customStyle="1" w:styleId="ListTable5Dark-Accent3">
    <w:name w:val="List Table 5 Dark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auto"/>
      <w:tblCellMar>
        <w:top w:w="0" w:type="dxa"/>
        <w:left w:w="0" w:type="dxa"/>
        <w:bottom w:w="0" w:type="dxa"/>
        <w:right w:w="0" w:type="dxa"/>
      </w:tblCellMar>
    </w:tblPr>
  </w:style>
  <w:style w:type="table" w:customStyle="1" w:styleId="ListTable5Dark-Accent4">
    <w:name w:val="List Table 5 Dark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auto"/>
      <w:tblCellMar>
        <w:top w:w="0" w:type="dxa"/>
        <w:left w:w="0" w:type="dxa"/>
        <w:bottom w:w="0" w:type="dxa"/>
        <w:right w:w="0" w:type="dxa"/>
      </w:tblCellMar>
    </w:tblPr>
  </w:style>
  <w:style w:type="table" w:customStyle="1" w:styleId="ListTable5Dark-Accent5">
    <w:name w:val="List Table 5 Dark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auto"/>
      <w:tblCellMar>
        <w:top w:w="0" w:type="dxa"/>
        <w:left w:w="0" w:type="dxa"/>
        <w:bottom w:w="0" w:type="dxa"/>
        <w:right w:w="0" w:type="dxa"/>
      </w:tblCellMar>
    </w:tblPr>
  </w:style>
  <w:style w:type="table" w:customStyle="1" w:styleId="ListTable5Dark-Accent6">
    <w:name w:val="List Table 5 Dark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uto"/>
      <w:tblCellMar>
        <w:top w:w="0" w:type="dxa"/>
        <w:left w:w="0" w:type="dxa"/>
        <w:bottom w:w="0" w:type="dxa"/>
        <w:right w:w="0" w:type="dxa"/>
      </w:tblCellMar>
    </w:tblPr>
  </w:style>
  <w:style w:type="table" w:customStyle="1" w:styleId="-610">
    <w:name w:val="Список-таблица 6 цвет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bottom w:val="single" w:sz="4" w:space="0" w:color="4472C4"/>
      </w:tblBorders>
      <w:tblCellMar>
        <w:top w:w="0" w:type="dxa"/>
        <w:left w:w="0" w:type="dxa"/>
        <w:bottom w:w="0" w:type="dxa"/>
        <w:right w:w="0" w:type="dxa"/>
      </w:tblCellMar>
    </w:tblPr>
  </w:style>
  <w:style w:type="table" w:customStyle="1" w:styleId="ListTable6Colorful-Accent2">
    <w:name w:val="List Table 6 Colorful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style>
  <w:style w:type="table" w:customStyle="1" w:styleId="ListTable6Colorful-Accent3">
    <w:name w:val="List Table 6 Colorful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style>
  <w:style w:type="table" w:customStyle="1" w:styleId="ListTable6Colorful-Accent4">
    <w:name w:val="List Table 6 Colorful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style>
  <w:style w:type="table" w:customStyle="1" w:styleId="ListTable6Colorful-Accent5">
    <w:name w:val="List Table 6 Colorful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bottom w:val="single" w:sz="4" w:space="0" w:color="9BC2E5"/>
      </w:tblBorders>
      <w:tblCellMar>
        <w:top w:w="0" w:type="dxa"/>
        <w:left w:w="0" w:type="dxa"/>
        <w:bottom w:w="0" w:type="dxa"/>
        <w:right w:w="0" w:type="dxa"/>
      </w:tblCellMar>
    </w:tblPr>
  </w:style>
  <w:style w:type="table" w:customStyle="1" w:styleId="ListTable6Colorful-Accent6">
    <w:name w:val="List Table 6 Colorful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style>
  <w:style w:type="table" w:customStyle="1" w:styleId="-710">
    <w:name w:val="Список-таблица 7 цветная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472C4"/>
      </w:tblBorders>
      <w:tblCellMar>
        <w:top w:w="0" w:type="dxa"/>
        <w:left w:w="0" w:type="dxa"/>
        <w:bottom w:w="0" w:type="dxa"/>
        <w:right w:w="0" w:type="dxa"/>
      </w:tblCellMar>
    </w:tblPr>
  </w:style>
  <w:style w:type="table" w:customStyle="1" w:styleId="ListTable7Colorful-Accent2">
    <w:name w:val="List Table 7 Colorful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style>
  <w:style w:type="table" w:customStyle="1" w:styleId="ListTable7Colorful-Accent3">
    <w:name w:val="List Table 7 Colorful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style>
  <w:style w:type="table" w:customStyle="1" w:styleId="ListTable7Colorful-Accent4">
    <w:name w:val="List Table 7 Colorful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style>
  <w:style w:type="table" w:customStyle="1" w:styleId="ListTable7Colorful-Accent5">
    <w:name w:val="List Table 7 Colorful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BC2E5"/>
      </w:tblBorders>
      <w:tblCellMar>
        <w:top w:w="0" w:type="dxa"/>
        <w:left w:w="0" w:type="dxa"/>
        <w:bottom w:w="0" w:type="dxa"/>
        <w:right w:w="0" w:type="dxa"/>
      </w:tblCellMar>
    </w:tblPr>
  </w:style>
  <w:style w:type="table" w:customStyle="1" w:styleId="ListTable7Colorful-Accent6">
    <w:name w:val="List Table 7 Colorful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style>
  <w:style w:type="table" w:customStyle="1" w:styleId="Lined-Accent">
    <w:name w:val="Lined - Accent"/>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style>
  <w:style w:type="table" w:customStyle="1" w:styleId="BorderedLined-Accent2">
    <w:name w:val="Bordered &amp; Lined - Accent 2"/>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style>
  <w:style w:type="table" w:customStyle="1" w:styleId="BorderedLined-Accent3">
    <w:name w:val="Bordered &amp; Lined - Accent 3"/>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style>
  <w:style w:type="table" w:customStyle="1" w:styleId="BorderedLined-Accent4">
    <w:name w:val="Bordered &amp; Lined - Accent 4"/>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style>
  <w:style w:type="table" w:customStyle="1" w:styleId="BorderedLined-Accent5">
    <w:name w:val="Bordered &amp; Lined - Accent 5"/>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style>
  <w:style w:type="table" w:customStyle="1" w:styleId="BorderedLined-Accent6">
    <w:name w:val="Bordered &amp; Lined - Accent 6"/>
    <w:uiPriority w:val="99"/>
    <w:rsid w:val="0003387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style>
  <w:style w:type="table" w:customStyle="1" w:styleId="Bordered">
    <w:name w:val="Bordered"/>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Bordered-Accent2">
    <w:name w:val="Bordered - Accent 2"/>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Bordered-Accent3">
    <w:name w:val="Bordered - Accent 3"/>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Bordered-Accent4">
    <w:name w:val="Bordered - Accent 4"/>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Bordered-Accent5">
    <w:name w:val="Bordered - Accent 5"/>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Bordered-Accent6">
    <w:name w:val="Bordered - Accent 6"/>
    <w:uiPriority w:val="99"/>
    <w:rsid w:val="00033878"/>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paragraph" w:styleId="afffffff1">
    <w:name w:val="table of figures"/>
    <w:uiPriority w:val="99"/>
    <w:unhideWhenUsed/>
    <w:rsid w:val="00033878"/>
    <w:pPr>
      <w:spacing w:after="0" w:line="240" w:lineRule="auto"/>
    </w:pPr>
    <w:rPr>
      <w:rFonts w:ascii="Times New Roman" w:eastAsia="Times New Roman" w:hAnsi="Times New Roman" w:cs="Times New Roman"/>
      <w:sz w:val="20"/>
      <w:szCs w:val="20"/>
      <w:lang w:eastAsia="zh-CN"/>
    </w:rPr>
  </w:style>
  <w:style w:type="character" w:customStyle="1" w:styleId="WW8Num1z1">
    <w:name w:val="WW8Num1z1"/>
    <w:rsid w:val="00033878"/>
  </w:style>
  <w:style w:type="character" w:customStyle="1" w:styleId="WW8Num1z2">
    <w:name w:val="WW8Num1z2"/>
    <w:rsid w:val="00033878"/>
  </w:style>
  <w:style w:type="character" w:customStyle="1" w:styleId="WW8Num1z3">
    <w:name w:val="WW8Num1z3"/>
    <w:rsid w:val="00033878"/>
  </w:style>
  <w:style w:type="character" w:customStyle="1" w:styleId="WW8Num1z4">
    <w:name w:val="WW8Num1z4"/>
    <w:rsid w:val="00033878"/>
  </w:style>
  <w:style w:type="character" w:customStyle="1" w:styleId="WW8Num1z5">
    <w:name w:val="WW8Num1z5"/>
    <w:rsid w:val="00033878"/>
  </w:style>
  <w:style w:type="character" w:customStyle="1" w:styleId="WW8Num1z6">
    <w:name w:val="WW8Num1z6"/>
    <w:rsid w:val="00033878"/>
  </w:style>
  <w:style w:type="character" w:customStyle="1" w:styleId="WW8Num1z7">
    <w:name w:val="WW8Num1z7"/>
    <w:rsid w:val="00033878"/>
  </w:style>
  <w:style w:type="character" w:customStyle="1" w:styleId="WW8Num1z8">
    <w:name w:val="WW8Num1z8"/>
    <w:rsid w:val="00033878"/>
  </w:style>
  <w:style w:type="character" w:customStyle="1" w:styleId="WW8Num3z1">
    <w:name w:val="WW8Num3z1"/>
    <w:rsid w:val="00033878"/>
  </w:style>
  <w:style w:type="character" w:customStyle="1" w:styleId="WW8Num3z2">
    <w:name w:val="WW8Num3z2"/>
    <w:rsid w:val="00033878"/>
  </w:style>
  <w:style w:type="character" w:customStyle="1" w:styleId="WW8Num3z3">
    <w:name w:val="WW8Num3z3"/>
    <w:rsid w:val="00033878"/>
  </w:style>
  <w:style w:type="character" w:customStyle="1" w:styleId="WW8Num3z4">
    <w:name w:val="WW8Num3z4"/>
    <w:rsid w:val="00033878"/>
  </w:style>
  <w:style w:type="character" w:customStyle="1" w:styleId="WW8Num3z5">
    <w:name w:val="WW8Num3z5"/>
    <w:rsid w:val="00033878"/>
  </w:style>
  <w:style w:type="character" w:customStyle="1" w:styleId="WW8Num3z6">
    <w:name w:val="WW8Num3z6"/>
    <w:rsid w:val="00033878"/>
  </w:style>
  <w:style w:type="character" w:customStyle="1" w:styleId="WW8Num3z7">
    <w:name w:val="WW8Num3z7"/>
    <w:rsid w:val="00033878"/>
  </w:style>
  <w:style w:type="character" w:customStyle="1" w:styleId="WW8Num3z8">
    <w:name w:val="WW8Num3z8"/>
    <w:rsid w:val="00033878"/>
  </w:style>
  <w:style w:type="character" w:customStyle="1" w:styleId="WW8Num4z0">
    <w:name w:val="WW8Num4z0"/>
    <w:rsid w:val="00033878"/>
    <w:rPr>
      <w:sz w:val="28"/>
      <w:szCs w:val="28"/>
    </w:rPr>
  </w:style>
  <w:style w:type="character" w:customStyle="1" w:styleId="WW8Num4z1">
    <w:name w:val="WW8Num4z1"/>
    <w:rsid w:val="00033878"/>
  </w:style>
  <w:style w:type="character" w:customStyle="1" w:styleId="WW8Num4z2">
    <w:name w:val="WW8Num4z2"/>
    <w:rsid w:val="00033878"/>
  </w:style>
  <w:style w:type="character" w:customStyle="1" w:styleId="WW8Num4z3">
    <w:name w:val="WW8Num4z3"/>
    <w:rsid w:val="00033878"/>
  </w:style>
  <w:style w:type="character" w:customStyle="1" w:styleId="WW8Num4z4">
    <w:name w:val="WW8Num4z4"/>
    <w:rsid w:val="00033878"/>
  </w:style>
  <w:style w:type="character" w:customStyle="1" w:styleId="WW8Num4z5">
    <w:name w:val="WW8Num4z5"/>
    <w:rsid w:val="00033878"/>
  </w:style>
  <w:style w:type="character" w:customStyle="1" w:styleId="WW8Num4z6">
    <w:name w:val="WW8Num4z6"/>
    <w:rsid w:val="00033878"/>
  </w:style>
  <w:style w:type="character" w:customStyle="1" w:styleId="WW8Num4z7">
    <w:name w:val="WW8Num4z7"/>
    <w:rsid w:val="00033878"/>
  </w:style>
  <w:style w:type="character" w:customStyle="1" w:styleId="WW8Num4z8">
    <w:name w:val="WW8Num4z8"/>
    <w:rsid w:val="00033878"/>
  </w:style>
  <w:style w:type="character" w:customStyle="1" w:styleId="WW8Num2z1">
    <w:name w:val="WW8Num2z1"/>
    <w:rsid w:val="00033878"/>
  </w:style>
  <w:style w:type="character" w:customStyle="1" w:styleId="WW8Num2z2">
    <w:name w:val="WW8Num2z2"/>
    <w:rsid w:val="00033878"/>
  </w:style>
  <w:style w:type="character" w:customStyle="1" w:styleId="WW8Num2z3">
    <w:name w:val="WW8Num2z3"/>
    <w:rsid w:val="00033878"/>
  </w:style>
  <w:style w:type="character" w:customStyle="1" w:styleId="WW8Num2z4">
    <w:name w:val="WW8Num2z4"/>
    <w:rsid w:val="00033878"/>
  </w:style>
  <w:style w:type="character" w:customStyle="1" w:styleId="WW8Num2z5">
    <w:name w:val="WW8Num2z5"/>
    <w:rsid w:val="00033878"/>
  </w:style>
  <w:style w:type="character" w:customStyle="1" w:styleId="WW8Num2z6">
    <w:name w:val="WW8Num2z6"/>
    <w:rsid w:val="00033878"/>
  </w:style>
  <w:style w:type="character" w:customStyle="1" w:styleId="WW8Num2z7">
    <w:name w:val="WW8Num2z7"/>
    <w:rsid w:val="00033878"/>
  </w:style>
  <w:style w:type="character" w:customStyle="1" w:styleId="WW8Num2z8">
    <w:name w:val="WW8Num2z8"/>
    <w:rsid w:val="00033878"/>
  </w:style>
  <w:style w:type="character" w:customStyle="1" w:styleId="92">
    <w:name w:val="Знак Знак9"/>
    <w:rsid w:val="00033878"/>
    <w:rPr>
      <w:sz w:val="24"/>
      <w:szCs w:val="24"/>
      <w:lang w:val="ru-RU" w:eastAsia="ar-SA" w:bidi="ar-SA"/>
    </w:rPr>
  </w:style>
  <w:style w:type="character" w:customStyle="1" w:styleId="82">
    <w:name w:val="Знак Знак8"/>
    <w:rsid w:val="00033878"/>
    <w:rPr>
      <w:lang w:val="ru-RU" w:eastAsia="ar-SA" w:bidi="ar-SA"/>
    </w:rPr>
  </w:style>
  <w:style w:type="character" w:customStyle="1" w:styleId="72">
    <w:name w:val="Знак Знак7"/>
    <w:rsid w:val="00033878"/>
    <w:rPr>
      <w:lang w:val="ru-RU" w:eastAsia="ar-SA" w:bidi="ar-SA"/>
    </w:rPr>
  </w:style>
  <w:style w:type="character" w:customStyle="1" w:styleId="62">
    <w:name w:val="Знак Знак6"/>
    <w:rsid w:val="00033878"/>
    <w:rPr>
      <w:sz w:val="24"/>
      <w:szCs w:val="24"/>
      <w:lang w:val="ru-RU" w:eastAsia="ar-SA" w:bidi="ar-SA"/>
    </w:rPr>
  </w:style>
  <w:style w:type="character" w:customStyle="1" w:styleId="55">
    <w:name w:val="Знак Знак5"/>
    <w:rsid w:val="00033878"/>
    <w:rPr>
      <w:sz w:val="24"/>
      <w:szCs w:val="24"/>
      <w:lang w:val="ru-RU" w:eastAsia="ar-SA" w:bidi="ar-SA"/>
    </w:rPr>
  </w:style>
  <w:style w:type="character" w:customStyle="1" w:styleId="48">
    <w:name w:val="Знак Знак4"/>
    <w:rsid w:val="00033878"/>
    <w:rPr>
      <w:sz w:val="24"/>
      <w:szCs w:val="24"/>
      <w:lang w:val="ru-RU" w:eastAsia="ar-SA" w:bidi="ar-SA"/>
    </w:rPr>
  </w:style>
  <w:style w:type="character" w:customStyle="1" w:styleId="3a">
    <w:name w:val="Знак Знак3"/>
    <w:rsid w:val="00033878"/>
    <w:rPr>
      <w:sz w:val="24"/>
      <w:szCs w:val="24"/>
      <w:lang w:val="ru-RU" w:eastAsia="ar-SA" w:bidi="ar-SA"/>
    </w:rPr>
  </w:style>
  <w:style w:type="character" w:customStyle="1" w:styleId="2f2">
    <w:name w:val="Знак Знак2"/>
    <w:rsid w:val="00033878"/>
    <w:rPr>
      <w:sz w:val="24"/>
      <w:szCs w:val="24"/>
      <w:lang w:val="ru-RU" w:eastAsia="ar-SA" w:bidi="ar-SA"/>
    </w:rPr>
  </w:style>
  <w:style w:type="character" w:customStyle="1" w:styleId="1f">
    <w:name w:val="Знак Знак1"/>
    <w:rsid w:val="00033878"/>
    <w:rPr>
      <w:b/>
      <w:bCs/>
      <w:lang w:val="ru-RU" w:eastAsia="ar-SA" w:bidi="ar-SA"/>
    </w:rPr>
  </w:style>
  <w:style w:type="character" w:customStyle="1" w:styleId="afffffff2">
    <w:name w:val="Знак Знак"/>
    <w:rsid w:val="00033878"/>
    <w:rPr>
      <w:rFonts w:ascii="Tahoma" w:hAnsi="Tahoma"/>
      <w:sz w:val="16"/>
      <w:szCs w:val="16"/>
      <w:lang w:val="ru-RU" w:eastAsia="ar-SA" w:bidi="ar-SA"/>
    </w:rPr>
  </w:style>
  <w:style w:type="character" w:customStyle="1" w:styleId="afffffff3">
    <w:name w:val="Символ нумерации"/>
    <w:rsid w:val="00033878"/>
    <w:rPr>
      <w:sz w:val="24"/>
      <w:szCs w:val="24"/>
    </w:rPr>
  </w:style>
  <w:style w:type="paragraph" w:customStyle="1" w:styleId="1f0">
    <w:name w:val="Текст примечания1"/>
    <w:basedOn w:val="a"/>
    <w:qFormat/>
    <w:rsid w:val="0003387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zh-CN"/>
    </w:rPr>
  </w:style>
  <w:style w:type="paragraph" w:customStyle="1" w:styleId="215">
    <w:name w:val="Основной текст 21"/>
    <w:basedOn w:val="a"/>
    <w:qFormat/>
    <w:rsid w:val="00033878"/>
    <w:pPr>
      <w:pBdr>
        <w:top w:val="none" w:sz="4" w:space="0" w:color="000000"/>
        <w:left w:val="none" w:sz="4" w:space="0" w:color="000000"/>
        <w:bottom w:val="none" w:sz="4" w:space="0" w:color="000000"/>
        <w:right w:val="none" w:sz="4" w:space="0" w:color="000000"/>
        <w:between w:val="none" w:sz="4" w:space="0" w:color="000000"/>
      </w:pBdr>
      <w:spacing w:after="120" w:line="480" w:lineRule="auto"/>
    </w:pPr>
    <w:rPr>
      <w:rFonts w:ascii="Times New Roman" w:eastAsia="Times New Roman" w:hAnsi="Times New Roman" w:cs="Times New Roman"/>
      <w:sz w:val="20"/>
      <w:szCs w:val="20"/>
      <w:lang w:eastAsia="zh-CN"/>
    </w:rPr>
  </w:style>
  <w:style w:type="paragraph" w:customStyle="1" w:styleId="216">
    <w:name w:val="Основной текст с отступом 21"/>
    <w:basedOn w:val="a"/>
    <w:qFormat/>
    <w:rsid w:val="00033878"/>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Times New Roman" w:eastAsia="Times New Roman" w:hAnsi="Times New Roman" w:cs="Times New Roman"/>
      <w:sz w:val="20"/>
      <w:szCs w:val="20"/>
      <w:lang w:eastAsia="zh-CN"/>
    </w:rPr>
  </w:style>
  <w:style w:type="paragraph" w:customStyle="1" w:styleId="ConsPlusNonformat">
    <w:name w:val="ConsPlusNonformat"/>
    <w:qFormat/>
    <w:rsid w:val="00033878"/>
    <w:pPr>
      <w:spacing w:after="0" w:line="240" w:lineRule="auto"/>
    </w:pPr>
    <w:rPr>
      <w:rFonts w:ascii="Courier New" w:eastAsia="Times New Roman" w:hAnsi="Courier New" w:cs="Times New Roman"/>
      <w:sz w:val="20"/>
      <w:szCs w:val="20"/>
      <w:lang w:eastAsia="ar-SA"/>
    </w:rPr>
  </w:style>
  <w:style w:type="paragraph" w:customStyle="1" w:styleId="1f1">
    <w:name w:val="Схема документа1"/>
    <w:basedOn w:val="a"/>
    <w:qFormat/>
    <w:rsid w:val="00033878"/>
    <w:pPr>
      <w:pBdr>
        <w:top w:val="none" w:sz="4" w:space="0" w:color="000000"/>
        <w:left w:val="none" w:sz="4" w:space="0" w:color="000000"/>
        <w:bottom w:val="none" w:sz="4" w:space="0" w:color="000000"/>
        <w:right w:val="none" w:sz="4" w:space="0" w:color="000000"/>
        <w:between w:val="none" w:sz="4" w:space="0" w:color="000000"/>
      </w:pBdr>
      <w:shd w:val="clear" w:color="auto" w:fill="000080"/>
      <w:spacing w:after="0" w:line="240" w:lineRule="auto"/>
    </w:pPr>
    <w:rPr>
      <w:rFonts w:ascii="Tahoma" w:eastAsia="Times New Roman" w:hAnsi="Tahoma" w:cs="Times New Roman"/>
      <w:sz w:val="20"/>
      <w:szCs w:val="20"/>
      <w:lang w:eastAsia="zh-CN"/>
    </w:rPr>
  </w:style>
  <w:style w:type="character" w:customStyle="1" w:styleId="1f2">
    <w:name w:val="Основной текст1"/>
    <w:rsid w:val="00033878"/>
    <w:rPr>
      <w:color w:val="000000"/>
      <w:spacing w:val="5"/>
      <w:position w:val="0"/>
      <w:sz w:val="21"/>
      <w:szCs w:val="21"/>
      <w:shd w:val="clear" w:color="auto" w:fill="FFFFFF"/>
      <w:lang w:val="ru-RU"/>
    </w:rPr>
  </w:style>
  <w:style w:type="character" w:customStyle="1" w:styleId="1f3">
    <w:name w:val="Заголовок №1_"/>
    <w:link w:val="117"/>
    <w:rsid w:val="00033878"/>
    <w:rPr>
      <w:rFonts w:ascii="Franklin Gothic Medium" w:eastAsia="Franklin Gothic Medium" w:hAnsi="Franklin Gothic Medium"/>
      <w:spacing w:val="7"/>
      <w:sz w:val="36"/>
      <w:szCs w:val="36"/>
      <w:shd w:val="clear" w:color="auto" w:fill="FFFFFF"/>
    </w:rPr>
  </w:style>
  <w:style w:type="paragraph" w:customStyle="1" w:styleId="117">
    <w:name w:val="Заголовок №11"/>
    <w:basedOn w:val="a"/>
    <w:link w:val="1f3"/>
    <w:qFormat/>
    <w:rsid w:val="00033878"/>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980" w:line="240" w:lineRule="atLeast"/>
      <w:jc w:val="center"/>
      <w:outlineLvl w:val="0"/>
    </w:pPr>
    <w:rPr>
      <w:rFonts w:ascii="Franklin Gothic Medium" w:eastAsia="Franklin Gothic Medium" w:hAnsi="Franklin Gothic Medium" w:cstheme="minorBidi"/>
      <w:spacing w:val="7"/>
      <w:sz w:val="36"/>
      <w:szCs w:val="36"/>
      <w:lang w:eastAsia="en-US"/>
    </w:rPr>
  </w:style>
  <w:style w:type="character" w:customStyle="1" w:styleId="afffffff4">
    <w:name w:val="Название Знак"/>
    <w:link w:val="afffffff5"/>
    <w:uiPriority w:val="10"/>
    <w:rsid w:val="00033878"/>
    <w:rPr>
      <w:sz w:val="48"/>
      <w:szCs w:val="48"/>
    </w:rPr>
  </w:style>
  <w:style w:type="character" w:customStyle="1" w:styleId="1f4">
    <w:name w:val="Название Знак1"/>
    <w:uiPriority w:val="10"/>
    <w:rsid w:val="00033878"/>
    <w:rPr>
      <w:rFonts w:ascii="Cambria" w:eastAsia="Times New Roman" w:hAnsi="Cambria" w:cs="Times New Roman"/>
      <w:color w:val="17365D"/>
      <w:spacing w:val="5"/>
      <w:kern w:val="28"/>
      <w:sz w:val="52"/>
      <w:szCs w:val="52"/>
    </w:rPr>
  </w:style>
  <w:style w:type="character" w:customStyle="1" w:styleId="c3">
    <w:name w:val="c3"/>
    <w:uiPriority w:val="99"/>
    <w:rsid w:val="00033878"/>
  </w:style>
  <w:style w:type="character" w:customStyle="1" w:styleId="Char">
    <w:name w:val="Содержимое таблицы Char"/>
    <w:link w:val="aff0"/>
    <w:qFormat/>
    <w:rsid w:val="00033878"/>
    <w:rPr>
      <w:rFonts w:ascii="Times New Roman" w:eastAsia="Times New Roman" w:hAnsi="Times New Roman" w:cs="Times New Roman"/>
      <w:sz w:val="24"/>
      <w:szCs w:val="24"/>
      <w:lang w:val="x-none" w:eastAsia="ar-SA"/>
    </w:rPr>
  </w:style>
  <w:style w:type="character" w:customStyle="1" w:styleId="3b">
    <w:name w:val="Основной текст (3)_"/>
    <w:link w:val="3c"/>
    <w:uiPriority w:val="99"/>
    <w:locked/>
    <w:rsid w:val="00033878"/>
    <w:rPr>
      <w:spacing w:val="3"/>
      <w:sz w:val="21"/>
      <w:shd w:val="clear" w:color="auto" w:fill="FFFFFF"/>
    </w:rPr>
  </w:style>
  <w:style w:type="paragraph" w:customStyle="1" w:styleId="3c">
    <w:name w:val="Основной текст (3)"/>
    <w:basedOn w:val="a"/>
    <w:link w:val="3b"/>
    <w:uiPriority w:val="99"/>
    <w:qFormat/>
    <w:rsid w:val="00033878"/>
    <w:pPr>
      <w:shd w:val="clear" w:color="auto" w:fill="FFFFFF"/>
      <w:spacing w:after="300" w:line="240" w:lineRule="atLeast"/>
      <w:ind w:hanging="340"/>
    </w:pPr>
    <w:rPr>
      <w:rFonts w:asciiTheme="minorHAnsi" w:eastAsiaTheme="minorHAnsi" w:hAnsiTheme="minorHAnsi" w:cstheme="minorBidi"/>
      <w:spacing w:val="3"/>
      <w:sz w:val="21"/>
      <w:lang w:eastAsia="en-US"/>
    </w:rPr>
  </w:style>
  <w:style w:type="character" w:customStyle="1" w:styleId="83">
    <w:name w:val="Основной текст (8)_"/>
    <w:link w:val="84"/>
    <w:uiPriority w:val="99"/>
    <w:locked/>
    <w:rsid w:val="00033878"/>
    <w:rPr>
      <w:spacing w:val="2"/>
      <w:sz w:val="21"/>
      <w:shd w:val="clear" w:color="auto" w:fill="FFFFFF"/>
    </w:rPr>
  </w:style>
  <w:style w:type="character" w:customStyle="1" w:styleId="3d">
    <w:name w:val="Основной текст (3) + Не полужирный"/>
    <w:uiPriority w:val="99"/>
    <w:rsid w:val="00033878"/>
    <w:rPr>
      <w:rFonts w:ascii="Times New Roman" w:hAnsi="Times New Roman"/>
      <w:b/>
      <w:spacing w:val="2"/>
      <w:sz w:val="21"/>
      <w:shd w:val="clear" w:color="auto" w:fill="FFFFFF"/>
    </w:rPr>
  </w:style>
  <w:style w:type="paragraph" w:customStyle="1" w:styleId="84">
    <w:name w:val="Основной текст (8)"/>
    <w:basedOn w:val="a"/>
    <w:link w:val="83"/>
    <w:uiPriority w:val="99"/>
    <w:qFormat/>
    <w:rsid w:val="00033878"/>
    <w:pPr>
      <w:shd w:val="clear" w:color="auto" w:fill="FFFFFF"/>
      <w:spacing w:after="0" w:line="274" w:lineRule="exact"/>
    </w:pPr>
    <w:rPr>
      <w:rFonts w:asciiTheme="minorHAnsi" w:eastAsiaTheme="minorHAnsi" w:hAnsiTheme="minorHAnsi" w:cstheme="minorBidi"/>
      <w:spacing w:val="2"/>
      <w:sz w:val="21"/>
      <w:lang w:eastAsia="en-US"/>
    </w:rPr>
  </w:style>
  <w:style w:type="paragraph" w:customStyle="1" w:styleId="FR2">
    <w:name w:val="FR2"/>
    <w:qFormat/>
    <w:rsid w:val="00033878"/>
    <w:pPr>
      <w:widowControl w:val="0"/>
      <w:spacing w:before="1180" w:after="0" w:line="240" w:lineRule="auto"/>
      <w:jc w:val="center"/>
    </w:pPr>
    <w:rPr>
      <w:rFonts w:ascii="Times New Roman" w:eastAsia="Times New Roman" w:hAnsi="Times New Roman" w:cs="Times New Roman"/>
      <w:b/>
      <w:snapToGrid w:val="0"/>
      <w:sz w:val="32"/>
      <w:szCs w:val="20"/>
      <w:lang w:eastAsia="ru-RU"/>
    </w:rPr>
  </w:style>
  <w:style w:type="paragraph" w:styleId="3e">
    <w:name w:val="Body Text Indent 3"/>
    <w:basedOn w:val="a"/>
    <w:link w:val="3f"/>
    <w:rsid w:val="00033878"/>
    <w:pPr>
      <w:spacing w:after="0" w:line="240" w:lineRule="auto"/>
      <w:ind w:left="238" w:firstLine="482"/>
      <w:jc w:val="both"/>
    </w:pPr>
    <w:rPr>
      <w:rFonts w:ascii="Times New Roman" w:eastAsia="Times New Roman" w:hAnsi="Times New Roman" w:cs="Times New Roman"/>
      <w:sz w:val="28"/>
      <w:szCs w:val="24"/>
      <w:lang w:val="x-none" w:eastAsia="x-none"/>
    </w:rPr>
  </w:style>
  <w:style w:type="character" w:customStyle="1" w:styleId="3f">
    <w:name w:val="Основной текст с отступом 3 Знак"/>
    <w:basedOn w:val="a0"/>
    <w:link w:val="3e"/>
    <w:rsid w:val="00033878"/>
    <w:rPr>
      <w:rFonts w:ascii="Times New Roman" w:eastAsia="Times New Roman" w:hAnsi="Times New Roman" w:cs="Times New Roman"/>
      <w:sz w:val="28"/>
      <w:szCs w:val="24"/>
      <w:lang w:val="x-none" w:eastAsia="x-none"/>
    </w:rPr>
  </w:style>
  <w:style w:type="paragraph" w:styleId="3f0">
    <w:name w:val="Body Text 3"/>
    <w:basedOn w:val="a"/>
    <w:link w:val="3f1"/>
    <w:rsid w:val="00033878"/>
    <w:pPr>
      <w:spacing w:after="0" w:line="360" w:lineRule="auto"/>
    </w:pPr>
    <w:rPr>
      <w:rFonts w:ascii="Times New Roman" w:eastAsia="Times New Roman" w:hAnsi="Times New Roman" w:cs="Times New Roman"/>
      <w:bCs/>
      <w:sz w:val="28"/>
      <w:szCs w:val="24"/>
      <w:lang w:val="x-none" w:eastAsia="x-none"/>
    </w:rPr>
  </w:style>
  <w:style w:type="character" w:customStyle="1" w:styleId="3f1">
    <w:name w:val="Основной текст 3 Знак"/>
    <w:basedOn w:val="a0"/>
    <w:link w:val="3f0"/>
    <w:rsid w:val="00033878"/>
    <w:rPr>
      <w:rFonts w:ascii="Times New Roman" w:eastAsia="Times New Roman" w:hAnsi="Times New Roman" w:cs="Times New Roman"/>
      <w:bCs/>
      <w:sz w:val="28"/>
      <w:szCs w:val="24"/>
      <w:lang w:val="x-none" w:eastAsia="x-none"/>
    </w:rPr>
  </w:style>
  <w:style w:type="paragraph" w:customStyle="1" w:styleId="3f2">
    <w:name w:val="Знак3"/>
    <w:basedOn w:val="a"/>
    <w:qFormat/>
    <w:rsid w:val="00033878"/>
    <w:pPr>
      <w:spacing w:after="160" w:line="240" w:lineRule="exact"/>
    </w:pPr>
    <w:rPr>
      <w:rFonts w:ascii="Verdana" w:eastAsia="Times New Roman" w:hAnsi="Verdana" w:cs="Times New Roman"/>
      <w:sz w:val="20"/>
      <w:szCs w:val="20"/>
    </w:rPr>
  </w:style>
  <w:style w:type="character" w:customStyle="1" w:styleId="titbook1">
    <w:name w:val="tit_book1"/>
    <w:rsid w:val="00033878"/>
    <w:rPr>
      <w:rFonts w:ascii="Verdana" w:hAnsi="Verdana" w:hint="default"/>
      <w:b/>
      <w:bCs/>
      <w:color w:val="663300"/>
      <w:sz w:val="13"/>
      <w:szCs w:val="13"/>
    </w:rPr>
  </w:style>
  <w:style w:type="character" w:customStyle="1" w:styleId="c29c23">
    <w:name w:val="c29 c23"/>
    <w:rsid w:val="00033878"/>
  </w:style>
  <w:style w:type="character" w:customStyle="1" w:styleId="c29">
    <w:name w:val="c29"/>
    <w:rsid w:val="00033878"/>
  </w:style>
  <w:style w:type="paragraph" w:customStyle="1" w:styleId="610">
    <w:name w:val="Заголовок 61"/>
    <w:basedOn w:val="a"/>
    <w:next w:val="a"/>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5"/>
    </w:pPr>
    <w:rPr>
      <w:rFonts w:ascii="Arial" w:eastAsia="Arial" w:hAnsi="Arial" w:cs="Arial"/>
      <w:b/>
      <w:bCs/>
    </w:rPr>
  </w:style>
  <w:style w:type="paragraph" w:customStyle="1" w:styleId="710">
    <w:name w:val="Заголовок 71"/>
    <w:basedOn w:val="a"/>
    <w:next w:val="a"/>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6"/>
    </w:pPr>
    <w:rPr>
      <w:rFonts w:ascii="Arial" w:eastAsia="Arial" w:hAnsi="Arial" w:cs="Arial"/>
      <w:b/>
      <w:bCs/>
      <w:i/>
      <w:iCs/>
    </w:rPr>
  </w:style>
  <w:style w:type="paragraph" w:customStyle="1" w:styleId="810">
    <w:name w:val="Заголовок 81"/>
    <w:basedOn w:val="a"/>
    <w:next w:val="a"/>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7"/>
    </w:pPr>
    <w:rPr>
      <w:rFonts w:ascii="Arial" w:eastAsia="Arial" w:hAnsi="Arial" w:cs="Arial"/>
      <w:i/>
      <w:iCs/>
    </w:rPr>
  </w:style>
  <w:style w:type="paragraph" w:customStyle="1" w:styleId="910">
    <w:name w:val="Заголовок 91"/>
    <w:basedOn w:val="a"/>
    <w:next w:val="a"/>
    <w:uiPriority w:val="9"/>
    <w:unhideWhenUsed/>
    <w:qFormat/>
    <w:rsid w:val="00033878"/>
    <w:pPr>
      <w:keepNext/>
      <w:keepLines/>
      <w:pBdr>
        <w:top w:val="none" w:sz="4" w:space="0" w:color="000000"/>
        <w:left w:val="none" w:sz="4" w:space="0" w:color="000000"/>
        <w:bottom w:val="none" w:sz="4" w:space="0" w:color="000000"/>
        <w:right w:val="none" w:sz="4" w:space="0" w:color="000000"/>
        <w:between w:val="none" w:sz="4" w:space="0" w:color="000000"/>
      </w:pBdr>
      <w:spacing w:before="320"/>
      <w:outlineLvl w:val="8"/>
    </w:pPr>
    <w:rPr>
      <w:rFonts w:ascii="Arial" w:eastAsia="Arial" w:hAnsi="Arial" w:cs="Arial"/>
      <w:i/>
      <w:iCs/>
      <w:sz w:val="21"/>
      <w:szCs w:val="21"/>
    </w:rPr>
  </w:style>
  <w:style w:type="paragraph" w:customStyle="1" w:styleId="1f5">
    <w:name w:val="Название объекта1"/>
    <w:basedOn w:val="a"/>
    <w:next w:val="a"/>
    <w:unhideWhenUsed/>
    <w:qFormat/>
    <w:rsid w:val="00033878"/>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b/>
      <w:bCs/>
      <w:color w:val="4472C4"/>
      <w:sz w:val="18"/>
      <w:szCs w:val="18"/>
    </w:rPr>
  </w:style>
  <w:style w:type="paragraph" w:customStyle="1" w:styleId="1f6">
    <w:name w:val="Верхний колонтитул1"/>
    <w:basedOn w:val="a"/>
    <w:uiPriority w:val="99"/>
    <w:unhideWhenUsed/>
    <w:qFormat/>
    <w:rsid w:val="0003387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pPr>
    <w:rPr>
      <w:rFonts w:ascii="Calibri" w:eastAsia="Times New Roman" w:hAnsi="Calibri" w:cs="Times New Roman"/>
    </w:rPr>
  </w:style>
  <w:style w:type="paragraph" w:customStyle="1" w:styleId="msonormal0">
    <w:name w:val="msonormal"/>
    <w:basedOn w:val="a"/>
    <w:uiPriority w:val="99"/>
    <w:qFormat/>
    <w:rsid w:val="0003387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033878"/>
  </w:style>
  <w:style w:type="character" w:customStyle="1" w:styleId="c4">
    <w:name w:val="c4"/>
    <w:rsid w:val="00033878"/>
  </w:style>
  <w:style w:type="character" w:customStyle="1" w:styleId="c9">
    <w:name w:val="c9"/>
    <w:rsid w:val="00033878"/>
  </w:style>
  <w:style w:type="character" w:customStyle="1" w:styleId="1f7">
    <w:name w:val="Верхний колонтитул Знак1"/>
    <w:uiPriority w:val="99"/>
    <w:rsid w:val="00033878"/>
    <w:rPr>
      <w:rFonts w:ascii="Calibri" w:eastAsia="Times New Roman" w:hAnsi="Calibri" w:cs="Times New Roman"/>
      <w:lang w:eastAsia="ru-RU"/>
    </w:rPr>
  </w:style>
  <w:style w:type="character" w:customStyle="1" w:styleId="1f8">
    <w:name w:val="Нижний колонтитул Знак1"/>
    <w:aliases w:val="Нижний колонтитул Знак Знак Знак Знак1,Нижний колонтитул1 Знак1,Нижний колонтитул Знак Знак Знак2"/>
    <w:uiPriority w:val="99"/>
    <w:rsid w:val="00033878"/>
    <w:rPr>
      <w:rFonts w:ascii="Calibri" w:eastAsia="Times New Roman" w:hAnsi="Calibri" w:cs="Times New Roman"/>
      <w:lang w:eastAsia="ru-RU"/>
    </w:rPr>
  </w:style>
  <w:style w:type="character" w:customStyle="1" w:styleId="1f9">
    <w:name w:val="Текст выноски Знак1"/>
    <w:uiPriority w:val="99"/>
    <w:semiHidden/>
    <w:rsid w:val="00033878"/>
    <w:rPr>
      <w:rFonts w:ascii="Segoe UI" w:eastAsia="Times New Roman" w:hAnsi="Segoe UI" w:cs="Segoe UI"/>
      <w:sz w:val="18"/>
      <w:szCs w:val="18"/>
      <w:lang w:eastAsia="ru-RU"/>
    </w:rPr>
  </w:style>
  <w:style w:type="paragraph" w:customStyle="1" w:styleId="1fa">
    <w:name w:val="Обычный1"/>
    <w:qFormat/>
    <w:rsid w:val="00033878"/>
    <w:pPr>
      <w:widowControl w:val="0"/>
      <w:spacing w:after="0" w:line="420" w:lineRule="auto"/>
      <w:ind w:firstLine="360"/>
      <w:jc w:val="both"/>
    </w:pPr>
    <w:rPr>
      <w:rFonts w:ascii="Times New Roman" w:eastAsia="Times New Roman" w:hAnsi="Times New Roman" w:cs="Times New Roman"/>
      <w:snapToGrid w:val="0"/>
      <w:sz w:val="18"/>
      <w:szCs w:val="20"/>
      <w:lang w:eastAsia="ru-RU"/>
    </w:rPr>
  </w:style>
  <w:style w:type="character" w:customStyle="1" w:styleId="ft0">
    <w:name w:val="ft0"/>
    <w:qFormat/>
    <w:rsid w:val="00033878"/>
  </w:style>
  <w:style w:type="character" w:customStyle="1" w:styleId="path-separator">
    <w:name w:val="path-separator"/>
    <w:rsid w:val="00033878"/>
  </w:style>
  <w:style w:type="paragraph" w:customStyle="1" w:styleId="msonormalbullet2gif">
    <w:name w:val="msonormalbullet2.gif"/>
    <w:basedOn w:val="a"/>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
    <w:name w:val="Style13"/>
    <w:basedOn w:val="a"/>
    <w:uiPriority w:val="99"/>
    <w:qFormat/>
    <w:rsid w:val="000338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uiPriority w:val="99"/>
    <w:qFormat/>
    <w:rsid w:val="00033878"/>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4">
    <w:name w:val="Style14"/>
    <w:basedOn w:val="a"/>
    <w:uiPriority w:val="99"/>
    <w:qFormat/>
    <w:rsid w:val="000338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qFormat/>
    <w:rsid w:val="00033878"/>
    <w:pPr>
      <w:widowControl w:val="0"/>
      <w:autoSpaceDE w:val="0"/>
      <w:autoSpaceDN w:val="0"/>
      <w:adjustRightInd w:val="0"/>
      <w:spacing w:after="0" w:line="290" w:lineRule="exact"/>
      <w:ind w:firstLine="298"/>
    </w:pPr>
    <w:rPr>
      <w:rFonts w:ascii="Times New Roman" w:eastAsia="Times New Roman" w:hAnsi="Times New Roman" w:cs="Times New Roman"/>
      <w:sz w:val="24"/>
      <w:szCs w:val="24"/>
    </w:rPr>
  </w:style>
  <w:style w:type="character" w:customStyle="1" w:styleId="FontStyle19">
    <w:name w:val="Font Style19"/>
    <w:uiPriority w:val="99"/>
    <w:rsid w:val="00033878"/>
    <w:rPr>
      <w:rFonts w:ascii="Times New Roman" w:hAnsi="Times New Roman"/>
      <w:sz w:val="22"/>
    </w:rPr>
  </w:style>
  <w:style w:type="character" w:customStyle="1" w:styleId="FontStyle18">
    <w:name w:val="Font Style18"/>
    <w:uiPriority w:val="99"/>
    <w:rsid w:val="00033878"/>
    <w:rPr>
      <w:rFonts w:ascii="Times New Roman" w:hAnsi="Times New Roman"/>
      <w:b/>
      <w:sz w:val="22"/>
    </w:rPr>
  </w:style>
  <w:style w:type="paragraph" w:customStyle="1" w:styleId="Style8">
    <w:name w:val="Style8"/>
    <w:basedOn w:val="a"/>
    <w:uiPriority w:val="99"/>
    <w:qFormat/>
    <w:rsid w:val="0003387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serp-urlitem">
    <w:name w:val="serp-url__item"/>
    <w:uiPriority w:val="99"/>
    <w:rsid w:val="00033878"/>
    <w:rPr>
      <w:rFonts w:cs="Times New Roman"/>
    </w:rPr>
  </w:style>
  <w:style w:type="character" w:customStyle="1" w:styleId="serp-urlmark">
    <w:name w:val="serp-url__mark"/>
    <w:uiPriority w:val="99"/>
    <w:rsid w:val="00033878"/>
    <w:rPr>
      <w:rFonts w:cs="Times New Roman"/>
    </w:rPr>
  </w:style>
  <w:style w:type="paragraph" w:customStyle="1" w:styleId="217">
    <w:name w:val="Список 21"/>
    <w:basedOn w:val="a"/>
    <w:qFormat/>
    <w:rsid w:val="00033878"/>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f3">
    <w:name w:val="Заголовок2"/>
    <w:basedOn w:val="a"/>
    <w:next w:val="a"/>
    <w:uiPriority w:val="10"/>
    <w:qFormat/>
    <w:rsid w:val="00033878"/>
    <w:pPr>
      <w:spacing w:after="120"/>
      <w:ind w:firstLine="709"/>
      <w:outlineLvl w:val="0"/>
    </w:pPr>
    <w:rPr>
      <w:rFonts w:ascii="Times New Roman" w:eastAsia="Times New Roman" w:hAnsi="Times New Roman" w:cs="Times New Roman"/>
      <w:kern w:val="28"/>
      <w:sz w:val="24"/>
      <w:szCs w:val="24"/>
    </w:rPr>
  </w:style>
  <w:style w:type="character" w:customStyle="1" w:styleId="fn">
    <w:name w:val="fn"/>
    <w:rsid w:val="00033878"/>
  </w:style>
  <w:style w:type="paragraph" w:customStyle="1" w:styleId="s16">
    <w:name w:val="s_16"/>
    <w:basedOn w:val="a"/>
    <w:qFormat/>
    <w:rsid w:val="00033878"/>
    <w:pPr>
      <w:spacing w:before="100" w:beforeAutospacing="1" w:after="100" w:afterAutospacing="1" w:line="240" w:lineRule="auto"/>
    </w:pPr>
    <w:rPr>
      <w:rFonts w:ascii="Times New Roman" w:eastAsia="Times New Roman" w:hAnsi="Times New Roman" w:cs="Times New Roman"/>
      <w:sz w:val="24"/>
      <w:szCs w:val="24"/>
    </w:rPr>
  </w:style>
  <w:style w:type="character" w:styleId="afffffff6">
    <w:name w:val="line number"/>
    <w:uiPriority w:val="99"/>
    <w:rsid w:val="00033878"/>
  </w:style>
  <w:style w:type="character" w:customStyle="1" w:styleId="markedcontent">
    <w:name w:val="markedcontent"/>
    <w:rsid w:val="00033878"/>
  </w:style>
  <w:style w:type="paragraph" w:customStyle="1" w:styleId="1fb">
    <w:name w:val="Нижний колонтитул;Нижний колонтитул Знак Знак Знак;Нижний колонтитул1;Нижний колонтитул Знак Знак"/>
    <w:basedOn w:val="a"/>
    <w:link w:val="118"/>
    <w:rsid w:val="0003387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before="120" w:after="120" w:line="240" w:lineRule="auto"/>
    </w:pPr>
    <w:rPr>
      <w:rFonts w:ascii="Times New Roman" w:eastAsia="Times New Roman" w:hAnsi="Times New Roman" w:cs="Times New Roman"/>
      <w:sz w:val="24"/>
      <w:szCs w:val="24"/>
      <w:lang w:val="en-US" w:eastAsia="en-US"/>
    </w:rPr>
  </w:style>
  <w:style w:type="character" w:customStyle="1" w:styleId="118">
    <w:name w:val="Нижний колонтитул Знак;Нижний колонтитул Знак Знак Знак Знак;Нижний колонтитул1 Знак;Нижний колонтитул Знак Знак Знак1"/>
    <w:link w:val="1fb"/>
    <w:rsid w:val="00033878"/>
    <w:rPr>
      <w:rFonts w:ascii="Times New Roman" w:eastAsia="Times New Roman" w:hAnsi="Times New Roman" w:cs="Times New Roman"/>
      <w:sz w:val="24"/>
      <w:szCs w:val="24"/>
      <w:lang w:val="en-US"/>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sid w:val="0003387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sid w:val="00033878"/>
    <w:rPr>
      <w:rFonts w:ascii="Times New Roman" w:eastAsia="Times New Roman" w:hAnsi="Times New Roman" w:cs="Times New Roman"/>
      <w:sz w:val="20"/>
      <w:szCs w:val="20"/>
      <w:lang w:val="en-US"/>
    </w:rPr>
  </w:style>
  <w:style w:type="paragraph" w:customStyle="1" w:styleId="2ListParagraph">
    <w:name w:val="Абзац списка;Содержание. 2 уровень;List Paragraph"/>
    <w:basedOn w:val="a"/>
    <w:link w:val="2ListParagraph0"/>
    <w:rsid w:val="00033878"/>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08"/>
    </w:pPr>
    <w:rPr>
      <w:rFonts w:ascii="Times New Roman" w:eastAsia="Times New Roman" w:hAnsi="Times New Roman" w:cs="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sid w:val="00033878"/>
    <w:rPr>
      <w:rFonts w:ascii="Times New Roman" w:eastAsia="Times New Roman" w:hAnsi="Times New Roman" w:cs="Times New Roman"/>
      <w:sz w:val="24"/>
      <w:szCs w:val="24"/>
      <w:lang w:val="en-US"/>
    </w:rPr>
  </w:style>
  <w:style w:type="character" w:customStyle="1" w:styleId="apple-style-span">
    <w:name w:val="apple-style-span"/>
    <w:rsid w:val="00033878"/>
  </w:style>
  <w:style w:type="paragraph" w:customStyle="1" w:styleId="Style19">
    <w:name w:val="Style19"/>
    <w:basedOn w:val="a"/>
    <w:qFormat/>
    <w:rsid w:val="00033878"/>
    <w:pPr>
      <w:widowControl w:val="0"/>
      <w:autoSpaceDE w:val="0"/>
      <w:autoSpaceDN w:val="0"/>
      <w:adjustRightInd w:val="0"/>
      <w:spacing w:after="0" w:line="259" w:lineRule="exact"/>
    </w:pPr>
    <w:rPr>
      <w:rFonts w:ascii="Times New Roman" w:eastAsia="Times New Roman" w:hAnsi="Times New Roman" w:cs="Times New Roman"/>
      <w:sz w:val="24"/>
      <w:szCs w:val="24"/>
    </w:rPr>
  </w:style>
  <w:style w:type="paragraph" w:customStyle="1" w:styleId="afffffff5">
    <w:basedOn w:val="a"/>
    <w:next w:val="a"/>
    <w:link w:val="afffffff4"/>
    <w:qFormat/>
    <w:rsid w:val="00AF1125"/>
    <w:pPr>
      <w:spacing w:before="240" w:after="60" w:line="240" w:lineRule="auto"/>
      <w:jc w:val="center"/>
      <w:outlineLvl w:val="0"/>
    </w:pPr>
    <w:rPr>
      <w:rFonts w:asciiTheme="minorHAnsi" w:eastAsiaTheme="minorHAnsi" w:hAnsiTheme="minorHAnsi" w:cstheme="minorBidi"/>
      <w:sz w:val="48"/>
      <w:szCs w:val="48"/>
      <w:lang w:eastAsia="en-US"/>
    </w:rPr>
  </w:style>
  <w:style w:type="character" w:customStyle="1" w:styleId="2f4">
    <w:name w:val="Название Знак2"/>
    <w:uiPriority w:val="10"/>
    <w:rsid w:val="00033878"/>
    <w:rPr>
      <w:rFonts w:ascii="Calibri Light" w:eastAsia="Times New Roman" w:hAnsi="Calibri Light" w:cs="Times New Roman"/>
      <w:b/>
      <w:bCs/>
      <w:kern w:val="28"/>
      <w:sz w:val="32"/>
      <w:szCs w:val="32"/>
      <w:lang w:eastAsia="ar-SA"/>
    </w:rPr>
  </w:style>
  <w:style w:type="table" w:customStyle="1" w:styleId="56">
    <w:name w:val="Сетка таблицы5"/>
    <w:basedOn w:val="a1"/>
    <w:next w:val="a7"/>
    <w:uiPriority w:val="39"/>
    <w:rsid w:val="00033878"/>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AF1125"/>
  </w:style>
  <w:style w:type="table" w:customStyle="1" w:styleId="63">
    <w:name w:val="Сетка таблицы6"/>
    <w:basedOn w:val="a1"/>
    <w:next w:val="a7"/>
    <w:uiPriority w:val="39"/>
    <w:rsid w:val="00AF112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AF112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64">
    <w:name w:val="Нет списка6"/>
    <w:next w:val="a2"/>
    <w:uiPriority w:val="99"/>
    <w:semiHidden/>
    <w:unhideWhenUsed/>
    <w:rsid w:val="00AF1125"/>
  </w:style>
  <w:style w:type="table" w:customStyle="1" w:styleId="73">
    <w:name w:val="Сетка таблицы7"/>
    <w:basedOn w:val="a1"/>
    <w:next w:val="a7"/>
    <w:uiPriority w:val="59"/>
    <w:rsid w:val="00AF11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c">
    <w:name w:val="Основной текст Знак1"/>
    <w:basedOn w:val="a0"/>
    <w:uiPriority w:val="99"/>
    <w:rsid w:val="00AF1125"/>
    <w:rPr>
      <w:rFonts w:ascii="Century Schoolbook" w:hAnsi="Century Schoolbook" w:cs="Century Schoolbook"/>
      <w:sz w:val="19"/>
      <w:szCs w:val="19"/>
      <w:shd w:val="clear" w:color="auto" w:fill="FFFFFF"/>
    </w:rPr>
  </w:style>
  <w:style w:type="character" w:customStyle="1" w:styleId="85">
    <w:name w:val="Основной текст (8) + Не полужирный"/>
    <w:aliases w:val="Не курсив1"/>
    <w:basedOn w:val="83"/>
    <w:uiPriority w:val="99"/>
    <w:rsid w:val="00AF1125"/>
    <w:rPr>
      <w:rFonts w:ascii="Century Schoolbook" w:hAnsi="Century Schoolbook" w:cs="Century Schoolbook"/>
      <w:b/>
      <w:bCs/>
      <w:i/>
      <w:iCs/>
      <w:spacing w:val="2"/>
      <w:sz w:val="19"/>
      <w:szCs w:val="19"/>
      <w:shd w:val="clear" w:color="auto" w:fill="FFFFFF"/>
    </w:rPr>
  </w:style>
  <w:style w:type="paragraph" w:customStyle="1" w:styleId="811">
    <w:name w:val="Основной текст (8)1"/>
    <w:basedOn w:val="a"/>
    <w:uiPriority w:val="99"/>
    <w:rsid w:val="00AF1125"/>
    <w:pPr>
      <w:widowControl w:val="0"/>
      <w:shd w:val="clear" w:color="auto" w:fill="FFFFFF"/>
      <w:spacing w:after="0" w:line="230" w:lineRule="exact"/>
      <w:ind w:firstLine="280"/>
    </w:pPr>
    <w:rPr>
      <w:rFonts w:ascii="Century Schoolbook" w:eastAsia="Calibri" w:hAnsi="Century Schoolbook" w:cs="Century Schoolbook"/>
      <w:b/>
      <w:bCs/>
      <w:i/>
      <w:iCs/>
      <w:sz w:val="19"/>
      <w:szCs w:val="19"/>
      <w:lang w:eastAsia="en-US"/>
    </w:rPr>
  </w:style>
  <w:style w:type="character" w:customStyle="1" w:styleId="3f3">
    <w:name w:val="Заголовок №3_"/>
    <w:basedOn w:val="a0"/>
    <w:link w:val="314"/>
    <w:uiPriority w:val="99"/>
    <w:rsid w:val="00AF1125"/>
    <w:rPr>
      <w:rFonts w:ascii="Franklin Gothic Medium" w:hAnsi="Franklin Gothic Medium" w:cs="Franklin Gothic Medium"/>
      <w:sz w:val="28"/>
      <w:szCs w:val="28"/>
      <w:shd w:val="clear" w:color="auto" w:fill="FFFFFF"/>
    </w:rPr>
  </w:style>
  <w:style w:type="character" w:customStyle="1" w:styleId="3f4">
    <w:name w:val="Заголовок №3"/>
    <w:basedOn w:val="3f3"/>
    <w:uiPriority w:val="99"/>
    <w:rsid w:val="00AF1125"/>
    <w:rPr>
      <w:rFonts w:ascii="Franklin Gothic Medium" w:hAnsi="Franklin Gothic Medium" w:cs="Franklin Gothic Medium"/>
      <w:sz w:val="28"/>
      <w:szCs w:val="28"/>
      <w:shd w:val="clear" w:color="auto" w:fill="FFFFFF"/>
    </w:rPr>
  </w:style>
  <w:style w:type="character" w:customStyle="1" w:styleId="afffffff7">
    <w:name w:val="Основной текст + Полужирный"/>
    <w:aliases w:val="Курсив"/>
    <w:basedOn w:val="1fc"/>
    <w:uiPriority w:val="99"/>
    <w:rsid w:val="00AF1125"/>
    <w:rPr>
      <w:rFonts w:ascii="Century Schoolbook" w:hAnsi="Century Schoolbook" w:cs="Century Schoolbook"/>
      <w:b/>
      <w:bCs/>
      <w:i/>
      <w:iCs/>
      <w:sz w:val="19"/>
      <w:szCs w:val="19"/>
      <w:u w:val="none"/>
      <w:shd w:val="clear" w:color="auto" w:fill="FFFFFF"/>
    </w:rPr>
  </w:style>
  <w:style w:type="paragraph" w:customStyle="1" w:styleId="314">
    <w:name w:val="Заголовок №31"/>
    <w:basedOn w:val="a"/>
    <w:link w:val="3f3"/>
    <w:uiPriority w:val="99"/>
    <w:rsid w:val="00AF1125"/>
    <w:pPr>
      <w:widowControl w:val="0"/>
      <w:shd w:val="clear" w:color="auto" w:fill="FFFFFF"/>
      <w:spacing w:after="0" w:line="336" w:lineRule="exact"/>
      <w:jc w:val="center"/>
      <w:outlineLvl w:val="2"/>
    </w:pPr>
    <w:rPr>
      <w:rFonts w:ascii="Franklin Gothic Medium" w:eastAsiaTheme="minorHAnsi" w:hAnsi="Franklin Gothic Medium" w:cs="Franklin Gothic Medium"/>
      <w:sz w:val="28"/>
      <w:szCs w:val="28"/>
      <w:lang w:eastAsia="en-US"/>
    </w:rPr>
  </w:style>
  <w:style w:type="character" w:customStyle="1" w:styleId="86">
    <w:name w:val="Основной текст + 8"/>
    <w:aliases w:val="5 pt4"/>
    <w:basedOn w:val="1fc"/>
    <w:uiPriority w:val="99"/>
    <w:rsid w:val="00AF1125"/>
    <w:rPr>
      <w:rFonts w:ascii="Century Schoolbook" w:hAnsi="Century Schoolbook" w:cs="Century Schoolbook"/>
      <w:sz w:val="17"/>
      <w:szCs w:val="17"/>
      <w:u w:val="none"/>
      <w:shd w:val="clear" w:color="auto" w:fill="FFFFFF"/>
    </w:rPr>
  </w:style>
  <w:style w:type="numbering" w:customStyle="1" w:styleId="122">
    <w:name w:val="Нет списка12"/>
    <w:next w:val="a2"/>
    <w:uiPriority w:val="99"/>
    <w:semiHidden/>
    <w:unhideWhenUsed/>
    <w:rsid w:val="00AF1125"/>
  </w:style>
  <w:style w:type="paragraph" w:customStyle="1" w:styleId="font5">
    <w:name w:val="font5"/>
    <w:basedOn w:val="a"/>
    <w:rsid w:val="00AF112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a"/>
    <w:rsid w:val="00AF1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AF112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
    <w:rsid w:val="00AF1125"/>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a"/>
    <w:rsid w:val="00AF1125"/>
    <w:pPr>
      <w:pBdr>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a"/>
    <w:rsid w:val="00AF1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AF1125"/>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a"/>
    <w:rsid w:val="00AF1125"/>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AF112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AF112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rsid w:val="00AF112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AF112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AF1125"/>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AF1125"/>
    <w:pPr>
      <w:pBdr>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AF112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rsid w:val="00AF112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AF112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
    <w:rsid w:val="00AF112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AF112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a"/>
    <w:rsid w:val="00AF1125"/>
    <w:pPr>
      <w:pBdr>
        <w:left w:val="single" w:sz="4" w:space="0" w:color="auto"/>
        <w:bottom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AF1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AF112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AF112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AF1125"/>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AF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AF112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820">
    <w:name w:val="Основной текст + 82"/>
    <w:aliases w:val="5 pt2,Курсив2"/>
    <w:basedOn w:val="a0"/>
    <w:uiPriority w:val="99"/>
    <w:rsid w:val="00AF1125"/>
    <w:rPr>
      <w:rFonts w:ascii="Century Schoolbook" w:hAnsi="Century Schoolbook" w:cs="Century Schoolbook"/>
      <w:i/>
      <w:iCs/>
      <w:sz w:val="17"/>
      <w:szCs w:val="17"/>
      <w:u w:val="none"/>
    </w:rPr>
  </w:style>
  <w:style w:type="character" w:customStyle="1" w:styleId="812">
    <w:name w:val="Основной текст + 81"/>
    <w:aliases w:val="5 pt1"/>
    <w:basedOn w:val="a0"/>
    <w:uiPriority w:val="99"/>
    <w:rsid w:val="00AF1125"/>
    <w:rPr>
      <w:rFonts w:ascii="Century Schoolbook" w:hAnsi="Century Schoolbook" w:cs="Century Schoolbook"/>
      <w:sz w:val="17"/>
      <w:szCs w:val="17"/>
      <w:u w:val="none"/>
    </w:rPr>
  </w:style>
  <w:style w:type="character" w:customStyle="1" w:styleId="830">
    <w:name w:val="Основной текст + 83"/>
    <w:aliases w:val="5 pt3,Полужирный1,Курсив3"/>
    <w:basedOn w:val="1fc"/>
    <w:uiPriority w:val="99"/>
    <w:rsid w:val="00AF1125"/>
    <w:rPr>
      <w:rFonts w:ascii="Century Schoolbook" w:hAnsi="Century Schoolbook" w:cs="Century Schoolbook"/>
      <w:b/>
      <w:bCs/>
      <w:i/>
      <w:iCs/>
      <w:sz w:val="17"/>
      <w:szCs w:val="17"/>
      <w:u w:val="none"/>
      <w:shd w:val="clear" w:color="auto" w:fill="FFFFFF"/>
    </w:rPr>
  </w:style>
  <w:style w:type="paragraph" w:customStyle="1" w:styleId="512">
    <w:name w:val="Основной текст (5)1"/>
    <w:basedOn w:val="a"/>
    <w:uiPriority w:val="99"/>
    <w:rsid w:val="00AF1125"/>
    <w:pPr>
      <w:widowControl w:val="0"/>
      <w:shd w:val="clear" w:color="auto" w:fill="FFFFFF"/>
      <w:spacing w:after="0" w:line="240" w:lineRule="atLeast"/>
      <w:jc w:val="center"/>
    </w:pPr>
    <w:rPr>
      <w:rFonts w:ascii="Century Schoolbook" w:eastAsia="Calibri" w:hAnsi="Century Schoolbook" w:cs="Century Schoolbook"/>
      <w:sz w:val="17"/>
      <w:szCs w:val="17"/>
      <w:lang w:eastAsia="en-US"/>
    </w:rPr>
  </w:style>
  <w:style w:type="character" w:customStyle="1" w:styleId="1fd">
    <w:name w:val="Заголовок №1 + Малые прописные"/>
    <w:basedOn w:val="1f3"/>
    <w:uiPriority w:val="99"/>
    <w:rsid w:val="00AF1125"/>
    <w:rPr>
      <w:rFonts w:ascii="Franklin Gothic Medium" w:eastAsia="Franklin Gothic Medium" w:hAnsi="Franklin Gothic Medium" w:cs="Franklin Gothic Medium"/>
      <w:smallCaps/>
      <w:spacing w:val="7"/>
      <w:sz w:val="36"/>
      <w:szCs w:val="36"/>
      <w:shd w:val="clear" w:color="auto" w:fill="FFFFFF"/>
    </w:rPr>
  </w:style>
  <w:style w:type="character" w:customStyle="1" w:styleId="afffffff8">
    <w:name w:val="Сноска_"/>
    <w:basedOn w:val="a0"/>
    <w:link w:val="1fe"/>
    <w:uiPriority w:val="99"/>
    <w:locked/>
    <w:rsid w:val="00AF1125"/>
    <w:rPr>
      <w:rFonts w:ascii="Century Schoolbook" w:hAnsi="Century Schoolbook" w:cs="Century Schoolbook"/>
      <w:sz w:val="17"/>
      <w:szCs w:val="17"/>
      <w:shd w:val="clear" w:color="auto" w:fill="FFFFFF"/>
    </w:rPr>
  </w:style>
  <w:style w:type="character" w:customStyle="1" w:styleId="afffffff9">
    <w:name w:val="Сноска"/>
    <w:basedOn w:val="afffffff8"/>
    <w:uiPriority w:val="99"/>
    <w:rsid w:val="00AF1125"/>
    <w:rPr>
      <w:rFonts w:ascii="Century Schoolbook" w:hAnsi="Century Schoolbook" w:cs="Century Schoolbook"/>
      <w:sz w:val="17"/>
      <w:szCs w:val="17"/>
      <w:shd w:val="clear" w:color="auto" w:fill="FFFFFF"/>
    </w:rPr>
  </w:style>
  <w:style w:type="paragraph" w:customStyle="1" w:styleId="1fe">
    <w:name w:val="Сноска1"/>
    <w:basedOn w:val="a"/>
    <w:link w:val="afffffff8"/>
    <w:uiPriority w:val="99"/>
    <w:rsid w:val="00AF1125"/>
    <w:pPr>
      <w:widowControl w:val="0"/>
      <w:shd w:val="clear" w:color="auto" w:fill="FFFFFF"/>
      <w:spacing w:after="0" w:line="206" w:lineRule="exact"/>
      <w:ind w:firstLine="280"/>
    </w:pPr>
    <w:rPr>
      <w:rFonts w:ascii="Century Schoolbook" w:eastAsiaTheme="minorHAnsi" w:hAnsi="Century Schoolbook" w:cs="Century Schoolbook"/>
      <w:sz w:val="17"/>
      <w:szCs w:val="17"/>
      <w:lang w:eastAsia="en-US"/>
    </w:rPr>
  </w:style>
  <w:style w:type="paragraph" w:customStyle="1" w:styleId="c57">
    <w:name w:val="c57"/>
    <w:basedOn w:val="a"/>
    <w:rsid w:val="00AF11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3">
    <w:name w:val="Сетка таблицы12"/>
    <w:basedOn w:val="a1"/>
    <w:next w:val="a7"/>
    <w:uiPriority w:val="59"/>
    <w:rsid w:val="00AF11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
    <w:name w:val="Нет списка7"/>
    <w:next w:val="a2"/>
    <w:semiHidden/>
    <w:unhideWhenUsed/>
    <w:rsid w:val="00AF1125"/>
  </w:style>
  <w:style w:type="table" w:customStyle="1" w:styleId="87">
    <w:name w:val="Сетка таблицы8"/>
    <w:basedOn w:val="a1"/>
    <w:next w:val="a7"/>
    <w:uiPriority w:val="39"/>
    <w:rsid w:val="00AF11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AF1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AF1125"/>
  </w:style>
  <w:style w:type="numbering" w:customStyle="1" w:styleId="88">
    <w:name w:val="Нет списка8"/>
    <w:next w:val="a2"/>
    <w:uiPriority w:val="99"/>
    <w:semiHidden/>
    <w:unhideWhenUsed/>
    <w:rsid w:val="00AF1125"/>
  </w:style>
  <w:style w:type="character" w:customStyle="1" w:styleId="afffffffa">
    <w:name w:val="Привязка сноски"/>
    <w:rsid w:val="00AF1125"/>
    <w:rPr>
      <w:vertAlign w:val="superscript"/>
    </w:rPr>
  </w:style>
  <w:style w:type="character" w:customStyle="1" w:styleId="FootnoteCharacters">
    <w:name w:val="Footnote Characters"/>
    <w:uiPriority w:val="99"/>
    <w:qFormat/>
    <w:rsid w:val="00AF1125"/>
    <w:rPr>
      <w:vertAlign w:val="superscript"/>
    </w:rPr>
  </w:style>
  <w:style w:type="character" w:customStyle="1" w:styleId="-0">
    <w:name w:val="Интернет-ссылка"/>
    <w:basedOn w:val="a0"/>
    <w:uiPriority w:val="99"/>
    <w:unhideWhenUsed/>
    <w:rsid w:val="00AF1125"/>
    <w:rPr>
      <w:color w:val="0000FF"/>
      <w:u w:val="single"/>
    </w:rPr>
  </w:style>
  <w:style w:type="paragraph" w:styleId="1ff">
    <w:name w:val="index 1"/>
    <w:basedOn w:val="a"/>
    <w:next w:val="a"/>
    <w:autoRedefine/>
    <w:uiPriority w:val="99"/>
    <w:semiHidden/>
    <w:unhideWhenUsed/>
    <w:rsid w:val="00AF1125"/>
    <w:pPr>
      <w:spacing w:after="0" w:line="240" w:lineRule="auto"/>
      <w:ind w:left="220" w:hanging="220"/>
    </w:pPr>
  </w:style>
  <w:style w:type="paragraph" w:styleId="afffffffb">
    <w:name w:val="index heading"/>
    <w:basedOn w:val="a"/>
    <w:qFormat/>
    <w:rsid w:val="00AF1125"/>
    <w:pPr>
      <w:suppressLineNumbers/>
    </w:pPr>
    <w:rPr>
      <w:rFonts w:ascii="PT Astra Serif" w:eastAsia="Calibri" w:hAnsi="PT Astra Serif" w:cs="Noto Sans Devanagari"/>
      <w:lang w:eastAsia="en-US"/>
    </w:rPr>
  </w:style>
  <w:style w:type="paragraph" w:customStyle="1" w:styleId="414">
    <w:name w:val="Оглавление 41"/>
    <w:basedOn w:val="a"/>
    <w:next w:val="a"/>
    <w:autoRedefine/>
    <w:uiPriority w:val="39"/>
    <w:semiHidden/>
    <w:unhideWhenUsed/>
    <w:rsid w:val="00AF1125"/>
    <w:pPr>
      <w:spacing w:after="100"/>
      <w:ind w:left="660"/>
    </w:pPr>
    <w:rPr>
      <w:rFonts w:ascii="Calibri" w:eastAsia="Calibri" w:hAnsi="Calibri" w:cs="Times New Roman"/>
      <w:lang w:eastAsia="en-US"/>
    </w:rPr>
  </w:style>
  <w:style w:type="paragraph" w:customStyle="1" w:styleId="afffffffc">
    <w:name w:val="Колонтитул"/>
    <w:basedOn w:val="a"/>
    <w:qFormat/>
    <w:rsid w:val="00AF1125"/>
    <w:rPr>
      <w:rFonts w:ascii="Calibri" w:eastAsia="Calibri" w:hAnsi="Calibri" w:cs="Times New Roman"/>
      <w:lang w:eastAsia="en-US"/>
    </w:rPr>
  </w:style>
  <w:style w:type="paragraph" w:customStyle="1" w:styleId="1ff0">
    <w:name w:val="Текст сноски1"/>
    <w:basedOn w:val="a"/>
    <w:uiPriority w:val="99"/>
    <w:qFormat/>
    <w:rsid w:val="00AF1125"/>
    <w:pPr>
      <w:spacing w:after="0" w:line="240" w:lineRule="auto"/>
    </w:pPr>
    <w:rPr>
      <w:rFonts w:ascii="Times New Roman" w:eastAsia="Times New Roman" w:hAnsi="Times New Roman" w:cs="Times New Roman"/>
      <w:sz w:val="20"/>
      <w:szCs w:val="24"/>
      <w:lang w:eastAsia="ar-SA"/>
    </w:rPr>
  </w:style>
  <w:style w:type="numbering" w:customStyle="1" w:styleId="130">
    <w:name w:val="Нет списка13"/>
    <w:uiPriority w:val="99"/>
    <w:semiHidden/>
    <w:unhideWhenUsed/>
    <w:qFormat/>
    <w:rsid w:val="00AF1125"/>
  </w:style>
  <w:style w:type="numbering" w:customStyle="1" w:styleId="218">
    <w:name w:val="Нет списка21"/>
    <w:uiPriority w:val="99"/>
    <w:semiHidden/>
    <w:unhideWhenUsed/>
    <w:qFormat/>
    <w:rsid w:val="00AF1125"/>
  </w:style>
  <w:style w:type="table" w:customStyle="1" w:styleId="93">
    <w:name w:val="Сетка таблицы9"/>
    <w:basedOn w:val="a1"/>
    <w:next w:val="a7"/>
    <w:uiPriority w:val="39"/>
    <w:rsid w:val="00AF1125"/>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uiPriority w:val="39"/>
    <w:rsid w:val="00AF1125"/>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1"/>
    <w:uiPriority w:val="39"/>
    <w:rsid w:val="00AF1125"/>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
    <w:name w:val="Нет списка9"/>
    <w:next w:val="a2"/>
    <w:uiPriority w:val="99"/>
    <w:semiHidden/>
    <w:unhideWhenUsed/>
    <w:rsid w:val="00AF1125"/>
  </w:style>
  <w:style w:type="table" w:customStyle="1" w:styleId="100">
    <w:name w:val="Сетка таблицы10"/>
    <w:basedOn w:val="a1"/>
    <w:next w:val="a7"/>
    <w:uiPriority w:val="39"/>
    <w:rsid w:val="00AF112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7"/>
    <w:uiPriority w:val="39"/>
    <w:rsid w:val="00AF1125"/>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510541"/>
  </w:style>
  <w:style w:type="table" w:customStyle="1" w:styleId="TableGrid1">
    <w:name w:val="TableGrid1"/>
    <w:rsid w:val="0051054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41">
    <w:name w:val="Нет списка14"/>
    <w:next w:val="a2"/>
    <w:uiPriority w:val="99"/>
    <w:semiHidden/>
    <w:unhideWhenUsed/>
    <w:rsid w:val="00510541"/>
  </w:style>
  <w:style w:type="table" w:customStyle="1" w:styleId="150">
    <w:name w:val="Сетка таблицы15"/>
    <w:basedOn w:val="a1"/>
    <w:next w:val="a7"/>
    <w:uiPriority w:val="39"/>
    <w:rsid w:val="0051054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510541"/>
  </w:style>
  <w:style w:type="table" w:customStyle="1" w:styleId="160">
    <w:name w:val="Сетка таблицы16"/>
    <w:basedOn w:val="a1"/>
    <w:next w:val="a7"/>
    <w:uiPriority w:val="59"/>
    <w:rsid w:val="0051054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510541"/>
  </w:style>
  <w:style w:type="character" w:customStyle="1" w:styleId="c3c5">
    <w:name w:val="c3 c5"/>
    <w:basedOn w:val="a0"/>
    <w:rsid w:val="00510541"/>
  </w:style>
  <w:style w:type="numbering" w:customStyle="1" w:styleId="170">
    <w:name w:val="Нет списка17"/>
    <w:next w:val="a2"/>
    <w:uiPriority w:val="99"/>
    <w:semiHidden/>
    <w:unhideWhenUsed/>
    <w:rsid w:val="000955E9"/>
  </w:style>
  <w:style w:type="table" w:customStyle="1" w:styleId="171">
    <w:name w:val="Сетка таблицы17"/>
    <w:basedOn w:val="a1"/>
    <w:next w:val="a7"/>
    <w:uiPriority w:val="39"/>
    <w:rsid w:val="000955E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3A245D"/>
  </w:style>
  <w:style w:type="numbering" w:customStyle="1" w:styleId="190">
    <w:name w:val="Нет списка19"/>
    <w:next w:val="a2"/>
    <w:uiPriority w:val="99"/>
    <w:semiHidden/>
    <w:unhideWhenUsed/>
    <w:rsid w:val="00153C12"/>
  </w:style>
  <w:style w:type="table" w:customStyle="1" w:styleId="181">
    <w:name w:val="Сетка таблицы18"/>
    <w:basedOn w:val="a1"/>
    <w:next w:val="a7"/>
    <w:uiPriority w:val="39"/>
    <w:rsid w:val="00153C1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7"/>
    <w:uiPriority w:val="59"/>
    <w:rsid w:val="00153C1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153C12"/>
  </w:style>
  <w:style w:type="paragraph" w:customStyle="1" w:styleId="afffffffd">
    <w:basedOn w:val="a"/>
    <w:next w:val="af3"/>
    <w:qFormat/>
    <w:rsid w:val="00153C12"/>
    <w:pPr>
      <w:widowControl w:val="0"/>
      <w:spacing w:after="0" w:line="240" w:lineRule="auto"/>
    </w:pPr>
    <w:rPr>
      <w:rFonts w:ascii="Times New Roman" w:eastAsia="Times New Roman" w:hAnsi="Times New Roman" w:cs="Times New Roman"/>
      <w:sz w:val="24"/>
      <w:szCs w:val="24"/>
      <w:lang w:val="en-US" w:eastAsia="nl-NL"/>
    </w:rPr>
  </w:style>
  <w:style w:type="table" w:customStyle="1" w:styleId="201">
    <w:name w:val="Сетка таблицы20"/>
    <w:basedOn w:val="a1"/>
    <w:next w:val="a7"/>
    <w:uiPriority w:val="39"/>
    <w:rsid w:val="00153C1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3C1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PlainTable3"/>
    <w:uiPriority w:val="43"/>
    <w:rsid w:val="00153C1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7"/>
    <w:uiPriority w:val="39"/>
    <w:rsid w:val="00153C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7"/>
    <w:uiPriority w:val="39"/>
    <w:rsid w:val="00153C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4F2A2B"/>
  </w:style>
  <w:style w:type="numbering" w:customStyle="1" w:styleId="231">
    <w:name w:val="Нет списка23"/>
    <w:next w:val="a2"/>
    <w:uiPriority w:val="99"/>
    <w:semiHidden/>
    <w:unhideWhenUsed/>
    <w:rsid w:val="004F2A2B"/>
  </w:style>
  <w:style w:type="table" w:customStyle="1" w:styleId="240">
    <w:name w:val="Сетка таблицы24"/>
    <w:basedOn w:val="a1"/>
    <w:next w:val="a7"/>
    <w:uiPriority w:val="39"/>
    <w:rsid w:val="004F2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semiHidden/>
    <w:rsid w:val="003A3410"/>
  </w:style>
  <w:style w:type="table" w:customStyle="1" w:styleId="250">
    <w:name w:val="Сетка таблицы25"/>
    <w:basedOn w:val="a1"/>
    <w:next w:val="a7"/>
    <w:rsid w:val="003A34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1">
    <w:name w:val="Table Grid 1"/>
    <w:basedOn w:val="a1"/>
    <w:rsid w:val="003A341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f2">
    <w:name w:val="Текст1"/>
    <w:basedOn w:val="a"/>
    <w:rsid w:val="003A3410"/>
    <w:pPr>
      <w:spacing w:after="0" w:line="240" w:lineRule="auto"/>
    </w:pPr>
    <w:rPr>
      <w:rFonts w:ascii="Courier New" w:eastAsia="Times New Roman" w:hAnsi="Courier New" w:cs="Courier New"/>
      <w:sz w:val="20"/>
      <w:szCs w:val="20"/>
      <w:lang w:eastAsia="ar-SA"/>
    </w:rPr>
  </w:style>
  <w:style w:type="paragraph" w:customStyle="1" w:styleId="1ff3">
    <w:name w:val="Знак1"/>
    <w:basedOn w:val="a"/>
    <w:rsid w:val="003A3410"/>
    <w:pPr>
      <w:spacing w:after="160" w:line="240" w:lineRule="exact"/>
    </w:pPr>
    <w:rPr>
      <w:rFonts w:ascii="Verdana" w:eastAsia="Times New Roman" w:hAnsi="Verdana" w:cs="Verdana"/>
      <w:sz w:val="20"/>
      <w:szCs w:val="20"/>
      <w:lang w:val="en-US" w:eastAsia="en-US"/>
    </w:rPr>
  </w:style>
  <w:style w:type="character" w:customStyle="1" w:styleId="af5">
    <w:name w:val="Без интервала Знак"/>
    <w:link w:val="af4"/>
    <w:uiPriority w:val="1"/>
    <w:locked/>
    <w:rsid w:val="003A3410"/>
    <w:rPr>
      <w:rFonts w:ascii="Calibri" w:eastAsia="Calibri" w:hAnsi="Calibri" w:cs="Times New Roman"/>
    </w:rPr>
  </w:style>
  <w:style w:type="character" w:customStyle="1" w:styleId="d9fyld">
    <w:name w:val="d9fyld"/>
    <w:basedOn w:val="a0"/>
    <w:rsid w:val="003A3410"/>
  </w:style>
  <w:style w:type="paragraph" w:customStyle="1" w:styleId="124">
    <w:name w:val="Заголовок 12"/>
    <w:basedOn w:val="a"/>
    <w:uiPriority w:val="1"/>
    <w:qFormat/>
    <w:rsid w:val="003A3410"/>
    <w:pPr>
      <w:widowControl w:val="0"/>
      <w:autoSpaceDE w:val="0"/>
      <w:autoSpaceDN w:val="0"/>
      <w:spacing w:after="0" w:line="240" w:lineRule="auto"/>
      <w:ind w:left="160"/>
      <w:outlineLvl w:val="1"/>
    </w:pPr>
    <w:rPr>
      <w:rFonts w:ascii="Times New Roman" w:eastAsia="Times New Roman" w:hAnsi="Times New Roman" w:cs="Times New Roman"/>
      <w:b/>
      <w:bCs/>
      <w:sz w:val="26"/>
      <w:szCs w:val="26"/>
      <w:lang w:eastAsia="en-US"/>
    </w:rPr>
  </w:style>
  <w:style w:type="table" w:customStyle="1" w:styleId="TableNormal3">
    <w:name w:val="Table Normal3"/>
    <w:uiPriority w:val="2"/>
    <w:semiHidden/>
    <w:unhideWhenUsed/>
    <w:qFormat/>
    <w:rsid w:val="003A34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51">
    <w:name w:val="Нет списка25"/>
    <w:next w:val="a2"/>
    <w:uiPriority w:val="99"/>
    <w:semiHidden/>
    <w:unhideWhenUsed/>
    <w:rsid w:val="00E27F34"/>
  </w:style>
  <w:style w:type="table" w:customStyle="1" w:styleId="260">
    <w:name w:val="Сетка таблицы26"/>
    <w:basedOn w:val="a1"/>
    <w:next w:val="a7"/>
    <w:uiPriority w:val="39"/>
    <w:rsid w:val="00E27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link w:val="Footnote1"/>
    <w:rsid w:val="00E27F34"/>
    <w:pPr>
      <w:spacing w:after="0" w:line="240" w:lineRule="auto"/>
    </w:pPr>
    <w:rPr>
      <w:rFonts w:ascii="Calibri" w:eastAsia="Times New Roman" w:hAnsi="Calibri" w:cs="Times New Roman"/>
      <w:color w:val="000000"/>
      <w:sz w:val="20"/>
      <w:szCs w:val="20"/>
    </w:rPr>
  </w:style>
  <w:style w:type="paragraph" w:customStyle="1" w:styleId="21">
    <w:name w:val="Знак сноски2"/>
    <w:basedOn w:val="a"/>
    <w:link w:val="a5"/>
    <w:uiPriority w:val="99"/>
    <w:rsid w:val="00E27F34"/>
    <w:pPr>
      <w:spacing w:after="160" w:line="264" w:lineRule="auto"/>
    </w:pPr>
    <w:rPr>
      <w:rFonts w:asciiTheme="minorHAnsi" w:eastAsiaTheme="minorHAnsi" w:hAnsiTheme="minorHAnsi"/>
      <w:vertAlign w:val="superscript"/>
      <w:lang w:eastAsia="en-US"/>
    </w:rPr>
  </w:style>
  <w:style w:type="numbering" w:customStyle="1" w:styleId="1101">
    <w:name w:val="Нет списка110"/>
    <w:next w:val="a2"/>
    <w:uiPriority w:val="99"/>
    <w:semiHidden/>
    <w:unhideWhenUsed/>
    <w:qFormat/>
    <w:rsid w:val="00E27F34"/>
  </w:style>
  <w:style w:type="table" w:customStyle="1" w:styleId="1110">
    <w:name w:val="Сетка таблицы111"/>
    <w:basedOn w:val="a1"/>
    <w:next w:val="a7"/>
    <w:rsid w:val="00E27F3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a">
    <w:name w:val="Номер страницы1"/>
    <w:link w:val="afe"/>
    <w:rsid w:val="00E27F34"/>
    <w:pPr>
      <w:spacing w:line="264" w:lineRule="auto"/>
    </w:pPr>
  </w:style>
  <w:style w:type="paragraph" w:customStyle="1" w:styleId="pt-a-000044">
    <w:name w:val="pt-a-000044"/>
    <w:basedOn w:val="a"/>
    <w:rsid w:val="00E27F34"/>
    <w:pPr>
      <w:spacing w:beforeAutospacing="1" w:after="160" w:afterAutospacing="1" w:line="240" w:lineRule="auto"/>
    </w:pPr>
    <w:rPr>
      <w:rFonts w:ascii="Times New Roman" w:eastAsia="Times New Roman" w:hAnsi="Times New Roman" w:cs="Times New Roman"/>
      <w:color w:val="000000"/>
      <w:sz w:val="24"/>
      <w:szCs w:val="20"/>
    </w:rPr>
  </w:style>
  <w:style w:type="paragraph" w:customStyle="1" w:styleId="pt-a-000081">
    <w:name w:val="pt-a-000081"/>
    <w:basedOn w:val="a"/>
    <w:rsid w:val="00E27F34"/>
    <w:pPr>
      <w:spacing w:beforeAutospacing="1" w:after="160" w:afterAutospacing="1" w:line="240" w:lineRule="auto"/>
    </w:pPr>
    <w:rPr>
      <w:rFonts w:ascii="Times New Roman" w:eastAsia="Times New Roman" w:hAnsi="Times New Roman" w:cs="Times New Roman"/>
      <w:color w:val="000000"/>
      <w:sz w:val="24"/>
      <w:szCs w:val="20"/>
    </w:rPr>
  </w:style>
  <w:style w:type="paragraph" w:customStyle="1" w:styleId="pt-a-000040">
    <w:name w:val="pt-a-000040"/>
    <w:basedOn w:val="a"/>
    <w:rsid w:val="00E27F34"/>
    <w:pPr>
      <w:spacing w:beforeAutospacing="1" w:after="160" w:afterAutospacing="1" w:line="240" w:lineRule="auto"/>
    </w:pPr>
    <w:rPr>
      <w:rFonts w:ascii="Times New Roman" w:eastAsia="Times New Roman" w:hAnsi="Times New Roman" w:cs="Times New Roman"/>
      <w:color w:val="000000"/>
      <w:sz w:val="24"/>
      <w:szCs w:val="20"/>
    </w:rPr>
  </w:style>
  <w:style w:type="paragraph" w:customStyle="1" w:styleId="1ff4">
    <w:name w:val="Знак сноски1"/>
    <w:rsid w:val="00E27F34"/>
    <w:pPr>
      <w:spacing w:line="264" w:lineRule="auto"/>
    </w:pPr>
    <w:rPr>
      <w:rFonts w:ascii="Times New Roman" w:eastAsia="Times New Roman" w:hAnsi="Times New Roman" w:cs="Batang"/>
      <w:sz w:val="20"/>
      <w:szCs w:val="20"/>
      <w:vertAlign w:val="superscript"/>
      <w:lang w:eastAsia="ru-RU"/>
    </w:rPr>
  </w:style>
  <w:style w:type="numbering" w:customStyle="1" w:styleId="261">
    <w:name w:val="Нет списка26"/>
    <w:next w:val="a2"/>
    <w:uiPriority w:val="99"/>
    <w:semiHidden/>
    <w:unhideWhenUsed/>
    <w:qFormat/>
    <w:rsid w:val="00E27F34"/>
  </w:style>
  <w:style w:type="table" w:customStyle="1" w:styleId="270">
    <w:name w:val="Сетка таблицы27"/>
    <w:basedOn w:val="a1"/>
    <w:next w:val="a7"/>
    <w:uiPriority w:val="39"/>
    <w:rsid w:val="00E27F3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1"/>
    <w:next w:val="a7"/>
    <w:uiPriority w:val="39"/>
    <w:rsid w:val="00E27F34"/>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E27F34"/>
  </w:style>
  <w:style w:type="table" w:customStyle="1" w:styleId="420">
    <w:name w:val="Сетка таблицы42"/>
    <w:basedOn w:val="a1"/>
    <w:next w:val="a7"/>
    <w:uiPriority w:val="39"/>
    <w:rsid w:val="00E27F34"/>
    <w:pPr>
      <w:spacing w:after="0" w:line="240" w:lineRule="auto"/>
    </w:pPr>
    <w:rPr>
      <w:rFonts w:ascii="Calibri" w:eastAsia="Calibri" w:hAnsi="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1"/>
    <w:uiPriority w:val="39"/>
    <w:rsid w:val="00E27F3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E27F34"/>
    <w:rPr>
      <w:rFonts w:cs="Calibri"/>
      <w:lang w:eastAsia="ar-SA"/>
    </w:rPr>
  </w:style>
  <w:style w:type="paragraph" w:customStyle="1" w:styleId="3f5">
    <w:name w:val="Заголовок3"/>
    <w:basedOn w:val="a"/>
    <w:next w:val="af6"/>
    <w:qFormat/>
    <w:rsid w:val="00E27F34"/>
    <w:pPr>
      <w:keepNext/>
      <w:suppressAutoHyphens/>
      <w:spacing w:before="240" w:after="120" w:line="240" w:lineRule="auto"/>
    </w:pPr>
    <w:rPr>
      <w:rFonts w:ascii="Arial" w:eastAsia="Arial Unicode MS" w:hAnsi="Arial" w:cs="Mangal"/>
      <w:sz w:val="28"/>
      <w:szCs w:val="28"/>
      <w:lang w:eastAsia="ar-SA"/>
    </w:rPr>
  </w:style>
  <w:style w:type="character" w:customStyle="1" w:styleId="711">
    <w:name w:val="Заголовок 7 Знак1"/>
    <w:uiPriority w:val="9"/>
    <w:semiHidden/>
    <w:rsid w:val="00E27F34"/>
    <w:rPr>
      <w:rFonts w:ascii="Calibri Light" w:eastAsia="Times New Roman" w:hAnsi="Calibri Light" w:cs="Times New Roman"/>
      <w:i/>
      <w:iCs/>
      <w:color w:val="1F3763"/>
      <w:sz w:val="24"/>
      <w:szCs w:val="24"/>
      <w:lang w:eastAsia="ar-SA"/>
    </w:rPr>
  </w:style>
  <w:style w:type="character" w:customStyle="1" w:styleId="813">
    <w:name w:val="Заголовок 8 Знак1"/>
    <w:uiPriority w:val="9"/>
    <w:semiHidden/>
    <w:rsid w:val="00E27F34"/>
    <w:rPr>
      <w:rFonts w:ascii="Calibri Light" w:eastAsia="Times New Roman" w:hAnsi="Calibri Light" w:cs="Times New Roman"/>
      <w:color w:val="272727"/>
      <w:sz w:val="21"/>
      <w:szCs w:val="21"/>
      <w:lang w:eastAsia="ar-SA"/>
    </w:rPr>
  </w:style>
  <w:style w:type="character" w:customStyle="1" w:styleId="911">
    <w:name w:val="Заголовок 9 Знак1"/>
    <w:uiPriority w:val="9"/>
    <w:semiHidden/>
    <w:rsid w:val="00E27F34"/>
    <w:rPr>
      <w:rFonts w:ascii="Calibri Light" w:eastAsia="Times New Roman" w:hAnsi="Calibri Light" w:cs="Times New Roman"/>
      <w:i/>
      <w:iCs/>
      <w:color w:val="272727"/>
      <w:sz w:val="21"/>
      <w:szCs w:val="21"/>
      <w:lang w:eastAsia="ar-SA"/>
    </w:rPr>
  </w:style>
  <w:style w:type="character" w:customStyle="1" w:styleId="2f5">
    <w:name w:val="Верхний колонтитул Знак2"/>
    <w:semiHidden/>
    <w:rsid w:val="00E27F34"/>
    <w:rPr>
      <w:rFonts w:cs="Calibri"/>
      <w:sz w:val="24"/>
      <w:szCs w:val="24"/>
      <w:lang w:eastAsia="ar-SA"/>
    </w:rPr>
  </w:style>
  <w:style w:type="character" w:customStyle="1" w:styleId="219">
    <w:name w:val="Основной текст с отступом 2 Знак1"/>
    <w:semiHidden/>
    <w:rsid w:val="00E27F34"/>
    <w:rPr>
      <w:rFonts w:cs="Calibri"/>
      <w:sz w:val="24"/>
      <w:szCs w:val="24"/>
      <w:lang w:eastAsia="ar-SA"/>
    </w:rPr>
  </w:style>
  <w:style w:type="character" w:customStyle="1" w:styleId="1ff6">
    <w:name w:val="Основной текст с отступом Знак1"/>
    <w:uiPriority w:val="99"/>
    <w:semiHidden/>
    <w:rsid w:val="00E27F34"/>
    <w:rPr>
      <w:rFonts w:cs="Calibri"/>
      <w:sz w:val="24"/>
      <w:szCs w:val="24"/>
      <w:lang w:eastAsia="ar-SA"/>
    </w:rPr>
  </w:style>
  <w:style w:type="character" w:customStyle="1" w:styleId="21a">
    <w:name w:val="Основной текст 2 Знак1"/>
    <w:semiHidden/>
    <w:rsid w:val="00E27F34"/>
    <w:rPr>
      <w:rFonts w:cs="Calibri"/>
      <w:sz w:val="24"/>
      <w:szCs w:val="24"/>
      <w:lang w:eastAsia="ar-SA"/>
    </w:rPr>
  </w:style>
  <w:style w:type="character" w:customStyle="1" w:styleId="1ff7">
    <w:name w:val="Текст концевой сноски Знак1"/>
    <w:uiPriority w:val="99"/>
    <w:semiHidden/>
    <w:rsid w:val="00E27F34"/>
    <w:rPr>
      <w:rFonts w:cs="Calibri"/>
      <w:lang w:eastAsia="ar-SA"/>
    </w:rPr>
  </w:style>
  <w:style w:type="character" w:customStyle="1" w:styleId="1ff8">
    <w:name w:val="Подзаголовок Знак1"/>
    <w:rsid w:val="00E27F34"/>
    <w:rPr>
      <w:rFonts w:ascii="Calibri" w:eastAsia="Times New Roman" w:hAnsi="Calibri" w:cs="Times New Roman"/>
      <w:color w:val="5A5A5A"/>
      <w:spacing w:val="15"/>
      <w:sz w:val="22"/>
      <w:szCs w:val="22"/>
      <w:lang w:eastAsia="ar-SA"/>
    </w:rPr>
  </w:style>
  <w:style w:type="character" w:customStyle="1" w:styleId="21b">
    <w:name w:val="Цитата 2 Знак1"/>
    <w:uiPriority w:val="29"/>
    <w:rsid w:val="00E27F34"/>
    <w:rPr>
      <w:rFonts w:cs="Calibri"/>
      <w:i/>
      <w:iCs/>
      <w:color w:val="404040"/>
      <w:sz w:val="24"/>
      <w:szCs w:val="24"/>
      <w:lang w:eastAsia="ar-SA"/>
    </w:rPr>
  </w:style>
  <w:style w:type="character" w:customStyle="1" w:styleId="1ff9">
    <w:name w:val="Выделенная цитата Знак1"/>
    <w:uiPriority w:val="30"/>
    <w:rsid w:val="00E27F34"/>
    <w:rPr>
      <w:rFonts w:cs="Calibri"/>
      <w:i/>
      <w:iCs/>
      <w:color w:val="4472C4"/>
      <w:sz w:val="24"/>
      <w:szCs w:val="24"/>
      <w:lang w:eastAsia="ar-SA"/>
    </w:rPr>
  </w:style>
  <w:style w:type="character" w:customStyle="1" w:styleId="315">
    <w:name w:val="Основной текст с отступом 3 Знак1"/>
    <w:semiHidden/>
    <w:rsid w:val="00E27F34"/>
    <w:rPr>
      <w:rFonts w:cs="Calibri"/>
      <w:sz w:val="16"/>
      <w:szCs w:val="16"/>
      <w:lang w:eastAsia="ar-SA"/>
    </w:rPr>
  </w:style>
  <w:style w:type="character" w:customStyle="1" w:styleId="316">
    <w:name w:val="Основной текст 3 Знак1"/>
    <w:semiHidden/>
    <w:rsid w:val="00E27F34"/>
    <w:rPr>
      <w:rFonts w:cs="Calibri"/>
      <w:sz w:val="16"/>
      <w:szCs w:val="16"/>
      <w:lang w:eastAsia="ar-SA"/>
    </w:rPr>
  </w:style>
  <w:style w:type="table" w:customStyle="1" w:styleId="3210">
    <w:name w:val="Таблица простая 321"/>
    <w:basedOn w:val="a1"/>
    <w:next w:val="PlainTable3"/>
    <w:uiPriority w:val="43"/>
    <w:rsid w:val="00E27F34"/>
    <w:pPr>
      <w:spacing w:after="0" w:line="240" w:lineRule="auto"/>
    </w:pPr>
    <w:rPr>
      <w:rFonts w:ascii="Segoe UI" w:eastAsia="Batang" w:hAnsi="Segoe UI" w:cs="Batang"/>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0">
    <w:name w:val="Таблица простая 311"/>
    <w:basedOn w:val="a1"/>
    <w:uiPriority w:val="43"/>
    <w:rsid w:val="00E27F34"/>
    <w:pPr>
      <w:spacing w:after="0" w:line="240" w:lineRule="auto"/>
    </w:pPr>
    <w:rPr>
      <w:rFonts w:ascii="Segoe UI" w:eastAsia="Batang" w:hAnsi="Segoe UI" w:cs="Batang"/>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10">
    <w:name w:val="Таблица простая 211"/>
    <w:uiPriority w:val="59"/>
    <w:rsid w:val="00E27F34"/>
    <w:pPr>
      <w:spacing w:after="0" w:line="240" w:lineRule="auto"/>
    </w:pPr>
    <w:rPr>
      <w:rFonts w:ascii="Times New Roman" w:eastAsia="Times New Roman" w:hAnsi="Times New Roman" w:cs="Times New Roman"/>
      <w:sz w:val="20"/>
      <w:szCs w:val="20"/>
      <w:lang w:eastAsia="zh-C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511">
    <w:name w:val="Таблица-сетка 5 темная1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
    <w:name w:val="Grid Table 5 Dark- Accent 1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
    <w:name w:val="Grid Table 5 Dark - Accent 2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
    <w:name w:val="Grid Table 5 Dark - Accent 3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
    <w:name w:val="Grid Table 5 Dark- Accent 4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
    <w:name w:val="Grid Table 5 Dark - Accent 5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
    <w:name w:val="Grid Table 5 Dark - Accent 6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5110">
    <w:name w:val="Список-таблица 5 темная1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1">
    <w:name w:val="List Table 5 Dark - Accent 1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style>
  <w:style w:type="table" w:customStyle="1" w:styleId="ListTable5Dark-Accent21">
    <w:name w:val="List Table 5 Dark - Accent 2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style>
  <w:style w:type="table" w:customStyle="1" w:styleId="ListTable5Dark-Accent31">
    <w:name w:val="List Table 5 Dark - Accent 3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style>
  <w:style w:type="table" w:customStyle="1" w:styleId="ListTable5Dark-Accent41">
    <w:name w:val="List Table 5 Dark - Accent 4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style>
  <w:style w:type="table" w:customStyle="1" w:styleId="ListTable5Dark-Accent51">
    <w:name w:val="List Table 5 Dark - Accent 5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style>
  <w:style w:type="table" w:customStyle="1" w:styleId="ListTable5Dark-Accent61">
    <w:name w:val="List Table 5 Dark - Accent 61"/>
    <w:uiPriority w:val="99"/>
    <w:rsid w:val="00E27F34"/>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style>
  <w:style w:type="table" w:customStyle="1" w:styleId="513">
    <w:name w:val="Сетка таблицы51"/>
    <w:basedOn w:val="a1"/>
    <w:next w:val="a7"/>
    <w:uiPriority w:val="39"/>
    <w:rsid w:val="00E27F3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Таблица простая 312"/>
    <w:basedOn w:val="a1"/>
    <w:uiPriority w:val="43"/>
    <w:rsid w:val="00E27F3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ffa">
    <w:name w:val="Неразрешенное упоминание1"/>
    <w:uiPriority w:val="99"/>
    <w:semiHidden/>
    <w:unhideWhenUsed/>
    <w:rsid w:val="00E27F34"/>
    <w:rPr>
      <w:color w:val="605E5C"/>
      <w:shd w:val="clear" w:color="auto" w:fill="E1DFDD"/>
    </w:rPr>
  </w:style>
  <w:style w:type="table" w:customStyle="1" w:styleId="1210">
    <w:name w:val="Сетка таблицы121"/>
    <w:basedOn w:val="a1"/>
    <w:next w:val="a7"/>
    <w:uiPriority w:val="39"/>
    <w:rsid w:val="00E27F3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7"/>
    <w:uiPriority w:val="39"/>
    <w:rsid w:val="00E27F3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27F34"/>
    <w:pPr>
      <w:spacing w:beforeAutospacing="1" w:after="160" w:afterAutospacing="1" w:line="240" w:lineRule="auto"/>
    </w:pPr>
    <w:rPr>
      <w:rFonts w:ascii="Times New Roman" w:eastAsia="Times New Roman" w:hAnsi="Times New Roman" w:cs="Times New Roman"/>
      <w:color w:val="000000"/>
      <w:sz w:val="24"/>
      <w:szCs w:val="20"/>
    </w:rPr>
  </w:style>
  <w:style w:type="paragraph" w:customStyle="1" w:styleId="spellingerror">
    <w:name w:val="spellingerror"/>
    <w:basedOn w:val="a"/>
    <w:uiPriority w:val="99"/>
    <w:rsid w:val="00E27F34"/>
    <w:pPr>
      <w:spacing w:after="160" w:line="264" w:lineRule="auto"/>
    </w:pPr>
    <w:rPr>
      <w:rFonts w:ascii="Calibri" w:eastAsia="Times New Roman" w:hAnsi="Calibri" w:cs="Times New Roman"/>
      <w:color w:val="000000"/>
      <w:szCs w:val="20"/>
    </w:rPr>
  </w:style>
  <w:style w:type="numbering" w:customStyle="1" w:styleId="317">
    <w:name w:val="Нет списка31"/>
    <w:next w:val="a2"/>
    <w:uiPriority w:val="99"/>
    <w:semiHidden/>
    <w:unhideWhenUsed/>
    <w:rsid w:val="00E27F34"/>
  </w:style>
  <w:style w:type="table" w:customStyle="1" w:styleId="1310">
    <w:name w:val="Сетка таблицы131"/>
    <w:basedOn w:val="a1"/>
    <w:next w:val="a7"/>
    <w:uiPriority w:val="39"/>
    <w:rsid w:val="00E27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Таблица простая 313"/>
    <w:basedOn w:val="a1"/>
    <w:uiPriority w:val="43"/>
    <w:rsid w:val="00E27F3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415">
    <w:name w:val="Нет списка41"/>
    <w:next w:val="a2"/>
    <w:uiPriority w:val="99"/>
    <w:semiHidden/>
    <w:unhideWhenUsed/>
    <w:rsid w:val="00E27F34"/>
  </w:style>
  <w:style w:type="character" w:customStyle="1" w:styleId="docdata">
    <w:name w:val="docdata"/>
    <w:aliases w:val="docy,v5,1642,bqiaagaaeyqcaaagiaiaaaprbqaabd8faaaaaaaaaaaaaaaaaaaaaaaaaaaaaaaaaaaaaaaaaaaaaaaaaaaaaaaaaaaaaaaaaaaaaaaaaaaaaaaaaaaaaaaaaaaaaaaaaaaaaaaaaaaaaaaaaaaaaaaaaaaaaaaaaaaaaaaaaaaaaaaaaaaaaaaaaaaaaaaaaaaaaaaaaaaaaaaaaaaaaaaaaaaaaaaaaaaaaaaa"/>
    <w:basedOn w:val="a0"/>
    <w:rsid w:val="00E27F34"/>
  </w:style>
  <w:style w:type="paragraph" w:customStyle="1" w:styleId="2063">
    <w:name w:val="2063"/>
    <w:aliases w:val="bqiaagaaeyqcaaagiaiaaan9bqaabysfaaaaaaaaaaaaaaaaaaaaaaaaaaaaaaaaaaaaaaaaaaaaaaaaaaaaaaaaaaaaaaaaaaaaaaaaaaaaaaaaaaaaaaaaaaaaaaaaaaaaaaaaaaaaaaaaaaaaaaaaaaaaaaaaaaaaaaaaaaaaaaaaaaaaaaaaaaaaaaaaaaaaaaaaaaaaaaaaaaaaaaaaaaaaaaaaaaaaaaaa"/>
    <w:basedOn w:val="a"/>
    <w:rsid w:val="00E27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63">
    <w:name w:val="2363"/>
    <w:aliases w:val="bqiaagaaeyqcaaagiaiaaaopbgaabbcgaaaaaaaaaaaaaaaaaaaaaaaaaaaaaaaaaaaaaaaaaaaaaaaaaaaaaaaaaaaaaaaaaaaaaaaaaaaaaaaaaaaaaaaaaaaaaaaaaaaaaaaaaaaaaaaaaaaaaaaaaaaaaaaaaaaaaaaaaaaaaaaaaaaaaaaaaaaaaaaaaaaaaaaaaaaaaaaaaaaaaaaaaaaaaaaaaaaaaaaa"/>
    <w:basedOn w:val="a"/>
    <w:rsid w:val="00E27F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11">
    <w:name w:val="Сетка таблицы61"/>
    <w:basedOn w:val="a1"/>
    <w:next w:val="a7"/>
    <w:uiPriority w:val="59"/>
    <w:unhideWhenUsed/>
    <w:rsid w:val="00E27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1"/>
    <w:next w:val="a7"/>
    <w:uiPriority w:val="39"/>
    <w:rsid w:val="00E27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
    <w:name w:val="Сетка таблицы241"/>
    <w:basedOn w:val="a1"/>
    <w:next w:val="a7"/>
    <w:uiPriority w:val="39"/>
    <w:rsid w:val="00E27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1">
    <w:name w:val="Footnote1"/>
    <w:link w:val="Footnote"/>
    <w:rsid w:val="00E27F34"/>
    <w:rPr>
      <w:rFonts w:ascii="Calibri" w:eastAsia="Times New Roman" w:hAnsi="Calibri" w:cs="Times New Roman"/>
      <w:color w:val="000000"/>
      <w:sz w:val="20"/>
      <w:szCs w:val="20"/>
      <w:lang w:eastAsia="ru-RU"/>
    </w:rPr>
  </w:style>
  <w:style w:type="character" w:customStyle="1" w:styleId="dt-m1">
    <w:name w:val="dt-m1"/>
    <w:basedOn w:val="a0"/>
    <w:rsid w:val="00E27F34"/>
    <w:rPr>
      <w:rFonts w:ascii="Calibri" w:eastAsia="Times New Roman" w:hAnsi="Calibri" w:cs="Times New Roman"/>
      <w:color w:val="000000"/>
      <w:sz w:val="20"/>
      <w:szCs w:val="20"/>
      <w:lang w:eastAsia="ru-RU"/>
    </w:rPr>
  </w:style>
  <w:style w:type="table" w:customStyle="1" w:styleId="-111">
    <w:name w:val="Таблица-сетка 1 светлая11"/>
    <w:basedOn w:val="a1"/>
    <w:rsid w:val="00E27F34"/>
    <w:pPr>
      <w:widowControl w:val="0"/>
      <w:spacing w:after="0" w:line="240" w:lineRule="auto"/>
    </w:pPr>
    <w:rPr>
      <w:rFonts w:ascii="Arial Unicode MS" w:eastAsia="Times New Roman" w:hAnsi="Arial Unicode MS" w:cs="Times New Roman"/>
      <w:color w:val="000000"/>
      <w:sz w:val="24"/>
      <w:szCs w:val="20"/>
      <w:lang w:eastAsia="ru-RU"/>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both">
    <w:name w:val="pboth"/>
    <w:basedOn w:val="a"/>
    <w:link w:val="pboth1"/>
    <w:rsid w:val="00E27F34"/>
    <w:pPr>
      <w:spacing w:beforeAutospacing="1" w:after="0" w:afterAutospacing="1" w:line="240" w:lineRule="auto"/>
    </w:pPr>
    <w:rPr>
      <w:rFonts w:ascii="Times New Roman" w:eastAsia="Times New Roman" w:hAnsi="Times New Roman" w:cs="Times New Roman"/>
      <w:color w:val="000000"/>
      <w:sz w:val="24"/>
      <w:szCs w:val="20"/>
    </w:rPr>
  </w:style>
  <w:style w:type="character" w:customStyle="1" w:styleId="pboth1">
    <w:name w:val="pboth1"/>
    <w:link w:val="pboth"/>
    <w:rsid w:val="00E27F34"/>
    <w:rPr>
      <w:rFonts w:ascii="Times New Roman" w:eastAsia="Times New Roman" w:hAnsi="Times New Roman" w:cs="Times New Roman"/>
      <w:color w:val="000000"/>
      <w:sz w:val="24"/>
      <w:szCs w:val="20"/>
      <w:lang w:eastAsia="ru-RU"/>
    </w:rPr>
  </w:style>
  <w:style w:type="paragraph" w:customStyle="1" w:styleId="1ffb">
    <w:name w:val="Без интервала1"/>
    <w:rsid w:val="00E27F34"/>
    <w:pPr>
      <w:spacing w:after="0" w:line="240" w:lineRule="auto"/>
    </w:pPr>
    <w:rPr>
      <w:rFonts w:ascii="Calibri" w:eastAsia="Times New Roman" w:hAnsi="Calibri" w:cs="Times New Roman"/>
    </w:rPr>
  </w:style>
  <w:style w:type="character" w:customStyle="1" w:styleId="TableParagraph1">
    <w:name w:val="Table Paragraph1"/>
    <w:link w:val="TableParagraph"/>
    <w:rsid w:val="00E27F34"/>
    <w:rPr>
      <w:rFonts w:ascii="Trebuchet MS" w:eastAsia="Trebuchet MS" w:hAnsi="Trebuchet MS" w:cs="Trebuchet MS"/>
    </w:rPr>
  </w:style>
  <w:style w:type="numbering" w:customStyle="1" w:styleId="514">
    <w:name w:val="Нет списка51"/>
    <w:next w:val="a2"/>
    <w:uiPriority w:val="99"/>
    <w:semiHidden/>
    <w:unhideWhenUsed/>
    <w:rsid w:val="00E27F34"/>
  </w:style>
  <w:style w:type="table" w:customStyle="1" w:styleId="1510">
    <w:name w:val="Сетка таблицы151"/>
    <w:basedOn w:val="a1"/>
    <w:next w:val="a7"/>
    <w:uiPriority w:val="39"/>
    <w:rsid w:val="00E27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1"/>
    <w:next w:val="a7"/>
    <w:uiPriority w:val="39"/>
    <w:rsid w:val="00E27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0">
    <w:name w:val="Font Style30"/>
    <w:rsid w:val="00E27F34"/>
    <w:rPr>
      <w:rFonts w:ascii="Times New Roman" w:hAnsi="Times New Roman" w:cs="Times New Roman"/>
      <w:sz w:val="24"/>
      <w:szCs w:val="24"/>
    </w:rPr>
  </w:style>
  <w:style w:type="table" w:customStyle="1" w:styleId="814">
    <w:name w:val="Сетка таблицы81"/>
    <w:basedOn w:val="a1"/>
    <w:next w:val="a7"/>
    <w:uiPriority w:val="39"/>
    <w:rsid w:val="00E27F34"/>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
    <w:basedOn w:val="a1"/>
    <w:uiPriority w:val="39"/>
    <w:rsid w:val="00E27F34"/>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1"/>
    <w:uiPriority w:val="39"/>
    <w:rsid w:val="00E27F34"/>
    <w:pPr>
      <w:suppressAutoHyphens/>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4"/>
    <w:basedOn w:val="a1"/>
    <w:rsid w:val="00E27F34"/>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table" w:customStyle="1" w:styleId="3f6">
    <w:name w:val="3"/>
    <w:basedOn w:val="a1"/>
    <w:rsid w:val="00E27F34"/>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479">
      <w:bodyDiv w:val="1"/>
      <w:marLeft w:val="0"/>
      <w:marRight w:val="0"/>
      <w:marTop w:val="0"/>
      <w:marBottom w:val="0"/>
      <w:divBdr>
        <w:top w:val="none" w:sz="0" w:space="0" w:color="auto"/>
        <w:left w:val="none" w:sz="0" w:space="0" w:color="auto"/>
        <w:bottom w:val="none" w:sz="0" w:space="0" w:color="auto"/>
        <w:right w:val="none" w:sz="0" w:space="0" w:color="auto"/>
      </w:divBdr>
    </w:div>
    <w:div w:id="66804929">
      <w:bodyDiv w:val="1"/>
      <w:marLeft w:val="0"/>
      <w:marRight w:val="0"/>
      <w:marTop w:val="0"/>
      <w:marBottom w:val="0"/>
      <w:divBdr>
        <w:top w:val="none" w:sz="0" w:space="0" w:color="auto"/>
        <w:left w:val="none" w:sz="0" w:space="0" w:color="auto"/>
        <w:bottom w:val="none" w:sz="0" w:space="0" w:color="auto"/>
        <w:right w:val="none" w:sz="0" w:space="0" w:color="auto"/>
      </w:divBdr>
    </w:div>
    <w:div w:id="79522769">
      <w:bodyDiv w:val="1"/>
      <w:marLeft w:val="0"/>
      <w:marRight w:val="0"/>
      <w:marTop w:val="0"/>
      <w:marBottom w:val="0"/>
      <w:divBdr>
        <w:top w:val="none" w:sz="0" w:space="0" w:color="auto"/>
        <w:left w:val="none" w:sz="0" w:space="0" w:color="auto"/>
        <w:bottom w:val="none" w:sz="0" w:space="0" w:color="auto"/>
        <w:right w:val="none" w:sz="0" w:space="0" w:color="auto"/>
      </w:divBdr>
    </w:div>
    <w:div w:id="174076540">
      <w:bodyDiv w:val="1"/>
      <w:marLeft w:val="0"/>
      <w:marRight w:val="0"/>
      <w:marTop w:val="0"/>
      <w:marBottom w:val="0"/>
      <w:divBdr>
        <w:top w:val="none" w:sz="0" w:space="0" w:color="auto"/>
        <w:left w:val="none" w:sz="0" w:space="0" w:color="auto"/>
        <w:bottom w:val="none" w:sz="0" w:space="0" w:color="auto"/>
        <w:right w:val="none" w:sz="0" w:space="0" w:color="auto"/>
      </w:divBdr>
    </w:div>
    <w:div w:id="300157160">
      <w:bodyDiv w:val="1"/>
      <w:marLeft w:val="0"/>
      <w:marRight w:val="0"/>
      <w:marTop w:val="0"/>
      <w:marBottom w:val="0"/>
      <w:divBdr>
        <w:top w:val="none" w:sz="0" w:space="0" w:color="auto"/>
        <w:left w:val="none" w:sz="0" w:space="0" w:color="auto"/>
        <w:bottom w:val="none" w:sz="0" w:space="0" w:color="auto"/>
        <w:right w:val="none" w:sz="0" w:space="0" w:color="auto"/>
      </w:divBdr>
      <w:divsChild>
        <w:div w:id="1119572842">
          <w:marLeft w:val="0"/>
          <w:marRight w:val="0"/>
          <w:marTop w:val="0"/>
          <w:marBottom w:val="0"/>
          <w:divBdr>
            <w:top w:val="none" w:sz="0" w:space="0" w:color="auto"/>
            <w:left w:val="none" w:sz="0" w:space="0" w:color="auto"/>
            <w:bottom w:val="none" w:sz="0" w:space="0" w:color="auto"/>
            <w:right w:val="none" w:sz="0" w:space="0" w:color="auto"/>
          </w:divBdr>
        </w:div>
        <w:div w:id="480731270">
          <w:marLeft w:val="0"/>
          <w:marRight w:val="0"/>
          <w:marTop w:val="300"/>
          <w:marBottom w:val="450"/>
          <w:divBdr>
            <w:top w:val="none" w:sz="0" w:space="0" w:color="auto"/>
            <w:left w:val="none" w:sz="0" w:space="0" w:color="auto"/>
            <w:bottom w:val="none" w:sz="0" w:space="0" w:color="auto"/>
            <w:right w:val="none" w:sz="0" w:space="0" w:color="auto"/>
          </w:divBdr>
        </w:div>
      </w:divsChild>
    </w:div>
    <w:div w:id="340396043">
      <w:bodyDiv w:val="1"/>
      <w:marLeft w:val="0"/>
      <w:marRight w:val="0"/>
      <w:marTop w:val="0"/>
      <w:marBottom w:val="0"/>
      <w:divBdr>
        <w:top w:val="none" w:sz="0" w:space="0" w:color="auto"/>
        <w:left w:val="none" w:sz="0" w:space="0" w:color="auto"/>
        <w:bottom w:val="none" w:sz="0" w:space="0" w:color="auto"/>
        <w:right w:val="none" w:sz="0" w:space="0" w:color="auto"/>
      </w:divBdr>
    </w:div>
    <w:div w:id="364256143">
      <w:bodyDiv w:val="1"/>
      <w:marLeft w:val="0"/>
      <w:marRight w:val="0"/>
      <w:marTop w:val="0"/>
      <w:marBottom w:val="0"/>
      <w:divBdr>
        <w:top w:val="none" w:sz="0" w:space="0" w:color="auto"/>
        <w:left w:val="none" w:sz="0" w:space="0" w:color="auto"/>
        <w:bottom w:val="none" w:sz="0" w:space="0" w:color="auto"/>
        <w:right w:val="none" w:sz="0" w:space="0" w:color="auto"/>
      </w:divBdr>
    </w:div>
    <w:div w:id="444276306">
      <w:bodyDiv w:val="1"/>
      <w:marLeft w:val="0"/>
      <w:marRight w:val="0"/>
      <w:marTop w:val="0"/>
      <w:marBottom w:val="0"/>
      <w:divBdr>
        <w:top w:val="none" w:sz="0" w:space="0" w:color="auto"/>
        <w:left w:val="none" w:sz="0" w:space="0" w:color="auto"/>
        <w:bottom w:val="none" w:sz="0" w:space="0" w:color="auto"/>
        <w:right w:val="none" w:sz="0" w:space="0" w:color="auto"/>
      </w:divBdr>
    </w:div>
    <w:div w:id="505638361">
      <w:bodyDiv w:val="1"/>
      <w:marLeft w:val="0"/>
      <w:marRight w:val="0"/>
      <w:marTop w:val="0"/>
      <w:marBottom w:val="0"/>
      <w:divBdr>
        <w:top w:val="none" w:sz="0" w:space="0" w:color="auto"/>
        <w:left w:val="none" w:sz="0" w:space="0" w:color="auto"/>
        <w:bottom w:val="none" w:sz="0" w:space="0" w:color="auto"/>
        <w:right w:val="none" w:sz="0" w:space="0" w:color="auto"/>
      </w:divBdr>
    </w:div>
    <w:div w:id="713582756">
      <w:bodyDiv w:val="1"/>
      <w:marLeft w:val="0"/>
      <w:marRight w:val="0"/>
      <w:marTop w:val="0"/>
      <w:marBottom w:val="0"/>
      <w:divBdr>
        <w:top w:val="none" w:sz="0" w:space="0" w:color="auto"/>
        <w:left w:val="none" w:sz="0" w:space="0" w:color="auto"/>
        <w:bottom w:val="none" w:sz="0" w:space="0" w:color="auto"/>
        <w:right w:val="none" w:sz="0" w:space="0" w:color="auto"/>
      </w:divBdr>
    </w:div>
    <w:div w:id="725178325">
      <w:bodyDiv w:val="1"/>
      <w:marLeft w:val="0"/>
      <w:marRight w:val="0"/>
      <w:marTop w:val="0"/>
      <w:marBottom w:val="0"/>
      <w:divBdr>
        <w:top w:val="none" w:sz="0" w:space="0" w:color="auto"/>
        <w:left w:val="none" w:sz="0" w:space="0" w:color="auto"/>
        <w:bottom w:val="none" w:sz="0" w:space="0" w:color="auto"/>
        <w:right w:val="none" w:sz="0" w:space="0" w:color="auto"/>
      </w:divBdr>
      <w:divsChild>
        <w:div w:id="321280045">
          <w:marLeft w:val="0"/>
          <w:marRight w:val="0"/>
          <w:marTop w:val="0"/>
          <w:marBottom w:val="0"/>
          <w:divBdr>
            <w:top w:val="none" w:sz="0" w:space="0" w:color="auto"/>
            <w:left w:val="none" w:sz="0" w:space="0" w:color="auto"/>
            <w:bottom w:val="none" w:sz="0" w:space="0" w:color="auto"/>
            <w:right w:val="none" w:sz="0" w:space="0" w:color="auto"/>
          </w:divBdr>
        </w:div>
        <w:div w:id="1305811713">
          <w:marLeft w:val="0"/>
          <w:marRight w:val="0"/>
          <w:marTop w:val="300"/>
          <w:marBottom w:val="450"/>
          <w:divBdr>
            <w:top w:val="none" w:sz="0" w:space="0" w:color="auto"/>
            <w:left w:val="none" w:sz="0" w:space="0" w:color="auto"/>
            <w:bottom w:val="none" w:sz="0" w:space="0" w:color="auto"/>
            <w:right w:val="none" w:sz="0" w:space="0" w:color="auto"/>
          </w:divBdr>
        </w:div>
        <w:div w:id="327485991">
          <w:marLeft w:val="0"/>
          <w:marRight w:val="0"/>
          <w:marTop w:val="0"/>
          <w:marBottom w:val="450"/>
          <w:divBdr>
            <w:top w:val="none" w:sz="0" w:space="0" w:color="auto"/>
            <w:left w:val="none" w:sz="0" w:space="0" w:color="auto"/>
            <w:bottom w:val="none" w:sz="0" w:space="0" w:color="auto"/>
            <w:right w:val="none" w:sz="0" w:space="0" w:color="auto"/>
          </w:divBdr>
        </w:div>
        <w:div w:id="299069225">
          <w:marLeft w:val="0"/>
          <w:marRight w:val="0"/>
          <w:marTop w:val="0"/>
          <w:marBottom w:val="450"/>
          <w:divBdr>
            <w:top w:val="none" w:sz="0" w:space="0" w:color="auto"/>
            <w:left w:val="none" w:sz="0" w:space="0" w:color="auto"/>
            <w:bottom w:val="none" w:sz="0" w:space="0" w:color="auto"/>
            <w:right w:val="none" w:sz="0" w:space="0" w:color="auto"/>
          </w:divBdr>
        </w:div>
        <w:div w:id="637877013">
          <w:marLeft w:val="0"/>
          <w:marRight w:val="0"/>
          <w:marTop w:val="0"/>
          <w:marBottom w:val="450"/>
          <w:divBdr>
            <w:top w:val="none" w:sz="0" w:space="0" w:color="auto"/>
            <w:left w:val="none" w:sz="0" w:space="0" w:color="auto"/>
            <w:bottom w:val="none" w:sz="0" w:space="0" w:color="auto"/>
            <w:right w:val="none" w:sz="0" w:space="0" w:color="auto"/>
          </w:divBdr>
        </w:div>
      </w:divsChild>
    </w:div>
    <w:div w:id="890267549">
      <w:bodyDiv w:val="1"/>
      <w:marLeft w:val="0"/>
      <w:marRight w:val="0"/>
      <w:marTop w:val="0"/>
      <w:marBottom w:val="0"/>
      <w:divBdr>
        <w:top w:val="none" w:sz="0" w:space="0" w:color="auto"/>
        <w:left w:val="none" w:sz="0" w:space="0" w:color="auto"/>
        <w:bottom w:val="none" w:sz="0" w:space="0" w:color="auto"/>
        <w:right w:val="none" w:sz="0" w:space="0" w:color="auto"/>
      </w:divBdr>
      <w:divsChild>
        <w:div w:id="211309398">
          <w:marLeft w:val="0"/>
          <w:marRight w:val="0"/>
          <w:marTop w:val="0"/>
          <w:marBottom w:val="0"/>
          <w:divBdr>
            <w:top w:val="none" w:sz="0" w:space="0" w:color="auto"/>
            <w:left w:val="none" w:sz="0" w:space="0" w:color="auto"/>
            <w:bottom w:val="none" w:sz="0" w:space="0" w:color="auto"/>
            <w:right w:val="none" w:sz="0" w:space="0" w:color="auto"/>
          </w:divBdr>
        </w:div>
        <w:div w:id="511650505">
          <w:marLeft w:val="0"/>
          <w:marRight w:val="0"/>
          <w:marTop w:val="300"/>
          <w:marBottom w:val="450"/>
          <w:divBdr>
            <w:top w:val="none" w:sz="0" w:space="0" w:color="auto"/>
            <w:left w:val="none" w:sz="0" w:space="0" w:color="auto"/>
            <w:bottom w:val="none" w:sz="0" w:space="0" w:color="auto"/>
            <w:right w:val="none" w:sz="0" w:space="0" w:color="auto"/>
          </w:divBdr>
        </w:div>
        <w:div w:id="67970793">
          <w:marLeft w:val="0"/>
          <w:marRight w:val="0"/>
          <w:marTop w:val="0"/>
          <w:marBottom w:val="450"/>
          <w:divBdr>
            <w:top w:val="none" w:sz="0" w:space="0" w:color="auto"/>
            <w:left w:val="none" w:sz="0" w:space="0" w:color="auto"/>
            <w:bottom w:val="none" w:sz="0" w:space="0" w:color="auto"/>
            <w:right w:val="none" w:sz="0" w:space="0" w:color="auto"/>
          </w:divBdr>
        </w:div>
        <w:div w:id="991376218">
          <w:marLeft w:val="0"/>
          <w:marRight w:val="0"/>
          <w:marTop w:val="0"/>
          <w:marBottom w:val="450"/>
          <w:divBdr>
            <w:top w:val="none" w:sz="0" w:space="0" w:color="auto"/>
            <w:left w:val="none" w:sz="0" w:space="0" w:color="auto"/>
            <w:bottom w:val="none" w:sz="0" w:space="0" w:color="auto"/>
            <w:right w:val="none" w:sz="0" w:space="0" w:color="auto"/>
          </w:divBdr>
        </w:div>
        <w:div w:id="232862458">
          <w:marLeft w:val="0"/>
          <w:marRight w:val="0"/>
          <w:marTop w:val="0"/>
          <w:marBottom w:val="450"/>
          <w:divBdr>
            <w:top w:val="none" w:sz="0" w:space="0" w:color="auto"/>
            <w:left w:val="none" w:sz="0" w:space="0" w:color="auto"/>
            <w:bottom w:val="none" w:sz="0" w:space="0" w:color="auto"/>
            <w:right w:val="none" w:sz="0" w:space="0" w:color="auto"/>
          </w:divBdr>
        </w:div>
      </w:divsChild>
    </w:div>
    <w:div w:id="897128566">
      <w:bodyDiv w:val="1"/>
      <w:marLeft w:val="0"/>
      <w:marRight w:val="0"/>
      <w:marTop w:val="0"/>
      <w:marBottom w:val="0"/>
      <w:divBdr>
        <w:top w:val="none" w:sz="0" w:space="0" w:color="auto"/>
        <w:left w:val="none" w:sz="0" w:space="0" w:color="auto"/>
        <w:bottom w:val="none" w:sz="0" w:space="0" w:color="auto"/>
        <w:right w:val="none" w:sz="0" w:space="0" w:color="auto"/>
      </w:divBdr>
    </w:div>
    <w:div w:id="1038580652">
      <w:bodyDiv w:val="1"/>
      <w:marLeft w:val="0"/>
      <w:marRight w:val="0"/>
      <w:marTop w:val="0"/>
      <w:marBottom w:val="0"/>
      <w:divBdr>
        <w:top w:val="none" w:sz="0" w:space="0" w:color="auto"/>
        <w:left w:val="none" w:sz="0" w:space="0" w:color="auto"/>
        <w:bottom w:val="none" w:sz="0" w:space="0" w:color="auto"/>
        <w:right w:val="none" w:sz="0" w:space="0" w:color="auto"/>
      </w:divBdr>
    </w:div>
    <w:div w:id="1203981257">
      <w:bodyDiv w:val="1"/>
      <w:marLeft w:val="0"/>
      <w:marRight w:val="0"/>
      <w:marTop w:val="0"/>
      <w:marBottom w:val="0"/>
      <w:divBdr>
        <w:top w:val="none" w:sz="0" w:space="0" w:color="auto"/>
        <w:left w:val="none" w:sz="0" w:space="0" w:color="auto"/>
        <w:bottom w:val="none" w:sz="0" w:space="0" w:color="auto"/>
        <w:right w:val="none" w:sz="0" w:space="0" w:color="auto"/>
      </w:divBdr>
    </w:div>
    <w:div w:id="1634016103">
      <w:bodyDiv w:val="1"/>
      <w:marLeft w:val="0"/>
      <w:marRight w:val="0"/>
      <w:marTop w:val="0"/>
      <w:marBottom w:val="0"/>
      <w:divBdr>
        <w:top w:val="none" w:sz="0" w:space="0" w:color="auto"/>
        <w:left w:val="none" w:sz="0" w:space="0" w:color="auto"/>
        <w:bottom w:val="none" w:sz="0" w:space="0" w:color="auto"/>
        <w:right w:val="none" w:sz="0" w:space="0" w:color="auto"/>
      </w:divBdr>
    </w:div>
    <w:div w:id="1649941697">
      <w:bodyDiv w:val="1"/>
      <w:marLeft w:val="0"/>
      <w:marRight w:val="0"/>
      <w:marTop w:val="0"/>
      <w:marBottom w:val="0"/>
      <w:divBdr>
        <w:top w:val="none" w:sz="0" w:space="0" w:color="auto"/>
        <w:left w:val="none" w:sz="0" w:space="0" w:color="auto"/>
        <w:bottom w:val="none" w:sz="0" w:space="0" w:color="auto"/>
        <w:right w:val="none" w:sz="0" w:space="0" w:color="auto"/>
      </w:divBdr>
    </w:div>
    <w:div w:id="1717509964">
      <w:bodyDiv w:val="1"/>
      <w:marLeft w:val="0"/>
      <w:marRight w:val="0"/>
      <w:marTop w:val="0"/>
      <w:marBottom w:val="0"/>
      <w:divBdr>
        <w:top w:val="none" w:sz="0" w:space="0" w:color="auto"/>
        <w:left w:val="none" w:sz="0" w:space="0" w:color="auto"/>
        <w:bottom w:val="none" w:sz="0" w:space="0" w:color="auto"/>
        <w:right w:val="none" w:sz="0" w:space="0" w:color="auto"/>
      </w:divBdr>
    </w:div>
    <w:div w:id="1895967704">
      <w:bodyDiv w:val="1"/>
      <w:marLeft w:val="0"/>
      <w:marRight w:val="0"/>
      <w:marTop w:val="0"/>
      <w:marBottom w:val="0"/>
      <w:divBdr>
        <w:top w:val="none" w:sz="0" w:space="0" w:color="auto"/>
        <w:left w:val="none" w:sz="0" w:space="0" w:color="auto"/>
        <w:bottom w:val="none" w:sz="0" w:space="0" w:color="auto"/>
        <w:right w:val="none" w:sz="0" w:space="0" w:color="auto"/>
      </w:divBdr>
    </w:div>
    <w:div w:id="1896039096">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1.xml"/><Relationship Id="rId47" Type="http://schemas.openxmlformats.org/officeDocument/2006/relationships/footer" Target="footer35.xml"/><Relationship Id="rId50" Type="http://schemas.openxmlformats.org/officeDocument/2006/relationships/footer" Target="footer38.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28.xml"/><Relationship Id="rId46" Type="http://schemas.openxmlformats.org/officeDocument/2006/relationships/footer" Target="footer34.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33.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header" Target="header1.xml"/><Relationship Id="rId49" Type="http://schemas.openxmlformats.org/officeDocument/2006/relationships/footer" Target="footer37.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2.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header" Target="header4.xml"/><Relationship Id="rId48" Type="http://schemas.openxmlformats.org/officeDocument/2006/relationships/footer" Target="footer36.xml"/><Relationship Id="rId8" Type="http://schemas.openxmlformats.org/officeDocument/2006/relationships/endnotes" Target="endnotes.xml"/><Relationship Id="rId51" Type="http://schemas.openxmlformats.org/officeDocument/2006/relationships/footer" Target="footer3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6B771-AA2D-47AC-B6C9-1B9291C3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138</Pages>
  <Words>48864</Words>
  <Characters>278529</Characters>
  <Application>Microsoft Office Word</Application>
  <DocSecurity>0</DocSecurity>
  <Lines>2321</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 Зайцева</dc:creator>
  <cp:keywords/>
  <dc:description/>
  <cp:lastModifiedBy>1</cp:lastModifiedBy>
  <cp:revision>7</cp:revision>
  <cp:lastPrinted>2024-08-27T07:18:00Z</cp:lastPrinted>
  <dcterms:created xsi:type="dcterms:W3CDTF">2024-08-27T07:19:00Z</dcterms:created>
  <dcterms:modified xsi:type="dcterms:W3CDTF">2025-09-05T17:37:00Z</dcterms:modified>
</cp:coreProperties>
</file>