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3.xml" ContentType="application/vnd.openxmlformats-officedocument.wordprocessingml.header+xml"/>
  <Override PartName="/word/footer2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6.xml" ContentType="application/vnd.openxmlformats-officedocument.wordprocessingml.header+xml"/>
  <Override PartName="/word/footer2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9.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12.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D2523" w14:textId="41A1F5B0" w:rsidR="003A1972" w:rsidRPr="004D0860" w:rsidRDefault="003A1972" w:rsidP="004D0860">
      <w:pPr>
        <w:spacing w:after="0" w:line="240" w:lineRule="auto"/>
        <w:jc w:val="center"/>
        <w:rPr>
          <w:rFonts w:ascii="Times New Roman" w:eastAsia="Times New Roman" w:hAnsi="Times New Roman" w:cs="Times New Roman"/>
          <w:color w:val="000000"/>
          <w:sz w:val="24"/>
          <w:szCs w:val="24"/>
        </w:rPr>
      </w:pPr>
    </w:p>
    <w:p w14:paraId="7D5B2C16" w14:textId="2DB74F50" w:rsidR="005E702F" w:rsidRPr="004D0860" w:rsidRDefault="005E702F" w:rsidP="004D0860">
      <w:pPr>
        <w:spacing w:after="0" w:line="240" w:lineRule="auto"/>
        <w:jc w:val="center"/>
        <w:rPr>
          <w:rFonts w:ascii="Times New Roman" w:eastAsia="Times New Roman" w:hAnsi="Times New Roman" w:cs="Times New Roman"/>
          <w:color w:val="000000"/>
          <w:sz w:val="24"/>
          <w:szCs w:val="24"/>
        </w:rPr>
      </w:pPr>
    </w:p>
    <w:p w14:paraId="6C6A8BB3" w14:textId="77777777" w:rsidR="005E702F" w:rsidRPr="004D0860" w:rsidRDefault="005E702F" w:rsidP="004D0860">
      <w:pPr>
        <w:spacing w:after="0" w:line="240" w:lineRule="auto"/>
        <w:jc w:val="center"/>
        <w:rPr>
          <w:rFonts w:ascii="Times New Roman" w:eastAsia="Times New Roman" w:hAnsi="Times New Roman" w:cs="Times New Roman"/>
          <w:color w:val="000000"/>
          <w:sz w:val="24"/>
          <w:szCs w:val="24"/>
        </w:rPr>
      </w:pPr>
    </w:p>
    <w:p w14:paraId="7EB66A15" w14:textId="77777777" w:rsidR="003A1972" w:rsidRPr="004D0860" w:rsidRDefault="003A1972" w:rsidP="004D0860">
      <w:pPr>
        <w:spacing w:after="0" w:line="240" w:lineRule="auto"/>
        <w:jc w:val="center"/>
        <w:rPr>
          <w:rFonts w:ascii="Times New Roman" w:eastAsia="Times New Roman" w:hAnsi="Times New Roman" w:cs="Times New Roman"/>
          <w:color w:val="000000"/>
          <w:sz w:val="24"/>
          <w:szCs w:val="24"/>
        </w:rPr>
      </w:pPr>
    </w:p>
    <w:p w14:paraId="37109493" w14:textId="77777777" w:rsidR="003A1972" w:rsidRPr="004D0860" w:rsidRDefault="003A1972" w:rsidP="004D0860">
      <w:pPr>
        <w:spacing w:after="0" w:line="240" w:lineRule="auto"/>
        <w:jc w:val="center"/>
        <w:rPr>
          <w:rFonts w:ascii="Times New Roman" w:eastAsia="Times New Roman" w:hAnsi="Times New Roman" w:cs="Times New Roman"/>
          <w:color w:val="000000"/>
          <w:sz w:val="24"/>
          <w:szCs w:val="24"/>
        </w:rPr>
      </w:pPr>
    </w:p>
    <w:p w14:paraId="1220A971" w14:textId="194E227C" w:rsidR="003A1972" w:rsidRPr="004D0860" w:rsidRDefault="003A1972" w:rsidP="004D0860">
      <w:pPr>
        <w:spacing w:after="0" w:line="240" w:lineRule="auto"/>
        <w:jc w:val="center"/>
        <w:rPr>
          <w:rFonts w:ascii="Times New Roman" w:eastAsia="Times New Roman" w:hAnsi="Times New Roman" w:cs="Times New Roman"/>
          <w:color w:val="000000"/>
          <w:sz w:val="24"/>
          <w:szCs w:val="24"/>
        </w:rPr>
      </w:pPr>
    </w:p>
    <w:p w14:paraId="658DADE9" w14:textId="0755ACB3" w:rsidR="00A460B2" w:rsidRPr="004D0860" w:rsidRDefault="00A460B2" w:rsidP="004D0860">
      <w:pPr>
        <w:spacing w:after="0" w:line="240" w:lineRule="auto"/>
        <w:jc w:val="center"/>
        <w:rPr>
          <w:rFonts w:ascii="Times New Roman" w:eastAsia="Times New Roman" w:hAnsi="Times New Roman" w:cs="Times New Roman"/>
          <w:color w:val="000000"/>
          <w:sz w:val="24"/>
          <w:szCs w:val="24"/>
        </w:rPr>
      </w:pPr>
    </w:p>
    <w:p w14:paraId="7CCEF576" w14:textId="561026A6" w:rsidR="00A460B2" w:rsidRPr="004D0860" w:rsidRDefault="00A460B2" w:rsidP="004D0860">
      <w:pPr>
        <w:spacing w:after="0" w:line="240" w:lineRule="auto"/>
        <w:jc w:val="center"/>
        <w:rPr>
          <w:rFonts w:ascii="Times New Roman" w:eastAsia="Times New Roman" w:hAnsi="Times New Roman" w:cs="Times New Roman"/>
          <w:color w:val="000000"/>
          <w:sz w:val="24"/>
          <w:szCs w:val="24"/>
        </w:rPr>
      </w:pPr>
    </w:p>
    <w:p w14:paraId="44A78885" w14:textId="6A2D2477"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60DCD460" w14:textId="12CC5D57"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45258CC0" w14:textId="4C9579CA"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1D6E24A2" w14:textId="2580240F"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3FF418AF" w14:textId="1263C51F"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188DFE0C" w14:textId="1A57C64A"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345EB3A4" w14:textId="301E5B3E"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179F2A00" w14:textId="77777777"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1899C830" w14:textId="5EA18CD6" w:rsidR="00A460B2" w:rsidRPr="004D0860" w:rsidRDefault="00A460B2" w:rsidP="004D0860">
      <w:pPr>
        <w:spacing w:after="0" w:line="240" w:lineRule="auto"/>
        <w:jc w:val="center"/>
        <w:rPr>
          <w:rFonts w:ascii="Times New Roman" w:eastAsia="Times New Roman" w:hAnsi="Times New Roman" w:cs="Times New Roman"/>
          <w:color w:val="000000"/>
          <w:sz w:val="24"/>
          <w:szCs w:val="24"/>
        </w:rPr>
      </w:pPr>
    </w:p>
    <w:p w14:paraId="76A4DECE" w14:textId="2E0488B6" w:rsidR="00A460B2" w:rsidRPr="004D0860" w:rsidRDefault="00A460B2" w:rsidP="004D0860">
      <w:pPr>
        <w:spacing w:after="0" w:line="240" w:lineRule="auto"/>
        <w:jc w:val="center"/>
        <w:rPr>
          <w:rFonts w:ascii="Times New Roman" w:eastAsia="Times New Roman" w:hAnsi="Times New Roman" w:cs="Times New Roman"/>
          <w:color w:val="000000"/>
          <w:sz w:val="24"/>
          <w:szCs w:val="24"/>
        </w:rPr>
      </w:pPr>
    </w:p>
    <w:p w14:paraId="4C9119B4" w14:textId="77777777" w:rsidR="00102E8E" w:rsidRPr="004D0860" w:rsidRDefault="00102E8E" w:rsidP="004D0860">
      <w:pPr>
        <w:spacing w:after="0" w:line="240" w:lineRule="auto"/>
        <w:jc w:val="center"/>
        <w:rPr>
          <w:rFonts w:ascii="Times New Roman" w:eastAsia="Calibri" w:hAnsi="Times New Roman" w:cs="Times New Roman"/>
          <w:b/>
          <w:sz w:val="24"/>
          <w:szCs w:val="24"/>
          <w:lang w:eastAsia="en-US"/>
        </w:rPr>
      </w:pPr>
      <w:r w:rsidRPr="004D0860">
        <w:rPr>
          <w:rFonts w:ascii="Times New Roman" w:eastAsia="Calibri" w:hAnsi="Times New Roman" w:cs="Times New Roman"/>
          <w:b/>
          <w:sz w:val="24"/>
          <w:szCs w:val="24"/>
          <w:lang w:eastAsia="en-US"/>
        </w:rPr>
        <w:t xml:space="preserve">Аннотации к рабочим программам специальности </w:t>
      </w:r>
    </w:p>
    <w:p w14:paraId="0A1105F5" w14:textId="74637D92" w:rsidR="003A1972" w:rsidRPr="004D0860" w:rsidRDefault="00102E8E" w:rsidP="004D0860">
      <w:pPr>
        <w:spacing w:after="0" w:line="240" w:lineRule="auto"/>
        <w:jc w:val="center"/>
        <w:rPr>
          <w:rFonts w:ascii="Times New Roman" w:eastAsia="Times New Roman" w:hAnsi="Times New Roman" w:cs="Times New Roman"/>
          <w:b/>
          <w:color w:val="000000"/>
          <w:sz w:val="24"/>
          <w:szCs w:val="24"/>
        </w:rPr>
      </w:pPr>
      <w:r w:rsidRPr="004D0860">
        <w:rPr>
          <w:rFonts w:ascii="Times New Roman" w:eastAsia="Times New Roman" w:hAnsi="Times New Roman" w:cs="Times New Roman"/>
          <w:b/>
          <w:color w:val="000000"/>
          <w:sz w:val="24"/>
          <w:szCs w:val="24"/>
        </w:rPr>
        <w:t>19.02.13 Технология продуктов общественного питания массового изготовления и специализированных продуктов</w:t>
      </w:r>
    </w:p>
    <w:p w14:paraId="4A1E3A6E" w14:textId="77777777" w:rsidR="003A1972" w:rsidRPr="004D0860" w:rsidRDefault="003A1972" w:rsidP="004D0860">
      <w:pPr>
        <w:spacing w:after="0" w:line="240" w:lineRule="auto"/>
        <w:jc w:val="center"/>
        <w:rPr>
          <w:rFonts w:ascii="Times New Roman" w:eastAsia="Times New Roman" w:hAnsi="Times New Roman" w:cs="Times New Roman"/>
          <w:color w:val="000000"/>
          <w:sz w:val="24"/>
          <w:szCs w:val="24"/>
        </w:rPr>
      </w:pPr>
    </w:p>
    <w:p w14:paraId="04B4712C" w14:textId="77777777" w:rsidR="003A1972" w:rsidRPr="004D0860" w:rsidRDefault="003A1972" w:rsidP="004D0860">
      <w:pPr>
        <w:spacing w:after="0" w:line="240" w:lineRule="auto"/>
        <w:jc w:val="center"/>
        <w:rPr>
          <w:rFonts w:ascii="Times New Roman" w:eastAsia="Times New Roman" w:hAnsi="Times New Roman" w:cs="Times New Roman"/>
          <w:color w:val="000000"/>
          <w:sz w:val="24"/>
          <w:szCs w:val="24"/>
        </w:rPr>
      </w:pPr>
    </w:p>
    <w:p w14:paraId="196644FB" w14:textId="501AF89F" w:rsidR="003A1972" w:rsidRPr="004D0860" w:rsidRDefault="003A1972" w:rsidP="004D0860">
      <w:pPr>
        <w:spacing w:after="0" w:line="240" w:lineRule="auto"/>
        <w:jc w:val="center"/>
        <w:rPr>
          <w:rFonts w:ascii="Times New Roman" w:eastAsia="Times New Roman" w:hAnsi="Times New Roman" w:cs="Times New Roman"/>
          <w:color w:val="000000"/>
          <w:sz w:val="24"/>
          <w:szCs w:val="24"/>
        </w:rPr>
      </w:pPr>
    </w:p>
    <w:p w14:paraId="35C0D590" w14:textId="41CDBB12"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0C8E7F81" w14:textId="51BE22CC"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0649C906" w14:textId="57B1A7A5"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5579552F" w14:textId="2AC5C9A9"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00D62D38" w14:textId="33916222"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6B6E934F" w14:textId="0C1624B1"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488A5438" w14:textId="7DCDD1D7"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5BF81BB7" w14:textId="584C2A00"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7CF418C3" w14:textId="3B66FE15"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792E2E3D" w14:textId="7BB0C65A"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47B675FD" w14:textId="3DD93829"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514C6126" w14:textId="7A37C9FD"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494CF149" w14:textId="27D15975"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2561B279" w14:textId="3008A50C"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56B09613" w14:textId="4F7A3323"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1E08B68F" w14:textId="4F50548E"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57C8A5CC" w14:textId="478D779F"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1932F9E9" w14:textId="53AA2FBE"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42F66C88" w14:textId="02AE7573"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79DC80A9" w14:textId="1B40C2F8"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1E8459F8" w14:textId="567C4992"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791F5501" w14:textId="420D07F1"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08F676B4" w14:textId="72349C2C"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67583A72" w14:textId="3EC707FF"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748AA0A5" w14:textId="0541C013"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46723C32" w14:textId="277C12D9"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5DEBC9A6" w14:textId="39A3D5B3"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5D49F92F" w14:textId="79E97303"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0BEE2C5C" w14:textId="4B28790C"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6AB8A0F7" w14:textId="48041B3E"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6095E87F" w14:textId="77777777" w:rsidR="00102E8E" w:rsidRPr="004D0860" w:rsidRDefault="00102E8E" w:rsidP="004D0860">
      <w:pPr>
        <w:spacing w:after="0" w:line="240" w:lineRule="auto"/>
        <w:jc w:val="center"/>
        <w:rPr>
          <w:rFonts w:ascii="Times New Roman" w:eastAsia="Times New Roman" w:hAnsi="Times New Roman" w:cs="Times New Roman"/>
          <w:color w:val="000000"/>
          <w:sz w:val="24"/>
          <w:szCs w:val="24"/>
        </w:rPr>
      </w:pPr>
    </w:p>
    <w:p w14:paraId="2DB91652" w14:textId="77777777" w:rsidR="004D0860" w:rsidRDefault="004D0860" w:rsidP="004D0860">
      <w:pPr>
        <w:spacing w:after="0" w:line="240" w:lineRule="auto"/>
        <w:rPr>
          <w:rFonts w:ascii="Times New Roman" w:hAnsi="Times New Roman" w:cs="Times New Roman"/>
          <w:sz w:val="24"/>
          <w:szCs w:val="24"/>
        </w:rPr>
      </w:pPr>
    </w:p>
    <w:p w14:paraId="309A09BA" w14:textId="77777777" w:rsidR="004D0860" w:rsidRPr="00B6454B" w:rsidRDefault="004D0860" w:rsidP="004D0860">
      <w:pPr>
        <w:spacing w:after="0" w:line="240" w:lineRule="auto"/>
        <w:jc w:val="center"/>
        <w:rPr>
          <w:rFonts w:ascii="Times New Roman" w:eastAsia="Calibri" w:hAnsi="Times New Roman" w:cs="Times New Roman"/>
          <w:b/>
          <w:sz w:val="24"/>
          <w:szCs w:val="24"/>
          <w:lang w:eastAsia="en-US"/>
        </w:rPr>
      </w:pPr>
      <w:r w:rsidRPr="00B6454B">
        <w:rPr>
          <w:rFonts w:ascii="Times New Roman" w:eastAsia="Calibri" w:hAnsi="Times New Roman" w:cs="Times New Roman"/>
          <w:b/>
          <w:sz w:val="24"/>
          <w:szCs w:val="24"/>
          <w:lang w:eastAsia="en-US"/>
        </w:rPr>
        <w:lastRenderedPageBreak/>
        <w:t>Аннотаци</w:t>
      </w:r>
      <w:r>
        <w:rPr>
          <w:rFonts w:ascii="Times New Roman" w:eastAsia="Calibri" w:hAnsi="Times New Roman" w:cs="Times New Roman"/>
          <w:b/>
          <w:sz w:val="24"/>
          <w:szCs w:val="24"/>
          <w:lang w:eastAsia="en-US"/>
        </w:rPr>
        <w:t>я</w:t>
      </w:r>
      <w:r w:rsidRPr="00B6454B">
        <w:rPr>
          <w:rFonts w:ascii="Times New Roman" w:eastAsia="Calibri" w:hAnsi="Times New Roman" w:cs="Times New Roman"/>
          <w:b/>
          <w:sz w:val="24"/>
          <w:szCs w:val="24"/>
          <w:lang w:eastAsia="en-US"/>
        </w:rPr>
        <w:t xml:space="preserve"> к рабоч</w:t>
      </w:r>
      <w:r>
        <w:rPr>
          <w:rFonts w:ascii="Times New Roman" w:eastAsia="Calibri" w:hAnsi="Times New Roman" w:cs="Times New Roman"/>
          <w:b/>
          <w:sz w:val="24"/>
          <w:szCs w:val="24"/>
          <w:lang w:eastAsia="en-US"/>
        </w:rPr>
        <w:t>ей</w:t>
      </w:r>
      <w:r w:rsidRPr="00B6454B">
        <w:rPr>
          <w:rFonts w:ascii="Times New Roman" w:eastAsia="Calibri" w:hAnsi="Times New Roman" w:cs="Times New Roman"/>
          <w:b/>
          <w:sz w:val="24"/>
          <w:szCs w:val="24"/>
          <w:lang w:eastAsia="en-US"/>
        </w:rPr>
        <w:t xml:space="preserve"> программ</w:t>
      </w:r>
      <w:r>
        <w:rPr>
          <w:rFonts w:ascii="Times New Roman" w:eastAsia="Calibri" w:hAnsi="Times New Roman" w:cs="Times New Roman"/>
          <w:b/>
          <w:sz w:val="24"/>
          <w:szCs w:val="24"/>
          <w:lang w:eastAsia="en-US"/>
        </w:rPr>
        <w:t>е</w:t>
      </w:r>
      <w:r w:rsidRPr="00B6454B">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учебной дисциплины</w:t>
      </w:r>
    </w:p>
    <w:p w14:paraId="3B1DEF9C" w14:textId="77777777" w:rsidR="004D0860" w:rsidRPr="004D0860" w:rsidRDefault="004D0860" w:rsidP="004D0860">
      <w:pPr>
        <w:spacing w:after="0" w:line="240" w:lineRule="auto"/>
        <w:jc w:val="center"/>
        <w:rPr>
          <w:rFonts w:ascii="Times New Roman" w:hAnsi="Times New Roman" w:cs="Times New Roman"/>
          <w:b/>
          <w:sz w:val="24"/>
          <w:szCs w:val="24"/>
          <w:lang w:eastAsia="en-US"/>
        </w:rPr>
      </w:pPr>
      <w:r w:rsidRPr="004D0860">
        <w:rPr>
          <w:rFonts w:ascii="Times New Roman" w:hAnsi="Times New Roman" w:cs="Times New Roman"/>
          <w:b/>
          <w:sz w:val="24"/>
          <w:szCs w:val="24"/>
          <w:lang w:eastAsia="en-US"/>
        </w:rPr>
        <w:t>ООД.01 русский язык</w:t>
      </w:r>
    </w:p>
    <w:p w14:paraId="49D457D1" w14:textId="5B10BB10" w:rsidR="004D0860" w:rsidRPr="004D0860" w:rsidRDefault="004D0860" w:rsidP="004D0860">
      <w:pPr>
        <w:spacing w:after="0" w:line="240" w:lineRule="auto"/>
        <w:rPr>
          <w:rFonts w:ascii="Times New Roman" w:hAnsi="Times New Roman" w:cs="Times New Roman"/>
          <w:b/>
          <w:sz w:val="24"/>
          <w:szCs w:val="24"/>
          <w:lang w:eastAsia="en-US"/>
        </w:rPr>
      </w:pPr>
      <w:r w:rsidRPr="004D0860">
        <w:rPr>
          <w:rFonts w:ascii="Times New Roman" w:hAnsi="Times New Roman" w:cs="Times New Roman"/>
          <w:b/>
          <w:sz w:val="24"/>
          <w:szCs w:val="24"/>
          <w:lang w:eastAsia="en-US"/>
        </w:rPr>
        <w:t xml:space="preserve"> 1. Паспорт рабочей программы учебной дисциплины</w:t>
      </w:r>
    </w:p>
    <w:p w14:paraId="7239DA65" w14:textId="77777777" w:rsidR="004D0860" w:rsidRPr="004D0860" w:rsidRDefault="004D0860" w:rsidP="004D0860">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1.1 Место учебной дисциплины в структуре основной профессиональной образовательной программы</w:t>
      </w:r>
    </w:p>
    <w:p w14:paraId="307C3CFE" w14:textId="77777777" w:rsidR="004D0860" w:rsidRPr="004D0860" w:rsidRDefault="004D0860" w:rsidP="004D0860">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rPr>
        <w:t xml:space="preserve">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w:t>
      </w:r>
      <w:r w:rsidRPr="004D0860">
        <w:rPr>
          <w:rFonts w:ascii="Times New Roman" w:hAnsi="Times New Roman" w:cs="Times New Roman"/>
          <w:sz w:val="24"/>
          <w:szCs w:val="24"/>
          <w:lang w:eastAsia="en-US"/>
        </w:rPr>
        <w:t>по специальности: 19.02.13 Технология продуктов общественного питания массового изготовления и специализированных пищевых продуктов</w:t>
      </w:r>
    </w:p>
    <w:p w14:paraId="293CB01F" w14:textId="77777777" w:rsidR="004D0860" w:rsidRPr="004D0860" w:rsidRDefault="004D0860" w:rsidP="004D0860">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1.2 Цели и планируемые результаты освоения дисциплины</w:t>
      </w:r>
    </w:p>
    <w:p w14:paraId="183D528E" w14:textId="77777777" w:rsidR="004D0860" w:rsidRPr="004D0860" w:rsidRDefault="004D0860" w:rsidP="004D0860">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Цель дисциплины «Русский язык»: сформировать у обучающихся знания и умения в области языка, навыки их применения в практической профессиональной деятельности.</w:t>
      </w:r>
    </w:p>
    <w:p w14:paraId="0394DB65" w14:textId="77777777" w:rsidR="004D0860" w:rsidRPr="004D0860" w:rsidRDefault="004D0860" w:rsidP="004D0860">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Планируемые результаты освоения общеобразовательной дисциплины в соответствии с ФГОС СПО и на основе ФГОС СОО</w:t>
      </w:r>
    </w:p>
    <w:p w14:paraId="00B161F3" w14:textId="77777777" w:rsidR="004D0860" w:rsidRPr="004D0860" w:rsidRDefault="004D0860" w:rsidP="004D0860">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Особое значение дисциплина имеет при формировании и развитии ОК. </w:t>
      </w:r>
    </w:p>
    <w:tbl>
      <w:tblPr>
        <w:tblW w:w="10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8"/>
        <w:gridCol w:w="3600"/>
        <w:gridCol w:w="3666"/>
      </w:tblGrid>
      <w:tr w:rsidR="004D0860" w:rsidRPr="004D0860" w14:paraId="494D6039" w14:textId="77777777" w:rsidTr="004D0860">
        <w:trPr>
          <w:trHeight w:val="699"/>
          <w:jc w:val="center"/>
        </w:trPr>
        <w:tc>
          <w:tcPr>
            <w:tcW w:w="3368" w:type="dxa"/>
            <w:vMerge w:val="restart"/>
            <w:vAlign w:val="center"/>
          </w:tcPr>
          <w:p w14:paraId="300759D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Код и наименование формируемых компетенций </w:t>
            </w:r>
          </w:p>
        </w:tc>
        <w:tc>
          <w:tcPr>
            <w:tcW w:w="7266" w:type="dxa"/>
            <w:gridSpan w:val="2"/>
            <w:vAlign w:val="center"/>
          </w:tcPr>
          <w:p w14:paraId="250EF157"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Планируемые результаты освоения дисциплины</w:t>
            </w:r>
          </w:p>
        </w:tc>
      </w:tr>
      <w:tr w:rsidR="004D0860" w:rsidRPr="004D0860" w14:paraId="45E1A183" w14:textId="77777777" w:rsidTr="004D0860">
        <w:trPr>
          <w:trHeight w:val="554"/>
          <w:jc w:val="center"/>
        </w:trPr>
        <w:tc>
          <w:tcPr>
            <w:tcW w:w="3368" w:type="dxa"/>
            <w:vMerge/>
            <w:vAlign w:val="center"/>
          </w:tcPr>
          <w:p w14:paraId="38714316" w14:textId="77777777" w:rsidR="004D0860" w:rsidRPr="004D0860" w:rsidRDefault="004D0860" w:rsidP="004D0860">
            <w:pPr>
              <w:spacing w:after="0" w:line="240" w:lineRule="auto"/>
              <w:rPr>
                <w:rFonts w:ascii="Times New Roman" w:hAnsi="Times New Roman" w:cs="Times New Roman"/>
                <w:sz w:val="24"/>
                <w:szCs w:val="24"/>
                <w:lang w:eastAsia="en-US"/>
              </w:rPr>
            </w:pPr>
          </w:p>
        </w:tc>
        <w:tc>
          <w:tcPr>
            <w:tcW w:w="3600" w:type="dxa"/>
            <w:vAlign w:val="center"/>
          </w:tcPr>
          <w:p w14:paraId="6C27730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Общие</w:t>
            </w:r>
          </w:p>
        </w:tc>
        <w:tc>
          <w:tcPr>
            <w:tcW w:w="3666" w:type="dxa"/>
            <w:vAlign w:val="center"/>
          </w:tcPr>
          <w:p w14:paraId="407439F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Дисциплинарные (предметные)</w:t>
            </w:r>
          </w:p>
        </w:tc>
      </w:tr>
      <w:tr w:rsidR="004D0860" w:rsidRPr="004D0860" w14:paraId="5E692BB8" w14:textId="77777777" w:rsidTr="004D0860">
        <w:trPr>
          <w:trHeight w:val="560"/>
          <w:jc w:val="center"/>
        </w:trPr>
        <w:tc>
          <w:tcPr>
            <w:tcW w:w="3368" w:type="dxa"/>
          </w:tcPr>
          <w:p w14:paraId="7BFDE91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ОК 04. Эффективно взаимодействовать и работать в коллективе и команде</w:t>
            </w:r>
          </w:p>
        </w:tc>
        <w:tc>
          <w:tcPr>
            <w:tcW w:w="3600" w:type="dxa"/>
          </w:tcPr>
          <w:p w14:paraId="56E3202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готовность к саморазвитию, самостоятельности и самоопределению;</w:t>
            </w:r>
          </w:p>
          <w:p w14:paraId="625505B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-овладение навыками учебно-исследовательской, проектной и социальной деятельности;</w:t>
            </w:r>
          </w:p>
          <w:p w14:paraId="72C9AC0D"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Овладение универсальными коммуникативными действиями:</w:t>
            </w:r>
          </w:p>
          <w:p w14:paraId="3DDA55C0"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совместная деятельность:</w:t>
            </w:r>
          </w:p>
          <w:p w14:paraId="7C18774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понимать и использовать преимущества командной и индивидуальной работы;</w:t>
            </w:r>
          </w:p>
          <w:p w14:paraId="51A58290"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58EB424"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координировать и выполнять работу в условиях реального, виртуального и комбинированного взаимодействия;</w:t>
            </w:r>
          </w:p>
          <w:p w14:paraId="5EA19D2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осуществлять позитивное стратегическое поведение в различных ситуациях, проявлять творчество и воображение, быть инициативным</w:t>
            </w:r>
          </w:p>
          <w:p w14:paraId="79168CFF"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Овладение универсальными регулятивными действиями:</w:t>
            </w:r>
          </w:p>
          <w:p w14:paraId="712C1CCD"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принятие себя и других людей:</w:t>
            </w:r>
          </w:p>
          <w:p w14:paraId="4459E294"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принимать мотивы и аргументы других людей при анализе результатов деятельности;</w:t>
            </w:r>
          </w:p>
          <w:p w14:paraId="47561637"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признавать свое право и право других людей на ошибки;</w:t>
            </w:r>
          </w:p>
          <w:p w14:paraId="4C9F1CA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развивать способность понимать мир с позиции другого человека;</w:t>
            </w:r>
          </w:p>
        </w:tc>
        <w:tc>
          <w:tcPr>
            <w:tcW w:w="3666" w:type="dxa"/>
          </w:tcPr>
          <w:p w14:paraId="0F1A7F3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068E5CD0"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w:t>
            </w:r>
            <w:r w:rsidRPr="004D0860">
              <w:rPr>
                <w:rFonts w:ascii="Times New Roman" w:hAnsi="Times New Roman" w:cs="Times New Roman"/>
                <w:sz w:val="24"/>
                <w:szCs w:val="24"/>
                <w:lang w:eastAsia="en-US"/>
              </w:rPr>
              <w:lastRenderedPageBreak/>
              <w:t>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1E8B3B2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D0860" w:rsidRPr="004D0860" w14:paraId="383F2CFA" w14:textId="77777777" w:rsidTr="004D0860">
        <w:trPr>
          <w:trHeight w:val="841"/>
          <w:jc w:val="center"/>
        </w:trPr>
        <w:tc>
          <w:tcPr>
            <w:tcW w:w="3368" w:type="dxa"/>
          </w:tcPr>
          <w:p w14:paraId="03BF28E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00" w:type="dxa"/>
          </w:tcPr>
          <w:p w14:paraId="579117CF"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 области эстетического воспитания:</w:t>
            </w:r>
          </w:p>
          <w:p w14:paraId="744B3DA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эстетическое отношение к миру, включая эстетику быта, научного и технического творчества, спорта, труда и общественных отношений;</w:t>
            </w:r>
          </w:p>
          <w:p w14:paraId="05885D1A"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B685BA0"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D8FF74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готовность к самовыражению в разных видах искусства, стремление проявлять качества творческой личности;</w:t>
            </w:r>
          </w:p>
          <w:p w14:paraId="270DEC5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Овладение универсальными коммуникативными действиями:</w:t>
            </w:r>
          </w:p>
          <w:p w14:paraId="5C31342D"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а) общение:</w:t>
            </w:r>
          </w:p>
          <w:p w14:paraId="66AB895F"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осуществлять коммуникации во всех сферах жизни;</w:t>
            </w:r>
          </w:p>
          <w:p w14:paraId="5DC1F85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распознавать невербальные средства общения, понимать значение социальных знаков, распознавать предпосылки </w:t>
            </w:r>
            <w:r w:rsidRPr="004D0860">
              <w:rPr>
                <w:rFonts w:ascii="Times New Roman" w:hAnsi="Times New Roman" w:cs="Times New Roman"/>
                <w:sz w:val="24"/>
                <w:szCs w:val="24"/>
                <w:lang w:eastAsia="en-US"/>
              </w:rPr>
              <w:lastRenderedPageBreak/>
              <w:t>конфликтных ситуаций и смягчать конфликты;</w:t>
            </w:r>
          </w:p>
          <w:p w14:paraId="75614B5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развернуто и логично излагать свою точку зрения с использованием языковых средств;</w:t>
            </w:r>
          </w:p>
        </w:tc>
        <w:tc>
          <w:tcPr>
            <w:tcW w:w="3666" w:type="dxa"/>
          </w:tcPr>
          <w:p w14:paraId="30934C3A"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1DE012D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w:t>
            </w:r>
            <w:r w:rsidRPr="004D0860">
              <w:rPr>
                <w:rFonts w:ascii="Times New Roman" w:hAnsi="Times New Roman" w:cs="Times New Roman"/>
                <w:sz w:val="24"/>
                <w:szCs w:val="24"/>
                <w:lang w:eastAsia="en-US"/>
              </w:rPr>
              <w:lastRenderedPageBreak/>
              <w:t xml:space="preserve">типов; тексты научного, публицистического, официально-делового стилей разных жанров (объем сочинения не менее 150 слов); </w:t>
            </w:r>
          </w:p>
        </w:tc>
      </w:tr>
      <w:tr w:rsidR="004D0860" w:rsidRPr="004D0860" w14:paraId="31494FF8" w14:textId="77777777" w:rsidTr="004D0860">
        <w:trPr>
          <w:trHeight w:val="2535"/>
          <w:jc w:val="center"/>
        </w:trPr>
        <w:tc>
          <w:tcPr>
            <w:tcW w:w="3368" w:type="dxa"/>
          </w:tcPr>
          <w:p w14:paraId="6AAD441D"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ОК 09. Пользоваться профессиональной документацией на государственном и иностранном языках</w:t>
            </w:r>
          </w:p>
        </w:tc>
        <w:tc>
          <w:tcPr>
            <w:tcW w:w="3600" w:type="dxa"/>
          </w:tcPr>
          <w:p w14:paraId="141B0FD0"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наличие мотивации к обучению и личностному развитию; </w:t>
            </w:r>
          </w:p>
          <w:p w14:paraId="6D3A5B07"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 области ценности научного познания:</w:t>
            </w:r>
          </w:p>
          <w:p w14:paraId="72C30BC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FA7FBC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совершенствование языковой и читательской культуры как средства взаимодействия между людьми и познания мира; </w:t>
            </w:r>
          </w:p>
          <w:p w14:paraId="2A71FDF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227F6CA"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Овладение универсальными учебными познавательными действиями:</w:t>
            </w:r>
          </w:p>
          <w:p w14:paraId="0233A75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б) базовые исследовательские действия:</w:t>
            </w:r>
          </w:p>
          <w:p w14:paraId="12A73CC7"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владеть навыками учебно-исследовательской и проектной деятельности, навыками разрешения проблем;</w:t>
            </w:r>
          </w:p>
          <w:p w14:paraId="34D34A0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28CCC890"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w:t>
            </w:r>
            <w:r w:rsidRPr="004D0860">
              <w:rPr>
                <w:rFonts w:ascii="Times New Roman" w:hAnsi="Times New Roman" w:cs="Times New Roman"/>
                <w:sz w:val="24"/>
                <w:szCs w:val="24"/>
                <w:lang w:eastAsia="en-US"/>
              </w:rPr>
              <w:lastRenderedPageBreak/>
              <w:t xml:space="preserve">при создании учебных и социальных проектов; </w:t>
            </w:r>
          </w:p>
          <w:p w14:paraId="53370F1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формирование научного типа мышления, владение научной терминологией, ключевыми понятиями и методами; </w:t>
            </w:r>
          </w:p>
          <w:p w14:paraId="024B7400"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-осуществлять целенаправленный поиск переноса средств и способов действия в профессиональную среду</w:t>
            </w:r>
          </w:p>
        </w:tc>
        <w:tc>
          <w:tcPr>
            <w:tcW w:w="3666" w:type="dxa"/>
          </w:tcPr>
          <w:p w14:paraId="23ADDAC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5FAEAF4D"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4B8817D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w:t>
            </w:r>
            <w:r w:rsidRPr="004D0860">
              <w:rPr>
                <w:rFonts w:ascii="Times New Roman" w:hAnsi="Times New Roman" w:cs="Times New Roman"/>
                <w:sz w:val="24"/>
                <w:szCs w:val="24"/>
                <w:lang w:eastAsia="en-US"/>
              </w:rPr>
              <w:lastRenderedPageBreak/>
              <w:t>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3F080234"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14:paraId="648DB715"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0" w:name="_Toc124938100"/>
    </w:p>
    <w:p w14:paraId="2BB5803D" w14:textId="77777777" w:rsidR="004D0860" w:rsidRPr="004D0860" w:rsidRDefault="004D0860" w:rsidP="004D0860">
      <w:pPr>
        <w:spacing w:after="0" w:line="240" w:lineRule="auto"/>
        <w:rPr>
          <w:rFonts w:ascii="Times New Roman" w:hAnsi="Times New Roman" w:cs="Times New Roman"/>
          <w:sz w:val="24"/>
          <w:szCs w:val="24"/>
          <w:lang w:eastAsia="en-US"/>
        </w:rPr>
      </w:pPr>
    </w:p>
    <w:p w14:paraId="6D05754E" w14:textId="77777777" w:rsidR="004D0860" w:rsidRPr="004D0860" w:rsidRDefault="004D0860" w:rsidP="004D0860">
      <w:pPr>
        <w:spacing w:after="0" w:line="240" w:lineRule="auto"/>
        <w:rPr>
          <w:rFonts w:ascii="Times New Roman" w:hAnsi="Times New Roman" w:cs="Times New Roman"/>
          <w:b/>
          <w:sz w:val="24"/>
          <w:szCs w:val="24"/>
          <w:lang w:eastAsia="en-US"/>
        </w:rPr>
      </w:pPr>
      <w:r w:rsidRPr="004D0860">
        <w:rPr>
          <w:rFonts w:ascii="Times New Roman" w:hAnsi="Times New Roman" w:cs="Times New Roman"/>
          <w:b/>
          <w:sz w:val="24"/>
          <w:szCs w:val="24"/>
          <w:lang w:eastAsia="en-US"/>
        </w:rPr>
        <w:t>2. Структура и содержание общеобразовательной дисциплины</w:t>
      </w:r>
      <w:bookmarkEnd w:id="0"/>
    </w:p>
    <w:p w14:paraId="057226AD" w14:textId="77777777" w:rsidR="004D0860" w:rsidRPr="004D0860" w:rsidRDefault="004D0860" w:rsidP="004D0860">
      <w:pPr>
        <w:spacing w:after="0" w:line="240" w:lineRule="auto"/>
        <w:rPr>
          <w:rFonts w:ascii="Times New Roman" w:hAnsi="Times New Roman" w:cs="Times New Roman"/>
          <w:sz w:val="24"/>
          <w:szCs w:val="24"/>
          <w:lang w:eastAsia="en-US"/>
        </w:rPr>
      </w:pPr>
    </w:p>
    <w:p w14:paraId="07427FB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2.1 Объем дисциплины и виды учебной работы</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6"/>
        <w:gridCol w:w="2268"/>
      </w:tblGrid>
      <w:tr w:rsidR="004D0860" w:rsidRPr="004D0860" w14:paraId="0596F312" w14:textId="77777777" w:rsidTr="004D0860">
        <w:trPr>
          <w:trHeight w:val="485"/>
        </w:trPr>
        <w:tc>
          <w:tcPr>
            <w:tcW w:w="8506" w:type="dxa"/>
            <w:shd w:val="clear" w:color="auto" w:fill="auto"/>
          </w:tcPr>
          <w:p w14:paraId="732D69A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Вид учебной работы</w:t>
            </w:r>
          </w:p>
        </w:tc>
        <w:tc>
          <w:tcPr>
            <w:tcW w:w="2268" w:type="dxa"/>
            <w:shd w:val="clear" w:color="auto" w:fill="auto"/>
          </w:tcPr>
          <w:p w14:paraId="303BEA44"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Объем в часах</w:t>
            </w:r>
          </w:p>
        </w:tc>
      </w:tr>
      <w:tr w:rsidR="004D0860" w:rsidRPr="004D0860" w14:paraId="6D238D5F" w14:textId="77777777" w:rsidTr="004D0860">
        <w:trPr>
          <w:trHeight w:val="485"/>
        </w:trPr>
        <w:tc>
          <w:tcPr>
            <w:tcW w:w="8506" w:type="dxa"/>
            <w:shd w:val="clear" w:color="auto" w:fill="auto"/>
          </w:tcPr>
          <w:p w14:paraId="0AF7AE24"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Объем образовательной программы дисциплины</w:t>
            </w:r>
          </w:p>
        </w:tc>
        <w:tc>
          <w:tcPr>
            <w:tcW w:w="2268" w:type="dxa"/>
            <w:shd w:val="clear" w:color="auto" w:fill="auto"/>
          </w:tcPr>
          <w:p w14:paraId="5AE0622F"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78</w:t>
            </w:r>
          </w:p>
        </w:tc>
      </w:tr>
      <w:tr w:rsidR="004D0860" w:rsidRPr="004D0860" w14:paraId="426EDD2D" w14:textId="77777777" w:rsidTr="004D0860">
        <w:trPr>
          <w:trHeight w:val="312"/>
        </w:trPr>
        <w:tc>
          <w:tcPr>
            <w:tcW w:w="8506" w:type="dxa"/>
            <w:shd w:val="clear" w:color="auto" w:fill="auto"/>
          </w:tcPr>
          <w:p w14:paraId="07F36FB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 т.ч.</w:t>
            </w:r>
          </w:p>
        </w:tc>
        <w:tc>
          <w:tcPr>
            <w:tcW w:w="2268" w:type="dxa"/>
            <w:shd w:val="clear" w:color="auto" w:fill="auto"/>
          </w:tcPr>
          <w:p w14:paraId="2111C993" w14:textId="77777777" w:rsidR="004D0860" w:rsidRPr="004D0860" w:rsidRDefault="004D0860" w:rsidP="004D0860">
            <w:pPr>
              <w:spacing w:after="0" w:line="240" w:lineRule="auto"/>
              <w:rPr>
                <w:rFonts w:ascii="Times New Roman" w:hAnsi="Times New Roman" w:cs="Times New Roman"/>
                <w:sz w:val="24"/>
                <w:szCs w:val="24"/>
                <w:lang w:eastAsia="en-US"/>
              </w:rPr>
            </w:pPr>
          </w:p>
        </w:tc>
      </w:tr>
      <w:tr w:rsidR="004D0860" w:rsidRPr="004D0860" w14:paraId="64404246" w14:textId="77777777" w:rsidTr="004D0860">
        <w:trPr>
          <w:trHeight w:val="376"/>
        </w:trPr>
        <w:tc>
          <w:tcPr>
            <w:tcW w:w="8506" w:type="dxa"/>
            <w:shd w:val="clear" w:color="auto" w:fill="auto"/>
          </w:tcPr>
          <w:p w14:paraId="3227D9D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Основное содержание</w:t>
            </w:r>
          </w:p>
        </w:tc>
        <w:tc>
          <w:tcPr>
            <w:tcW w:w="2268" w:type="dxa"/>
            <w:shd w:val="clear" w:color="auto" w:fill="auto"/>
          </w:tcPr>
          <w:p w14:paraId="3DDD0CC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66</w:t>
            </w:r>
          </w:p>
        </w:tc>
      </w:tr>
      <w:tr w:rsidR="004D0860" w:rsidRPr="004D0860" w14:paraId="52EB04B9" w14:textId="77777777" w:rsidTr="004D0860">
        <w:trPr>
          <w:trHeight w:val="311"/>
        </w:trPr>
        <w:tc>
          <w:tcPr>
            <w:tcW w:w="10774" w:type="dxa"/>
            <w:gridSpan w:val="2"/>
            <w:vAlign w:val="center"/>
          </w:tcPr>
          <w:p w14:paraId="103B6DA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 т. ч.:</w:t>
            </w:r>
          </w:p>
        </w:tc>
      </w:tr>
      <w:tr w:rsidR="004D0860" w:rsidRPr="004D0860" w14:paraId="51B343E1" w14:textId="77777777" w:rsidTr="004D0860">
        <w:trPr>
          <w:trHeight w:val="386"/>
        </w:trPr>
        <w:tc>
          <w:tcPr>
            <w:tcW w:w="8506" w:type="dxa"/>
            <w:vAlign w:val="center"/>
          </w:tcPr>
          <w:p w14:paraId="1D21119D"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теоретическое обучение</w:t>
            </w:r>
          </w:p>
        </w:tc>
        <w:tc>
          <w:tcPr>
            <w:tcW w:w="2268" w:type="dxa"/>
            <w:vAlign w:val="center"/>
          </w:tcPr>
          <w:p w14:paraId="18AD76CD"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58</w:t>
            </w:r>
          </w:p>
        </w:tc>
      </w:tr>
      <w:tr w:rsidR="004D0860" w:rsidRPr="004D0860" w14:paraId="4C9724EC" w14:textId="77777777" w:rsidTr="004D0860">
        <w:trPr>
          <w:trHeight w:val="406"/>
        </w:trPr>
        <w:tc>
          <w:tcPr>
            <w:tcW w:w="8506" w:type="dxa"/>
            <w:vAlign w:val="center"/>
          </w:tcPr>
          <w:p w14:paraId="653FEB6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практические занятия </w:t>
            </w:r>
          </w:p>
        </w:tc>
        <w:tc>
          <w:tcPr>
            <w:tcW w:w="2268" w:type="dxa"/>
            <w:vAlign w:val="center"/>
          </w:tcPr>
          <w:p w14:paraId="6037828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8</w:t>
            </w:r>
          </w:p>
        </w:tc>
      </w:tr>
      <w:tr w:rsidR="004D0860" w:rsidRPr="004D0860" w14:paraId="7018E476" w14:textId="77777777" w:rsidTr="004D0860">
        <w:trPr>
          <w:trHeight w:val="517"/>
        </w:trPr>
        <w:tc>
          <w:tcPr>
            <w:tcW w:w="8506" w:type="dxa"/>
            <w:vAlign w:val="center"/>
          </w:tcPr>
          <w:p w14:paraId="5D704E3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Профессионально ориентированное содержание (содержание прикладного модуля)</w:t>
            </w:r>
          </w:p>
        </w:tc>
        <w:tc>
          <w:tcPr>
            <w:tcW w:w="2268" w:type="dxa"/>
            <w:vAlign w:val="center"/>
          </w:tcPr>
          <w:p w14:paraId="3874B38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12</w:t>
            </w:r>
          </w:p>
        </w:tc>
      </w:tr>
      <w:tr w:rsidR="004D0860" w:rsidRPr="004D0860" w14:paraId="6CB9E5B0" w14:textId="77777777" w:rsidTr="004D0860">
        <w:trPr>
          <w:trHeight w:val="419"/>
        </w:trPr>
        <w:tc>
          <w:tcPr>
            <w:tcW w:w="8506" w:type="dxa"/>
            <w:vAlign w:val="center"/>
          </w:tcPr>
          <w:p w14:paraId="0601849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 т. ч.:</w:t>
            </w:r>
          </w:p>
        </w:tc>
        <w:tc>
          <w:tcPr>
            <w:tcW w:w="2268" w:type="dxa"/>
            <w:vAlign w:val="center"/>
          </w:tcPr>
          <w:p w14:paraId="034798B4" w14:textId="77777777" w:rsidR="004D0860" w:rsidRPr="004D0860" w:rsidRDefault="004D0860" w:rsidP="004D0860">
            <w:pPr>
              <w:spacing w:after="0" w:line="240" w:lineRule="auto"/>
              <w:rPr>
                <w:rFonts w:ascii="Times New Roman" w:hAnsi="Times New Roman" w:cs="Times New Roman"/>
                <w:sz w:val="24"/>
                <w:szCs w:val="24"/>
                <w:lang w:eastAsia="en-US"/>
              </w:rPr>
            </w:pPr>
          </w:p>
        </w:tc>
      </w:tr>
      <w:tr w:rsidR="004D0860" w:rsidRPr="004D0860" w14:paraId="63500E76" w14:textId="77777777" w:rsidTr="004D0860">
        <w:trPr>
          <w:trHeight w:val="425"/>
        </w:trPr>
        <w:tc>
          <w:tcPr>
            <w:tcW w:w="8506" w:type="dxa"/>
            <w:vAlign w:val="center"/>
          </w:tcPr>
          <w:p w14:paraId="32AD88E7"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теоретическое обучение</w:t>
            </w:r>
          </w:p>
        </w:tc>
        <w:tc>
          <w:tcPr>
            <w:tcW w:w="2268" w:type="dxa"/>
            <w:vAlign w:val="center"/>
          </w:tcPr>
          <w:p w14:paraId="4669C8F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10</w:t>
            </w:r>
          </w:p>
        </w:tc>
      </w:tr>
      <w:tr w:rsidR="004D0860" w:rsidRPr="004D0860" w14:paraId="600B49E8" w14:textId="77777777" w:rsidTr="004D0860">
        <w:trPr>
          <w:trHeight w:val="418"/>
        </w:trPr>
        <w:tc>
          <w:tcPr>
            <w:tcW w:w="8506" w:type="dxa"/>
            <w:vAlign w:val="center"/>
          </w:tcPr>
          <w:p w14:paraId="1147B770"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практические занятия </w:t>
            </w:r>
          </w:p>
        </w:tc>
        <w:tc>
          <w:tcPr>
            <w:tcW w:w="2268" w:type="dxa"/>
            <w:vAlign w:val="center"/>
          </w:tcPr>
          <w:p w14:paraId="0754ECC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2</w:t>
            </w:r>
          </w:p>
        </w:tc>
      </w:tr>
      <w:tr w:rsidR="004D0860" w:rsidRPr="004D0860" w14:paraId="1D0F0DB3" w14:textId="77777777" w:rsidTr="004D0860">
        <w:trPr>
          <w:trHeight w:val="68"/>
        </w:trPr>
        <w:tc>
          <w:tcPr>
            <w:tcW w:w="8506" w:type="dxa"/>
            <w:vAlign w:val="center"/>
          </w:tcPr>
          <w:p w14:paraId="2C1F200D"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Промежуточная аттестация (экзамен)</w:t>
            </w:r>
          </w:p>
        </w:tc>
        <w:tc>
          <w:tcPr>
            <w:tcW w:w="2268" w:type="dxa"/>
            <w:vAlign w:val="center"/>
          </w:tcPr>
          <w:p w14:paraId="411D533C" w14:textId="77777777" w:rsidR="004D0860" w:rsidRPr="004D0860" w:rsidRDefault="004D0860" w:rsidP="004D0860">
            <w:pPr>
              <w:spacing w:after="0" w:line="240" w:lineRule="auto"/>
              <w:rPr>
                <w:rFonts w:ascii="Times New Roman" w:hAnsi="Times New Roman" w:cs="Times New Roman"/>
                <w:sz w:val="24"/>
                <w:szCs w:val="24"/>
                <w:lang w:eastAsia="en-US"/>
              </w:rPr>
            </w:pPr>
          </w:p>
        </w:tc>
      </w:tr>
    </w:tbl>
    <w:p w14:paraId="658D4AE4" w14:textId="77777777" w:rsidR="004D0860" w:rsidRPr="004D0860" w:rsidRDefault="004D0860" w:rsidP="004D0860">
      <w:pPr>
        <w:spacing w:after="0" w:line="240" w:lineRule="auto"/>
        <w:rPr>
          <w:rFonts w:ascii="Times New Roman" w:hAnsi="Times New Roman" w:cs="Times New Roman"/>
          <w:sz w:val="24"/>
          <w:szCs w:val="24"/>
          <w:lang w:eastAsia="en-US"/>
        </w:rPr>
      </w:pPr>
    </w:p>
    <w:p w14:paraId="787EF5E0" w14:textId="77777777" w:rsidR="004D0860" w:rsidRPr="004D0860" w:rsidRDefault="004D0860" w:rsidP="004D0860">
      <w:pPr>
        <w:spacing w:after="0" w:line="240" w:lineRule="auto"/>
        <w:rPr>
          <w:rFonts w:ascii="Times New Roman" w:hAnsi="Times New Roman" w:cs="Times New Roman"/>
          <w:sz w:val="24"/>
          <w:szCs w:val="24"/>
          <w:lang w:eastAsia="en-US"/>
        </w:rPr>
      </w:pPr>
    </w:p>
    <w:p w14:paraId="39AB858A" w14:textId="77777777" w:rsidR="004D0860" w:rsidRPr="004D0860" w:rsidRDefault="004D0860" w:rsidP="004D0860">
      <w:pPr>
        <w:spacing w:after="0" w:line="240" w:lineRule="auto"/>
        <w:rPr>
          <w:rFonts w:ascii="Times New Roman" w:hAnsi="Times New Roman" w:cs="Times New Roman"/>
          <w:sz w:val="24"/>
          <w:szCs w:val="24"/>
          <w:lang w:eastAsia="en-US"/>
        </w:rPr>
      </w:pPr>
    </w:p>
    <w:p w14:paraId="042EE005" w14:textId="77777777" w:rsidR="004D0860" w:rsidRPr="004D0860" w:rsidRDefault="004D0860" w:rsidP="004D0860">
      <w:pPr>
        <w:spacing w:after="0" w:line="240" w:lineRule="auto"/>
        <w:rPr>
          <w:rFonts w:ascii="Times New Roman" w:hAnsi="Times New Roman" w:cs="Times New Roman"/>
          <w:sz w:val="24"/>
          <w:szCs w:val="24"/>
          <w:lang w:eastAsia="en-US"/>
        </w:rPr>
        <w:sectPr w:rsidR="004D0860" w:rsidRPr="004D0860" w:rsidSect="004D0860">
          <w:footerReference w:type="default" r:id="rId8"/>
          <w:pgSz w:w="11906" w:h="16838" w:code="9"/>
          <w:pgMar w:top="567" w:right="567" w:bottom="567" w:left="851" w:header="709" w:footer="709" w:gutter="0"/>
          <w:cols w:space="708"/>
          <w:titlePg/>
          <w:docGrid w:linePitch="360"/>
        </w:sectPr>
      </w:pPr>
    </w:p>
    <w:p w14:paraId="2BE52B6E" w14:textId="77777777" w:rsidR="004D0860" w:rsidRPr="00B6454B" w:rsidRDefault="004D0860" w:rsidP="004D0860">
      <w:pPr>
        <w:spacing w:after="0" w:line="240" w:lineRule="auto"/>
        <w:jc w:val="center"/>
        <w:rPr>
          <w:rFonts w:ascii="Times New Roman" w:eastAsia="Calibri" w:hAnsi="Times New Roman" w:cs="Times New Roman"/>
          <w:b/>
          <w:sz w:val="24"/>
          <w:szCs w:val="24"/>
          <w:lang w:eastAsia="en-US"/>
        </w:rPr>
      </w:pPr>
      <w:r w:rsidRPr="00B6454B">
        <w:rPr>
          <w:rFonts w:ascii="Times New Roman" w:eastAsia="Calibri" w:hAnsi="Times New Roman" w:cs="Times New Roman"/>
          <w:b/>
          <w:sz w:val="24"/>
          <w:szCs w:val="24"/>
          <w:lang w:eastAsia="en-US"/>
        </w:rPr>
        <w:lastRenderedPageBreak/>
        <w:t>Аннотаци</w:t>
      </w:r>
      <w:r>
        <w:rPr>
          <w:rFonts w:ascii="Times New Roman" w:eastAsia="Calibri" w:hAnsi="Times New Roman" w:cs="Times New Roman"/>
          <w:b/>
          <w:sz w:val="24"/>
          <w:szCs w:val="24"/>
          <w:lang w:eastAsia="en-US"/>
        </w:rPr>
        <w:t>я</w:t>
      </w:r>
      <w:r w:rsidRPr="00B6454B">
        <w:rPr>
          <w:rFonts w:ascii="Times New Roman" w:eastAsia="Calibri" w:hAnsi="Times New Roman" w:cs="Times New Roman"/>
          <w:b/>
          <w:sz w:val="24"/>
          <w:szCs w:val="24"/>
          <w:lang w:eastAsia="en-US"/>
        </w:rPr>
        <w:t xml:space="preserve"> к рабоч</w:t>
      </w:r>
      <w:r>
        <w:rPr>
          <w:rFonts w:ascii="Times New Roman" w:eastAsia="Calibri" w:hAnsi="Times New Roman" w:cs="Times New Roman"/>
          <w:b/>
          <w:sz w:val="24"/>
          <w:szCs w:val="24"/>
          <w:lang w:eastAsia="en-US"/>
        </w:rPr>
        <w:t>ей</w:t>
      </w:r>
      <w:r w:rsidRPr="00B6454B">
        <w:rPr>
          <w:rFonts w:ascii="Times New Roman" w:eastAsia="Calibri" w:hAnsi="Times New Roman" w:cs="Times New Roman"/>
          <w:b/>
          <w:sz w:val="24"/>
          <w:szCs w:val="24"/>
          <w:lang w:eastAsia="en-US"/>
        </w:rPr>
        <w:t xml:space="preserve"> программ</w:t>
      </w:r>
      <w:r>
        <w:rPr>
          <w:rFonts w:ascii="Times New Roman" w:eastAsia="Calibri" w:hAnsi="Times New Roman" w:cs="Times New Roman"/>
          <w:b/>
          <w:sz w:val="24"/>
          <w:szCs w:val="24"/>
          <w:lang w:eastAsia="en-US"/>
        </w:rPr>
        <w:t>е</w:t>
      </w:r>
      <w:r w:rsidRPr="00B6454B">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учебной дисциплины</w:t>
      </w:r>
    </w:p>
    <w:p w14:paraId="0B0CB0E7" w14:textId="41FE6A25" w:rsidR="004D0860" w:rsidRPr="004D0860" w:rsidRDefault="004D0860" w:rsidP="004D0860">
      <w:pPr>
        <w:spacing w:after="0" w:line="240" w:lineRule="auto"/>
        <w:jc w:val="center"/>
        <w:rPr>
          <w:rFonts w:ascii="Times New Roman" w:hAnsi="Times New Roman" w:cs="Times New Roman"/>
          <w:b/>
          <w:sz w:val="24"/>
          <w:szCs w:val="24"/>
          <w:lang w:eastAsia="en-US"/>
        </w:rPr>
      </w:pPr>
      <w:r w:rsidRPr="004D0860">
        <w:rPr>
          <w:rFonts w:ascii="Times New Roman" w:hAnsi="Times New Roman" w:cs="Times New Roman"/>
          <w:b/>
          <w:sz w:val="24"/>
          <w:szCs w:val="24"/>
          <w:lang w:eastAsia="en-US"/>
        </w:rPr>
        <w:t xml:space="preserve">ООД.02 </w:t>
      </w:r>
      <w:r>
        <w:rPr>
          <w:rFonts w:ascii="Times New Roman" w:hAnsi="Times New Roman" w:cs="Times New Roman"/>
          <w:b/>
          <w:sz w:val="24"/>
          <w:szCs w:val="24"/>
          <w:lang w:eastAsia="en-US"/>
        </w:rPr>
        <w:t>Л</w:t>
      </w:r>
      <w:r w:rsidRPr="004D0860">
        <w:rPr>
          <w:rFonts w:ascii="Times New Roman" w:hAnsi="Times New Roman" w:cs="Times New Roman"/>
          <w:b/>
          <w:sz w:val="24"/>
          <w:szCs w:val="24"/>
          <w:lang w:eastAsia="en-US"/>
        </w:rPr>
        <w:t>итература</w:t>
      </w:r>
    </w:p>
    <w:p w14:paraId="74352303" w14:textId="77777777" w:rsidR="004D0860" w:rsidRPr="004D0860" w:rsidRDefault="004D0860" w:rsidP="004D0860">
      <w:pPr>
        <w:spacing w:after="0" w:line="240" w:lineRule="auto"/>
        <w:rPr>
          <w:rFonts w:ascii="Times New Roman" w:hAnsi="Times New Roman" w:cs="Times New Roman"/>
          <w:b/>
          <w:sz w:val="24"/>
          <w:szCs w:val="24"/>
          <w:lang w:eastAsia="en-US"/>
        </w:rPr>
      </w:pPr>
      <w:bookmarkStart w:id="1" w:name="_Toc283648307"/>
      <w:bookmarkStart w:id="2" w:name="_Toc283296926"/>
      <w:r w:rsidRPr="004D0860">
        <w:rPr>
          <w:rFonts w:ascii="Times New Roman" w:hAnsi="Times New Roman" w:cs="Times New Roman"/>
          <w:b/>
          <w:sz w:val="24"/>
          <w:szCs w:val="24"/>
          <w:lang w:eastAsia="en-US"/>
        </w:rPr>
        <w:t>1. ПАСПОРТ РАБОЧЕЙ ПРОГРАММЫ УЧЕБНОЙ ДИСЦИПЛИНЫ</w:t>
      </w:r>
    </w:p>
    <w:bookmarkEnd w:id="1"/>
    <w:bookmarkEnd w:id="2"/>
    <w:p w14:paraId="358D3083" w14:textId="77777777" w:rsidR="004D0860" w:rsidRPr="004D0860" w:rsidRDefault="004D0860" w:rsidP="004D0860">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1.1 Место учебной дисциплины в структуре основной профессиональной образовательной программы</w:t>
      </w:r>
    </w:p>
    <w:p w14:paraId="048AE656" w14:textId="77777777" w:rsidR="004D0860" w:rsidRPr="004D0860" w:rsidRDefault="004D0860" w:rsidP="004D0860">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rPr>
        <w:t xml:space="preserve">ООД.02 Литература» является обязательной частью общеобразовательного цикла основной образовательной программы в соответствии с ФГОС по </w:t>
      </w:r>
      <w:r w:rsidRPr="004D0860">
        <w:rPr>
          <w:rFonts w:ascii="Times New Roman" w:hAnsi="Times New Roman" w:cs="Times New Roman"/>
          <w:sz w:val="24"/>
          <w:szCs w:val="24"/>
          <w:lang w:eastAsia="en-US"/>
        </w:rPr>
        <w:t>специальности 19.02.13 Технология продуктов общественного питания массового изготовления и специализированных пищевых продуктов.</w:t>
      </w:r>
      <w:r w:rsidRPr="004D0860">
        <w:rPr>
          <w:rFonts w:ascii="Times New Roman" w:hAnsi="Times New Roman" w:cs="Times New Roman"/>
          <w:sz w:val="24"/>
          <w:szCs w:val="24"/>
        </w:rPr>
        <w:t xml:space="preserve"> </w:t>
      </w:r>
      <w:r w:rsidRPr="004D0860">
        <w:rPr>
          <w:rFonts w:ascii="Times New Roman" w:hAnsi="Times New Roman" w:cs="Times New Roman"/>
          <w:sz w:val="24"/>
          <w:szCs w:val="24"/>
          <w:lang w:eastAsia="en-US"/>
        </w:rPr>
        <w:t xml:space="preserve">Для изучения данной дисциплины обучающиеся должны владеть знаниями в области русского языка, истории.       </w:t>
      </w:r>
    </w:p>
    <w:p w14:paraId="5FB3356D" w14:textId="77777777" w:rsidR="004D0860" w:rsidRPr="004D0860" w:rsidRDefault="004D0860" w:rsidP="004D0860">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1.2 Цели и задачи учебной дисциплины – требования к результатам освоения учебной дисциплины. </w:t>
      </w:r>
    </w:p>
    <w:p w14:paraId="79157BAC" w14:textId="77777777" w:rsidR="004D0860" w:rsidRPr="004D0860" w:rsidRDefault="004D0860" w:rsidP="004D0860">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483676F6" w14:textId="77777777" w:rsidR="004D0860" w:rsidRPr="004D0860" w:rsidRDefault="004D0860" w:rsidP="004D0860">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Планируемые результаты освоения общеобразовательной дисциплины в соответствии с ФГОС СПО и на основе ФГОС СОО</w:t>
      </w:r>
      <w:r w:rsidRPr="004D0860">
        <w:rPr>
          <w:rFonts w:ascii="Times New Roman" w:hAnsi="Times New Roman" w:cs="Times New Roman"/>
          <w:sz w:val="24"/>
          <w:szCs w:val="24"/>
          <w:lang w:eastAsia="en-US"/>
        </w:rPr>
        <w:footnoteReference w:id="1"/>
      </w:r>
    </w:p>
    <w:p w14:paraId="6C7E9069" w14:textId="77777777" w:rsidR="004D0860" w:rsidRPr="004D0860" w:rsidRDefault="004D0860" w:rsidP="004D0860">
      <w:pPr>
        <w:spacing w:after="0" w:line="240" w:lineRule="auto"/>
        <w:jc w:val="both"/>
        <w:rPr>
          <w:rFonts w:ascii="Times New Roman" w:hAnsi="Times New Roman" w:cs="Times New Roman"/>
          <w:sz w:val="24"/>
          <w:szCs w:val="24"/>
          <w:lang w:eastAsia="en-US"/>
        </w:rPr>
      </w:pPr>
      <w:bookmarkStart w:id="3" w:name="_Hlk113618735"/>
      <w:bookmarkEnd w:id="3"/>
      <w:r w:rsidRPr="004D0860">
        <w:rPr>
          <w:rFonts w:ascii="Times New Roman" w:hAnsi="Times New Roman" w:cs="Times New Roman"/>
          <w:sz w:val="24"/>
          <w:szCs w:val="24"/>
          <w:lang w:eastAsia="en-US"/>
        </w:rPr>
        <w:t>Особое значение дисциплина имеет при формировании и развитии ОК 1; ОК 2; ОК 3; ОК 4; ОК 6; ОК 9; ОК 8 и ПК, представленных в актуализированных ФГОС СПО по специальности.</w:t>
      </w:r>
    </w:p>
    <w:tbl>
      <w:tblPr>
        <w:tblStyle w:val="a4"/>
        <w:tblW w:w="10598" w:type="dxa"/>
        <w:tblLayout w:type="fixed"/>
        <w:tblLook w:val="04A0" w:firstRow="1" w:lastRow="0" w:firstColumn="1" w:lastColumn="0" w:noHBand="0" w:noVBand="1"/>
      </w:tblPr>
      <w:tblGrid>
        <w:gridCol w:w="2835"/>
        <w:gridCol w:w="3969"/>
        <w:gridCol w:w="3794"/>
      </w:tblGrid>
      <w:tr w:rsidR="004D0860" w:rsidRPr="004D0860" w14:paraId="7CD84065" w14:textId="77777777" w:rsidTr="004D0860">
        <w:trPr>
          <w:trHeight w:val="136"/>
          <w:tblHeader/>
        </w:trPr>
        <w:tc>
          <w:tcPr>
            <w:tcW w:w="28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6EC34"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Код и наименование формируемых компетенций</w:t>
            </w:r>
          </w:p>
        </w:tc>
        <w:tc>
          <w:tcPr>
            <w:tcW w:w="77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05BA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Планируемые результаты</w:t>
            </w:r>
          </w:p>
        </w:tc>
      </w:tr>
      <w:tr w:rsidR="004D0860" w:rsidRPr="004D0860" w14:paraId="23057A61" w14:textId="77777777" w:rsidTr="004D0860">
        <w:trPr>
          <w:trHeight w:val="90"/>
          <w:tblHeader/>
        </w:trPr>
        <w:tc>
          <w:tcPr>
            <w:tcW w:w="28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B6E23" w14:textId="77777777" w:rsidR="004D0860" w:rsidRPr="004D0860" w:rsidRDefault="004D0860" w:rsidP="004D0860">
            <w:pPr>
              <w:spacing w:after="0" w:line="240" w:lineRule="auto"/>
              <w:rPr>
                <w:rFonts w:ascii="Times New Roman"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CE98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Общие</w:t>
            </w:r>
            <w:r w:rsidRPr="004D0860">
              <w:rPr>
                <w:rFonts w:ascii="Times New Roman" w:hAnsi="Times New Roman" w:cs="Times New Roman"/>
                <w:sz w:val="24"/>
                <w:szCs w:val="24"/>
                <w:lang w:eastAsia="en-US"/>
              </w:rPr>
              <w:footnoteReference w:id="2"/>
            </w:r>
            <w:r w:rsidRPr="004D0860">
              <w:rPr>
                <w:rFonts w:ascii="Times New Roman" w:hAnsi="Times New Roman" w:cs="Times New Roman"/>
                <w:sz w:val="24"/>
                <w:szCs w:val="24"/>
                <w:lang w:eastAsia="en-US"/>
              </w:rPr>
              <w:t xml:space="preserve"> </w:t>
            </w: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82F2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Дисциплинарные</w:t>
            </w:r>
            <w:r w:rsidRPr="004D0860">
              <w:rPr>
                <w:rFonts w:ascii="Times New Roman" w:hAnsi="Times New Roman" w:cs="Times New Roman"/>
                <w:sz w:val="24"/>
                <w:szCs w:val="24"/>
                <w:lang w:eastAsia="en-US"/>
              </w:rPr>
              <w:footnoteReference w:id="3"/>
            </w:r>
          </w:p>
        </w:tc>
      </w:tr>
      <w:tr w:rsidR="004D0860" w:rsidRPr="004D0860" w14:paraId="740E04E0" w14:textId="77777777" w:rsidTr="004D0860">
        <w:trPr>
          <w:trHeight w:val="1578"/>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4B03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ОК 01. Выбирать способы решения задач профессиональной деятельности применительно к различным контекстам</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8BA5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 части трудового воспитания:</w:t>
            </w:r>
          </w:p>
          <w:p w14:paraId="2AF19AAF"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готовность к труду, осознание ценности мастерства, трудолюбие, в том числе при чтении</w:t>
            </w:r>
          </w:p>
          <w:p w14:paraId="11C807D0"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41E0810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14:paraId="5CC34B9A"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процессе литературного образования;</w:t>
            </w:r>
          </w:p>
          <w:p w14:paraId="4B382D2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45294C0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готовность и способность к образованию и самообразованию, к продуктивной читательской деятельности на протяжении всей жизни; </w:t>
            </w:r>
          </w:p>
          <w:p w14:paraId="5C572D24"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Овладение универсальными учебными познавательными действиями:</w:t>
            </w:r>
          </w:p>
          <w:p w14:paraId="176BB48B"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 xml:space="preserve"> а) базовые логические действия:</w:t>
            </w:r>
          </w:p>
          <w:p w14:paraId="19F9F2A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xml:space="preserve">- самостоятельно формулировать и актуализировать проблему, рассматривать ее всесторонне; </w:t>
            </w:r>
          </w:p>
          <w:p w14:paraId="24DE559F"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устанавливать существенный признак или основания для сравнения, классификации и обобщения; </w:t>
            </w:r>
          </w:p>
          <w:p w14:paraId="008778A7"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определять цели деятельности, задавать параметры и критерии их достижения;</w:t>
            </w:r>
          </w:p>
          <w:p w14:paraId="682C418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выявлять закономерности и противоречия в рассматриваемых явлениях; </w:t>
            </w:r>
          </w:p>
          <w:p w14:paraId="04DA03D4"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3AD194A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развивать креативное мышление при решении жизненных проблем </w:t>
            </w:r>
          </w:p>
          <w:p w14:paraId="1540FD86"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б) базовые исследовательские действия:</w:t>
            </w:r>
          </w:p>
          <w:p w14:paraId="794AC74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владеть навыками учебно-исследовательской и проектной деятельности, навыками разрешения проблем; </w:t>
            </w:r>
          </w:p>
          <w:p w14:paraId="44CB170D"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w:t>
            </w:r>
            <w:r w:rsidRPr="004D0860">
              <w:rPr>
                <w:rFonts w:ascii="Times New Roman" w:hAnsi="Times New Roman" w:cs="Times New Roman"/>
                <w:sz w:val="24"/>
                <w:szCs w:val="24"/>
                <w:lang w:eastAsia="en-US"/>
              </w:rPr>
              <w:lastRenderedPageBreak/>
              <w:t xml:space="preserve">задавать параметры и критерии решения; </w:t>
            </w:r>
          </w:p>
          <w:p w14:paraId="3E40331A"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FF53D1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уметь переносить знания в познавательную и практическую области жизнедеятельности;</w:t>
            </w:r>
          </w:p>
          <w:p w14:paraId="3E34A01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уметь интегрировать знания из разных предметных областей; </w:t>
            </w:r>
          </w:p>
          <w:p w14:paraId="03EEC0A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выдвигать новые идеи, предлагать оригинальные подходы и решения; </w:t>
            </w:r>
          </w:p>
          <w:p w14:paraId="79611A1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способность использования знаний в познавательной и социальной практике </w:t>
            </w: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294E9"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lastRenderedPageBreak/>
              <w:t>ПРб</w:t>
            </w:r>
            <w:proofErr w:type="spellEnd"/>
            <w:r w:rsidRPr="004D0860">
              <w:rPr>
                <w:rFonts w:ascii="Times New Roman" w:hAnsi="Times New Roman" w:cs="Times New Roman"/>
                <w:sz w:val="24"/>
                <w:szCs w:val="24"/>
                <w:lang w:eastAsia="en-US"/>
              </w:rPr>
              <w:t xml:space="preserve">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38877D18"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2. Осознавать взаимосвязь между языковым, литературным, интеллектуальным, духовно-нравственным развитием личности;</w:t>
            </w:r>
          </w:p>
          <w:p w14:paraId="40D6E260"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4. Знать содержание, понимание ключевых проблем и осознание историко-культурного </w:t>
            </w:r>
            <w:r w:rsidRPr="004D0860">
              <w:rPr>
                <w:rFonts w:ascii="Times New Roman" w:hAnsi="Times New Roman" w:cs="Times New Roman"/>
                <w:sz w:val="24"/>
                <w:szCs w:val="24"/>
                <w:lang w:eastAsia="en-US"/>
              </w:rPr>
              <w:t xml:space="preserve">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14:paraId="0EB762DB"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2C582734"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4CE4BFD8"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7EA0A605" w14:textId="77777777" w:rsidR="004D0860" w:rsidRPr="004D0860" w:rsidRDefault="004D0860" w:rsidP="004D0860">
            <w:pPr>
              <w:spacing w:after="0" w:line="240" w:lineRule="auto"/>
              <w:rPr>
                <w:rFonts w:ascii="Times New Roman" w:hAnsi="Times New Roman" w:cs="Times New Roman"/>
                <w:sz w:val="24"/>
                <w:szCs w:val="24"/>
                <w:lang w:eastAsia="en-US"/>
              </w:rPr>
            </w:pPr>
          </w:p>
        </w:tc>
      </w:tr>
      <w:tr w:rsidR="004D0860" w:rsidRPr="004D0860" w14:paraId="4879A9A1" w14:textId="77777777" w:rsidTr="004D0860">
        <w:trPr>
          <w:trHeight w:val="136"/>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DF757"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6A915"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В области ценности научного познания:</w:t>
            </w:r>
          </w:p>
          <w:p w14:paraId="3B717AB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D0860">
              <w:rPr>
                <w:rFonts w:ascii="Times New Roman" w:hAnsi="Times New Roman" w:cs="Times New Roman"/>
                <w:sz w:val="24"/>
                <w:szCs w:val="24"/>
                <w:lang w:eastAsia="en-US"/>
              </w:rPr>
              <w:t xml:space="preserve"> </w:t>
            </w:r>
          </w:p>
          <w:p w14:paraId="0B7DDAD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xml:space="preserve">- совершенствование языковой и читательской культуры как средства взаимодействия между людьми и познания мира; </w:t>
            </w:r>
          </w:p>
          <w:p w14:paraId="7641E09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852FE2A"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Овладение универсальными учебными познавательными действиями:</w:t>
            </w:r>
          </w:p>
          <w:p w14:paraId="02ED795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 работа с информацией:</w:t>
            </w:r>
          </w:p>
          <w:p w14:paraId="6B54972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738AFB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создавать тексты в различных форматах с учетом назначения информации и целевой аудитории, </w:t>
            </w:r>
            <w:r w:rsidRPr="004D0860">
              <w:rPr>
                <w:rFonts w:ascii="Times New Roman" w:hAnsi="Times New Roman" w:cs="Times New Roman"/>
                <w:sz w:val="24"/>
                <w:szCs w:val="24"/>
                <w:lang w:eastAsia="en-US"/>
              </w:rPr>
              <w:lastRenderedPageBreak/>
              <w:t>выбирая оптимальную форму представления и визуализации;</w:t>
            </w:r>
          </w:p>
          <w:p w14:paraId="44BA789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оценивать достоверность, легитимность информации, ее соответствие правовым и морально-этическим нормам;</w:t>
            </w:r>
            <w:r w:rsidRPr="004D0860">
              <w:rPr>
                <w:rFonts w:ascii="Times New Roman" w:hAnsi="Times New Roman" w:cs="Times New Roman"/>
                <w:sz w:val="24"/>
                <w:szCs w:val="24"/>
                <w:highlight w:val="white"/>
                <w:lang w:eastAsia="en-US"/>
              </w:rPr>
              <w:t xml:space="preserve"> </w:t>
            </w:r>
          </w:p>
          <w:p w14:paraId="40B21D84"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C231BCF"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владеть навыками распознавания и защиты информации, информационной безопасности личности</w:t>
            </w:r>
            <w:r w:rsidRPr="004D0860">
              <w:rPr>
                <w:rFonts w:ascii="Times New Roman" w:hAnsi="Times New Roman" w:cs="Times New Roman"/>
                <w:sz w:val="24"/>
                <w:szCs w:val="24"/>
                <w:highlight w:val="white"/>
                <w:lang w:eastAsia="en-US"/>
              </w:rPr>
              <w:t xml:space="preserve">; </w:t>
            </w:r>
            <w:r w:rsidRPr="004D0860">
              <w:rPr>
                <w:rFonts w:ascii="Times New Roman" w:hAnsi="Times New Roman" w:cs="Times New Roman"/>
                <w:sz w:val="24"/>
                <w:szCs w:val="24"/>
                <w:lang w:eastAsia="en-US"/>
              </w:rPr>
              <w:t xml:space="preserve"> </w:t>
            </w: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E9949"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lastRenderedPageBreak/>
              <w:t>ПРб</w:t>
            </w:r>
            <w:proofErr w:type="spellEnd"/>
            <w:r w:rsidRPr="004D0860">
              <w:rPr>
                <w:rFonts w:ascii="Times New Roman" w:hAnsi="Times New Roman" w:cs="Times New Roman"/>
                <w:sz w:val="24"/>
                <w:szCs w:val="24"/>
                <w:lang w:eastAsia="en-US"/>
              </w:rPr>
              <w:t xml:space="preserve">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w:t>
            </w:r>
            <w:r w:rsidRPr="004D0860">
              <w:rPr>
                <w:rFonts w:ascii="Times New Roman" w:hAnsi="Times New Roman" w:cs="Times New Roman"/>
                <w:sz w:val="24"/>
                <w:szCs w:val="24"/>
                <w:lang w:eastAsia="en-US"/>
              </w:rPr>
              <w:lastRenderedPageBreak/>
              <w:t xml:space="preserve">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117B4B22"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41FE0103"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4D0860" w:rsidRPr="004D0860" w14:paraId="1B9458D3" w14:textId="77777777" w:rsidTr="004D0860">
        <w:trPr>
          <w:trHeight w:val="1578"/>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D61A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8072E"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 xml:space="preserve"> В области духовно-нравственного воспитания:</w:t>
            </w:r>
          </w:p>
          <w:p w14:paraId="77483C8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сформированность нравственного сознания, этического поведения;</w:t>
            </w:r>
          </w:p>
          <w:p w14:paraId="29464E6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способность оценивать ситуацию и принимать осознанные решения, ориентируясь на морально-нравственные нормы и ценности;</w:t>
            </w:r>
          </w:p>
          <w:p w14:paraId="093A6C9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осознание личного вклада в построение устойчивого будущего;</w:t>
            </w:r>
          </w:p>
          <w:p w14:paraId="21655013"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46BDB39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Овладение универсальными регулятивными действиями:</w:t>
            </w:r>
          </w:p>
          <w:p w14:paraId="76A01ED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а) самоорганизация:</w:t>
            </w:r>
          </w:p>
          <w:p w14:paraId="77CB2C2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869306D"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самостоятельно составлять план решения проблемы с учетом имеющихся ресурсов, собственных возможностей и предпочтений;</w:t>
            </w:r>
          </w:p>
          <w:p w14:paraId="0673AD3A"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давать оценку новым ситуациям;</w:t>
            </w:r>
          </w:p>
          <w:p w14:paraId="1EC9459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A7E87B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б) самоконтроль:</w:t>
            </w:r>
          </w:p>
          <w:p w14:paraId="53287E1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использовать приемы рефлексии для оценки ситуации, выбора верного решения;</w:t>
            </w:r>
          </w:p>
          <w:p w14:paraId="537A550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уметь оценивать риски и своевременно принимать решения по их снижению;</w:t>
            </w:r>
          </w:p>
          <w:p w14:paraId="171CE67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 эмоциональный интеллект, предполагающий сформированность:</w:t>
            </w:r>
          </w:p>
          <w:p w14:paraId="4AC2B69A"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AE41B7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BFDB4AA"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8A5D7"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lastRenderedPageBreak/>
              <w:t>ПРб</w:t>
            </w:r>
            <w:proofErr w:type="spellEnd"/>
            <w:r w:rsidRPr="004D0860">
              <w:rPr>
                <w:rFonts w:ascii="Times New Roman" w:hAnsi="Times New Roman" w:cs="Times New Roman"/>
                <w:sz w:val="24"/>
                <w:szCs w:val="24"/>
                <w:lang w:eastAsia="en-US"/>
              </w:rPr>
              <w:t xml:space="preserve">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29CEF8E8"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042FA0EB"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lastRenderedPageBreak/>
              <w:t>ПРб</w:t>
            </w:r>
            <w:proofErr w:type="spellEnd"/>
            <w:r w:rsidRPr="004D0860">
              <w:rPr>
                <w:rFonts w:ascii="Times New Roman" w:hAnsi="Times New Roman" w:cs="Times New Roman"/>
                <w:sz w:val="24"/>
                <w:szCs w:val="24"/>
                <w:lang w:eastAsia="en-US"/>
              </w:rPr>
              <w:t xml:space="preserve">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14:paraId="323D1989"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14:paraId="6D095F27" w14:textId="77777777" w:rsidR="004D0860" w:rsidRPr="004D0860" w:rsidRDefault="004D0860" w:rsidP="004D0860">
            <w:pPr>
              <w:spacing w:after="0" w:line="240" w:lineRule="auto"/>
              <w:rPr>
                <w:rFonts w:ascii="Times New Roman" w:hAnsi="Times New Roman" w:cs="Times New Roman"/>
                <w:sz w:val="24"/>
                <w:szCs w:val="24"/>
                <w:lang w:eastAsia="en-US"/>
              </w:rPr>
            </w:pPr>
          </w:p>
        </w:tc>
      </w:tr>
      <w:tr w:rsidR="004D0860" w:rsidRPr="004D0860" w14:paraId="7CA9A477" w14:textId="77777777" w:rsidTr="004D0860">
        <w:trPr>
          <w:trHeight w:val="1578"/>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061A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ОК 04. Эффективно взаимодействовать и работать в коллективе и команде</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F3D0D"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 готовность к саморазвитию, самостоятельности и самоопределению;</w:t>
            </w:r>
          </w:p>
          <w:p w14:paraId="08E5FF7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-овладение навыками учебно-исследовательской, проектной и социальной деятельности;</w:t>
            </w:r>
          </w:p>
          <w:p w14:paraId="7A85D5E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Овладение универсальными коммуникативными действиями:</w:t>
            </w:r>
          </w:p>
          <w:p w14:paraId="7B6C4480"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б) совместная деятельность:</w:t>
            </w:r>
          </w:p>
          <w:p w14:paraId="038CE24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понимать и использовать преимущества командной и индивидуальной работы;</w:t>
            </w:r>
          </w:p>
          <w:p w14:paraId="4ED0A5EA"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579D4B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координировать и выполнять работу в условиях реального, виртуального и комбинированного взаимодействия;</w:t>
            </w:r>
          </w:p>
          <w:p w14:paraId="1DE2D1C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осуществлять позитивное стратегическое поведение в различных ситуациях, проявлять творчество и воображение, быть инициативным</w:t>
            </w:r>
          </w:p>
          <w:p w14:paraId="219713A4"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Овладение универсальными регулятивными действиями:</w:t>
            </w:r>
          </w:p>
          <w:p w14:paraId="3BD94B94"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г) принятие себя и других людей:</w:t>
            </w:r>
          </w:p>
          <w:p w14:paraId="1A352DC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принимать мотивы и аргументы других людей при анализе результатов деятельности;</w:t>
            </w:r>
          </w:p>
          <w:p w14:paraId="052B04C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признавать свое право и право других людей на ошибки;</w:t>
            </w:r>
          </w:p>
          <w:p w14:paraId="5E6381C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развивать способность понимать мир с позиции другого человека</w:t>
            </w: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60183"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2. Осознавать взаимосвязь между языковым, литературным, интеллектуальным, духовно-нравственным развитием личности;</w:t>
            </w:r>
          </w:p>
          <w:p w14:paraId="0C24D91B"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4D0860" w:rsidRPr="004D0860" w14:paraId="695F1D60" w14:textId="77777777" w:rsidTr="004D0860">
        <w:trPr>
          <w:trHeight w:val="1578"/>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76A4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437BA"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В области эстетического воспитания:</w:t>
            </w:r>
          </w:p>
          <w:p w14:paraId="2DEA949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эстетическое отношение к миру, включая эстетику быта, научного и технического творчества, спорта, труда и общественных отношений;</w:t>
            </w:r>
          </w:p>
          <w:p w14:paraId="1B5248C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xml:space="preserve">- способность воспринимать различные виды искусства, традиции и творчество своего и других народов, ощущать </w:t>
            </w:r>
            <w:r w:rsidRPr="004D0860">
              <w:rPr>
                <w:rFonts w:ascii="Times New Roman" w:hAnsi="Times New Roman" w:cs="Times New Roman"/>
                <w:sz w:val="24"/>
                <w:szCs w:val="24"/>
                <w:highlight w:val="white"/>
                <w:lang w:eastAsia="en-US"/>
              </w:rPr>
              <w:lastRenderedPageBreak/>
              <w:t>эмоциональное воздействие искусства;</w:t>
            </w:r>
          </w:p>
          <w:p w14:paraId="3EBEECC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D8EA37A"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 готовность к самовыражению в разных видах искусства, стремление проявлять качества творческой личности;</w:t>
            </w:r>
          </w:p>
          <w:p w14:paraId="24224B9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Овладение универсальными коммуникативными действиями:</w:t>
            </w:r>
          </w:p>
          <w:p w14:paraId="52BB02F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а) общение:</w:t>
            </w:r>
          </w:p>
          <w:p w14:paraId="6B6DF4DA"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осуществлять коммуникации во всех сферах жизни;</w:t>
            </w:r>
          </w:p>
          <w:p w14:paraId="74574CB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426527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развернуто и логично излагать свою точку зрения с использованием языковых средств;</w:t>
            </w: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62DD7"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lastRenderedPageBreak/>
              <w:t>ПРб</w:t>
            </w:r>
            <w:proofErr w:type="spellEnd"/>
            <w:r w:rsidRPr="004D0860">
              <w:rPr>
                <w:rFonts w:ascii="Times New Roman" w:hAnsi="Times New Roman" w:cs="Times New Roman"/>
                <w:sz w:val="24"/>
                <w:szCs w:val="24"/>
                <w:lang w:eastAsia="en-US"/>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14:paraId="02897B0F"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9. Уметь анализировать и интерпретировать художественное произведение в единстве формы и содержания (с </w:t>
            </w:r>
            <w:r w:rsidRPr="004D0860">
              <w:rPr>
                <w:rFonts w:ascii="Times New Roman" w:hAnsi="Times New Roman" w:cs="Times New Roman"/>
                <w:sz w:val="24"/>
                <w:szCs w:val="24"/>
                <w:lang w:eastAsia="en-US"/>
              </w:rPr>
              <w:lastRenderedPageBreak/>
              <w:t xml:space="preserve">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6F429BC7"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4D0860" w:rsidRPr="004D0860" w14:paraId="44613DF5" w14:textId="77777777" w:rsidTr="004D0860">
        <w:trPr>
          <w:trHeight w:val="1578"/>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6D50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634C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xml:space="preserve"> В</w:t>
            </w:r>
            <w:r w:rsidRPr="004D0860">
              <w:rPr>
                <w:rFonts w:ascii="Times New Roman" w:hAnsi="Times New Roman" w:cs="Times New Roman"/>
                <w:sz w:val="24"/>
                <w:szCs w:val="24"/>
                <w:lang w:eastAsia="en-US"/>
              </w:rPr>
              <w:t xml:space="preserve"> части патриотического воспитания:</w:t>
            </w:r>
          </w:p>
          <w:p w14:paraId="3E33464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501B050A"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379D357D"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2519C29F"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В части гражданского воспитания:</w:t>
            </w:r>
          </w:p>
          <w:p w14:paraId="684C08C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сформированность гражданской позиции обучающегося как активного и ответственного члена российского общества;</w:t>
            </w:r>
          </w:p>
          <w:p w14:paraId="47FAA5C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осознание своих конституционных прав и обязанностей, уважение закона и правопорядка;</w:t>
            </w:r>
          </w:p>
          <w:p w14:paraId="75B655B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6F038E4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675D4D7"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21732BFA"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умение взаимодействовать с социальными институтами в соответствии с их функциями и назначением;</w:t>
            </w:r>
          </w:p>
          <w:p w14:paraId="5A6AD0A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готовность к гуманитарной деятельности</w:t>
            </w: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2ED9B"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lastRenderedPageBreak/>
              <w:t>ПРб</w:t>
            </w:r>
            <w:proofErr w:type="spellEnd"/>
            <w:r w:rsidRPr="004D0860">
              <w:rPr>
                <w:rFonts w:ascii="Times New Roman" w:hAnsi="Times New Roman" w:cs="Times New Roman"/>
                <w:sz w:val="24"/>
                <w:szCs w:val="24"/>
                <w:lang w:eastAsia="en-US"/>
              </w:rPr>
              <w:t xml:space="preserve">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0CF23ED6"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4D0860" w:rsidRPr="004D0860" w14:paraId="49E5D9D0" w14:textId="77777777" w:rsidTr="004D0860">
        <w:trPr>
          <w:trHeight w:val="1578"/>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2ABE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ОК 09. Пользоваться профессиональной документацией на государственном и иностранном языках</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9BD32"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 xml:space="preserve">- наличие мотивации к обучению и личностному развитию; </w:t>
            </w:r>
          </w:p>
          <w:p w14:paraId="063BFFCF"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В области ценности научного познания:</w:t>
            </w:r>
          </w:p>
          <w:p w14:paraId="46D1571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D0860">
              <w:rPr>
                <w:rFonts w:ascii="Times New Roman" w:hAnsi="Times New Roman" w:cs="Times New Roman"/>
                <w:sz w:val="24"/>
                <w:szCs w:val="24"/>
                <w:lang w:eastAsia="en-US"/>
              </w:rPr>
              <w:t xml:space="preserve"> </w:t>
            </w:r>
          </w:p>
          <w:p w14:paraId="6807756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совершенствование языковой и читательской культуры как средства взаимодействия между людьми и познания мира;</w:t>
            </w:r>
            <w:r w:rsidRPr="004D0860">
              <w:rPr>
                <w:rFonts w:ascii="Times New Roman" w:hAnsi="Times New Roman" w:cs="Times New Roman"/>
                <w:sz w:val="24"/>
                <w:szCs w:val="24"/>
                <w:lang w:eastAsia="en-US"/>
              </w:rPr>
              <w:t xml:space="preserve"> </w:t>
            </w:r>
          </w:p>
          <w:p w14:paraId="01300561"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A4B119D"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Овладение универсальными учебными познавательными действиями:</w:t>
            </w:r>
          </w:p>
          <w:p w14:paraId="1CEF706E"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б) базовые исследовательские действия:</w:t>
            </w:r>
          </w:p>
          <w:p w14:paraId="28B8FA60"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владеть навыками учебно-исследовательской и проектной деятельности, навыками разрешения проблем;</w:t>
            </w:r>
          </w:p>
          <w:p w14:paraId="5B69FED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0C635F8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овладение видами деятельности по получению нового знания, его </w:t>
            </w:r>
            <w:r w:rsidRPr="004D0860">
              <w:rPr>
                <w:rFonts w:ascii="Times New Roman" w:hAnsi="Times New Roman" w:cs="Times New Roman"/>
                <w:sz w:val="24"/>
                <w:szCs w:val="24"/>
                <w:lang w:eastAsia="en-US"/>
              </w:rPr>
              <w:lastRenderedPageBreak/>
              <w:t xml:space="preserve">интерпретации, преобразованию и применению в различных учебных ситуациях, в том числе при создании учебных и социальных проектов; </w:t>
            </w:r>
          </w:p>
          <w:p w14:paraId="5B53B9B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формирование научного типа мышления, владение научной терминологией, ключевыми понятиями и методами; </w:t>
            </w:r>
          </w:p>
          <w:p w14:paraId="3608AA3A"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-осуществлять целенаправленный поиск переноса средств и способов действия в профессиональную среду</w:t>
            </w: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73982"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lastRenderedPageBreak/>
              <w:t>ПРб</w:t>
            </w:r>
            <w:proofErr w:type="spellEnd"/>
            <w:r w:rsidRPr="004D0860">
              <w:rPr>
                <w:rFonts w:ascii="Times New Roman" w:hAnsi="Times New Roman" w:cs="Times New Roman"/>
                <w:sz w:val="24"/>
                <w:szCs w:val="24"/>
                <w:lang w:eastAsia="en-US"/>
              </w:rPr>
              <w:t xml:space="preserve">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bl>
    <w:p w14:paraId="11E1D323"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4" w:name="_Hlk120300275"/>
      <w:bookmarkEnd w:id="4"/>
    </w:p>
    <w:p w14:paraId="1F6D9FA3" w14:textId="77777777" w:rsidR="004D0860" w:rsidRPr="004D0860" w:rsidRDefault="004D0860" w:rsidP="004D0860">
      <w:pPr>
        <w:spacing w:after="0" w:line="240" w:lineRule="auto"/>
        <w:rPr>
          <w:rFonts w:ascii="Times New Roman" w:hAnsi="Times New Roman" w:cs="Times New Roman"/>
          <w:sz w:val="24"/>
          <w:szCs w:val="24"/>
          <w:lang w:eastAsia="en-US"/>
        </w:rPr>
      </w:pPr>
    </w:p>
    <w:p w14:paraId="4B91F35A"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1.3 Количество часов на освоение рабочей программы учебной дисциплины</w:t>
      </w:r>
    </w:p>
    <w:p w14:paraId="393193F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обязательная </w:t>
      </w:r>
      <w:proofErr w:type="gramStart"/>
      <w:r w:rsidRPr="004D0860">
        <w:rPr>
          <w:rFonts w:ascii="Times New Roman" w:hAnsi="Times New Roman" w:cs="Times New Roman"/>
          <w:sz w:val="24"/>
          <w:szCs w:val="24"/>
          <w:lang w:eastAsia="en-US"/>
        </w:rPr>
        <w:t>аудиторная  учебная</w:t>
      </w:r>
      <w:proofErr w:type="gramEnd"/>
      <w:r w:rsidRPr="004D0860">
        <w:rPr>
          <w:rFonts w:ascii="Times New Roman" w:hAnsi="Times New Roman" w:cs="Times New Roman"/>
          <w:sz w:val="24"/>
          <w:szCs w:val="24"/>
          <w:lang w:eastAsia="en-US"/>
        </w:rPr>
        <w:t xml:space="preserve">  нагрузка – 100 часов,</w:t>
      </w:r>
    </w:p>
    <w:p w14:paraId="0019F864" w14:textId="77777777" w:rsidR="004D0860" w:rsidRDefault="004D0860" w:rsidP="004D0860">
      <w:pPr>
        <w:spacing w:after="0" w:line="240" w:lineRule="auto"/>
        <w:rPr>
          <w:rFonts w:ascii="Times New Roman" w:hAnsi="Times New Roman" w:cs="Times New Roman"/>
          <w:sz w:val="24"/>
          <w:szCs w:val="24"/>
          <w:lang w:eastAsia="en-US"/>
        </w:rPr>
      </w:pPr>
    </w:p>
    <w:p w14:paraId="3E0572FF" w14:textId="732C287B"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2.  СТРУКТУРА И СОДЕРЖАНИЕ УЧЕБНОЙ ДИСЦИПЛИНЫ </w:t>
      </w:r>
    </w:p>
    <w:p w14:paraId="7219706F" w14:textId="77777777" w:rsidR="004D0860" w:rsidRPr="004D0860" w:rsidRDefault="004D0860" w:rsidP="004D0860">
      <w:pPr>
        <w:spacing w:after="0" w:line="240" w:lineRule="auto"/>
        <w:rPr>
          <w:rFonts w:ascii="Times New Roman" w:hAnsi="Times New Roman" w:cs="Times New Roman"/>
          <w:sz w:val="24"/>
          <w:szCs w:val="24"/>
          <w:lang w:eastAsia="en-US"/>
        </w:rPr>
      </w:pPr>
    </w:p>
    <w:p w14:paraId="54FB3D5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2.1 Объем учебной дисциплины и виды учебной работы</w:t>
      </w:r>
    </w:p>
    <w:tbl>
      <w:tblPr>
        <w:tblStyle w:val="a4"/>
        <w:tblW w:w="0" w:type="auto"/>
        <w:tblLook w:val="04A0" w:firstRow="1" w:lastRow="0" w:firstColumn="1" w:lastColumn="0" w:noHBand="0" w:noVBand="1"/>
      </w:tblPr>
      <w:tblGrid>
        <w:gridCol w:w="8784"/>
        <w:gridCol w:w="1694"/>
      </w:tblGrid>
      <w:tr w:rsidR="004D0860" w:rsidRPr="004D0860" w14:paraId="0848EA7E" w14:textId="77777777" w:rsidTr="004D0860">
        <w:tc>
          <w:tcPr>
            <w:tcW w:w="8784" w:type="dxa"/>
          </w:tcPr>
          <w:p w14:paraId="68F7F4CF" w14:textId="77777777" w:rsidR="004D0860" w:rsidRPr="004D0860" w:rsidRDefault="004D0860" w:rsidP="004D086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Вид учебной работы</w:t>
            </w:r>
          </w:p>
        </w:tc>
        <w:tc>
          <w:tcPr>
            <w:tcW w:w="1694" w:type="dxa"/>
          </w:tcPr>
          <w:p w14:paraId="0B77A6DC" w14:textId="77777777" w:rsidR="004D0860" w:rsidRPr="004D0860" w:rsidRDefault="004D0860" w:rsidP="004D086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Объем часов</w:t>
            </w:r>
          </w:p>
        </w:tc>
      </w:tr>
      <w:tr w:rsidR="004D0860" w:rsidRPr="004D0860" w14:paraId="49317264" w14:textId="77777777" w:rsidTr="004D0860">
        <w:tc>
          <w:tcPr>
            <w:tcW w:w="8784" w:type="dxa"/>
          </w:tcPr>
          <w:p w14:paraId="70588976" w14:textId="77777777" w:rsidR="004D0860" w:rsidRPr="004D0860" w:rsidRDefault="004D0860" w:rsidP="004D086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Обязательная аудиторная учебная нагрузка (всего)</w:t>
            </w:r>
          </w:p>
        </w:tc>
        <w:tc>
          <w:tcPr>
            <w:tcW w:w="1694" w:type="dxa"/>
          </w:tcPr>
          <w:p w14:paraId="0F9E5BB9" w14:textId="77777777" w:rsidR="004D0860" w:rsidRPr="004D0860" w:rsidRDefault="004D0860" w:rsidP="004D086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100</w:t>
            </w:r>
          </w:p>
        </w:tc>
      </w:tr>
      <w:tr w:rsidR="004D0860" w:rsidRPr="004D0860" w14:paraId="790B84DF" w14:textId="77777777" w:rsidTr="004D0860">
        <w:tc>
          <w:tcPr>
            <w:tcW w:w="8784" w:type="dxa"/>
          </w:tcPr>
          <w:p w14:paraId="08FE4A49" w14:textId="77777777" w:rsidR="004D0860" w:rsidRPr="004D0860" w:rsidRDefault="004D0860" w:rsidP="004D086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 том числе практических работ.</w:t>
            </w:r>
          </w:p>
        </w:tc>
        <w:tc>
          <w:tcPr>
            <w:tcW w:w="1694" w:type="dxa"/>
          </w:tcPr>
          <w:p w14:paraId="1E7491D6" w14:textId="77777777" w:rsidR="004D0860" w:rsidRPr="004D0860" w:rsidRDefault="004D0860" w:rsidP="004D086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w:t>
            </w:r>
          </w:p>
        </w:tc>
      </w:tr>
      <w:tr w:rsidR="004D0860" w:rsidRPr="004D0860" w14:paraId="1E07190E" w14:textId="77777777" w:rsidTr="004D0860">
        <w:tc>
          <w:tcPr>
            <w:tcW w:w="8784" w:type="dxa"/>
          </w:tcPr>
          <w:p w14:paraId="49F55FD0" w14:textId="77777777" w:rsidR="004D0860" w:rsidRPr="004D0860" w:rsidRDefault="004D0860" w:rsidP="004D086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Профессионально-ориентированное содержание</w:t>
            </w:r>
          </w:p>
        </w:tc>
        <w:tc>
          <w:tcPr>
            <w:tcW w:w="1694" w:type="dxa"/>
          </w:tcPr>
          <w:p w14:paraId="656991B1" w14:textId="77777777" w:rsidR="004D0860" w:rsidRPr="004D0860" w:rsidRDefault="004D0860" w:rsidP="004D086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10</w:t>
            </w:r>
          </w:p>
        </w:tc>
      </w:tr>
      <w:tr w:rsidR="004D0860" w:rsidRPr="004D0860" w14:paraId="7FA66D8A" w14:textId="77777777" w:rsidTr="004D0860">
        <w:tc>
          <w:tcPr>
            <w:tcW w:w="8784" w:type="dxa"/>
          </w:tcPr>
          <w:p w14:paraId="1158FB31" w14:textId="77777777" w:rsidR="004D0860" w:rsidRPr="004D0860" w:rsidRDefault="004D0860" w:rsidP="004D086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Региональный компонент</w:t>
            </w:r>
          </w:p>
        </w:tc>
        <w:tc>
          <w:tcPr>
            <w:tcW w:w="1694" w:type="dxa"/>
          </w:tcPr>
          <w:p w14:paraId="1DA936C2" w14:textId="77777777" w:rsidR="004D0860" w:rsidRPr="004D0860" w:rsidRDefault="004D0860" w:rsidP="004D086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6</w:t>
            </w:r>
          </w:p>
        </w:tc>
      </w:tr>
      <w:tr w:rsidR="004D0860" w:rsidRPr="004D0860" w14:paraId="4ACDA910" w14:textId="77777777" w:rsidTr="004D0860">
        <w:tc>
          <w:tcPr>
            <w:tcW w:w="8784" w:type="dxa"/>
            <w:tcBorders>
              <w:bottom w:val="single" w:sz="4" w:space="0" w:color="auto"/>
            </w:tcBorders>
          </w:tcPr>
          <w:p w14:paraId="2EC548C3" w14:textId="77777777" w:rsidR="004D0860" w:rsidRPr="004D0860" w:rsidRDefault="004D0860" w:rsidP="004D086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Самостоятельная работа обучающихся</w:t>
            </w:r>
          </w:p>
        </w:tc>
        <w:tc>
          <w:tcPr>
            <w:tcW w:w="1694" w:type="dxa"/>
            <w:tcBorders>
              <w:bottom w:val="single" w:sz="4" w:space="0" w:color="auto"/>
            </w:tcBorders>
          </w:tcPr>
          <w:p w14:paraId="61851D9B" w14:textId="77777777" w:rsidR="004D0860" w:rsidRPr="004D0860" w:rsidRDefault="004D0860" w:rsidP="004D086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w:t>
            </w:r>
          </w:p>
        </w:tc>
      </w:tr>
      <w:tr w:rsidR="004D0860" w:rsidRPr="004D0860" w14:paraId="595FC253" w14:textId="77777777" w:rsidTr="004D0860">
        <w:tc>
          <w:tcPr>
            <w:tcW w:w="10478" w:type="dxa"/>
            <w:gridSpan w:val="2"/>
            <w:tcBorders>
              <w:top w:val="single" w:sz="4" w:space="0" w:color="auto"/>
              <w:left w:val="single" w:sz="4" w:space="0" w:color="auto"/>
              <w:bottom w:val="single" w:sz="4" w:space="0" w:color="auto"/>
              <w:right w:val="single" w:sz="4" w:space="0" w:color="auto"/>
            </w:tcBorders>
          </w:tcPr>
          <w:p w14:paraId="4EDB97EA" w14:textId="77777777" w:rsidR="004D0860" w:rsidRPr="004D0860" w:rsidRDefault="004D0860" w:rsidP="004D086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Промежуточная аттестация в форме дифференцированного зачета  </w:t>
            </w:r>
          </w:p>
        </w:tc>
      </w:tr>
    </w:tbl>
    <w:p w14:paraId="0A75E750" w14:textId="77777777" w:rsidR="004D0860" w:rsidRPr="004D0860" w:rsidRDefault="004D0860" w:rsidP="004D0860">
      <w:pPr>
        <w:spacing w:after="0" w:line="240" w:lineRule="auto"/>
        <w:rPr>
          <w:rFonts w:ascii="Times New Roman" w:hAnsi="Times New Roman" w:cs="Times New Roman"/>
          <w:sz w:val="24"/>
          <w:szCs w:val="24"/>
          <w:lang w:eastAsia="en-US"/>
        </w:rPr>
      </w:pPr>
    </w:p>
    <w:p w14:paraId="68379983" w14:textId="77777777" w:rsidR="004D0860" w:rsidRPr="004D0860" w:rsidRDefault="004D0860" w:rsidP="004D0860">
      <w:pPr>
        <w:spacing w:after="0" w:line="240" w:lineRule="auto"/>
        <w:rPr>
          <w:rFonts w:ascii="Times New Roman" w:hAnsi="Times New Roman" w:cs="Times New Roman"/>
          <w:sz w:val="24"/>
          <w:szCs w:val="24"/>
          <w:lang w:eastAsia="en-US"/>
        </w:rPr>
      </w:pPr>
    </w:p>
    <w:p w14:paraId="3809324C" w14:textId="77777777" w:rsidR="004D0860" w:rsidRPr="004D0860" w:rsidRDefault="004D0860" w:rsidP="004D0860">
      <w:pPr>
        <w:spacing w:after="0" w:line="240" w:lineRule="auto"/>
        <w:rPr>
          <w:rFonts w:ascii="Times New Roman" w:hAnsi="Times New Roman" w:cs="Times New Roman"/>
          <w:sz w:val="24"/>
          <w:szCs w:val="24"/>
          <w:lang w:eastAsia="en-US"/>
        </w:rPr>
      </w:pPr>
    </w:p>
    <w:p w14:paraId="53DB632D" w14:textId="77777777" w:rsidR="004D0860" w:rsidRPr="004D0860" w:rsidRDefault="004D0860" w:rsidP="004D0860">
      <w:pPr>
        <w:spacing w:after="0" w:line="240" w:lineRule="auto"/>
        <w:rPr>
          <w:rFonts w:ascii="Times New Roman" w:hAnsi="Times New Roman" w:cs="Times New Roman"/>
          <w:sz w:val="24"/>
          <w:szCs w:val="24"/>
          <w:lang w:eastAsia="en-US"/>
        </w:rPr>
      </w:pPr>
    </w:p>
    <w:p w14:paraId="22789FD3" w14:textId="77777777" w:rsidR="004D0860" w:rsidRPr="004D0860" w:rsidRDefault="004D0860" w:rsidP="004D0860">
      <w:pPr>
        <w:spacing w:after="0" w:line="240" w:lineRule="auto"/>
        <w:rPr>
          <w:rFonts w:ascii="Times New Roman" w:hAnsi="Times New Roman" w:cs="Times New Roman"/>
          <w:sz w:val="24"/>
          <w:szCs w:val="24"/>
          <w:lang w:eastAsia="en-US"/>
        </w:rPr>
      </w:pPr>
    </w:p>
    <w:p w14:paraId="08981967" w14:textId="77777777" w:rsidR="004D0860" w:rsidRPr="004D0860" w:rsidRDefault="004D0860" w:rsidP="004D0860">
      <w:pPr>
        <w:spacing w:after="0" w:line="240" w:lineRule="auto"/>
        <w:rPr>
          <w:rFonts w:ascii="Times New Roman" w:hAnsi="Times New Roman" w:cs="Times New Roman"/>
          <w:sz w:val="24"/>
          <w:szCs w:val="24"/>
          <w:lang w:eastAsia="en-US"/>
        </w:rPr>
      </w:pPr>
    </w:p>
    <w:p w14:paraId="4E133D4A" w14:textId="77777777" w:rsidR="004D0860" w:rsidRPr="004D0860" w:rsidRDefault="004D0860" w:rsidP="004D0860">
      <w:pPr>
        <w:spacing w:after="0" w:line="240" w:lineRule="auto"/>
        <w:rPr>
          <w:rFonts w:ascii="Times New Roman" w:hAnsi="Times New Roman" w:cs="Times New Roman"/>
          <w:sz w:val="24"/>
          <w:szCs w:val="24"/>
          <w:lang w:eastAsia="en-US"/>
        </w:rPr>
      </w:pPr>
    </w:p>
    <w:p w14:paraId="5323148D" w14:textId="77777777" w:rsidR="004D0860" w:rsidRPr="004D0860" w:rsidRDefault="004D0860" w:rsidP="004D0860">
      <w:pPr>
        <w:spacing w:after="0" w:line="240" w:lineRule="auto"/>
        <w:rPr>
          <w:rFonts w:ascii="Times New Roman" w:hAnsi="Times New Roman" w:cs="Times New Roman"/>
          <w:sz w:val="24"/>
          <w:szCs w:val="24"/>
          <w:lang w:eastAsia="en-US"/>
        </w:rPr>
      </w:pPr>
    </w:p>
    <w:p w14:paraId="03D848CE" w14:textId="77777777" w:rsidR="004D0860" w:rsidRPr="004D0860" w:rsidRDefault="004D0860" w:rsidP="004D0860">
      <w:pPr>
        <w:spacing w:after="0" w:line="240" w:lineRule="auto"/>
        <w:rPr>
          <w:rFonts w:ascii="Times New Roman" w:hAnsi="Times New Roman" w:cs="Times New Roman"/>
          <w:sz w:val="24"/>
          <w:szCs w:val="24"/>
          <w:lang w:eastAsia="en-US"/>
        </w:rPr>
      </w:pPr>
    </w:p>
    <w:p w14:paraId="1B6DC9AD" w14:textId="77777777" w:rsidR="004D0860" w:rsidRPr="004D0860" w:rsidRDefault="004D0860" w:rsidP="004D0860">
      <w:pPr>
        <w:spacing w:after="0" w:line="240" w:lineRule="auto"/>
        <w:rPr>
          <w:rFonts w:ascii="Times New Roman" w:hAnsi="Times New Roman" w:cs="Times New Roman"/>
          <w:sz w:val="24"/>
          <w:szCs w:val="24"/>
          <w:lang w:eastAsia="en-US"/>
        </w:rPr>
      </w:pPr>
    </w:p>
    <w:p w14:paraId="5DDEA639" w14:textId="77777777" w:rsidR="004D0860" w:rsidRPr="004D0860" w:rsidRDefault="004D0860" w:rsidP="004D0860">
      <w:pPr>
        <w:spacing w:after="0" w:line="240" w:lineRule="auto"/>
        <w:rPr>
          <w:rFonts w:ascii="Times New Roman" w:hAnsi="Times New Roman" w:cs="Times New Roman"/>
          <w:sz w:val="24"/>
          <w:szCs w:val="24"/>
          <w:lang w:eastAsia="en-US"/>
        </w:rPr>
      </w:pPr>
    </w:p>
    <w:p w14:paraId="419BB146" w14:textId="77777777" w:rsidR="004D0860" w:rsidRPr="004D0860" w:rsidRDefault="004D0860" w:rsidP="004D0860">
      <w:pPr>
        <w:spacing w:after="0" w:line="240" w:lineRule="auto"/>
        <w:rPr>
          <w:rFonts w:ascii="Times New Roman" w:hAnsi="Times New Roman" w:cs="Times New Roman"/>
          <w:sz w:val="24"/>
          <w:szCs w:val="24"/>
          <w:lang w:eastAsia="en-US"/>
        </w:rPr>
      </w:pPr>
    </w:p>
    <w:p w14:paraId="0CEC98BC" w14:textId="77777777" w:rsidR="004D0860" w:rsidRPr="004D0860" w:rsidRDefault="004D0860" w:rsidP="004D0860">
      <w:pPr>
        <w:spacing w:after="0" w:line="240" w:lineRule="auto"/>
        <w:rPr>
          <w:rFonts w:ascii="Times New Roman" w:hAnsi="Times New Roman" w:cs="Times New Roman"/>
          <w:sz w:val="24"/>
          <w:szCs w:val="24"/>
          <w:lang w:eastAsia="en-US"/>
        </w:rPr>
      </w:pPr>
    </w:p>
    <w:p w14:paraId="6BAC10A7" w14:textId="77777777" w:rsidR="004D0860" w:rsidRPr="004D0860" w:rsidRDefault="004D0860" w:rsidP="004D0860">
      <w:pPr>
        <w:spacing w:after="0" w:line="240" w:lineRule="auto"/>
        <w:rPr>
          <w:rFonts w:ascii="Times New Roman" w:hAnsi="Times New Roman" w:cs="Times New Roman"/>
          <w:sz w:val="24"/>
          <w:szCs w:val="24"/>
          <w:lang w:eastAsia="en-US"/>
        </w:rPr>
      </w:pPr>
    </w:p>
    <w:p w14:paraId="4307C4E3" w14:textId="77777777" w:rsidR="004D0860" w:rsidRPr="004D0860" w:rsidRDefault="004D0860" w:rsidP="004D0860">
      <w:pPr>
        <w:spacing w:after="0" w:line="240" w:lineRule="auto"/>
        <w:rPr>
          <w:rFonts w:ascii="Times New Roman" w:hAnsi="Times New Roman" w:cs="Times New Roman"/>
          <w:sz w:val="24"/>
          <w:szCs w:val="24"/>
          <w:lang w:eastAsia="en-US"/>
        </w:rPr>
      </w:pPr>
    </w:p>
    <w:p w14:paraId="1C1919CD" w14:textId="77777777" w:rsidR="004D0860" w:rsidRPr="004D0860" w:rsidRDefault="004D0860" w:rsidP="004D0860">
      <w:pPr>
        <w:spacing w:after="0" w:line="240" w:lineRule="auto"/>
        <w:rPr>
          <w:rFonts w:ascii="Times New Roman" w:hAnsi="Times New Roman" w:cs="Times New Roman"/>
          <w:sz w:val="24"/>
          <w:szCs w:val="24"/>
          <w:lang w:eastAsia="en-US"/>
        </w:rPr>
      </w:pPr>
    </w:p>
    <w:p w14:paraId="09FF7F14" w14:textId="77777777" w:rsidR="004D0860" w:rsidRPr="004D0860" w:rsidRDefault="004D0860" w:rsidP="004D0860">
      <w:pPr>
        <w:spacing w:after="0" w:line="240" w:lineRule="auto"/>
        <w:rPr>
          <w:rFonts w:ascii="Times New Roman" w:hAnsi="Times New Roman" w:cs="Times New Roman"/>
          <w:sz w:val="24"/>
          <w:szCs w:val="24"/>
          <w:lang w:eastAsia="en-US"/>
        </w:rPr>
      </w:pPr>
    </w:p>
    <w:p w14:paraId="29BADF2F" w14:textId="77777777" w:rsidR="004D0860" w:rsidRPr="004D0860" w:rsidRDefault="004D0860" w:rsidP="004D0860">
      <w:pPr>
        <w:spacing w:after="0" w:line="240" w:lineRule="auto"/>
        <w:rPr>
          <w:rFonts w:ascii="Times New Roman" w:hAnsi="Times New Roman" w:cs="Times New Roman"/>
          <w:sz w:val="24"/>
          <w:szCs w:val="24"/>
          <w:lang w:eastAsia="en-US"/>
        </w:rPr>
      </w:pPr>
    </w:p>
    <w:p w14:paraId="00CBBD8E" w14:textId="77777777" w:rsidR="004D0860" w:rsidRPr="004D0860" w:rsidRDefault="004D0860" w:rsidP="004D0860">
      <w:pPr>
        <w:spacing w:after="0" w:line="240" w:lineRule="auto"/>
        <w:rPr>
          <w:rFonts w:ascii="Times New Roman" w:hAnsi="Times New Roman" w:cs="Times New Roman"/>
          <w:sz w:val="24"/>
          <w:szCs w:val="24"/>
          <w:lang w:eastAsia="en-US"/>
        </w:rPr>
        <w:sectPr w:rsidR="004D0860" w:rsidRPr="004D0860" w:rsidSect="004D0860">
          <w:footerReference w:type="default" r:id="rId9"/>
          <w:pgSz w:w="11906" w:h="16838"/>
          <w:pgMar w:top="567" w:right="567" w:bottom="567" w:left="851" w:header="709" w:footer="709" w:gutter="0"/>
          <w:cols w:space="708"/>
          <w:titlePg/>
          <w:docGrid w:linePitch="360"/>
        </w:sectPr>
      </w:pPr>
    </w:p>
    <w:p w14:paraId="23E99593" w14:textId="77777777" w:rsidR="00A96937" w:rsidRPr="00B6454B" w:rsidRDefault="00A96937" w:rsidP="00A96937">
      <w:pPr>
        <w:spacing w:after="0" w:line="240" w:lineRule="auto"/>
        <w:jc w:val="center"/>
        <w:rPr>
          <w:rFonts w:ascii="Times New Roman" w:eastAsia="Calibri" w:hAnsi="Times New Roman" w:cs="Times New Roman"/>
          <w:b/>
          <w:sz w:val="24"/>
          <w:szCs w:val="24"/>
          <w:lang w:eastAsia="en-US"/>
        </w:rPr>
      </w:pPr>
      <w:r w:rsidRPr="00B6454B">
        <w:rPr>
          <w:rFonts w:ascii="Times New Roman" w:eastAsia="Calibri" w:hAnsi="Times New Roman" w:cs="Times New Roman"/>
          <w:b/>
          <w:sz w:val="24"/>
          <w:szCs w:val="24"/>
          <w:lang w:eastAsia="en-US"/>
        </w:rPr>
        <w:lastRenderedPageBreak/>
        <w:t>Аннотаци</w:t>
      </w:r>
      <w:r>
        <w:rPr>
          <w:rFonts w:ascii="Times New Roman" w:eastAsia="Calibri" w:hAnsi="Times New Roman" w:cs="Times New Roman"/>
          <w:b/>
          <w:sz w:val="24"/>
          <w:szCs w:val="24"/>
          <w:lang w:eastAsia="en-US"/>
        </w:rPr>
        <w:t>я</w:t>
      </w:r>
      <w:r w:rsidRPr="00B6454B">
        <w:rPr>
          <w:rFonts w:ascii="Times New Roman" w:eastAsia="Calibri" w:hAnsi="Times New Roman" w:cs="Times New Roman"/>
          <w:b/>
          <w:sz w:val="24"/>
          <w:szCs w:val="24"/>
          <w:lang w:eastAsia="en-US"/>
        </w:rPr>
        <w:t xml:space="preserve"> к рабоч</w:t>
      </w:r>
      <w:r>
        <w:rPr>
          <w:rFonts w:ascii="Times New Roman" w:eastAsia="Calibri" w:hAnsi="Times New Roman" w:cs="Times New Roman"/>
          <w:b/>
          <w:sz w:val="24"/>
          <w:szCs w:val="24"/>
          <w:lang w:eastAsia="en-US"/>
        </w:rPr>
        <w:t>ей</w:t>
      </w:r>
      <w:r w:rsidRPr="00B6454B">
        <w:rPr>
          <w:rFonts w:ascii="Times New Roman" w:eastAsia="Calibri" w:hAnsi="Times New Roman" w:cs="Times New Roman"/>
          <w:b/>
          <w:sz w:val="24"/>
          <w:szCs w:val="24"/>
          <w:lang w:eastAsia="en-US"/>
        </w:rPr>
        <w:t xml:space="preserve"> программ</w:t>
      </w:r>
      <w:r>
        <w:rPr>
          <w:rFonts w:ascii="Times New Roman" w:eastAsia="Calibri" w:hAnsi="Times New Roman" w:cs="Times New Roman"/>
          <w:b/>
          <w:sz w:val="24"/>
          <w:szCs w:val="24"/>
          <w:lang w:eastAsia="en-US"/>
        </w:rPr>
        <w:t>е</w:t>
      </w:r>
      <w:r w:rsidRPr="00B6454B">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учебной дисциплины</w:t>
      </w:r>
    </w:p>
    <w:p w14:paraId="69A87690" w14:textId="77777777" w:rsidR="004D0860" w:rsidRPr="00A96937" w:rsidRDefault="004D0860" w:rsidP="00A96937">
      <w:pPr>
        <w:spacing w:after="0" w:line="240" w:lineRule="auto"/>
        <w:jc w:val="center"/>
        <w:rPr>
          <w:rFonts w:ascii="Times New Roman" w:hAnsi="Times New Roman" w:cs="Times New Roman"/>
          <w:b/>
          <w:sz w:val="24"/>
          <w:szCs w:val="24"/>
          <w:lang w:eastAsia="ar-SA"/>
        </w:rPr>
      </w:pPr>
      <w:r w:rsidRPr="00A96937">
        <w:rPr>
          <w:rFonts w:ascii="Times New Roman" w:hAnsi="Times New Roman" w:cs="Times New Roman"/>
          <w:b/>
          <w:sz w:val="24"/>
          <w:szCs w:val="24"/>
          <w:lang w:eastAsia="ar-SA"/>
        </w:rPr>
        <w:t>ООД.03 ИСТОРИЯ</w:t>
      </w:r>
    </w:p>
    <w:p w14:paraId="4A3AD89F" w14:textId="70AB3283" w:rsidR="004D0860" w:rsidRPr="00A96937" w:rsidRDefault="00A96937" w:rsidP="004D0860">
      <w:pPr>
        <w:spacing w:after="0" w:line="240" w:lineRule="auto"/>
        <w:rPr>
          <w:rFonts w:ascii="Times New Roman" w:hAnsi="Times New Roman" w:cs="Times New Roman"/>
          <w:b/>
          <w:sz w:val="24"/>
          <w:szCs w:val="24"/>
          <w:lang w:eastAsia="ar-SA"/>
        </w:rPr>
      </w:pPr>
      <w:r w:rsidRPr="00A96937">
        <w:rPr>
          <w:rFonts w:ascii="Times New Roman" w:hAnsi="Times New Roman" w:cs="Times New Roman"/>
          <w:b/>
          <w:sz w:val="24"/>
          <w:szCs w:val="24"/>
          <w:lang w:eastAsia="ar-SA"/>
        </w:rPr>
        <w:t>1.ПАСПОРТ ПРОГРАММЫ</w:t>
      </w:r>
      <w:r w:rsidR="004D0860" w:rsidRPr="00A96937">
        <w:rPr>
          <w:rFonts w:ascii="Times New Roman" w:hAnsi="Times New Roman" w:cs="Times New Roman"/>
          <w:b/>
          <w:sz w:val="24"/>
          <w:szCs w:val="24"/>
          <w:lang w:eastAsia="ar-SA"/>
        </w:rPr>
        <w:t xml:space="preserve"> УЧЕБНОЙ ДИСЦИПЛИНЫ </w:t>
      </w:r>
    </w:p>
    <w:p w14:paraId="4E95175D" w14:textId="77777777" w:rsidR="004D0860" w:rsidRPr="004D0860" w:rsidRDefault="004D0860" w:rsidP="00A96937">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1.1. Место дисциплины в структуре основной образовательной программы: </w:t>
      </w:r>
    </w:p>
    <w:p w14:paraId="48AE3AA7" w14:textId="77777777" w:rsidR="004D0860" w:rsidRPr="004D0860" w:rsidRDefault="004D0860" w:rsidP="00A96937">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Общеобразовательная дисциплина «История» является обязательной частью общеобразовательного цикла образовательной программы в соответствии с ФГОС СПО по специальности 19.02.13 Технология продуктов общественного питания массового изготовления и специализированных пищевых продуктов </w:t>
      </w:r>
    </w:p>
    <w:p w14:paraId="5F0CF9C6" w14:textId="77777777" w:rsidR="004D0860" w:rsidRPr="004D0860" w:rsidRDefault="004D0860" w:rsidP="00A96937">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1.2. Цель и планируемые результаты освоения дисциплины:</w:t>
      </w:r>
    </w:p>
    <w:p w14:paraId="0FD70A5B" w14:textId="77777777" w:rsidR="004D0860" w:rsidRPr="004D0860" w:rsidRDefault="004D0860" w:rsidP="00A96937">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14:paraId="47B50E57" w14:textId="77777777" w:rsidR="004D0860" w:rsidRPr="004D0860" w:rsidRDefault="004D0860" w:rsidP="00A96937">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Планируемые результаты освоения общеобразовательной дисциплины в соответствии с ФГОС СПО и на основе ФГОС СОО</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5505"/>
        <w:gridCol w:w="3112"/>
      </w:tblGrid>
      <w:tr w:rsidR="004D0860" w:rsidRPr="004D0860" w14:paraId="238B4948" w14:textId="77777777" w:rsidTr="00A96937">
        <w:tc>
          <w:tcPr>
            <w:tcW w:w="2150" w:type="dxa"/>
            <w:vMerge w:val="restart"/>
          </w:tcPr>
          <w:p w14:paraId="07F3EBD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Код и наименование формируемых компетенций</w:t>
            </w:r>
          </w:p>
        </w:tc>
        <w:tc>
          <w:tcPr>
            <w:tcW w:w="8617" w:type="dxa"/>
            <w:gridSpan w:val="2"/>
            <w:vAlign w:val="center"/>
          </w:tcPr>
          <w:p w14:paraId="33AA33A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Планируемые результаты освоения дисциплины</w:t>
            </w:r>
          </w:p>
        </w:tc>
      </w:tr>
      <w:tr w:rsidR="004D0860" w:rsidRPr="004D0860" w14:paraId="1CCC6845" w14:textId="77777777" w:rsidTr="00A96937">
        <w:tc>
          <w:tcPr>
            <w:tcW w:w="2150" w:type="dxa"/>
            <w:vMerge/>
          </w:tcPr>
          <w:p w14:paraId="318725ED"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5505" w:type="dxa"/>
            <w:vAlign w:val="center"/>
          </w:tcPr>
          <w:p w14:paraId="28C6B59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Общие</w:t>
            </w:r>
            <w:r w:rsidRPr="004D0860">
              <w:rPr>
                <w:rFonts w:ascii="Times New Roman" w:hAnsi="Times New Roman" w:cs="Times New Roman"/>
                <w:sz w:val="24"/>
                <w:szCs w:val="24"/>
                <w:lang w:eastAsia="ar-SA"/>
              </w:rPr>
              <w:footnoteReference w:id="4"/>
            </w:r>
          </w:p>
        </w:tc>
        <w:tc>
          <w:tcPr>
            <w:tcW w:w="3112" w:type="dxa"/>
            <w:vAlign w:val="center"/>
          </w:tcPr>
          <w:p w14:paraId="6A320A9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Дисциплинарные</w:t>
            </w:r>
            <w:r w:rsidRPr="004D0860">
              <w:rPr>
                <w:rFonts w:ascii="Times New Roman" w:hAnsi="Times New Roman" w:cs="Times New Roman"/>
                <w:sz w:val="24"/>
                <w:szCs w:val="24"/>
                <w:lang w:eastAsia="ar-SA"/>
              </w:rPr>
              <w:footnoteReference w:id="5"/>
            </w:r>
          </w:p>
        </w:tc>
      </w:tr>
      <w:tr w:rsidR="004D0860" w:rsidRPr="004D0860" w14:paraId="40D1500B" w14:textId="77777777" w:rsidTr="00A96937">
        <w:tc>
          <w:tcPr>
            <w:tcW w:w="2150" w:type="dxa"/>
          </w:tcPr>
          <w:p w14:paraId="68C8E1C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01. Выбирать способы решения задач профессиональной деятельности применительно к различным контекстам</w:t>
            </w:r>
          </w:p>
        </w:tc>
        <w:tc>
          <w:tcPr>
            <w:tcW w:w="5505" w:type="dxa"/>
          </w:tcPr>
          <w:p w14:paraId="7D8975E9" w14:textId="77777777" w:rsidR="004D0860" w:rsidRPr="004D0860" w:rsidRDefault="004D0860" w:rsidP="004D0860">
            <w:pPr>
              <w:spacing w:after="0" w:line="240" w:lineRule="auto"/>
              <w:rPr>
                <w:rFonts w:ascii="Times New Roman" w:hAnsi="Times New Roman" w:cs="Times New Roman"/>
                <w:sz w:val="24"/>
                <w:szCs w:val="24"/>
                <w:highlight w:val="white"/>
                <w:lang w:eastAsia="ar-SA"/>
              </w:rPr>
            </w:pPr>
            <w:r w:rsidRPr="004D0860">
              <w:rPr>
                <w:rFonts w:ascii="Times New Roman" w:hAnsi="Times New Roman" w:cs="Times New Roman"/>
                <w:sz w:val="24"/>
                <w:szCs w:val="24"/>
                <w:highlight w:val="white"/>
                <w:lang w:eastAsia="ar-SA"/>
              </w:rPr>
              <w:t>В части трудового воспитания:</w:t>
            </w:r>
          </w:p>
          <w:p w14:paraId="1D7D72D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highlight w:val="white"/>
                <w:lang w:eastAsia="ar-SA"/>
              </w:rPr>
              <w:t>- готовность к труду, осознание ценности мастерства, трудолюбие;</w:t>
            </w:r>
            <w:r w:rsidRPr="004D0860">
              <w:rPr>
                <w:rFonts w:ascii="Times New Roman" w:hAnsi="Times New Roman" w:cs="Times New Roman"/>
                <w:sz w:val="24"/>
                <w:szCs w:val="24"/>
                <w:lang w:eastAsia="ar-SA"/>
              </w:rPr>
              <w:t xml:space="preserve"> </w:t>
            </w:r>
          </w:p>
          <w:p w14:paraId="70AA897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highlight w:val="white"/>
                <w:lang w:eastAsia="ar-SA"/>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D0860">
              <w:rPr>
                <w:rFonts w:ascii="Times New Roman" w:hAnsi="Times New Roman" w:cs="Times New Roman"/>
                <w:sz w:val="24"/>
                <w:szCs w:val="24"/>
                <w:lang w:eastAsia="ar-SA"/>
              </w:rPr>
              <w:t xml:space="preserve"> </w:t>
            </w:r>
          </w:p>
          <w:p w14:paraId="5968E715" w14:textId="77777777" w:rsidR="004D0860" w:rsidRPr="004D0860" w:rsidRDefault="004D0860" w:rsidP="004D0860">
            <w:pPr>
              <w:spacing w:after="0" w:line="240" w:lineRule="auto"/>
              <w:rPr>
                <w:rFonts w:ascii="Times New Roman" w:hAnsi="Times New Roman" w:cs="Times New Roman"/>
                <w:sz w:val="24"/>
                <w:szCs w:val="24"/>
                <w:highlight w:val="white"/>
                <w:lang w:eastAsia="ar-SA"/>
              </w:rPr>
            </w:pPr>
            <w:r w:rsidRPr="004D0860">
              <w:rPr>
                <w:rFonts w:ascii="Times New Roman" w:hAnsi="Times New Roman" w:cs="Times New Roman"/>
                <w:sz w:val="24"/>
                <w:szCs w:val="24"/>
                <w:highlight w:val="white"/>
                <w:lang w:eastAsia="ar-SA"/>
              </w:rPr>
              <w:t>- интерес к различным сферам профессиональной деятельности,</w:t>
            </w:r>
          </w:p>
          <w:p w14:paraId="287601D9" w14:textId="77777777" w:rsidR="004D0860" w:rsidRPr="004D0860" w:rsidRDefault="004D0860" w:rsidP="004D0860">
            <w:pPr>
              <w:spacing w:after="0" w:line="240" w:lineRule="auto"/>
              <w:rPr>
                <w:rFonts w:ascii="Times New Roman" w:hAnsi="Times New Roman" w:cs="Times New Roman"/>
                <w:sz w:val="24"/>
                <w:szCs w:val="24"/>
                <w:highlight w:val="white"/>
                <w:lang w:eastAsia="ar-SA"/>
              </w:rPr>
            </w:pPr>
            <w:r w:rsidRPr="004D0860">
              <w:rPr>
                <w:rFonts w:ascii="Times New Roman" w:hAnsi="Times New Roman" w:cs="Times New Roman"/>
                <w:sz w:val="24"/>
                <w:szCs w:val="24"/>
                <w:highlight w:val="white"/>
                <w:lang w:eastAsia="ar-SA"/>
              </w:rPr>
              <w:t>Овладение универсальными учебными познавательными действиями:</w:t>
            </w:r>
          </w:p>
          <w:p w14:paraId="5231A6EA" w14:textId="77777777" w:rsidR="004D0860" w:rsidRPr="004D0860" w:rsidRDefault="004D0860" w:rsidP="004D0860">
            <w:pPr>
              <w:spacing w:after="0" w:line="240" w:lineRule="auto"/>
              <w:rPr>
                <w:rFonts w:ascii="Times New Roman" w:hAnsi="Times New Roman" w:cs="Times New Roman"/>
                <w:sz w:val="24"/>
                <w:szCs w:val="24"/>
                <w:highlight w:val="white"/>
                <w:lang w:eastAsia="ar-SA"/>
              </w:rPr>
            </w:pPr>
            <w:r w:rsidRPr="004D0860">
              <w:rPr>
                <w:rFonts w:ascii="Times New Roman" w:hAnsi="Times New Roman" w:cs="Times New Roman"/>
                <w:sz w:val="24"/>
                <w:szCs w:val="24"/>
                <w:highlight w:val="white"/>
                <w:lang w:eastAsia="ar-SA"/>
              </w:rPr>
              <w:t>а) базовые логические действия:</w:t>
            </w:r>
          </w:p>
          <w:p w14:paraId="55DD4AF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highlight w:val="white"/>
                <w:lang w:eastAsia="ar-SA"/>
              </w:rPr>
              <w:t xml:space="preserve">- самостоятельно формулировать и актуализировать проблему, рассматривать ее всесторонне; </w:t>
            </w:r>
          </w:p>
          <w:p w14:paraId="25924F3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78F57DC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определять цели деятельности, задавать параметры и критерии их достижения;</w:t>
            </w:r>
          </w:p>
          <w:p w14:paraId="7CE7B0E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выявлять закономерности и противоречия в рассматриваемых явлениях; </w:t>
            </w:r>
          </w:p>
          <w:p w14:paraId="5F7A9E4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7E17F11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развивать креативное мышление при решении жизненных проблем.</w:t>
            </w:r>
          </w:p>
        </w:tc>
        <w:tc>
          <w:tcPr>
            <w:tcW w:w="3112" w:type="dxa"/>
          </w:tcPr>
          <w:p w14:paraId="77883E77" w14:textId="77777777" w:rsidR="004D0860" w:rsidRPr="004D0860" w:rsidRDefault="004D0860" w:rsidP="004D0860">
            <w:pPr>
              <w:spacing w:after="0" w:line="240" w:lineRule="auto"/>
              <w:rPr>
                <w:rFonts w:ascii="Times New Roman" w:hAnsi="Times New Roman" w:cs="Times New Roman"/>
                <w:sz w:val="24"/>
                <w:szCs w:val="24"/>
                <w:lang w:eastAsia="ar-SA"/>
              </w:rPr>
            </w:pPr>
            <w:proofErr w:type="spellStart"/>
            <w:r w:rsidRPr="004D0860">
              <w:rPr>
                <w:rFonts w:ascii="Times New Roman" w:hAnsi="Times New Roman" w:cs="Times New Roman"/>
                <w:sz w:val="24"/>
                <w:szCs w:val="24"/>
                <w:lang w:eastAsia="ar-SA"/>
              </w:rPr>
              <w:lastRenderedPageBreak/>
              <w:t>ПРб</w:t>
            </w:r>
            <w:proofErr w:type="spellEnd"/>
            <w:r w:rsidRPr="004D0860">
              <w:rPr>
                <w:rFonts w:ascii="Times New Roman" w:hAnsi="Times New Roman" w:cs="Times New Roman"/>
                <w:sz w:val="24"/>
                <w:szCs w:val="24"/>
                <w:lang w:eastAsia="ar-SA"/>
              </w:rPr>
              <w:t xml:space="preserve"> 06.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bl>
    <w:tbl>
      <w:tblPr>
        <w:tblpPr w:leftFromText="180" w:rightFromText="180" w:horzAnchor="margin" w:tblpY="225"/>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5273"/>
        <w:gridCol w:w="3261"/>
      </w:tblGrid>
      <w:tr w:rsidR="004D0860" w:rsidRPr="004D0860" w14:paraId="2FE416EA" w14:textId="77777777" w:rsidTr="00A96937">
        <w:tc>
          <w:tcPr>
            <w:tcW w:w="2093" w:type="dxa"/>
          </w:tcPr>
          <w:p w14:paraId="38F896BB"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5273" w:type="dxa"/>
            <w:shd w:val="clear" w:color="auto" w:fill="auto"/>
          </w:tcPr>
          <w:p w14:paraId="33BB4A84" w14:textId="77777777" w:rsidR="004D0860" w:rsidRPr="004D0860" w:rsidRDefault="004D0860" w:rsidP="004D0860">
            <w:pPr>
              <w:spacing w:after="0" w:line="240" w:lineRule="auto"/>
              <w:rPr>
                <w:rFonts w:ascii="Times New Roman" w:hAnsi="Times New Roman" w:cs="Times New Roman"/>
                <w:sz w:val="24"/>
                <w:szCs w:val="24"/>
                <w:highlight w:val="white"/>
                <w:lang w:eastAsia="ar-SA"/>
              </w:rPr>
            </w:pPr>
            <w:r w:rsidRPr="004D0860">
              <w:rPr>
                <w:rFonts w:ascii="Times New Roman" w:hAnsi="Times New Roman" w:cs="Times New Roman"/>
                <w:sz w:val="24"/>
                <w:szCs w:val="24"/>
                <w:highlight w:val="white"/>
                <w:lang w:eastAsia="ar-SA"/>
              </w:rPr>
              <w:t>б) базовые исследовательские действия:</w:t>
            </w:r>
          </w:p>
          <w:p w14:paraId="332687D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владеть навыками учебно-исследовательской и проектной деятельности, навыками разрешения проблем; </w:t>
            </w:r>
          </w:p>
          <w:p w14:paraId="68360D6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CAE3C5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34E518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уметь переносить знания в познавательную и практическую области жизнедеятельности;</w:t>
            </w:r>
          </w:p>
          <w:p w14:paraId="2E9A028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уметь интегрировать знания из разных предметных областей; </w:t>
            </w:r>
          </w:p>
          <w:p w14:paraId="655EE8A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выдвигать новые идеи, предлагать оригинальные подходы и решения; </w:t>
            </w:r>
          </w:p>
          <w:p w14:paraId="050F333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способность их использования в познавательной и социальной практике </w:t>
            </w:r>
          </w:p>
        </w:tc>
        <w:tc>
          <w:tcPr>
            <w:tcW w:w="3261" w:type="dxa"/>
          </w:tcPr>
          <w:p w14:paraId="332BBC50" w14:textId="77777777" w:rsidR="004D0860" w:rsidRPr="004D0860" w:rsidRDefault="004D0860" w:rsidP="004D0860">
            <w:pPr>
              <w:spacing w:after="0" w:line="240" w:lineRule="auto"/>
              <w:rPr>
                <w:rFonts w:ascii="Times New Roman" w:hAnsi="Times New Roman" w:cs="Times New Roman"/>
                <w:sz w:val="24"/>
                <w:szCs w:val="24"/>
                <w:lang w:eastAsia="ar-SA"/>
              </w:rPr>
            </w:pPr>
          </w:p>
        </w:tc>
      </w:tr>
      <w:tr w:rsidR="004D0860" w:rsidRPr="004D0860" w14:paraId="1909A4C1" w14:textId="77777777" w:rsidTr="00A96937">
        <w:tc>
          <w:tcPr>
            <w:tcW w:w="2093" w:type="dxa"/>
          </w:tcPr>
          <w:p w14:paraId="5C4FDE4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273" w:type="dxa"/>
          </w:tcPr>
          <w:p w14:paraId="7F0F50BC" w14:textId="77777777" w:rsidR="004D0860" w:rsidRPr="004D0860" w:rsidRDefault="004D0860" w:rsidP="004D0860">
            <w:pPr>
              <w:spacing w:after="0" w:line="240" w:lineRule="auto"/>
              <w:rPr>
                <w:rFonts w:ascii="Times New Roman" w:hAnsi="Times New Roman" w:cs="Times New Roman"/>
                <w:sz w:val="24"/>
                <w:szCs w:val="24"/>
                <w:highlight w:val="white"/>
                <w:lang w:eastAsia="ar-SA"/>
              </w:rPr>
            </w:pPr>
            <w:r w:rsidRPr="004D0860">
              <w:rPr>
                <w:rFonts w:ascii="Times New Roman" w:hAnsi="Times New Roman" w:cs="Times New Roman"/>
                <w:sz w:val="24"/>
                <w:szCs w:val="24"/>
                <w:highlight w:val="white"/>
                <w:lang w:eastAsia="ar-SA"/>
              </w:rPr>
              <w:t>В области ценности научного познания:</w:t>
            </w:r>
          </w:p>
          <w:p w14:paraId="099941A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highlight w:val="white"/>
                <w:lang w:eastAsia="ar-SA"/>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D0860">
              <w:rPr>
                <w:rFonts w:ascii="Times New Roman" w:hAnsi="Times New Roman" w:cs="Times New Roman"/>
                <w:sz w:val="24"/>
                <w:szCs w:val="24"/>
                <w:lang w:eastAsia="ar-SA"/>
              </w:rPr>
              <w:t xml:space="preserve"> </w:t>
            </w:r>
          </w:p>
          <w:p w14:paraId="5779233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highlight w:val="white"/>
                <w:lang w:eastAsia="ar-SA"/>
              </w:rPr>
              <w:t xml:space="preserve">- совершенствование языковой и читательской культуры как средства взаимодействия между людьми и познания мира; </w:t>
            </w:r>
          </w:p>
          <w:p w14:paraId="5D4A17D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highlight w:val="white"/>
                <w:lang w:eastAsia="ar-SA"/>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E810816" w14:textId="77777777" w:rsidR="004D0860" w:rsidRPr="004D0860" w:rsidRDefault="004D0860" w:rsidP="004D0860">
            <w:pPr>
              <w:spacing w:after="0" w:line="240" w:lineRule="auto"/>
              <w:rPr>
                <w:rFonts w:ascii="Times New Roman" w:hAnsi="Times New Roman" w:cs="Times New Roman"/>
                <w:sz w:val="24"/>
                <w:szCs w:val="24"/>
                <w:highlight w:val="white"/>
                <w:lang w:eastAsia="ar-SA"/>
              </w:rPr>
            </w:pPr>
            <w:r w:rsidRPr="004D0860">
              <w:rPr>
                <w:rFonts w:ascii="Times New Roman" w:hAnsi="Times New Roman" w:cs="Times New Roman"/>
                <w:sz w:val="24"/>
                <w:szCs w:val="24"/>
                <w:highlight w:val="white"/>
                <w:lang w:eastAsia="ar-SA"/>
              </w:rPr>
              <w:t>Овладение универсальными учебными познавательными действиями:</w:t>
            </w:r>
          </w:p>
          <w:p w14:paraId="37203FA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 работа с информацией:</w:t>
            </w:r>
          </w:p>
          <w:p w14:paraId="6B37000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809BB6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8673FB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оценивать достоверность, легитимность информации, ее соответствие правовым и морально-этическим нормам;</w:t>
            </w:r>
            <w:r w:rsidRPr="004D0860">
              <w:rPr>
                <w:rFonts w:ascii="Times New Roman" w:hAnsi="Times New Roman" w:cs="Times New Roman"/>
                <w:sz w:val="24"/>
                <w:szCs w:val="24"/>
                <w:highlight w:val="white"/>
                <w:lang w:eastAsia="ar-SA"/>
              </w:rPr>
              <w:t xml:space="preserve"> </w:t>
            </w:r>
          </w:p>
          <w:p w14:paraId="5C0580B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использовать средства информационных и коммуникационных технологий в решении когнитивных, коммуникативных и </w:t>
            </w:r>
            <w:r w:rsidRPr="004D0860">
              <w:rPr>
                <w:rFonts w:ascii="Times New Roman" w:hAnsi="Times New Roman" w:cs="Times New Roman"/>
                <w:sz w:val="24"/>
                <w:szCs w:val="24"/>
                <w:lang w:eastAsia="ar-SA"/>
              </w:rPr>
              <w:lastRenderedPageBreak/>
              <w:t xml:space="preserve">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A27CFC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владеть навыками распознавания и защиты информации, информационной безопасности личности </w:t>
            </w:r>
          </w:p>
        </w:tc>
        <w:tc>
          <w:tcPr>
            <w:tcW w:w="3261" w:type="dxa"/>
          </w:tcPr>
          <w:p w14:paraId="445A392A"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lastRenderedPageBreak/>
              <w:t>ПРб</w:t>
            </w:r>
            <w:proofErr w:type="spellEnd"/>
            <w:r w:rsidRPr="004D0860">
              <w:rPr>
                <w:rFonts w:ascii="Times New Roman" w:hAnsi="Times New Roman" w:cs="Times New Roman"/>
                <w:sz w:val="24"/>
                <w:szCs w:val="24"/>
              </w:rPr>
              <w:t xml:space="preserve"> 07.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544FEB7B" w14:textId="77777777" w:rsidR="004D0860" w:rsidRPr="004D0860" w:rsidRDefault="004D0860" w:rsidP="004D0860">
            <w:pPr>
              <w:spacing w:after="0" w:line="240" w:lineRule="auto"/>
              <w:rPr>
                <w:rFonts w:ascii="Times New Roman" w:hAnsi="Times New Roman" w:cs="Times New Roman"/>
                <w:sz w:val="24"/>
                <w:szCs w:val="24"/>
                <w:lang w:eastAsia="ar-SA"/>
              </w:rPr>
            </w:pPr>
          </w:p>
        </w:tc>
      </w:tr>
      <w:tr w:rsidR="004D0860" w:rsidRPr="004D0860" w14:paraId="0EECDBD8" w14:textId="77777777" w:rsidTr="00A96937">
        <w:tc>
          <w:tcPr>
            <w:tcW w:w="2093" w:type="dxa"/>
          </w:tcPr>
          <w:p w14:paraId="2202362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04. Эффективно взаимодействовать и работать в коллективе и команде</w:t>
            </w:r>
          </w:p>
        </w:tc>
        <w:tc>
          <w:tcPr>
            <w:tcW w:w="5273" w:type="dxa"/>
          </w:tcPr>
          <w:p w14:paraId="49E3B521" w14:textId="77777777" w:rsidR="004D0860" w:rsidRPr="004D0860" w:rsidRDefault="004D0860" w:rsidP="004D0860">
            <w:pPr>
              <w:spacing w:after="0" w:line="240" w:lineRule="auto"/>
              <w:rPr>
                <w:rFonts w:ascii="Times New Roman" w:hAnsi="Times New Roman" w:cs="Times New Roman"/>
                <w:sz w:val="24"/>
                <w:szCs w:val="24"/>
                <w:highlight w:val="white"/>
                <w:lang w:eastAsia="ar-SA"/>
              </w:rPr>
            </w:pPr>
            <w:r w:rsidRPr="004D0860">
              <w:rPr>
                <w:rFonts w:ascii="Times New Roman" w:hAnsi="Times New Roman" w:cs="Times New Roman"/>
                <w:sz w:val="24"/>
                <w:szCs w:val="24"/>
                <w:highlight w:val="white"/>
                <w:lang w:eastAsia="ar-SA"/>
              </w:rPr>
              <w:t>- готовность к саморазвитию, самостоятельности и самоопределению;</w:t>
            </w:r>
          </w:p>
          <w:p w14:paraId="3FA899B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-овладение навыками учебно-исследовательской, проектной и социальной деятельности;</w:t>
            </w:r>
          </w:p>
          <w:p w14:paraId="421DDC7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Овладение универсальными коммуникативными действиями:</w:t>
            </w:r>
          </w:p>
          <w:p w14:paraId="0E9EC88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б) совместная деятельность:</w:t>
            </w:r>
          </w:p>
          <w:p w14:paraId="7C7F7E9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понимать и использовать преимущества командной и индивидуальной работы;</w:t>
            </w:r>
          </w:p>
          <w:p w14:paraId="4229473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49EF94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координировать и выполнять работу в условиях реального, виртуального и комбинированного взаимодействия;</w:t>
            </w:r>
          </w:p>
          <w:p w14:paraId="21CD036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осуществлять позитивное стратегическое поведение в различных ситуациях, проявлять творчество и воображение, быть инициативным</w:t>
            </w:r>
          </w:p>
          <w:p w14:paraId="5107BF7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Овладение универсальными регулятивными действиями:</w:t>
            </w:r>
          </w:p>
          <w:p w14:paraId="3148EB2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г) принятие себя и других людей:</w:t>
            </w:r>
          </w:p>
          <w:p w14:paraId="5573315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принимать мотивы и аргументы других людей при анализе результатов деятельности;</w:t>
            </w:r>
          </w:p>
          <w:p w14:paraId="3F3859C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признавать свое право и право других людей на ошибки;</w:t>
            </w:r>
          </w:p>
          <w:p w14:paraId="6FD80CB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развивать способность понимать мир с позиции другого человека</w:t>
            </w:r>
          </w:p>
        </w:tc>
        <w:tc>
          <w:tcPr>
            <w:tcW w:w="3261" w:type="dxa"/>
          </w:tcPr>
          <w:p w14:paraId="4E6CACE2" w14:textId="77777777" w:rsidR="004D0860" w:rsidRPr="004D0860" w:rsidRDefault="004D0860" w:rsidP="004D0860">
            <w:pPr>
              <w:spacing w:after="0" w:line="240" w:lineRule="auto"/>
              <w:rPr>
                <w:rFonts w:ascii="Times New Roman" w:hAnsi="Times New Roman" w:cs="Times New Roman"/>
                <w:sz w:val="24"/>
                <w:szCs w:val="24"/>
                <w:highlight w:val="white"/>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08. П</w:t>
            </w:r>
            <w:r w:rsidRPr="004D0860">
              <w:rPr>
                <w:rFonts w:ascii="Times New Roman" w:hAnsi="Times New Roman" w:cs="Times New Roman"/>
                <w:sz w:val="24"/>
                <w:szCs w:val="24"/>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3A31433A" w14:textId="77777777" w:rsidR="004D0860" w:rsidRPr="004D0860" w:rsidRDefault="004D0860" w:rsidP="004D0860">
            <w:pPr>
              <w:spacing w:after="0" w:line="240" w:lineRule="auto"/>
              <w:rPr>
                <w:rFonts w:ascii="Times New Roman" w:hAnsi="Times New Roman" w:cs="Times New Roman"/>
                <w:sz w:val="24"/>
                <w:szCs w:val="24"/>
                <w:lang w:eastAsia="ar-SA"/>
              </w:rPr>
            </w:pPr>
            <w:proofErr w:type="spellStart"/>
            <w:r w:rsidRPr="004D0860">
              <w:rPr>
                <w:rFonts w:ascii="Times New Roman" w:hAnsi="Times New Roman" w:cs="Times New Roman"/>
                <w:sz w:val="24"/>
                <w:szCs w:val="24"/>
                <w:lang w:eastAsia="ar-SA"/>
              </w:rPr>
              <w:t>ПРб</w:t>
            </w:r>
            <w:proofErr w:type="spellEnd"/>
            <w:r w:rsidRPr="004D0860">
              <w:rPr>
                <w:rFonts w:ascii="Times New Roman" w:hAnsi="Times New Roman" w:cs="Times New Roman"/>
                <w:sz w:val="24"/>
                <w:szCs w:val="24"/>
                <w:lang w:eastAsia="ar-SA"/>
              </w:rPr>
              <w:t xml:space="preserve"> 09.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4D0860" w:rsidRPr="004D0860" w14:paraId="39C355BC" w14:textId="77777777" w:rsidTr="00A96937">
        <w:tc>
          <w:tcPr>
            <w:tcW w:w="2093" w:type="dxa"/>
          </w:tcPr>
          <w:p w14:paraId="2FBAA3C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273" w:type="dxa"/>
          </w:tcPr>
          <w:p w14:paraId="262A70AC" w14:textId="77777777" w:rsidR="004D0860" w:rsidRPr="004D0860" w:rsidRDefault="004D0860" w:rsidP="004D0860">
            <w:pPr>
              <w:spacing w:after="0" w:line="240" w:lineRule="auto"/>
              <w:rPr>
                <w:rFonts w:ascii="Times New Roman" w:hAnsi="Times New Roman" w:cs="Times New Roman"/>
                <w:sz w:val="24"/>
                <w:szCs w:val="24"/>
                <w:highlight w:val="white"/>
                <w:lang w:eastAsia="ar-SA"/>
              </w:rPr>
            </w:pPr>
            <w:r w:rsidRPr="004D0860">
              <w:rPr>
                <w:rFonts w:ascii="Times New Roman" w:hAnsi="Times New Roman" w:cs="Times New Roman"/>
                <w:sz w:val="24"/>
                <w:szCs w:val="24"/>
                <w:highlight w:val="white"/>
                <w:lang w:eastAsia="ar-SA"/>
              </w:rPr>
              <w:t>В области эстетического воспитания:</w:t>
            </w:r>
          </w:p>
          <w:p w14:paraId="45314CB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highlight w:val="white"/>
                <w:lang w:eastAsia="ar-SA"/>
              </w:rPr>
              <w:t>- эстетическое отношение к миру, включая эстетику быта, научного и технического творчества, спорта, труда и общественных отношений;</w:t>
            </w:r>
          </w:p>
          <w:p w14:paraId="0F59580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highlight w:val="white"/>
                <w:lang w:eastAsia="ar-SA"/>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1930A4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highlight w:val="white"/>
                <w:lang w:eastAsia="ar-SA"/>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0FE9B7D" w14:textId="77777777" w:rsidR="004D0860" w:rsidRPr="004D0860" w:rsidRDefault="004D0860" w:rsidP="004D0860">
            <w:pPr>
              <w:spacing w:after="0" w:line="240" w:lineRule="auto"/>
              <w:rPr>
                <w:rFonts w:ascii="Times New Roman" w:hAnsi="Times New Roman" w:cs="Times New Roman"/>
                <w:sz w:val="24"/>
                <w:szCs w:val="24"/>
                <w:highlight w:val="white"/>
                <w:lang w:eastAsia="ar-SA"/>
              </w:rPr>
            </w:pPr>
            <w:r w:rsidRPr="004D0860">
              <w:rPr>
                <w:rFonts w:ascii="Times New Roman" w:hAnsi="Times New Roman" w:cs="Times New Roman"/>
                <w:sz w:val="24"/>
                <w:szCs w:val="24"/>
                <w:highlight w:val="white"/>
                <w:lang w:eastAsia="ar-SA"/>
              </w:rPr>
              <w:t>- готовность к самовыражению в разных видах искусства, стремление проявлять качества творческой личности;</w:t>
            </w:r>
          </w:p>
          <w:p w14:paraId="329FE5C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Овладение универсальными коммуникативными действиями:</w:t>
            </w:r>
          </w:p>
          <w:p w14:paraId="3B3DBA5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а) общение:</w:t>
            </w:r>
          </w:p>
          <w:p w14:paraId="4A2248F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осуществлять коммуникации во всех сферах жизни;</w:t>
            </w:r>
          </w:p>
          <w:p w14:paraId="2054F4E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6443A5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развернуто и логично излагать свою точку зрения с использованием языковых средств</w:t>
            </w:r>
          </w:p>
        </w:tc>
        <w:tc>
          <w:tcPr>
            <w:tcW w:w="3261" w:type="dxa"/>
          </w:tcPr>
          <w:p w14:paraId="327E7E62" w14:textId="77777777" w:rsidR="004D0860" w:rsidRPr="004D0860" w:rsidRDefault="004D0860" w:rsidP="004D0860">
            <w:pPr>
              <w:spacing w:after="0" w:line="240" w:lineRule="auto"/>
              <w:rPr>
                <w:rFonts w:ascii="Times New Roman" w:hAnsi="Times New Roman" w:cs="Times New Roman"/>
                <w:sz w:val="24"/>
                <w:szCs w:val="24"/>
                <w:lang w:eastAsia="ar-SA"/>
              </w:rPr>
            </w:pPr>
            <w:proofErr w:type="spellStart"/>
            <w:r w:rsidRPr="004D0860">
              <w:rPr>
                <w:rFonts w:ascii="Times New Roman" w:hAnsi="Times New Roman" w:cs="Times New Roman"/>
                <w:sz w:val="24"/>
                <w:szCs w:val="24"/>
                <w:lang w:eastAsia="ar-SA"/>
              </w:rPr>
              <w:lastRenderedPageBreak/>
              <w:t>ПРб</w:t>
            </w:r>
            <w:proofErr w:type="spellEnd"/>
            <w:r w:rsidRPr="004D0860">
              <w:rPr>
                <w:rFonts w:ascii="Times New Roman" w:hAnsi="Times New Roman" w:cs="Times New Roman"/>
                <w:sz w:val="24"/>
                <w:szCs w:val="24"/>
                <w:lang w:eastAsia="ar-SA"/>
              </w:rPr>
              <w:t xml:space="preserve"> 03.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w:t>
            </w:r>
            <w:r w:rsidRPr="004D0860">
              <w:rPr>
                <w:rFonts w:ascii="Times New Roman" w:hAnsi="Times New Roman" w:cs="Times New Roman"/>
                <w:sz w:val="24"/>
                <w:szCs w:val="24"/>
                <w:lang w:eastAsia="ar-SA"/>
              </w:rPr>
              <w:lastRenderedPageBreak/>
              <w:t>числе используя источники разных типов</w:t>
            </w:r>
          </w:p>
        </w:tc>
      </w:tr>
      <w:tr w:rsidR="004D0860" w:rsidRPr="004D0860" w14:paraId="2A74186E" w14:textId="77777777" w:rsidTr="00A96937">
        <w:tc>
          <w:tcPr>
            <w:tcW w:w="2093" w:type="dxa"/>
          </w:tcPr>
          <w:p w14:paraId="15BCE8D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273" w:type="dxa"/>
          </w:tcPr>
          <w:p w14:paraId="0B3E186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highlight w:val="white"/>
                <w:lang w:eastAsia="ar-SA"/>
              </w:rPr>
              <w:t>- осознание обучающимися российской гражданской идентичности;</w:t>
            </w:r>
          </w:p>
          <w:p w14:paraId="683B61D6" w14:textId="77777777" w:rsidR="004D0860" w:rsidRPr="004D0860" w:rsidRDefault="004D0860" w:rsidP="004D0860">
            <w:pPr>
              <w:spacing w:after="0" w:line="240" w:lineRule="auto"/>
              <w:rPr>
                <w:rFonts w:ascii="Times New Roman" w:hAnsi="Times New Roman" w:cs="Times New Roman"/>
                <w:sz w:val="24"/>
                <w:szCs w:val="24"/>
                <w:highlight w:val="white"/>
                <w:lang w:eastAsia="ar-SA"/>
              </w:rPr>
            </w:pPr>
            <w:r w:rsidRPr="004D0860">
              <w:rPr>
                <w:rFonts w:ascii="Times New Roman" w:hAnsi="Times New Roman" w:cs="Times New Roman"/>
                <w:sz w:val="24"/>
                <w:szCs w:val="24"/>
                <w:highlight w:val="white"/>
                <w:lang w:eastAsia="ar-SA"/>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49254BF2" w14:textId="77777777" w:rsidR="004D0860" w:rsidRPr="004D0860" w:rsidRDefault="004D0860" w:rsidP="004D0860">
            <w:pPr>
              <w:spacing w:after="0" w:line="240" w:lineRule="auto"/>
              <w:rPr>
                <w:rFonts w:ascii="Times New Roman" w:hAnsi="Times New Roman" w:cs="Times New Roman"/>
                <w:sz w:val="24"/>
                <w:szCs w:val="24"/>
                <w:highlight w:val="white"/>
                <w:lang w:eastAsia="ar-SA"/>
              </w:rPr>
            </w:pPr>
            <w:r w:rsidRPr="004D0860">
              <w:rPr>
                <w:rFonts w:ascii="Times New Roman" w:hAnsi="Times New Roman" w:cs="Times New Roman"/>
                <w:sz w:val="24"/>
                <w:szCs w:val="24"/>
                <w:highlight w:val="white"/>
                <w:lang w:eastAsia="ar-SA"/>
              </w:rPr>
              <w:t>В части гражданского воспитания:</w:t>
            </w:r>
          </w:p>
          <w:p w14:paraId="36DF70C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highlight w:val="white"/>
                <w:lang w:eastAsia="ar-SA"/>
              </w:rPr>
              <w:t>- осознание своих конституционных прав и обязанностей, уважение закона и правопорядка;</w:t>
            </w:r>
          </w:p>
          <w:p w14:paraId="34F5A74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highlight w:val="white"/>
                <w:lang w:eastAsia="ar-SA"/>
              </w:rPr>
              <w:t>-принятие традиционных национальных, общечеловеческих гуманистических и демократических ценностей;</w:t>
            </w:r>
          </w:p>
          <w:p w14:paraId="4F1E4E3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highlight w:val="white"/>
                <w:lang w:eastAsia="ar-SA"/>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8AB798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highlight w:val="white"/>
                <w:lang w:eastAsia="ar-SA"/>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45614EC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highlight w:val="white"/>
                <w:lang w:eastAsia="ar-SA"/>
              </w:rPr>
              <w:t>- умение взаимодействовать с социальными институтами в соответствии с их функциями и назначением;</w:t>
            </w:r>
          </w:p>
          <w:p w14:paraId="411857B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highlight w:val="white"/>
                <w:lang w:eastAsia="ar-SA"/>
              </w:rPr>
              <w:t>- готовность к гуманитарной и волонтерской деятельности;</w:t>
            </w:r>
            <w:r w:rsidRPr="004D0860">
              <w:rPr>
                <w:rFonts w:ascii="Times New Roman" w:hAnsi="Times New Roman" w:cs="Times New Roman"/>
                <w:sz w:val="24"/>
                <w:szCs w:val="24"/>
                <w:lang w:eastAsia="ar-SA"/>
              </w:rPr>
              <w:t xml:space="preserve"> </w:t>
            </w:r>
          </w:p>
          <w:p w14:paraId="5DE95055" w14:textId="77777777" w:rsidR="004D0860" w:rsidRPr="004D0860" w:rsidRDefault="004D0860" w:rsidP="004D0860">
            <w:pPr>
              <w:spacing w:after="0" w:line="240" w:lineRule="auto"/>
              <w:rPr>
                <w:rFonts w:ascii="Times New Roman" w:hAnsi="Times New Roman" w:cs="Times New Roman"/>
                <w:sz w:val="24"/>
                <w:szCs w:val="24"/>
                <w:highlight w:val="white"/>
                <w:lang w:eastAsia="ar-SA"/>
              </w:rPr>
            </w:pPr>
            <w:r w:rsidRPr="004D0860">
              <w:rPr>
                <w:rFonts w:ascii="Times New Roman" w:hAnsi="Times New Roman" w:cs="Times New Roman"/>
                <w:sz w:val="24"/>
                <w:szCs w:val="24"/>
                <w:highlight w:val="white"/>
                <w:lang w:eastAsia="ar-SA"/>
              </w:rPr>
              <w:t>патриотического воспитания:</w:t>
            </w:r>
          </w:p>
          <w:p w14:paraId="5ABBB2B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highlight w:val="white"/>
                <w:lang w:eastAsia="ar-SA"/>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DC39DD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highlight w:val="white"/>
                <w:lang w:eastAsia="ar-SA"/>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48A79DA" w14:textId="77777777" w:rsidR="004D0860" w:rsidRPr="004D0860" w:rsidRDefault="004D0860" w:rsidP="004D0860">
            <w:pPr>
              <w:spacing w:after="0" w:line="240" w:lineRule="auto"/>
              <w:rPr>
                <w:rFonts w:ascii="Times New Roman" w:hAnsi="Times New Roman" w:cs="Times New Roman"/>
                <w:sz w:val="24"/>
                <w:szCs w:val="24"/>
                <w:highlight w:val="white"/>
                <w:lang w:eastAsia="ar-SA"/>
              </w:rPr>
            </w:pPr>
            <w:r w:rsidRPr="004D0860">
              <w:rPr>
                <w:rFonts w:ascii="Times New Roman" w:hAnsi="Times New Roman" w:cs="Times New Roman"/>
                <w:sz w:val="24"/>
                <w:szCs w:val="24"/>
                <w:highlight w:val="white"/>
                <w:lang w:eastAsia="ar-SA"/>
              </w:rPr>
              <w:lastRenderedPageBreak/>
              <w:t>- идейная убежденность, готовность к служению и защите Отечества, ответственность за его судьбу;</w:t>
            </w:r>
          </w:p>
          <w:p w14:paraId="4F715DB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highlight w:val="white"/>
                <w:lang w:eastAsia="ar-SA"/>
              </w:rPr>
              <w:t>освоенные обучающимися межпредметные понятия и универсальные учебные действия (регулятивные, познавательные, коммуникативные);</w:t>
            </w:r>
          </w:p>
          <w:p w14:paraId="4B24EDD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62C4A84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овладение навыками учебно-исследовательской, проектной и социальной деятельности</w:t>
            </w:r>
          </w:p>
        </w:tc>
        <w:tc>
          <w:tcPr>
            <w:tcW w:w="3261" w:type="dxa"/>
          </w:tcPr>
          <w:p w14:paraId="2D783922"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highlight w:val="white"/>
              </w:rPr>
              <w:lastRenderedPageBreak/>
              <w:t>ПРб</w:t>
            </w:r>
            <w:proofErr w:type="spellEnd"/>
            <w:r w:rsidRPr="004D0860">
              <w:rPr>
                <w:rFonts w:ascii="Times New Roman" w:hAnsi="Times New Roman" w:cs="Times New Roman"/>
                <w:sz w:val="24"/>
                <w:szCs w:val="24"/>
                <w:highlight w:val="white"/>
              </w:rPr>
              <w:t xml:space="preserve"> 01.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78348D90"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highlight w:val="white"/>
              </w:rPr>
              <w:t>ПРб</w:t>
            </w:r>
            <w:proofErr w:type="spellEnd"/>
            <w:r w:rsidRPr="004D0860">
              <w:rPr>
                <w:rFonts w:ascii="Times New Roman" w:hAnsi="Times New Roman" w:cs="Times New Roman"/>
                <w:sz w:val="24"/>
                <w:szCs w:val="24"/>
                <w:highlight w:val="white"/>
              </w:rPr>
              <w:t xml:space="preserve"> 02.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w:t>
            </w:r>
            <w:r w:rsidRPr="004D0860">
              <w:rPr>
                <w:rFonts w:ascii="Times New Roman" w:hAnsi="Times New Roman" w:cs="Times New Roman"/>
                <w:sz w:val="24"/>
                <w:szCs w:val="24"/>
                <w:highlight w:val="white"/>
              </w:rPr>
              <w:lastRenderedPageBreak/>
              <w:t>политическое и культурное развитие России в XX - начале XXI века</w:t>
            </w:r>
          </w:p>
          <w:p w14:paraId="1327C0B5"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highlight w:val="white"/>
              </w:rPr>
              <w:t>ПРб</w:t>
            </w:r>
            <w:proofErr w:type="spellEnd"/>
            <w:r w:rsidRPr="004D0860">
              <w:rPr>
                <w:rFonts w:ascii="Times New Roman" w:hAnsi="Times New Roman" w:cs="Times New Roman"/>
                <w:sz w:val="24"/>
                <w:szCs w:val="24"/>
                <w:highlight w:val="white"/>
              </w:rPr>
              <w:t xml:space="preserve"> 03.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771888BD"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highlight w:val="white"/>
              </w:rPr>
              <w:t>ПРб</w:t>
            </w:r>
            <w:proofErr w:type="spellEnd"/>
            <w:r w:rsidRPr="004D0860">
              <w:rPr>
                <w:rFonts w:ascii="Times New Roman" w:hAnsi="Times New Roman" w:cs="Times New Roman"/>
                <w:sz w:val="24"/>
                <w:szCs w:val="24"/>
                <w:highlight w:val="white"/>
              </w:rPr>
              <w:t xml:space="preserve"> 04.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0342A237" w14:textId="77777777" w:rsidR="004D0860" w:rsidRPr="004D0860" w:rsidRDefault="004D0860" w:rsidP="004D0860">
            <w:pPr>
              <w:spacing w:after="0" w:line="240" w:lineRule="auto"/>
              <w:rPr>
                <w:rFonts w:ascii="Times New Roman" w:hAnsi="Times New Roman" w:cs="Times New Roman"/>
                <w:sz w:val="24"/>
                <w:szCs w:val="24"/>
                <w:highlight w:val="white"/>
              </w:rPr>
            </w:pPr>
            <w:proofErr w:type="spellStart"/>
            <w:r w:rsidRPr="004D0860">
              <w:rPr>
                <w:rFonts w:ascii="Times New Roman" w:hAnsi="Times New Roman" w:cs="Times New Roman"/>
                <w:sz w:val="24"/>
                <w:szCs w:val="24"/>
                <w:highlight w:val="white"/>
              </w:rPr>
              <w:t>ПРб</w:t>
            </w:r>
            <w:proofErr w:type="spellEnd"/>
            <w:r w:rsidRPr="004D0860">
              <w:rPr>
                <w:rFonts w:ascii="Times New Roman" w:hAnsi="Times New Roman" w:cs="Times New Roman"/>
                <w:sz w:val="24"/>
                <w:szCs w:val="24"/>
                <w:highlight w:val="white"/>
              </w:rPr>
              <w:t xml:space="preserve"> 05.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2E55CCA8" w14:textId="77777777" w:rsidR="004D0860" w:rsidRPr="004D0860" w:rsidRDefault="004D0860" w:rsidP="004D0860">
            <w:pPr>
              <w:spacing w:after="0" w:line="240" w:lineRule="auto"/>
              <w:rPr>
                <w:rFonts w:ascii="Times New Roman" w:hAnsi="Times New Roman" w:cs="Times New Roman"/>
                <w:sz w:val="24"/>
                <w:szCs w:val="24"/>
                <w:highlight w:val="white"/>
              </w:rPr>
            </w:pPr>
            <w:proofErr w:type="spellStart"/>
            <w:r w:rsidRPr="004D0860">
              <w:rPr>
                <w:rFonts w:ascii="Times New Roman" w:hAnsi="Times New Roman" w:cs="Times New Roman"/>
                <w:sz w:val="24"/>
                <w:szCs w:val="24"/>
                <w:highlight w:val="white"/>
              </w:rPr>
              <w:t>ПРб</w:t>
            </w:r>
            <w:proofErr w:type="spellEnd"/>
            <w:r w:rsidRPr="004D0860">
              <w:rPr>
                <w:rFonts w:ascii="Times New Roman" w:hAnsi="Times New Roman" w:cs="Times New Roman"/>
                <w:sz w:val="24"/>
                <w:szCs w:val="24"/>
                <w:highlight w:val="white"/>
              </w:rPr>
              <w:t xml:space="preserve"> 08.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w:t>
            </w:r>
            <w:r w:rsidRPr="004D0860">
              <w:rPr>
                <w:rFonts w:ascii="Times New Roman" w:hAnsi="Times New Roman" w:cs="Times New Roman"/>
                <w:sz w:val="24"/>
                <w:szCs w:val="24"/>
                <w:highlight w:val="white"/>
              </w:rPr>
              <w:lastRenderedPageBreak/>
              <w:t>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2C99171C" w14:textId="77777777" w:rsidR="004D0860" w:rsidRPr="004D0860" w:rsidRDefault="004D0860" w:rsidP="004D0860">
            <w:pPr>
              <w:spacing w:after="0" w:line="240" w:lineRule="auto"/>
              <w:rPr>
                <w:rFonts w:ascii="Times New Roman" w:hAnsi="Times New Roman" w:cs="Times New Roman"/>
                <w:sz w:val="24"/>
                <w:szCs w:val="24"/>
                <w:highlight w:val="white"/>
              </w:rPr>
            </w:pPr>
            <w:proofErr w:type="spellStart"/>
            <w:r w:rsidRPr="004D0860">
              <w:rPr>
                <w:rFonts w:ascii="Times New Roman" w:hAnsi="Times New Roman" w:cs="Times New Roman"/>
                <w:sz w:val="24"/>
                <w:szCs w:val="24"/>
                <w:highlight w:val="white"/>
              </w:rPr>
              <w:t>ПРб</w:t>
            </w:r>
            <w:proofErr w:type="spellEnd"/>
            <w:r w:rsidRPr="004D0860">
              <w:rPr>
                <w:rFonts w:ascii="Times New Roman" w:hAnsi="Times New Roman" w:cs="Times New Roman"/>
                <w:sz w:val="24"/>
                <w:szCs w:val="24"/>
                <w:highlight w:val="white"/>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081861FF" w14:textId="77777777" w:rsidR="004D0860" w:rsidRPr="004D0860" w:rsidRDefault="004D0860" w:rsidP="004D0860">
            <w:pPr>
              <w:spacing w:after="0" w:line="240" w:lineRule="auto"/>
              <w:rPr>
                <w:rFonts w:ascii="Times New Roman" w:hAnsi="Times New Roman" w:cs="Times New Roman"/>
                <w:sz w:val="24"/>
                <w:szCs w:val="24"/>
                <w:lang w:eastAsia="ar-SA"/>
              </w:rPr>
            </w:pPr>
            <w:proofErr w:type="spellStart"/>
            <w:r w:rsidRPr="004D0860">
              <w:rPr>
                <w:rFonts w:ascii="Times New Roman" w:hAnsi="Times New Roman" w:cs="Times New Roman"/>
                <w:sz w:val="24"/>
                <w:szCs w:val="24"/>
                <w:lang w:eastAsia="ar-SA"/>
              </w:rPr>
              <w:t>ПРб</w:t>
            </w:r>
            <w:proofErr w:type="spellEnd"/>
            <w:r w:rsidRPr="004D0860">
              <w:rPr>
                <w:rFonts w:ascii="Times New Roman" w:hAnsi="Times New Roman" w:cs="Times New Roman"/>
                <w:sz w:val="24"/>
                <w:szCs w:val="24"/>
                <w:lang w:eastAsia="ar-SA"/>
              </w:rPr>
              <w:t xml:space="preserve"> 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bl>
    <w:p w14:paraId="42D9EE8E" w14:textId="77777777" w:rsidR="004D0860" w:rsidRPr="004D0860" w:rsidRDefault="004D0860" w:rsidP="004D0860">
      <w:pPr>
        <w:spacing w:after="0" w:line="240" w:lineRule="auto"/>
        <w:rPr>
          <w:rFonts w:ascii="Times New Roman" w:hAnsi="Times New Roman" w:cs="Times New Roman"/>
          <w:sz w:val="24"/>
          <w:szCs w:val="24"/>
          <w:lang w:eastAsia="ar-SA"/>
        </w:rPr>
      </w:pPr>
    </w:p>
    <w:p w14:paraId="3DA19913" w14:textId="77777777" w:rsidR="004D0860" w:rsidRPr="004D0860" w:rsidRDefault="004D0860" w:rsidP="004D0860">
      <w:pPr>
        <w:spacing w:after="0" w:line="240" w:lineRule="auto"/>
        <w:rPr>
          <w:rFonts w:ascii="Times New Roman" w:hAnsi="Times New Roman" w:cs="Times New Roman"/>
          <w:sz w:val="24"/>
          <w:szCs w:val="24"/>
          <w:lang w:eastAsia="ar-SA"/>
        </w:rPr>
      </w:pPr>
    </w:p>
    <w:p w14:paraId="7B7A3F6C" w14:textId="77777777" w:rsidR="004D0860" w:rsidRPr="004D0860" w:rsidRDefault="004D0860" w:rsidP="004D0860">
      <w:pPr>
        <w:spacing w:after="0" w:line="240" w:lineRule="auto"/>
        <w:rPr>
          <w:rFonts w:ascii="Times New Roman" w:hAnsi="Times New Roman" w:cs="Times New Roman"/>
          <w:sz w:val="24"/>
          <w:szCs w:val="24"/>
          <w:lang w:eastAsia="ar-SA"/>
        </w:rPr>
      </w:pPr>
    </w:p>
    <w:p w14:paraId="1BE0040E" w14:textId="77777777" w:rsidR="004D0860" w:rsidRPr="004D0860" w:rsidRDefault="004D0860" w:rsidP="004D0860">
      <w:pPr>
        <w:spacing w:after="0" w:line="240" w:lineRule="auto"/>
        <w:rPr>
          <w:rFonts w:ascii="Times New Roman" w:hAnsi="Times New Roman" w:cs="Times New Roman"/>
          <w:sz w:val="24"/>
          <w:szCs w:val="24"/>
          <w:lang w:eastAsia="ar-SA"/>
        </w:rPr>
      </w:pPr>
    </w:p>
    <w:p w14:paraId="7C083D43" w14:textId="77777777" w:rsidR="004D0860" w:rsidRPr="00A96937" w:rsidRDefault="004D0860" w:rsidP="004D0860">
      <w:pPr>
        <w:spacing w:after="0" w:line="240" w:lineRule="auto"/>
        <w:rPr>
          <w:rFonts w:ascii="Times New Roman" w:hAnsi="Times New Roman" w:cs="Times New Roman"/>
          <w:b/>
          <w:sz w:val="24"/>
          <w:szCs w:val="24"/>
          <w:lang w:eastAsia="ar-SA"/>
        </w:rPr>
      </w:pPr>
      <w:r w:rsidRPr="00A96937">
        <w:rPr>
          <w:rFonts w:ascii="Times New Roman" w:hAnsi="Times New Roman" w:cs="Times New Roman"/>
          <w:b/>
          <w:sz w:val="24"/>
          <w:szCs w:val="24"/>
          <w:lang w:eastAsia="ar-SA"/>
        </w:rPr>
        <w:t>2. СТРУКТУРА И СОДЕРЖАНИЕ УЧЕБНОЙ ДИСЦИПЛИНЫ</w:t>
      </w:r>
    </w:p>
    <w:p w14:paraId="63232BA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63"/>
        <w:gridCol w:w="2909"/>
      </w:tblGrid>
      <w:tr w:rsidR="004D0860" w:rsidRPr="004D0860" w14:paraId="47F2C3CE" w14:textId="77777777" w:rsidTr="004D0860">
        <w:trPr>
          <w:trHeight w:val="490"/>
        </w:trPr>
        <w:tc>
          <w:tcPr>
            <w:tcW w:w="3611" w:type="pct"/>
            <w:vAlign w:val="center"/>
          </w:tcPr>
          <w:p w14:paraId="574F5AE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Вид учебной работы</w:t>
            </w:r>
          </w:p>
        </w:tc>
        <w:tc>
          <w:tcPr>
            <w:tcW w:w="1389" w:type="pct"/>
            <w:vAlign w:val="center"/>
          </w:tcPr>
          <w:p w14:paraId="1A5EF53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Объем в часах</w:t>
            </w:r>
          </w:p>
        </w:tc>
      </w:tr>
      <w:tr w:rsidR="004D0860" w:rsidRPr="004D0860" w14:paraId="14A4B66B" w14:textId="77777777" w:rsidTr="004D0860">
        <w:trPr>
          <w:trHeight w:val="490"/>
        </w:trPr>
        <w:tc>
          <w:tcPr>
            <w:tcW w:w="3611" w:type="pct"/>
            <w:vAlign w:val="center"/>
          </w:tcPr>
          <w:p w14:paraId="474E9AD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Объем образовательной программы учебной дисциплины</w:t>
            </w:r>
          </w:p>
        </w:tc>
        <w:tc>
          <w:tcPr>
            <w:tcW w:w="1389" w:type="pct"/>
            <w:vAlign w:val="center"/>
          </w:tcPr>
          <w:p w14:paraId="2D96FE40" w14:textId="77777777" w:rsidR="004D0860" w:rsidRPr="004D0860" w:rsidRDefault="004D0860" w:rsidP="004D0860">
            <w:pPr>
              <w:spacing w:after="0" w:line="240" w:lineRule="auto"/>
              <w:rPr>
                <w:rFonts w:ascii="Times New Roman" w:hAnsi="Times New Roman" w:cs="Times New Roman"/>
                <w:sz w:val="24"/>
                <w:szCs w:val="24"/>
                <w:lang w:eastAsia="ar-SA"/>
              </w:rPr>
            </w:pPr>
          </w:p>
        </w:tc>
      </w:tr>
      <w:tr w:rsidR="004D0860" w:rsidRPr="004D0860" w14:paraId="4AB4F539" w14:textId="77777777" w:rsidTr="004D0860">
        <w:trPr>
          <w:trHeight w:val="490"/>
        </w:trPr>
        <w:tc>
          <w:tcPr>
            <w:tcW w:w="3611" w:type="pct"/>
            <w:shd w:val="clear" w:color="auto" w:fill="auto"/>
            <w:vAlign w:val="center"/>
          </w:tcPr>
          <w:p w14:paraId="0DF6E03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 т.ч. в форме практической подготовки</w:t>
            </w:r>
          </w:p>
        </w:tc>
        <w:tc>
          <w:tcPr>
            <w:tcW w:w="1389" w:type="pct"/>
            <w:shd w:val="clear" w:color="auto" w:fill="auto"/>
            <w:vAlign w:val="center"/>
          </w:tcPr>
          <w:p w14:paraId="53038FE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117</w:t>
            </w:r>
          </w:p>
        </w:tc>
      </w:tr>
      <w:tr w:rsidR="004D0860" w:rsidRPr="004D0860" w14:paraId="2D57FF24" w14:textId="77777777" w:rsidTr="004D0860">
        <w:trPr>
          <w:trHeight w:val="336"/>
        </w:trPr>
        <w:tc>
          <w:tcPr>
            <w:tcW w:w="5000" w:type="pct"/>
            <w:gridSpan w:val="2"/>
            <w:vAlign w:val="center"/>
          </w:tcPr>
          <w:p w14:paraId="1B30772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 т. ч.:</w:t>
            </w:r>
          </w:p>
        </w:tc>
      </w:tr>
      <w:tr w:rsidR="004D0860" w:rsidRPr="004D0860" w14:paraId="78D83DB5" w14:textId="77777777" w:rsidTr="004D0860">
        <w:trPr>
          <w:trHeight w:val="490"/>
        </w:trPr>
        <w:tc>
          <w:tcPr>
            <w:tcW w:w="3611" w:type="pct"/>
            <w:vAlign w:val="center"/>
          </w:tcPr>
          <w:p w14:paraId="23E3D81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теоретическое обучение</w:t>
            </w:r>
          </w:p>
        </w:tc>
        <w:tc>
          <w:tcPr>
            <w:tcW w:w="1389" w:type="pct"/>
            <w:vAlign w:val="center"/>
          </w:tcPr>
          <w:p w14:paraId="76E636F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105</w:t>
            </w:r>
          </w:p>
        </w:tc>
      </w:tr>
      <w:tr w:rsidR="004D0860" w:rsidRPr="004D0860" w14:paraId="7A322678" w14:textId="77777777" w:rsidTr="004D0860">
        <w:trPr>
          <w:trHeight w:val="490"/>
        </w:trPr>
        <w:tc>
          <w:tcPr>
            <w:tcW w:w="3611" w:type="pct"/>
            <w:vAlign w:val="center"/>
          </w:tcPr>
          <w:p w14:paraId="1AC432C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лабораторные работы</w:t>
            </w:r>
          </w:p>
        </w:tc>
        <w:tc>
          <w:tcPr>
            <w:tcW w:w="1389" w:type="pct"/>
            <w:vAlign w:val="center"/>
          </w:tcPr>
          <w:p w14:paraId="73DCD707" w14:textId="77777777" w:rsidR="004D0860" w:rsidRPr="004D0860" w:rsidRDefault="004D0860" w:rsidP="004D0860">
            <w:pPr>
              <w:spacing w:after="0" w:line="240" w:lineRule="auto"/>
              <w:rPr>
                <w:rFonts w:ascii="Times New Roman" w:hAnsi="Times New Roman" w:cs="Times New Roman"/>
                <w:sz w:val="24"/>
                <w:szCs w:val="24"/>
                <w:lang w:eastAsia="ar-SA"/>
              </w:rPr>
            </w:pPr>
          </w:p>
        </w:tc>
      </w:tr>
      <w:tr w:rsidR="004D0860" w:rsidRPr="004D0860" w14:paraId="43209A9C" w14:textId="77777777" w:rsidTr="004D0860">
        <w:trPr>
          <w:trHeight w:val="490"/>
        </w:trPr>
        <w:tc>
          <w:tcPr>
            <w:tcW w:w="3611" w:type="pct"/>
            <w:vAlign w:val="center"/>
          </w:tcPr>
          <w:p w14:paraId="70FABE6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практические занятия </w:t>
            </w:r>
          </w:p>
        </w:tc>
        <w:tc>
          <w:tcPr>
            <w:tcW w:w="1389" w:type="pct"/>
            <w:vAlign w:val="center"/>
          </w:tcPr>
          <w:p w14:paraId="5E677C8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12</w:t>
            </w:r>
          </w:p>
        </w:tc>
      </w:tr>
      <w:tr w:rsidR="004D0860" w:rsidRPr="004D0860" w14:paraId="239804A9" w14:textId="77777777" w:rsidTr="004D0860">
        <w:trPr>
          <w:trHeight w:val="490"/>
        </w:trPr>
        <w:tc>
          <w:tcPr>
            <w:tcW w:w="3611" w:type="pct"/>
            <w:vAlign w:val="center"/>
          </w:tcPr>
          <w:p w14:paraId="54D8378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Профессионально ориентированное содержание включено в занятия</w:t>
            </w:r>
          </w:p>
        </w:tc>
        <w:tc>
          <w:tcPr>
            <w:tcW w:w="1389" w:type="pct"/>
            <w:vAlign w:val="center"/>
          </w:tcPr>
          <w:p w14:paraId="05D6FC41" w14:textId="77777777" w:rsidR="004D0860" w:rsidRPr="004D0860" w:rsidRDefault="004D0860" w:rsidP="004D0860">
            <w:pPr>
              <w:spacing w:after="0" w:line="240" w:lineRule="auto"/>
              <w:rPr>
                <w:rFonts w:ascii="Times New Roman" w:hAnsi="Times New Roman" w:cs="Times New Roman"/>
                <w:sz w:val="24"/>
                <w:szCs w:val="24"/>
                <w:lang w:eastAsia="ar-SA"/>
              </w:rPr>
            </w:pPr>
          </w:p>
        </w:tc>
      </w:tr>
      <w:tr w:rsidR="004D0860" w:rsidRPr="004D0860" w14:paraId="40EFC987" w14:textId="77777777" w:rsidTr="004D0860">
        <w:trPr>
          <w:trHeight w:val="267"/>
        </w:trPr>
        <w:tc>
          <w:tcPr>
            <w:tcW w:w="3611" w:type="pct"/>
            <w:vAlign w:val="center"/>
          </w:tcPr>
          <w:p w14:paraId="19F77FF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Самостоятельная работа </w:t>
            </w:r>
          </w:p>
        </w:tc>
        <w:tc>
          <w:tcPr>
            <w:tcW w:w="1389" w:type="pct"/>
            <w:vAlign w:val="center"/>
          </w:tcPr>
          <w:p w14:paraId="46F505E4" w14:textId="77777777" w:rsidR="004D0860" w:rsidRPr="004D0860" w:rsidRDefault="004D0860" w:rsidP="004D0860">
            <w:pPr>
              <w:spacing w:after="0" w:line="240" w:lineRule="auto"/>
              <w:rPr>
                <w:rFonts w:ascii="Times New Roman" w:hAnsi="Times New Roman" w:cs="Times New Roman"/>
                <w:sz w:val="24"/>
                <w:szCs w:val="24"/>
                <w:lang w:eastAsia="ar-SA"/>
              </w:rPr>
            </w:pPr>
          </w:p>
        </w:tc>
      </w:tr>
      <w:tr w:rsidR="004D0860" w:rsidRPr="004D0860" w14:paraId="03703F19" w14:textId="77777777" w:rsidTr="004D0860">
        <w:trPr>
          <w:trHeight w:val="331"/>
        </w:trPr>
        <w:tc>
          <w:tcPr>
            <w:tcW w:w="3611" w:type="pct"/>
            <w:vAlign w:val="center"/>
          </w:tcPr>
          <w:p w14:paraId="4A1327B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Промежуточная аттестация</w:t>
            </w:r>
          </w:p>
        </w:tc>
        <w:tc>
          <w:tcPr>
            <w:tcW w:w="1389" w:type="pct"/>
            <w:vAlign w:val="center"/>
          </w:tcPr>
          <w:p w14:paraId="5BE88CD9" w14:textId="77777777" w:rsidR="004D0860" w:rsidRPr="004D0860" w:rsidRDefault="004D0860" w:rsidP="004D0860">
            <w:pPr>
              <w:spacing w:after="0" w:line="240" w:lineRule="auto"/>
              <w:rPr>
                <w:rFonts w:ascii="Times New Roman" w:hAnsi="Times New Roman" w:cs="Times New Roman"/>
                <w:sz w:val="24"/>
                <w:szCs w:val="24"/>
                <w:lang w:eastAsia="ar-SA"/>
              </w:rPr>
            </w:pPr>
          </w:p>
        </w:tc>
      </w:tr>
    </w:tbl>
    <w:p w14:paraId="04314288" w14:textId="77777777" w:rsidR="004D0860" w:rsidRPr="004D0860" w:rsidRDefault="004D0860" w:rsidP="004D0860">
      <w:pPr>
        <w:spacing w:after="0" w:line="240" w:lineRule="auto"/>
        <w:rPr>
          <w:rFonts w:ascii="Times New Roman" w:hAnsi="Times New Roman" w:cs="Times New Roman"/>
          <w:sz w:val="24"/>
          <w:szCs w:val="24"/>
          <w:lang w:eastAsia="ar-SA"/>
        </w:rPr>
        <w:sectPr w:rsidR="004D0860" w:rsidRPr="004D0860" w:rsidSect="004D0860">
          <w:footerReference w:type="even" r:id="rId10"/>
          <w:footerReference w:type="default" r:id="rId11"/>
          <w:pgSz w:w="11906" w:h="16838"/>
          <w:pgMar w:top="567" w:right="567" w:bottom="567" w:left="851" w:header="709" w:footer="709" w:gutter="0"/>
          <w:cols w:space="720"/>
          <w:docGrid w:linePitch="299"/>
        </w:sectPr>
      </w:pPr>
    </w:p>
    <w:p w14:paraId="438F3CE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 xml:space="preserve">2.2. СОДЕРЖАНИЕ УЧЕБНОЙ ДИСЦИПЛИНЫ </w:t>
      </w:r>
    </w:p>
    <w:tbl>
      <w:tblPr>
        <w:tblW w:w="15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701"/>
        <w:gridCol w:w="5244"/>
        <w:gridCol w:w="709"/>
        <w:gridCol w:w="992"/>
        <w:gridCol w:w="1701"/>
        <w:gridCol w:w="1418"/>
        <w:gridCol w:w="1701"/>
        <w:gridCol w:w="1397"/>
        <w:gridCol w:w="14"/>
      </w:tblGrid>
      <w:tr w:rsidR="004D0860" w:rsidRPr="004D0860" w14:paraId="1E651FB6" w14:textId="77777777" w:rsidTr="004D0860">
        <w:trPr>
          <w:gridAfter w:val="1"/>
          <w:wAfter w:w="14" w:type="dxa"/>
          <w:cantSplit/>
          <w:trHeight w:val="1484"/>
          <w:tblHeader/>
        </w:trPr>
        <w:tc>
          <w:tcPr>
            <w:tcW w:w="534" w:type="dxa"/>
            <w:tcBorders>
              <w:top w:val="single" w:sz="4" w:space="0" w:color="000000"/>
              <w:left w:val="single" w:sz="4" w:space="0" w:color="000000"/>
              <w:bottom w:val="single" w:sz="4" w:space="0" w:color="000000"/>
              <w:right w:val="single" w:sz="4" w:space="0" w:color="000000"/>
            </w:tcBorders>
            <w:textDirection w:val="btLr"/>
          </w:tcPr>
          <w:p w14:paraId="33D4E197" w14:textId="77777777" w:rsidR="004D0860" w:rsidRPr="004D0860" w:rsidRDefault="004D0860" w:rsidP="004D0860">
            <w:pPr>
              <w:spacing w:after="0" w:line="240" w:lineRule="auto"/>
              <w:rPr>
                <w:rFonts w:ascii="Times New Roman" w:hAnsi="Times New Roman" w:cs="Times New Roman"/>
                <w:sz w:val="24"/>
                <w:szCs w:val="24"/>
                <w:lang w:eastAsia="ar-SA"/>
              </w:rPr>
            </w:pPr>
            <w:proofErr w:type="gramStart"/>
            <w:r w:rsidRPr="004D0860">
              <w:rPr>
                <w:rFonts w:ascii="Times New Roman" w:hAnsi="Times New Roman" w:cs="Times New Roman"/>
                <w:sz w:val="24"/>
                <w:szCs w:val="24"/>
                <w:lang w:eastAsia="ar-SA"/>
              </w:rPr>
              <w:t>№  занятия</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08DF360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Наименование разделов, междисциплинарных курсов</w:t>
            </w:r>
          </w:p>
          <w:p w14:paraId="76293C2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и тем занятий</w:t>
            </w:r>
          </w:p>
        </w:tc>
        <w:tc>
          <w:tcPr>
            <w:tcW w:w="5244" w:type="dxa"/>
            <w:tcBorders>
              <w:top w:val="single" w:sz="4" w:space="0" w:color="000000"/>
              <w:left w:val="single" w:sz="4" w:space="0" w:color="000000"/>
              <w:bottom w:val="single" w:sz="4" w:space="0" w:color="000000"/>
              <w:right w:val="single" w:sz="4" w:space="0" w:color="000000"/>
            </w:tcBorders>
            <w:vAlign w:val="center"/>
          </w:tcPr>
          <w:p w14:paraId="26F6980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 виды работ для учебной практики</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5D337DB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Объём часов</w:t>
            </w:r>
          </w:p>
        </w:tc>
        <w:tc>
          <w:tcPr>
            <w:tcW w:w="992" w:type="dxa"/>
            <w:tcBorders>
              <w:top w:val="single" w:sz="4" w:space="0" w:color="000000"/>
              <w:left w:val="single" w:sz="4" w:space="0" w:color="000000"/>
              <w:bottom w:val="single" w:sz="4" w:space="0" w:color="000000"/>
              <w:right w:val="single" w:sz="4" w:space="0" w:color="000000"/>
            </w:tcBorders>
          </w:tcPr>
          <w:p w14:paraId="1B69C2C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Тип,</w:t>
            </w:r>
          </w:p>
          <w:p w14:paraId="4361E6B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вид занятия</w:t>
            </w:r>
          </w:p>
        </w:tc>
        <w:tc>
          <w:tcPr>
            <w:tcW w:w="1701" w:type="dxa"/>
            <w:tcBorders>
              <w:top w:val="single" w:sz="4" w:space="0" w:color="000000"/>
              <w:left w:val="single" w:sz="4" w:space="0" w:color="000000"/>
              <w:bottom w:val="single" w:sz="4" w:space="0" w:color="000000"/>
              <w:right w:val="single" w:sz="4" w:space="0" w:color="000000"/>
            </w:tcBorders>
          </w:tcPr>
          <w:p w14:paraId="1DDDE56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Материально-техническое обеспечение занятия, интернет-ресурсы</w:t>
            </w:r>
          </w:p>
        </w:tc>
        <w:tc>
          <w:tcPr>
            <w:tcW w:w="1418" w:type="dxa"/>
            <w:tcBorders>
              <w:top w:val="single" w:sz="4" w:space="0" w:color="000000"/>
              <w:left w:val="single" w:sz="4" w:space="0" w:color="000000"/>
              <w:bottom w:val="single" w:sz="4" w:space="0" w:color="000000"/>
              <w:right w:val="single" w:sz="4" w:space="0" w:color="000000"/>
            </w:tcBorders>
          </w:tcPr>
          <w:p w14:paraId="64B7A81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Домашнее задание</w:t>
            </w:r>
          </w:p>
        </w:tc>
        <w:tc>
          <w:tcPr>
            <w:tcW w:w="1701" w:type="dxa"/>
            <w:tcBorders>
              <w:top w:val="single" w:sz="4" w:space="0" w:color="000000"/>
              <w:left w:val="single" w:sz="4" w:space="0" w:color="000000"/>
              <w:bottom w:val="single" w:sz="4" w:space="0" w:color="000000"/>
              <w:right w:val="single" w:sz="4" w:space="0" w:color="000000"/>
            </w:tcBorders>
          </w:tcPr>
          <w:p w14:paraId="74B77EB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Активные методы обучения</w:t>
            </w:r>
          </w:p>
        </w:tc>
        <w:tc>
          <w:tcPr>
            <w:tcW w:w="1397" w:type="dxa"/>
            <w:tcBorders>
              <w:top w:val="single" w:sz="4" w:space="0" w:color="000000"/>
              <w:left w:val="single" w:sz="4" w:space="0" w:color="000000"/>
              <w:bottom w:val="single" w:sz="4" w:space="0" w:color="000000"/>
              <w:right w:val="single" w:sz="4" w:space="0" w:color="000000"/>
            </w:tcBorders>
            <w:vAlign w:val="center"/>
          </w:tcPr>
          <w:p w14:paraId="3E85644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Формируемые общие и профессиональные компетенции </w:t>
            </w:r>
          </w:p>
        </w:tc>
      </w:tr>
      <w:tr w:rsidR="004D0860" w:rsidRPr="004D0860" w14:paraId="24909797"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287E3EC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0E3AC12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5244" w:type="dxa"/>
            <w:tcBorders>
              <w:top w:val="single" w:sz="4" w:space="0" w:color="000000"/>
              <w:left w:val="single" w:sz="4" w:space="0" w:color="000000"/>
              <w:bottom w:val="single" w:sz="4" w:space="0" w:color="000000"/>
              <w:right w:val="single" w:sz="4" w:space="0" w:color="000000"/>
            </w:tcBorders>
            <w:vAlign w:val="center"/>
          </w:tcPr>
          <w:p w14:paraId="7F10570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0E8407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4</w:t>
            </w:r>
          </w:p>
        </w:tc>
        <w:tc>
          <w:tcPr>
            <w:tcW w:w="992" w:type="dxa"/>
            <w:tcBorders>
              <w:top w:val="single" w:sz="4" w:space="0" w:color="000000"/>
              <w:left w:val="single" w:sz="4" w:space="0" w:color="000000"/>
              <w:bottom w:val="single" w:sz="4" w:space="0" w:color="000000"/>
              <w:right w:val="single" w:sz="4" w:space="0" w:color="000000"/>
            </w:tcBorders>
          </w:tcPr>
          <w:p w14:paraId="58FD549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5</w:t>
            </w:r>
          </w:p>
        </w:tc>
        <w:tc>
          <w:tcPr>
            <w:tcW w:w="1701" w:type="dxa"/>
            <w:tcBorders>
              <w:top w:val="single" w:sz="4" w:space="0" w:color="000000"/>
              <w:left w:val="single" w:sz="4" w:space="0" w:color="000000"/>
              <w:bottom w:val="single" w:sz="4" w:space="0" w:color="000000"/>
              <w:right w:val="single" w:sz="4" w:space="0" w:color="000000"/>
            </w:tcBorders>
          </w:tcPr>
          <w:p w14:paraId="09A221E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6</w:t>
            </w:r>
          </w:p>
        </w:tc>
        <w:tc>
          <w:tcPr>
            <w:tcW w:w="1418" w:type="dxa"/>
            <w:tcBorders>
              <w:top w:val="single" w:sz="4" w:space="0" w:color="000000"/>
              <w:left w:val="single" w:sz="4" w:space="0" w:color="000000"/>
              <w:bottom w:val="single" w:sz="4" w:space="0" w:color="000000"/>
              <w:right w:val="single" w:sz="4" w:space="0" w:color="000000"/>
            </w:tcBorders>
          </w:tcPr>
          <w:p w14:paraId="2BFAA17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7</w:t>
            </w:r>
          </w:p>
        </w:tc>
        <w:tc>
          <w:tcPr>
            <w:tcW w:w="1701" w:type="dxa"/>
            <w:tcBorders>
              <w:top w:val="single" w:sz="4" w:space="0" w:color="000000"/>
              <w:left w:val="single" w:sz="4" w:space="0" w:color="000000"/>
              <w:bottom w:val="single" w:sz="4" w:space="0" w:color="000000"/>
              <w:right w:val="single" w:sz="4" w:space="0" w:color="000000"/>
            </w:tcBorders>
          </w:tcPr>
          <w:p w14:paraId="4910F4D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8</w:t>
            </w:r>
          </w:p>
        </w:tc>
        <w:tc>
          <w:tcPr>
            <w:tcW w:w="1397" w:type="dxa"/>
            <w:tcBorders>
              <w:top w:val="single" w:sz="4" w:space="0" w:color="000000"/>
              <w:left w:val="single" w:sz="4" w:space="0" w:color="000000"/>
              <w:bottom w:val="single" w:sz="4" w:space="0" w:color="000000"/>
              <w:right w:val="single" w:sz="4" w:space="0" w:color="000000"/>
            </w:tcBorders>
            <w:vAlign w:val="center"/>
          </w:tcPr>
          <w:p w14:paraId="2A8DFF8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9</w:t>
            </w:r>
          </w:p>
        </w:tc>
      </w:tr>
      <w:tr w:rsidR="004D0860" w:rsidRPr="004D0860" w14:paraId="56488071" w14:textId="77777777" w:rsidTr="004D0860">
        <w:trPr>
          <w:trHeight w:val="20"/>
        </w:trPr>
        <w:tc>
          <w:tcPr>
            <w:tcW w:w="15411" w:type="dxa"/>
            <w:gridSpan w:val="10"/>
            <w:tcBorders>
              <w:top w:val="single" w:sz="4" w:space="0" w:color="000000"/>
              <w:left w:val="single" w:sz="4" w:space="0" w:color="000000"/>
              <w:bottom w:val="single" w:sz="4" w:space="0" w:color="000000"/>
              <w:right w:val="single" w:sz="4" w:space="0" w:color="000000"/>
            </w:tcBorders>
          </w:tcPr>
          <w:p w14:paraId="5A14428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ВСЕОБЩАЯ ИСТОРИЯ. 1914 – 1945 ГГ.</w:t>
            </w:r>
          </w:p>
        </w:tc>
      </w:tr>
      <w:tr w:rsidR="004D0860" w:rsidRPr="004D0860" w14:paraId="28EBC42C" w14:textId="77777777" w:rsidTr="004D0860">
        <w:trPr>
          <w:trHeight w:val="20"/>
        </w:trPr>
        <w:tc>
          <w:tcPr>
            <w:tcW w:w="15411" w:type="dxa"/>
            <w:gridSpan w:val="10"/>
            <w:tcBorders>
              <w:top w:val="single" w:sz="4" w:space="0" w:color="000000"/>
              <w:left w:val="single" w:sz="4" w:space="0" w:color="000000"/>
              <w:bottom w:val="single" w:sz="4" w:space="0" w:color="000000"/>
              <w:right w:val="single" w:sz="4" w:space="0" w:color="000000"/>
            </w:tcBorders>
          </w:tcPr>
          <w:p w14:paraId="36745B9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Раздел 1. Мир накануне и в годы Первой мировой войны</w:t>
            </w:r>
          </w:p>
        </w:tc>
      </w:tr>
      <w:tr w:rsidR="004D0860" w:rsidRPr="004D0860" w14:paraId="79BD4005"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77D1848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w:t>
            </w:r>
          </w:p>
          <w:p w14:paraId="3BD71ABF" w14:textId="77777777" w:rsidR="004D0860" w:rsidRPr="004D0860" w:rsidRDefault="004D0860" w:rsidP="004D0860">
            <w:pPr>
              <w:spacing w:after="0" w:line="240" w:lineRule="auto"/>
              <w:rPr>
                <w:rFonts w:ascii="Times New Roman" w:hAnsi="Times New Roman" w:cs="Times New Roman"/>
                <w:sz w:val="24"/>
                <w:szCs w:val="24"/>
                <w:lang w:eastAsia="ar-SA"/>
              </w:rPr>
            </w:pPr>
          </w:p>
          <w:p w14:paraId="4629DF3D" w14:textId="77777777" w:rsidR="004D0860" w:rsidRPr="004D0860" w:rsidRDefault="004D0860" w:rsidP="004D0860">
            <w:pPr>
              <w:spacing w:after="0" w:line="240" w:lineRule="auto"/>
              <w:rPr>
                <w:rFonts w:ascii="Times New Roman" w:hAnsi="Times New Roman" w:cs="Times New Roman"/>
                <w:sz w:val="24"/>
                <w:szCs w:val="24"/>
                <w:lang w:eastAsia="ar-SA"/>
              </w:rPr>
            </w:pPr>
          </w:p>
          <w:p w14:paraId="4F65F66F" w14:textId="77777777" w:rsidR="004D0860" w:rsidRPr="004D0860" w:rsidRDefault="004D0860" w:rsidP="004D0860">
            <w:pPr>
              <w:spacing w:after="0" w:line="240" w:lineRule="auto"/>
              <w:rPr>
                <w:rFonts w:ascii="Times New Roman" w:hAnsi="Times New Roman" w:cs="Times New Roman"/>
                <w:sz w:val="24"/>
                <w:szCs w:val="24"/>
                <w:lang w:eastAsia="ar-SA"/>
              </w:rPr>
            </w:pPr>
          </w:p>
          <w:p w14:paraId="15ABE0E9"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7DE0034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Мир в начале ХХ в. </w:t>
            </w:r>
          </w:p>
          <w:p w14:paraId="15EB140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Первая мировая </w:t>
            </w:r>
          </w:p>
          <w:p w14:paraId="766B80B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война. 1914–1918 гг.</w:t>
            </w:r>
          </w:p>
        </w:tc>
        <w:tc>
          <w:tcPr>
            <w:tcW w:w="5244" w:type="dxa"/>
            <w:tcBorders>
              <w:top w:val="single" w:sz="4" w:space="0" w:color="000000"/>
              <w:left w:val="single" w:sz="4" w:space="0" w:color="000000"/>
              <w:bottom w:val="single" w:sz="4" w:space="0" w:color="000000"/>
              <w:right w:val="single" w:sz="4" w:space="0" w:color="000000"/>
            </w:tcBorders>
          </w:tcPr>
          <w:p w14:paraId="1536E81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7671B58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14:paraId="034D143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4D0860">
              <w:rPr>
                <w:rFonts w:ascii="Times New Roman" w:hAnsi="Times New Roman" w:cs="Times New Roman"/>
                <w:sz w:val="24"/>
                <w:szCs w:val="24"/>
                <w:lang w:eastAsia="ar-SA"/>
              </w:rPr>
              <w:t>Компьенское</w:t>
            </w:r>
            <w:proofErr w:type="spellEnd"/>
            <w:r w:rsidRPr="004D0860">
              <w:rPr>
                <w:rFonts w:ascii="Times New Roman" w:hAnsi="Times New Roman" w:cs="Times New Roman"/>
                <w:sz w:val="24"/>
                <w:szCs w:val="24"/>
                <w:lang w:eastAsia="ar-SA"/>
              </w:rPr>
              <w:t xml:space="preserve"> перемирие. Итоги и последствия Первой мировой войны</w:t>
            </w:r>
          </w:p>
          <w:p w14:paraId="3F0C7F3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Профессионально-ориентированное содержание. </w:t>
            </w:r>
          </w:p>
          <w:p w14:paraId="5D79D5B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Знакомство будущих технологов по специальности «Технология продуктов общественного питания массового изготовления и специализированных пищевых продуктов» с технологией приготовления разных блюд периода начала ХХ века.</w:t>
            </w:r>
          </w:p>
        </w:tc>
        <w:tc>
          <w:tcPr>
            <w:tcW w:w="709" w:type="dxa"/>
            <w:tcBorders>
              <w:top w:val="single" w:sz="4" w:space="0" w:color="000000"/>
              <w:left w:val="single" w:sz="4" w:space="0" w:color="000000"/>
              <w:bottom w:val="single" w:sz="4" w:space="0" w:color="000000"/>
              <w:right w:val="single" w:sz="4" w:space="0" w:color="000000"/>
            </w:tcBorders>
            <w:vAlign w:val="center"/>
          </w:tcPr>
          <w:p w14:paraId="260807A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p w14:paraId="1D1A3A0F" w14:textId="77777777" w:rsidR="004D0860" w:rsidRPr="004D0860" w:rsidRDefault="004D0860" w:rsidP="004D0860">
            <w:pPr>
              <w:spacing w:after="0" w:line="240" w:lineRule="auto"/>
              <w:rPr>
                <w:rFonts w:ascii="Times New Roman" w:hAnsi="Times New Roman" w:cs="Times New Roman"/>
                <w:sz w:val="24"/>
                <w:szCs w:val="24"/>
                <w:lang w:eastAsia="ar-SA"/>
              </w:rPr>
            </w:pPr>
          </w:p>
          <w:p w14:paraId="12320142" w14:textId="77777777" w:rsidR="004D0860" w:rsidRPr="004D0860" w:rsidRDefault="004D0860" w:rsidP="004D0860">
            <w:pPr>
              <w:spacing w:after="0" w:line="240" w:lineRule="auto"/>
              <w:rPr>
                <w:rFonts w:ascii="Times New Roman" w:hAnsi="Times New Roman" w:cs="Times New Roman"/>
                <w:sz w:val="24"/>
                <w:szCs w:val="24"/>
                <w:lang w:eastAsia="ar-SA"/>
              </w:rPr>
            </w:pPr>
          </w:p>
          <w:p w14:paraId="2366F01C" w14:textId="77777777" w:rsidR="004D0860" w:rsidRPr="004D0860" w:rsidRDefault="004D0860" w:rsidP="004D0860">
            <w:pPr>
              <w:spacing w:after="0" w:line="240" w:lineRule="auto"/>
              <w:rPr>
                <w:rFonts w:ascii="Times New Roman" w:hAnsi="Times New Roman" w:cs="Times New Roman"/>
                <w:sz w:val="24"/>
                <w:szCs w:val="24"/>
                <w:lang w:eastAsia="ar-SA"/>
              </w:rPr>
            </w:pPr>
          </w:p>
          <w:p w14:paraId="3F161F50" w14:textId="77777777" w:rsidR="004D0860" w:rsidRPr="004D0860" w:rsidRDefault="004D0860" w:rsidP="004D0860">
            <w:pPr>
              <w:spacing w:after="0" w:line="240" w:lineRule="auto"/>
              <w:rPr>
                <w:rFonts w:ascii="Times New Roman" w:hAnsi="Times New Roman" w:cs="Times New Roman"/>
                <w:sz w:val="24"/>
                <w:szCs w:val="24"/>
                <w:lang w:eastAsia="ar-SA"/>
              </w:rPr>
            </w:pPr>
          </w:p>
          <w:p w14:paraId="4EBC224B" w14:textId="77777777" w:rsidR="004D0860" w:rsidRPr="004D0860" w:rsidRDefault="004D0860" w:rsidP="004D0860">
            <w:pPr>
              <w:spacing w:after="0" w:line="240" w:lineRule="auto"/>
              <w:rPr>
                <w:rFonts w:ascii="Times New Roman" w:hAnsi="Times New Roman" w:cs="Times New Roman"/>
                <w:sz w:val="24"/>
                <w:szCs w:val="24"/>
                <w:lang w:eastAsia="ar-SA"/>
              </w:rPr>
            </w:pPr>
          </w:p>
          <w:p w14:paraId="227C761C" w14:textId="77777777" w:rsidR="004D0860" w:rsidRPr="004D0860" w:rsidRDefault="004D0860" w:rsidP="004D0860">
            <w:pPr>
              <w:spacing w:after="0" w:line="240" w:lineRule="auto"/>
              <w:rPr>
                <w:rFonts w:ascii="Times New Roman" w:hAnsi="Times New Roman" w:cs="Times New Roman"/>
                <w:sz w:val="24"/>
                <w:szCs w:val="24"/>
                <w:lang w:eastAsia="ar-SA"/>
              </w:rPr>
            </w:pPr>
          </w:p>
          <w:p w14:paraId="1BCBC200" w14:textId="77777777" w:rsidR="004D0860" w:rsidRPr="004D0860" w:rsidRDefault="004D0860" w:rsidP="004D0860">
            <w:pPr>
              <w:spacing w:after="0" w:line="240" w:lineRule="auto"/>
              <w:rPr>
                <w:rFonts w:ascii="Times New Roman" w:hAnsi="Times New Roman" w:cs="Times New Roman"/>
                <w:sz w:val="24"/>
                <w:szCs w:val="24"/>
                <w:lang w:eastAsia="ar-SA"/>
              </w:rPr>
            </w:pPr>
          </w:p>
          <w:p w14:paraId="72DE4BD2" w14:textId="77777777" w:rsidR="004D0860" w:rsidRPr="004D0860" w:rsidRDefault="004D0860" w:rsidP="004D0860">
            <w:pPr>
              <w:spacing w:after="0" w:line="240" w:lineRule="auto"/>
              <w:rPr>
                <w:rFonts w:ascii="Times New Roman" w:hAnsi="Times New Roman" w:cs="Times New Roman"/>
                <w:sz w:val="24"/>
                <w:szCs w:val="24"/>
                <w:lang w:eastAsia="ar-SA"/>
              </w:rPr>
            </w:pPr>
          </w:p>
          <w:p w14:paraId="550F9E9D" w14:textId="77777777" w:rsidR="004D0860" w:rsidRPr="004D0860" w:rsidRDefault="004D0860" w:rsidP="004D0860">
            <w:pPr>
              <w:spacing w:after="0" w:line="240" w:lineRule="auto"/>
              <w:rPr>
                <w:rFonts w:ascii="Times New Roman" w:hAnsi="Times New Roman" w:cs="Times New Roman"/>
                <w:sz w:val="24"/>
                <w:szCs w:val="24"/>
                <w:lang w:eastAsia="ar-SA"/>
              </w:rPr>
            </w:pPr>
          </w:p>
          <w:p w14:paraId="5344D975" w14:textId="77777777" w:rsidR="004D0860" w:rsidRPr="004D0860" w:rsidRDefault="004D0860" w:rsidP="004D0860">
            <w:pPr>
              <w:spacing w:after="0" w:line="240" w:lineRule="auto"/>
              <w:rPr>
                <w:rFonts w:ascii="Times New Roman" w:hAnsi="Times New Roman" w:cs="Times New Roman"/>
                <w:sz w:val="24"/>
                <w:szCs w:val="24"/>
                <w:lang w:eastAsia="ar-SA"/>
              </w:rPr>
            </w:pPr>
          </w:p>
          <w:p w14:paraId="135730FA" w14:textId="77777777" w:rsidR="004D0860" w:rsidRPr="004D0860" w:rsidRDefault="004D0860" w:rsidP="004D0860">
            <w:pPr>
              <w:spacing w:after="0" w:line="240" w:lineRule="auto"/>
              <w:rPr>
                <w:rFonts w:ascii="Times New Roman" w:hAnsi="Times New Roman" w:cs="Times New Roman"/>
                <w:sz w:val="24"/>
                <w:szCs w:val="24"/>
                <w:lang w:eastAsia="ar-SA"/>
              </w:rPr>
            </w:pPr>
          </w:p>
          <w:p w14:paraId="12FEA7A3" w14:textId="77777777" w:rsidR="004D0860" w:rsidRPr="004D0860" w:rsidRDefault="004D0860" w:rsidP="004D0860">
            <w:pPr>
              <w:spacing w:after="0" w:line="240" w:lineRule="auto"/>
              <w:rPr>
                <w:rFonts w:ascii="Times New Roman" w:hAnsi="Times New Roman" w:cs="Times New Roman"/>
                <w:sz w:val="24"/>
                <w:szCs w:val="24"/>
                <w:lang w:eastAsia="ar-SA"/>
              </w:rPr>
            </w:pPr>
          </w:p>
          <w:p w14:paraId="4E71D043" w14:textId="77777777" w:rsidR="004D0860" w:rsidRPr="004D0860" w:rsidRDefault="004D0860" w:rsidP="004D0860">
            <w:pPr>
              <w:spacing w:after="0" w:line="240" w:lineRule="auto"/>
              <w:rPr>
                <w:rFonts w:ascii="Times New Roman" w:hAnsi="Times New Roman" w:cs="Times New Roman"/>
                <w:sz w:val="24"/>
                <w:szCs w:val="24"/>
                <w:lang w:eastAsia="ar-SA"/>
              </w:rPr>
            </w:pPr>
          </w:p>
          <w:p w14:paraId="7F4F6F15" w14:textId="77777777" w:rsidR="004D0860" w:rsidRPr="004D0860" w:rsidRDefault="004D0860" w:rsidP="004D0860">
            <w:pPr>
              <w:spacing w:after="0" w:line="240" w:lineRule="auto"/>
              <w:rPr>
                <w:rFonts w:ascii="Times New Roman" w:hAnsi="Times New Roman" w:cs="Times New Roman"/>
                <w:sz w:val="24"/>
                <w:szCs w:val="24"/>
                <w:lang w:eastAsia="ar-SA"/>
              </w:rPr>
            </w:pPr>
          </w:p>
          <w:p w14:paraId="2565632E"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D9A9A9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Урок </w:t>
            </w:r>
            <w:proofErr w:type="spellStart"/>
            <w:r w:rsidRPr="004D0860">
              <w:rPr>
                <w:rFonts w:ascii="Times New Roman" w:hAnsi="Times New Roman" w:cs="Times New Roman"/>
                <w:sz w:val="24"/>
                <w:szCs w:val="24"/>
                <w:lang w:eastAsia="ar-SA"/>
              </w:rPr>
              <w:t>изуче-ния</w:t>
            </w:r>
            <w:proofErr w:type="spellEnd"/>
            <w:r w:rsidRPr="004D0860">
              <w:rPr>
                <w:rFonts w:ascii="Times New Roman" w:hAnsi="Times New Roman" w:cs="Times New Roman"/>
                <w:sz w:val="24"/>
                <w:szCs w:val="24"/>
                <w:lang w:eastAsia="ar-SA"/>
              </w:rPr>
              <w:t xml:space="preserve"> нового </w:t>
            </w:r>
            <w:proofErr w:type="gramStart"/>
            <w:r w:rsidRPr="004D0860">
              <w:rPr>
                <w:rFonts w:ascii="Times New Roman" w:hAnsi="Times New Roman" w:cs="Times New Roman"/>
                <w:sz w:val="24"/>
                <w:szCs w:val="24"/>
                <w:lang w:eastAsia="ar-SA"/>
              </w:rPr>
              <w:t>материал,  урок</w:t>
            </w:r>
            <w:proofErr w:type="gramEnd"/>
            <w:r w:rsidRPr="004D0860">
              <w:rPr>
                <w:rFonts w:ascii="Times New Roman" w:hAnsi="Times New Roman" w:cs="Times New Roman"/>
                <w:sz w:val="24"/>
                <w:szCs w:val="24"/>
                <w:lang w:eastAsia="ar-SA"/>
              </w:rPr>
              <w:t xml:space="preserve"> - лекция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F28E27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Карта, схемы, карточки. Мультимедийное оборудование.</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E8448F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Мединский В.Р., </w:t>
            </w:r>
            <w:proofErr w:type="spellStart"/>
            <w:r w:rsidRPr="004D0860">
              <w:rPr>
                <w:rFonts w:ascii="Times New Roman" w:hAnsi="Times New Roman" w:cs="Times New Roman"/>
                <w:sz w:val="24"/>
                <w:szCs w:val="24"/>
                <w:lang w:eastAsia="ar-SA"/>
              </w:rPr>
              <w:t>Чубарьян</w:t>
            </w:r>
            <w:proofErr w:type="spellEnd"/>
            <w:r w:rsidRPr="004D0860">
              <w:rPr>
                <w:rFonts w:ascii="Times New Roman" w:hAnsi="Times New Roman" w:cs="Times New Roman"/>
                <w:sz w:val="24"/>
                <w:szCs w:val="24"/>
                <w:lang w:eastAsia="ar-SA"/>
              </w:rPr>
              <w:t xml:space="preserve"> А.О. Всеобщая история,10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3EF267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Лекция </w:t>
            </w:r>
            <w:proofErr w:type="spellStart"/>
            <w:r w:rsidRPr="004D0860">
              <w:rPr>
                <w:rFonts w:ascii="Times New Roman" w:hAnsi="Times New Roman" w:cs="Times New Roman"/>
                <w:sz w:val="24"/>
                <w:szCs w:val="24"/>
                <w:lang w:eastAsia="ar-SA"/>
              </w:rPr>
              <w:t xml:space="preserve">- </w:t>
            </w:r>
            <w:proofErr w:type="spellEnd"/>
            <w:r w:rsidRPr="004D0860">
              <w:rPr>
                <w:rFonts w:ascii="Times New Roman" w:hAnsi="Times New Roman" w:cs="Times New Roman"/>
                <w:sz w:val="24"/>
                <w:szCs w:val="24"/>
                <w:lang w:eastAsia="ar-SA"/>
              </w:rPr>
              <w:t>визуализация</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Pr>
          <w:p w14:paraId="08A244D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5437E81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7FD06B9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0843C77B" w14:textId="77777777" w:rsidTr="004D0860">
        <w:trPr>
          <w:trHeight w:val="284"/>
        </w:trPr>
        <w:tc>
          <w:tcPr>
            <w:tcW w:w="15411" w:type="dxa"/>
            <w:gridSpan w:val="10"/>
            <w:tcBorders>
              <w:top w:val="single" w:sz="4" w:space="0" w:color="000000"/>
              <w:left w:val="single" w:sz="4" w:space="0" w:color="000000"/>
              <w:bottom w:val="single" w:sz="4" w:space="0" w:color="000000"/>
              <w:right w:val="single" w:sz="4" w:space="0" w:color="000000"/>
            </w:tcBorders>
          </w:tcPr>
          <w:p w14:paraId="6C4E05D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Раздел 2. Мир в 1918-1938 гг.</w:t>
            </w:r>
          </w:p>
        </w:tc>
      </w:tr>
      <w:tr w:rsidR="004D0860" w:rsidRPr="004D0860" w14:paraId="135FDD47" w14:textId="77777777" w:rsidTr="004D0860">
        <w:trPr>
          <w:gridAfter w:val="1"/>
          <w:wAfter w:w="14" w:type="dxa"/>
          <w:trHeight w:val="284"/>
        </w:trPr>
        <w:tc>
          <w:tcPr>
            <w:tcW w:w="15397" w:type="dxa"/>
            <w:gridSpan w:val="9"/>
            <w:tcBorders>
              <w:top w:val="single" w:sz="4" w:space="0" w:color="000000"/>
              <w:left w:val="single" w:sz="4" w:space="0" w:color="000000"/>
              <w:bottom w:val="single" w:sz="4" w:space="0" w:color="000000"/>
              <w:right w:val="single" w:sz="4" w:space="0" w:color="000000"/>
            </w:tcBorders>
          </w:tcPr>
          <w:p w14:paraId="2B48653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Тема 2.1. Распад империй и образование новых национальных государств в Европе </w:t>
            </w:r>
          </w:p>
        </w:tc>
      </w:tr>
      <w:tr w:rsidR="004D0860" w:rsidRPr="004D0860" w14:paraId="67DB66A2" w14:textId="77777777" w:rsidTr="004D0860">
        <w:trPr>
          <w:gridAfter w:val="1"/>
          <w:wAfter w:w="14" w:type="dxa"/>
          <w:trHeight w:val="836"/>
        </w:trPr>
        <w:tc>
          <w:tcPr>
            <w:tcW w:w="534" w:type="dxa"/>
            <w:tcBorders>
              <w:top w:val="single" w:sz="4" w:space="0" w:color="000000"/>
              <w:left w:val="single" w:sz="4" w:space="0" w:color="000000"/>
              <w:bottom w:val="single" w:sz="4" w:space="0" w:color="000000"/>
              <w:right w:val="single" w:sz="4" w:space="0" w:color="000000"/>
            </w:tcBorders>
          </w:tcPr>
          <w:p w14:paraId="5FB8AEA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1701" w:type="dxa"/>
            <w:tcBorders>
              <w:top w:val="single" w:sz="4" w:space="0" w:color="000000"/>
              <w:left w:val="single" w:sz="4" w:space="0" w:color="000000"/>
              <w:bottom w:val="single" w:sz="4" w:space="0" w:color="000000"/>
              <w:right w:val="single" w:sz="4" w:space="0" w:color="000000"/>
            </w:tcBorders>
          </w:tcPr>
          <w:p w14:paraId="4B112FE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Распад империй и образование новых национальных государств в Европе</w:t>
            </w:r>
          </w:p>
        </w:tc>
        <w:tc>
          <w:tcPr>
            <w:tcW w:w="5244" w:type="dxa"/>
            <w:tcBorders>
              <w:top w:val="single" w:sz="4" w:space="0" w:color="000000"/>
              <w:left w:val="single" w:sz="4" w:space="0" w:color="000000"/>
              <w:bottom w:val="single" w:sz="4" w:space="0" w:color="000000"/>
              <w:right w:val="single" w:sz="4" w:space="0" w:color="000000"/>
            </w:tcBorders>
          </w:tcPr>
          <w:p w14:paraId="6D67BF0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40196BE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709" w:type="dxa"/>
            <w:tcBorders>
              <w:top w:val="single" w:sz="4" w:space="0" w:color="000000"/>
              <w:left w:val="single" w:sz="4" w:space="0" w:color="000000"/>
              <w:bottom w:val="single" w:sz="4" w:space="0" w:color="000000"/>
              <w:right w:val="single" w:sz="4" w:space="0" w:color="000000"/>
            </w:tcBorders>
            <w:vAlign w:val="center"/>
          </w:tcPr>
          <w:p w14:paraId="2A4C70E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51932EE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 урок.</w:t>
            </w:r>
          </w:p>
          <w:p w14:paraId="167BDCA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28CC4F4E" w14:textId="77777777" w:rsidR="004D0860" w:rsidRPr="004D0860" w:rsidRDefault="004D0860" w:rsidP="004D0860">
            <w:pPr>
              <w:spacing w:after="0" w:line="240" w:lineRule="auto"/>
              <w:rPr>
                <w:rFonts w:ascii="Times New Roman" w:hAnsi="Times New Roman" w:cs="Times New Roman"/>
                <w:sz w:val="24"/>
                <w:szCs w:val="24"/>
                <w:lang w:eastAsia="ar-SA"/>
              </w:rPr>
            </w:pPr>
          </w:p>
          <w:p w14:paraId="410B2101"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62FDE9A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w:t>
            </w:r>
          </w:p>
          <w:p w14:paraId="41F9475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Тестовые задания (раздаточный проверочный материал)</w:t>
            </w:r>
          </w:p>
        </w:tc>
        <w:tc>
          <w:tcPr>
            <w:tcW w:w="1418" w:type="dxa"/>
            <w:tcBorders>
              <w:top w:val="single" w:sz="4" w:space="0" w:color="000000"/>
              <w:left w:val="single" w:sz="4" w:space="0" w:color="000000"/>
              <w:bottom w:val="single" w:sz="4" w:space="0" w:color="000000"/>
              <w:right w:val="single" w:sz="4" w:space="0" w:color="000000"/>
            </w:tcBorders>
          </w:tcPr>
          <w:p w14:paraId="1331C93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Лекция, составление плана.</w:t>
            </w:r>
          </w:p>
          <w:p w14:paraId="780208B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Уч. §3</w:t>
            </w:r>
          </w:p>
        </w:tc>
        <w:tc>
          <w:tcPr>
            <w:tcW w:w="1701" w:type="dxa"/>
            <w:tcBorders>
              <w:top w:val="single" w:sz="4" w:space="0" w:color="000000"/>
              <w:left w:val="single" w:sz="4" w:space="0" w:color="000000"/>
              <w:bottom w:val="single" w:sz="4" w:space="0" w:color="000000"/>
              <w:right w:val="single" w:sz="4" w:space="0" w:color="000000"/>
            </w:tcBorders>
          </w:tcPr>
          <w:p w14:paraId="01145ED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Лекция- визуализация</w:t>
            </w:r>
          </w:p>
          <w:p w14:paraId="058757B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Метод конструирования вопросов</w:t>
            </w:r>
          </w:p>
          <w:p w14:paraId="343CD9C1"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A910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021A477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45339B5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1C3F7398" w14:textId="77777777" w:rsidTr="004D0860">
        <w:trPr>
          <w:gridAfter w:val="1"/>
          <w:wAfter w:w="14" w:type="dxa"/>
          <w:trHeight w:val="106"/>
        </w:trPr>
        <w:tc>
          <w:tcPr>
            <w:tcW w:w="15397" w:type="dxa"/>
            <w:gridSpan w:val="9"/>
            <w:tcBorders>
              <w:top w:val="single" w:sz="4" w:space="0" w:color="000000"/>
              <w:left w:val="single" w:sz="4" w:space="0" w:color="000000"/>
              <w:bottom w:val="single" w:sz="4" w:space="0" w:color="000000"/>
              <w:right w:val="single" w:sz="4" w:space="0" w:color="000000"/>
            </w:tcBorders>
          </w:tcPr>
          <w:p w14:paraId="66FD3DF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2.2. Версальско-Вашингтонская система международных отношений</w:t>
            </w:r>
          </w:p>
        </w:tc>
      </w:tr>
      <w:tr w:rsidR="004D0860" w:rsidRPr="004D0860" w14:paraId="66A33A25" w14:textId="77777777" w:rsidTr="004D0860">
        <w:trPr>
          <w:gridAfter w:val="1"/>
          <w:wAfter w:w="14" w:type="dxa"/>
          <w:trHeight w:val="2543"/>
        </w:trPr>
        <w:tc>
          <w:tcPr>
            <w:tcW w:w="534" w:type="dxa"/>
            <w:tcBorders>
              <w:top w:val="single" w:sz="4" w:space="0" w:color="000000"/>
              <w:left w:val="single" w:sz="4" w:space="0" w:color="000000"/>
              <w:bottom w:val="single" w:sz="4" w:space="0" w:color="000000"/>
              <w:right w:val="single" w:sz="4" w:space="0" w:color="000000"/>
            </w:tcBorders>
          </w:tcPr>
          <w:p w14:paraId="4942448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3</w:t>
            </w:r>
          </w:p>
        </w:tc>
        <w:tc>
          <w:tcPr>
            <w:tcW w:w="1701" w:type="dxa"/>
            <w:tcBorders>
              <w:top w:val="single" w:sz="4" w:space="0" w:color="000000"/>
              <w:left w:val="single" w:sz="4" w:space="0" w:color="000000"/>
              <w:bottom w:val="single" w:sz="4" w:space="0" w:color="000000"/>
              <w:right w:val="single" w:sz="4" w:space="0" w:color="000000"/>
            </w:tcBorders>
          </w:tcPr>
          <w:p w14:paraId="0E4C566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Версальско-Вашингтонская система международных отношений</w:t>
            </w:r>
          </w:p>
        </w:tc>
        <w:tc>
          <w:tcPr>
            <w:tcW w:w="5244" w:type="dxa"/>
            <w:tcBorders>
              <w:top w:val="single" w:sz="4" w:space="0" w:color="000000"/>
              <w:left w:val="single" w:sz="4" w:space="0" w:color="000000"/>
              <w:bottom w:val="single" w:sz="4" w:space="0" w:color="000000"/>
              <w:right w:val="single" w:sz="4" w:space="0" w:color="000000"/>
            </w:tcBorders>
          </w:tcPr>
          <w:p w14:paraId="219C437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02D57BC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4D0860">
              <w:rPr>
                <w:rFonts w:ascii="Times New Roman" w:hAnsi="Times New Roman" w:cs="Times New Roman"/>
                <w:sz w:val="24"/>
                <w:szCs w:val="24"/>
                <w:lang w:eastAsia="ar-SA"/>
              </w:rPr>
              <w:t>Рапалльское</w:t>
            </w:r>
            <w:proofErr w:type="spellEnd"/>
            <w:r w:rsidRPr="004D0860">
              <w:rPr>
                <w:rFonts w:ascii="Times New Roman" w:hAnsi="Times New Roman" w:cs="Times New Roman"/>
                <w:sz w:val="24"/>
                <w:szCs w:val="24"/>
                <w:lang w:eastAsia="ar-SA"/>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709" w:type="dxa"/>
            <w:tcBorders>
              <w:top w:val="single" w:sz="4" w:space="0" w:color="000000"/>
              <w:left w:val="single" w:sz="4" w:space="0" w:color="000000"/>
              <w:bottom w:val="single" w:sz="4" w:space="0" w:color="000000"/>
              <w:right w:val="single" w:sz="4" w:space="0" w:color="000000"/>
            </w:tcBorders>
            <w:vAlign w:val="center"/>
          </w:tcPr>
          <w:p w14:paraId="52FA870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701B6D3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 урок.</w:t>
            </w:r>
          </w:p>
          <w:p w14:paraId="673AAF8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516BA288" w14:textId="77777777" w:rsidR="004D0860" w:rsidRPr="004D0860" w:rsidRDefault="004D0860" w:rsidP="004D0860">
            <w:pPr>
              <w:spacing w:after="0" w:line="240" w:lineRule="auto"/>
              <w:rPr>
                <w:rFonts w:ascii="Times New Roman" w:hAnsi="Times New Roman" w:cs="Times New Roman"/>
                <w:sz w:val="24"/>
                <w:szCs w:val="24"/>
                <w:lang w:eastAsia="ar-SA"/>
              </w:rPr>
            </w:pPr>
          </w:p>
          <w:p w14:paraId="29471DDD"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285174B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w:t>
            </w:r>
          </w:p>
          <w:p w14:paraId="57F64FC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Тестовые задания (раздаточный проверочный материал)</w:t>
            </w:r>
          </w:p>
          <w:p w14:paraId="1F5EE52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Работа с документами</w:t>
            </w:r>
          </w:p>
        </w:tc>
        <w:tc>
          <w:tcPr>
            <w:tcW w:w="1418" w:type="dxa"/>
            <w:tcBorders>
              <w:top w:val="single" w:sz="4" w:space="0" w:color="000000"/>
              <w:left w:val="single" w:sz="4" w:space="0" w:color="000000"/>
              <w:bottom w:val="single" w:sz="4" w:space="0" w:color="000000"/>
              <w:right w:val="single" w:sz="4" w:space="0" w:color="000000"/>
            </w:tcBorders>
          </w:tcPr>
          <w:p w14:paraId="1689BF9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Составление схемы </w:t>
            </w:r>
            <w:proofErr w:type="gramStart"/>
            <w:r w:rsidRPr="004D0860">
              <w:rPr>
                <w:rFonts w:ascii="Times New Roman" w:hAnsi="Times New Roman" w:cs="Times New Roman"/>
                <w:sz w:val="24"/>
                <w:szCs w:val="24"/>
                <w:lang w:eastAsia="ar-SA"/>
              </w:rPr>
              <w:t>« Послевоенное</w:t>
            </w:r>
            <w:proofErr w:type="gramEnd"/>
            <w:r w:rsidRPr="004D0860">
              <w:rPr>
                <w:rFonts w:ascii="Times New Roman" w:hAnsi="Times New Roman" w:cs="Times New Roman"/>
                <w:sz w:val="24"/>
                <w:szCs w:val="24"/>
                <w:lang w:eastAsia="ar-SA"/>
              </w:rPr>
              <w:t xml:space="preserve"> устройство мира»</w:t>
            </w:r>
          </w:p>
          <w:p w14:paraId="3D86F29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Уч. §4</w:t>
            </w:r>
          </w:p>
        </w:tc>
        <w:tc>
          <w:tcPr>
            <w:tcW w:w="1701" w:type="dxa"/>
            <w:tcBorders>
              <w:top w:val="single" w:sz="4" w:space="0" w:color="000000"/>
              <w:left w:val="single" w:sz="4" w:space="0" w:color="000000"/>
              <w:bottom w:val="single" w:sz="4" w:space="0" w:color="000000"/>
              <w:right w:val="single" w:sz="4" w:space="0" w:color="000000"/>
            </w:tcBorders>
          </w:tcPr>
          <w:p w14:paraId="7D149D2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Метод конструирования вопросов.</w:t>
            </w:r>
          </w:p>
          <w:p w14:paraId="1ADE0AB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rPr>
              <w:t>Прием «Толстый и тонкий вопрос».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534E83D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0625D6F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74B5344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0A1AD2B1"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1EFA79A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2.3. Страны Европы и Северной Америки в 1920-е гг.</w:t>
            </w:r>
          </w:p>
        </w:tc>
      </w:tr>
      <w:tr w:rsidR="004D0860" w:rsidRPr="004D0860" w14:paraId="5B4AE712" w14:textId="77777777" w:rsidTr="004D0860">
        <w:trPr>
          <w:gridAfter w:val="1"/>
          <w:wAfter w:w="14" w:type="dxa"/>
          <w:trHeight w:val="777"/>
        </w:trPr>
        <w:tc>
          <w:tcPr>
            <w:tcW w:w="534" w:type="dxa"/>
            <w:tcBorders>
              <w:top w:val="single" w:sz="4" w:space="0" w:color="000000"/>
              <w:left w:val="single" w:sz="4" w:space="0" w:color="000000"/>
              <w:bottom w:val="single" w:sz="4" w:space="0" w:color="000000"/>
              <w:right w:val="single" w:sz="4" w:space="0" w:color="000000"/>
            </w:tcBorders>
          </w:tcPr>
          <w:p w14:paraId="421198E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4</w:t>
            </w:r>
          </w:p>
        </w:tc>
        <w:tc>
          <w:tcPr>
            <w:tcW w:w="1701" w:type="dxa"/>
            <w:tcBorders>
              <w:top w:val="single" w:sz="4" w:space="0" w:color="000000"/>
              <w:left w:val="single" w:sz="4" w:space="0" w:color="000000"/>
              <w:bottom w:val="single" w:sz="4" w:space="0" w:color="000000"/>
              <w:right w:val="single" w:sz="4" w:space="0" w:color="000000"/>
            </w:tcBorders>
          </w:tcPr>
          <w:p w14:paraId="3823D67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Страны Европы и Северной </w:t>
            </w:r>
            <w:r w:rsidRPr="004D0860">
              <w:rPr>
                <w:rFonts w:ascii="Times New Roman" w:hAnsi="Times New Roman" w:cs="Times New Roman"/>
                <w:sz w:val="24"/>
                <w:szCs w:val="24"/>
                <w:lang w:eastAsia="ar-SA"/>
              </w:rPr>
              <w:lastRenderedPageBreak/>
              <w:t>Америки в 1920-е гг.</w:t>
            </w:r>
          </w:p>
        </w:tc>
        <w:tc>
          <w:tcPr>
            <w:tcW w:w="5244" w:type="dxa"/>
            <w:tcBorders>
              <w:top w:val="single" w:sz="4" w:space="0" w:color="000000"/>
              <w:left w:val="single" w:sz="4" w:space="0" w:color="000000"/>
              <w:bottom w:val="single" w:sz="4" w:space="0" w:color="000000"/>
              <w:right w:val="single" w:sz="4" w:space="0" w:color="000000"/>
            </w:tcBorders>
          </w:tcPr>
          <w:p w14:paraId="51E8944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Содержание учебного материала</w:t>
            </w:r>
          </w:p>
          <w:p w14:paraId="628D9FA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Послевоенная стабилизация. Факторы, способствующие изменениям в социально-</w:t>
            </w:r>
            <w:r w:rsidRPr="004D0860">
              <w:rPr>
                <w:rFonts w:ascii="Times New Roman" w:hAnsi="Times New Roman" w:cs="Times New Roman"/>
                <w:sz w:val="24"/>
                <w:szCs w:val="24"/>
                <w:lang w:eastAsia="ar-SA"/>
              </w:rPr>
              <w:lastRenderedPageBreak/>
              <w:t xml:space="preserve">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14:paraId="6E33333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14:paraId="3D40CBD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14:paraId="79D9423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14:paraId="1ECEE20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709" w:type="dxa"/>
            <w:tcBorders>
              <w:top w:val="single" w:sz="4" w:space="0" w:color="000000"/>
              <w:left w:val="single" w:sz="4" w:space="0" w:color="000000"/>
              <w:bottom w:val="single" w:sz="4" w:space="0" w:color="000000"/>
              <w:right w:val="single" w:sz="4" w:space="0" w:color="000000"/>
            </w:tcBorders>
            <w:vAlign w:val="center"/>
          </w:tcPr>
          <w:p w14:paraId="01C2AFB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2</w:t>
            </w:r>
          </w:p>
        </w:tc>
        <w:tc>
          <w:tcPr>
            <w:tcW w:w="992" w:type="dxa"/>
            <w:tcBorders>
              <w:top w:val="single" w:sz="4" w:space="0" w:color="000000"/>
              <w:left w:val="single" w:sz="4" w:space="0" w:color="000000"/>
              <w:bottom w:val="single" w:sz="4" w:space="0" w:color="000000"/>
              <w:right w:val="single" w:sz="4" w:space="0" w:color="000000"/>
            </w:tcBorders>
          </w:tcPr>
          <w:p w14:paraId="24DBD2A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w:t>
            </w:r>
          </w:p>
          <w:p w14:paraId="202D1BF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урок.</w:t>
            </w:r>
          </w:p>
          <w:p w14:paraId="7D96FEF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24C12074" w14:textId="77777777" w:rsidR="004D0860" w:rsidRPr="004D0860" w:rsidRDefault="004D0860" w:rsidP="004D0860">
            <w:pPr>
              <w:spacing w:after="0" w:line="240" w:lineRule="auto"/>
              <w:rPr>
                <w:rFonts w:ascii="Times New Roman" w:hAnsi="Times New Roman" w:cs="Times New Roman"/>
                <w:sz w:val="24"/>
                <w:szCs w:val="24"/>
                <w:lang w:eastAsia="ar-SA"/>
              </w:rPr>
            </w:pPr>
          </w:p>
          <w:p w14:paraId="2006D563"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4135093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rPr>
              <w:lastRenderedPageBreak/>
              <w:t xml:space="preserve">Видеофильм, карта </w:t>
            </w:r>
            <w:r w:rsidRPr="004D0860">
              <w:rPr>
                <w:rFonts w:ascii="Times New Roman" w:hAnsi="Times New Roman" w:cs="Times New Roman"/>
                <w:sz w:val="24"/>
                <w:szCs w:val="24"/>
              </w:rPr>
              <w:lastRenderedPageBreak/>
              <w:t>учебника, таблица.</w:t>
            </w:r>
          </w:p>
        </w:tc>
        <w:tc>
          <w:tcPr>
            <w:tcW w:w="1418" w:type="dxa"/>
            <w:tcBorders>
              <w:top w:val="single" w:sz="4" w:space="0" w:color="000000"/>
              <w:left w:val="single" w:sz="4" w:space="0" w:color="000000"/>
              <w:bottom w:val="single" w:sz="4" w:space="0" w:color="000000"/>
              <w:right w:val="single" w:sz="4" w:space="0" w:color="000000"/>
            </w:tcBorders>
          </w:tcPr>
          <w:p w14:paraId="2AB02D9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 xml:space="preserve">Мединский В.Р., </w:t>
            </w:r>
            <w:proofErr w:type="spellStart"/>
            <w:r w:rsidRPr="004D0860">
              <w:rPr>
                <w:rFonts w:ascii="Times New Roman" w:hAnsi="Times New Roman" w:cs="Times New Roman"/>
                <w:sz w:val="24"/>
                <w:szCs w:val="24"/>
                <w:lang w:eastAsia="ar-SA"/>
              </w:rPr>
              <w:t>Чубарьян</w:t>
            </w:r>
            <w:proofErr w:type="spellEnd"/>
            <w:r w:rsidRPr="004D0860">
              <w:rPr>
                <w:rFonts w:ascii="Times New Roman" w:hAnsi="Times New Roman" w:cs="Times New Roman"/>
                <w:sz w:val="24"/>
                <w:szCs w:val="24"/>
                <w:lang w:eastAsia="ar-SA"/>
              </w:rPr>
              <w:t xml:space="preserve"> </w:t>
            </w:r>
            <w:r w:rsidRPr="004D0860">
              <w:rPr>
                <w:rFonts w:ascii="Times New Roman" w:hAnsi="Times New Roman" w:cs="Times New Roman"/>
                <w:sz w:val="24"/>
                <w:szCs w:val="24"/>
                <w:lang w:eastAsia="ar-SA"/>
              </w:rPr>
              <w:lastRenderedPageBreak/>
              <w:t xml:space="preserve">А.О. История. Всеобщая история,10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w:t>
            </w:r>
          </w:p>
          <w:p w14:paraId="43D10DA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§5</w:t>
            </w:r>
          </w:p>
        </w:tc>
        <w:tc>
          <w:tcPr>
            <w:tcW w:w="1701" w:type="dxa"/>
            <w:tcBorders>
              <w:top w:val="single" w:sz="4" w:space="0" w:color="000000"/>
              <w:left w:val="single" w:sz="4" w:space="0" w:color="000000"/>
              <w:bottom w:val="single" w:sz="4" w:space="0" w:color="000000"/>
              <w:right w:val="single" w:sz="4" w:space="0" w:color="000000"/>
            </w:tcBorders>
          </w:tcPr>
          <w:p w14:paraId="4605DB25" w14:textId="77777777" w:rsidR="004D0860" w:rsidRPr="004D0860" w:rsidRDefault="004D0860" w:rsidP="004D0860">
            <w:pPr>
              <w:spacing w:after="0" w:line="240" w:lineRule="auto"/>
              <w:rPr>
                <w:rFonts w:ascii="Times New Roman" w:hAnsi="Times New Roman" w:cs="Times New Roman"/>
                <w:sz w:val="24"/>
                <w:szCs w:val="24"/>
                <w:lang w:eastAsia="ar-SA"/>
              </w:rPr>
            </w:pPr>
            <w:proofErr w:type="spellStart"/>
            <w:r w:rsidRPr="004D0860">
              <w:rPr>
                <w:rFonts w:ascii="Times New Roman" w:hAnsi="Times New Roman" w:cs="Times New Roman"/>
                <w:sz w:val="24"/>
                <w:szCs w:val="24"/>
              </w:rPr>
              <w:lastRenderedPageBreak/>
              <w:t>Семенар</w:t>
            </w:r>
            <w:proofErr w:type="spellEnd"/>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69B4F09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5D7F662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7B7F3CC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12A70D1E"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638F7C7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2.4. Страны Азии, Африки и Латинской Америки в 1918-1930 гг.</w:t>
            </w:r>
          </w:p>
        </w:tc>
      </w:tr>
      <w:tr w:rsidR="004D0860" w:rsidRPr="004D0860" w14:paraId="30BD0542"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2DAF059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5</w:t>
            </w:r>
          </w:p>
        </w:tc>
        <w:tc>
          <w:tcPr>
            <w:tcW w:w="1701" w:type="dxa"/>
            <w:tcBorders>
              <w:top w:val="single" w:sz="4" w:space="0" w:color="000000"/>
              <w:left w:val="single" w:sz="4" w:space="0" w:color="000000"/>
              <w:bottom w:val="single" w:sz="4" w:space="0" w:color="000000"/>
              <w:right w:val="single" w:sz="4" w:space="0" w:color="000000"/>
            </w:tcBorders>
          </w:tcPr>
          <w:p w14:paraId="2E76A64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Страны Азии, Африки и Латинской Америки в 1918-1930 </w:t>
            </w:r>
            <w:proofErr w:type="spellStart"/>
            <w:r w:rsidRPr="004D0860">
              <w:rPr>
                <w:rFonts w:ascii="Times New Roman" w:hAnsi="Times New Roman" w:cs="Times New Roman"/>
                <w:sz w:val="24"/>
                <w:szCs w:val="24"/>
                <w:lang w:eastAsia="ar-SA"/>
              </w:rPr>
              <w:t>гг</w:t>
            </w:r>
            <w:proofErr w:type="spellEnd"/>
          </w:p>
        </w:tc>
        <w:tc>
          <w:tcPr>
            <w:tcW w:w="5244" w:type="dxa"/>
            <w:tcBorders>
              <w:top w:val="single" w:sz="4" w:space="0" w:color="000000"/>
              <w:left w:val="single" w:sz="4" w:space="0" w:color="000000"/>
              <w:bottom w:val="single" w:sz="4" w:space="0" w:color="000000"/>
              <w:right w:val="single" w:sz="4" w:space="0" w:color="000000"/>
            </w:tcBorders>
          </w:tcPr>
          <w:p w14:paraId="18D600F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64F07B7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14:paraId="78BC8B3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Профессионально-ориентированное содержание:</w:t>
            </w:r>
          </w:p>
          <w:p w14:paraId="7435D62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Вкус империи</w:t>
            </w:r>
            <w:proofErr w:type="gramStart"/>
            <w:r w:rsidRPr="004D0860">
              <w:rPr>
                <w:rFonts w:ascii="Times New Roman" w:hAnsi="Times New Roman" w:cs="Times New Roman"/>
                <w:sz w:val="24"/>
                <w:szCs w:val="24"/>
                <w:lang w:eastAsia="ar-SA"/>
              </w:rPr>
              <w:t>: Как</w:t>
            </w:r>
            <w:proofErr w:type="gramEnd"/>
            <w:r w:rsidRPr="004D0860">
              <w:rPr>
                <w:rFonts w:ascii="Times New Roman" w:hAnsi="Times New Roman" w:cs="Times New Roman"/>
                <w:sz w:val="24"/>
                <w:szCs w:val="24"/>
                <w:lang w:eastAsia="ar-SA"/>
              </w:rPr>
              <w:t xml:space="preserve"> колонии «подправили» европейскую кухню.</w:t>
            </w:r>
          </w:p>
        </w:tc>
        <w:tc>
          <w:tcPr>
            <w:tcW w:w="709" w:type="dxa"/>
            <w:tcBorders>
              <w:top w:val="single" w:sz="4" w:space="0" w:color="000000"/>
              <w:left w:val="single" w:sz="4" w:space="0" w:color="000000"/>
              <w:bottom w:val="single" w:sz="4" w:space="0" w:color="000000"/>
              <w:right w:val="single" w:sz="4" w:space="0" w:color="000000"/>
            </w:tcBorders>
            <w:vAlign w:val="center"/>
          </w:tcPr>
          <w:p w14:paraId="5064BAA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435A877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w:t>
            </w:r>
          </w:p>
          <w:p w14:paraId="030AD8E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урок.</w:t>
            </w:r>
          </w:p>
          <w:p w14:paraId="52303AD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1F4DF592"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0CD293A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Карта мира, мультимедийное оборудование</w:t>
            </w:r>
          </w:p>
          <w:p w14:paraId="0576DDDD"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3C2A0E4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Мединский В.Р., </w:t>
            </w:r>
            <w:proofErr w:type="spellStart"/>
            <w:r w:rsidRPr="004D0860">
              <w:rPr>
                <w:rFonts w:ascii="Times New Roman" w:hAnsi="Times New Roman" w:cs="Times New Roman"/>
                <w:sz w:val="24"/>
                <w:szCs w:val="24"/>
                <w:lang w:eastAsia="ar-SA"/>
              </w:rPr>
              <w:t>Чубарьян</w:t>
            </w:r>
            <w:proofErr w:type="spellEnd"/>
            <w:r w:rsidRPr="004D0860">
              <w:rPr>
                <w:rFonts w:ascii="Times New Roman" w:hAnsi="Times New Roman" w:cs="Times New Roman"/>
                <w:sz w:val="24"/>
                <w:szCs w:val="24"/>
                <w:lang w:eastAsia="ar-SA"/>
              </w:rPr>
              <w:t xml:space="preserve"> А.О. История. Всеобщая история,10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w:t>
            </w:r>
          </w:p>
          <w:p w14:paraId="3471721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§10-11</w:t>
            </w:r>
          </w:p>
        </w:tc>
        <w:tc>
          <w:tcPr>
            <w:tcW w:w="1701" w:type="dxa"/>
            <w:tcBorders>
              <w:top w:val="single" w:sz="4" w:space="0" w:color="000000"/>
              <w:left w:val="single" w:sz="4" w:space="0" w:color="000000"/>
              <w:bottom w:val="single" w:sz="4" w:space="0" w:color="000000"/>
              <w:right w:val="single" w:sz="4" w:space="0" w:color="000000"/>
            </w:tcBorders>
          </w:tcPr>
          <w:p w14:paraId="7F33733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Частично-поисковый метод, фронтальный метод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73D8C78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5E6C1E5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74D52A1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5B386065"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5E7F785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2.5. Международные отношения в 1930-е гг.</w:t>
            </w:r>
          </w:p>
        </w:tc>
      </w:tr>
      <w:tr w:rsidR="004D0860" w:rsidRPr="004D0860" w14:paraId="3BE5F994"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1CD6E4C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6</w:t>
            </w:r>
          </w:p>
        </w:tc>
        <w:tc>
          <w:tcPr>
            <w:tcW w:w="1701" w:type="dxa"/>
            <w:tcBorders>
              <w:top w:val="single" w:sz="4" w:space="0" w:color="000000"/>
              <w:left w:val="single" w:sz="4" w:space="0" w:color="000000"/>
              <w:bottom w:val="single" w:sz="4" w:space="0" w:color="000000"/>
              <w:right w:val="single" w:sz="4" w:space="0" w:color="000000"/>
            </w:tcBorders>
          </w:tcPr>
          <w:p w14:paraId="7B1350D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Практическое занятие №1 Международные отношения в 1930-е гг.</w:t>
            </w:r>
          </w:p>
        </w:tc>
        <w:tc>
          <w:tcPr>
            <w:tcW w:w="5244" w:type="dxa"/>
            <w:tcBorders>
              <w:top w:val="single" w:sz="4" w:space="0" w:color="000000"/>
              <w:left w:val="single" w:sz="4" w:space="0" w:color="000000"/>
              <w:bottom w:val="single" w:sz="4" w:space="0" w:color="000000"/>
              <w:right w:val="single" w:sz="4" w:space="0" w:color="000000"/>
            </w:tcBorders>
          </w:tcPr>
          <w:p w14:paraId="2F119BA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518C40A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709" w:type="dxa"/>
            <w:tcBorders>
              <w:top w:val="single" w:sz="4" w:space="0" w:color="000000"/>
              <w:left w:val="single" w:sz="4" w:space="0" w:color="000000"/>
              <w:bottom w:val="single" w:sz="4" w:space="0" w:color="000000"/>
              <w:right w:val="single" w:sz="4" w:space="0" w:color="000000"/>
            </w:tcBorders>
            <w:vAlign w:val="center"/>
          </w:tcPr>
          <w:p w14:paraId="0C987C3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50E1288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урок практических работ </w:t>
            </w:r>
          </w:p>
        </w:tc>
        <w:tc>
          <w:tcPr>
            <w:tcW w:w="1701" w:type="dxa"/>
            <w:tcBorders>
              <w:top w:val="single" w:sz="4" w:space="0" w:color="000000"/>
              <w:left w:val="single" w:sz="4" w:space="0" w:color="000000"/>
              <w:bottom w:val="single" w:sz="4" w:space="0" w:color="000000"/>
              <w:right w:val="single" w:sz="4" w:space="0" w:color="000000"/>
            </w:tcBorders>
          </w:tcPr>
          <w:p w14:paraId="68DBF2B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w:t>
            </w:r>
          </w:p>
          <w:p w14:paraId="58FB617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Раздаточный материал –исторические документы.</w:t>
            </w:r>
          </w:p>
        </w:tc>
        <w:tc>
          <w:tcPr>
            <w:tcW w:w="1418" w:type="dxa"/>
            <w:tcBorders>
              <w:top w:val="single" w:sz="4" w:space="0" w:color="000000"/>
              <w:left w:val="single" w:sz="4" w:space="0" w:color="000000"/>
              <w:bottom w:val="single" w:sz="4" w:space="0" w:color="000000"/>
              <w:right w:val="single" w:sz="4" w:space="0" w:color="000000"/>
            </w:tcBorders>
          </w:tcPr>
          <w:p w14:paraId="3ED736A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(1) Мединский В.Р., </w:t>
            </w:r>
            <w:proofErr w:type="spellStart"/>
            <w:r w:rsidRPr="004D0860">
              <w:rPr>
                <w:rFonts w:ascii="Times New Roman" w:hAnsi="Times New Roman" w:cs="Times New Roman"/>
                <w:sz w:val="24"/>
                <w:szCs w:val="24"/>
                <w:lang w:eastAsia="ar-SA"/>
              </w:rPr>
              <w:t>Чубарьян</w:t>
            </w:r>
            <w:proofErr w:type="spellEnd"/>
            <w:r w:rsidRPr="004D0860">
              <w:rPr>
                <w:rFonts w:ascii="Times New Roman" w:hAnsi="Times New Roman" w:cs="Times New Roman"/>
                <w:sz w:val="24"/>
                <w:szCs w:val="24"/>
                <w:lang w:eastAsia="ar-SA"/>
              </w:rPr>
              <w:t xml:space="preserve"> А.О. История. Всеобщая история,10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w:t>
            </w:r>
          </w:p>
          <w:p w14:paraId="61575F8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12 Стр. 192-209</w:t>
            </w:r>
          </w:p>
        </w:tc>
        <w:tc>
          <w:tcPr>
            <w:tcW w:w="1701" w:type="dxa"/>
            <w:tcBorders>
              <w:top w:val="single" w:sz="4" w:space="0" w:color="000000"/>
              <w:left w:val="single" w:sz="4" w:space="0" w:color="000000"/>
              <w:bottom w:val="single" w:sz="4" w:space="0" w:color="000000"/>
              <w:right w:val="single" w:sz="4" w:space="0" w:color="000000"/>
            </w:tcBorders>
          </w:tcPr>
          <w:p w14:paraId="6FF8C23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Практическое занятие</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353FA1B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652B5B9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4B66A57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42586BF4"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00A4839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2.6. Развитие науки и культуры в 1914-1930-х гг.</w:t>
            </w:r>
          </w:p>
        </w:tc>
      </w:tr>
      <w:tr w:rsidR="004D0860" w:rsidRPr="004D0860" w14:paraId="51BC05DB" w14:textId="77777777" w:rsidTr="004D0860">
        <w:trPr>
          <w:gridAfter w:val="1"/>
          <w:wAfter w:w="14" w:type="dxa"/>
          <w:trHeight w:val="133"/>
        </w:trPr>
        <w:tc>
          <w:tcPr>
            <w:tcW w:w="534" w:type="dxa"/>
            <w:tcBorders>
              <w:top w:val="single" w:sz="4" w:space="0" w:color="000000"/>
              <w:left w:val="single" w:sz="4" w:space="0" w:color="000000"/>
              <w:bottom w:val="single" w:sz="4" w:space="0" w:color="000000"/>
              <w:right w:val="single" w:sz="4" w:space="0" w:color="000000"/>
            </w:tcBorders>
          </w:tcPr>
          <w:p w14:paraId="5532496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7</w:t>
            </w:r>
          </w:p>
        </w:tc>
        <w:tc>
          <w:tcPr>
            <w:tcW w:w="1701" w:type="dxa"/>
            <w:tcBorders>
              <w:top w:val="single" w:sz="4" w:space="0" w:color="000000"/>
              <w:left w:val="single" w:sz="4" w:space="0" w:color="000000"/>
              <w:bottom w:val="single" w:sz="4" w:space="0" w:color="000000"/>
              <w:right w:val="single" w:sz="4" w:space="0" w:color="000000"/>
            </w:tcBorders>
          </w:tcPr>
          <w:p w14:paraId="0536F0F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Развитие науки и культуры в 1914-1930-х гг.</w:t>
            </w:r>
          </w:p>
        </w:tc>
        <w:tc>
          <w:tcPr>
            <w:tcW w:w="5244" w:type="dxa"/>
            <w:tcBorders>
              <w:top w:val="single" w:sz="4" w:space="0" w:color="000000"/>
              <w:left w:val="single" w:sz="4" w:space="0" w:color="000000"/>
              <w:bottom w:val="single" w:sz="4" w:space="0" w:color="000000"/>
              <w:right w:val="single" w:sz="4" w:space="0" w:color="000000"/>
            </w:tcBorders>
          </w:tcPr>
          <w:p w14:paraId="27C66FC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02BABC1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709" w:type="dxa"/>
            <w:tcBorders>
              <w:top w:val="single" w:sz="4" w:space="0" w:color="000000"/>
              <w:left w:val="single" w:sz="4" w:space="0" w:color="000000"/>
              <w:bottom w:val="single" w:sz="4" w:space="0" w:color="000000"/>
              <w:right w:val="single" w:sz="4" w:space="0" w:color="000000"/>
            </w:tcBorders>
            <w:vAlign w:val="center"/>
          </w:tcPr>
          <w:p w14:paraId="50CDE0C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0534C46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w:t>
            </w:r>
          </w:p>
          <w:p w14:paraId="546078C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урок.</w:t>
            </w:r>
          </w:p>
          <w:p w14:paraId="1406CC8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tc>
        <w:tc>
          <w:tcPr>
            <w:tcW w:w="1701" w:type="dxa"/>
            <w:tcBorders>
              <w:top w:val="single" w:sz="4" w:space="0" w:color="000000"/>
              <w:left w:val="single" w:sz="4" w:space="0" w:color="000000"/>
              <w:bottom w:val="single" w:sz="4" w:space="0" w:color="000000"/>
              <w:right w:val="single" w:sz="4" w:space="0" w:color="000000"/>
            </w:tcBorders>
          </w:tcPr>
          <w:p w14:paraId="63E032A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w:t>
            </w:r>
          </w:p>
          <w:p w14:paraId="2B03F69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Раздаточный материал – фотогалерея. </w:t>
            </w:r>
          </w:p>
        </w:tc>
        <w:tc>
          <w:tcPr>
            <w:tcW w:w="1418" w:type="dxa"/>
            <w:tcBorders>
              <w:top w:val="single" w:sz="4" w:space="0" w:color="000000"/>
              <w:left w:val="single" w:sz="4" w:space="0" w:color="000000"/>
              <w:bottom w:val="single" w:sz="4" w:space="0" w:color="000000"/>
              <w:right w:val="single" w:sz="4" w:space="0" w:color="000000"/>
            </w:tcBorders>
          </w:tcPr>
          <w:p w14:paraId="5217514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w:t>
            </w:r>
            <w:proofErr w:type="gramStart"/>
            <w:r w:rsidRPr="004D0860">
              <w:rPr>
                <w:rFonts w:ascii="Times New Roman" w:hAnsi="Times New Roman" w:cs="Times New Roman"/>
                <w:sz w:val="24"/>
                <w:szCs w:val="24"/>
                <w:lang w:eastAsia="ar-SA"/>
              </w:rPr>
              <w:t>)§</w:t>
            </w:r>
            <w:proofErr w:type="gramEnd"/>
            <w:r w:rsidRPr="004D0860">
              <w:rPr>
                <w:rFonts w:ascii="Times New Roman" w:hAnsi="Times New Roman" w:cs="Times New Roman"/>
                <w:sz w:val="24"/>
                <w:szCs w:val="24"/>
                <w:lang w:eastAsia="ar-SA"/>
              </w:rPr>
              <w:t>13-14 Стр. 259 (темы для проектов)</w:t>
            </w:r>
          </w:p>
        </w:tc>
        <w:tc>
          <w:tcPr>
            <w:tcW w:w="1701" w:type="dxa"/>
            <w:tcBorders>
              <w:top w:val="single" w:sz="4" w:space="0" w:color="000000"/>
              <w:left w:val="single" w:sz="4" w:space="0" w:color="000000"/>
              <w:bottom w:val="single" w:sz="4" w:space="0" w:color="000000"/>
              <w:right w:val="single" w:sz="4" w:space="0" w:color="000000"/>
            </w:tcBorders>
          </w:tcPr>
          <w:p w14:paraId="6396C00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Имитационный </w:t>
            </w:r>
            <w:proofErr w:type="gramStart"/>
            <w:r w:rsidRPr="004D0860">
              <w:rPr>
                <w:rFonts w:ascii="Times New Roman" w:hAnsi="Times New Roman" w:cs="Times New Roman"/>
                <w:sz w:val="24"/>
                <w:szCs w:val="24"/>
                <w:lang w:eastAsia="ar-SA"/>
              </w:rPr>
              <w:t>-  игровой</w:t>
            </w:r>
            <w:proofErr w:type="gramEnd"/>
            <w:r w:rsidRPr="004D0860">
              <w:rPr>
                <w:rFonts w:ascii="Times New Roman" w:hAnsi="Times New Roman" w:cs="Times New Roman"/>
                <w:sz w:val="24"/>
                <w:szCs w:val="24"/>
                <w:lang w:eastAsia="ar-SA"/>
              </w:rPr>
              <w:t xml:space="preserve"> метод – презентация журнала  «Очерк», «Олимпийское движение»</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2951AA3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3CFB68A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13EBA23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791E49F5" w14:textId="77777777" w:rsidTr="004D0860">
        <w:trPr>
          <w:trHeight w:val="20"/>
        </w:trPr>
        <w:tc>
          <w:tcPr>
            <w:tcW w:w="15411" w:type="dxa"/>
            <w:gridSpan w:val="10"/>
            <w:tcBorders>
              <w:top w:val="single" w:sz="4" w:space="0" w:color="000000"/>
              <w:left w:val="single" w:sz="4" w:space="0" w:color="000000"/>
              <w:bottom w:val="single" w:sz="4" w:space="0" w:color="000000"/>
              <w:right w:val="single" w:sz="4" w:space="0" w:color="000000"/>
            </w:tcBorders>
          </w:tcPr>
          <w:p w14:paraId="35397A8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Раздел 3. Вторая мировая война 1939-1945 гг.</w:t>
            </w:r>
          </w:p>
        </w:tc>
      </w:tr>
      <w:tr w:rsidR="004D0860" w:rsidRPr="004D0860" w14:paraId="471A8486"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1A082FB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3.1. Начало Второй мировой войны</w:t>
            </w:r>
          </w:p>
        </w:tc>
      </w:tr>
      <w:tr w:rsidR="004D0860" w:rsidRPr="004D0860" w14:paraId="6CC32974" w14:textId="77777777" w:rsidTr="00A96937">
        <w:trPr>
          <w:gridAfter w:val="1"/>
          <w:wAfter w:w="14" w:type="dxa"/>
          <w:trHeight w:val="1158"/>
        </w:trPr>
        <w:tc>
          <w:tcPr>
            <w:tcW w:w="534" w:type="dxa"/>
            <w:tcBorders>
              <w:top w:val="single" w:sz="4" w:space="0" w:color="000000"/>
              <w:left w:val="single" w:sz="4" w:space="0" w:color="000000"/>
              <w:bottom w:val="single" w:sz="4" w:space="0" w:color="000000"/>
              <w:right w:val="single" w:sz="4" w:space="0" w:color="000000"/>
            </w:tcBorders>
          </w:tcPr>
          <w:p w14:paraId="5F5ADFB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8</w:t>
            </w:r>
          </w:p>
        </w:tc>
        <w:tc>
          <w:tcPr>
            <w:tcW w:w="1701" w:type="dxa"/>
            <w:tcBorders>
              <w:top w:val="single" w:sz="4" w:space="0" w:color="000000"/>
              <w:left w:val="single" w:sz="4" w:space="0" w:color="000000"/>
              <w:bottom w:val="single" w:sz="4" w:space="0" w:color="000000"/>
              <w:right w:val="single" w:sz="4" w:space="0" w:color="000000"/>
            </w:tcBorders>
          </w:tcPr>
          <w:p w14:paraId="3C467EC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Мир накануне Второй мировой войны</w:t>
            </w:r>
          </w:p>
        </w:tc>
        <w:tc>
          <w:tcPr>
            <w:tcW w:w="5244" w:type="dxa"/>
            <w:tcBorders>
              <w:top w:val="single" w:sz="4" w:space="0" w:color="000000"/>
              <w:left w:val="single" w:sz="4" w:space="0" w:color="000000"/>
              <w:bottom w:val="single" w:sz="4" w:space="0" w:color="000000"/>
              <w:right w:val="single" w:sz="4" w:space="0" w:color="000000"/>
            </w:tcBorders>
          </w:tcPr>
          <w:p w14:paraId="777A4A5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2982F8B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14:paraId="208B9FB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14:paraId="277A8A7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709" w:type="dxa"/>
            <w:tcBorders>
              <w:top w:val="single" w:sz="4" w:space="0" w:color="000000"/>
              <w:left w:val="single" w:sz="4" w:space="0" w:color="000000"/>
              <w:bottom w:val="single" w:sz="4" w:space="0" w:color="000000"/>
              <w:right w:val="single" w:sz="4" w:space="0" w:color="000000"/>
            </w:tcBorders>
            <w:vAlign w:val="center"/>
          </w:tcPr>
          <w:p w14:paraId="231EDB6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2</w:t>
            </w:r>
          </w:p>
        </w:tc>
        <w:tc>
          <w:tcPr>
            <w:tcW w:w="992" w:type="dxa"/>
            <w:tcBorders>
              <w:top w:val="single" w:sz="4" w:space="0" w:color="000000"/>
              <w:left w:val="single" w:sz="4" w:space="0" w:color="000000"/>
              <w:bottom w:val="single" w:sz="4" w:space="0" w:color="000000"/>
              <w:right w:val="single" w:sz="4" w:space="0" w:color="000000"/>
            </w:tcBorders>
          </w:tcPr>
          <w:p w14:paraId="71D41F5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 урок.</w:t>
            </w:r>
          </w:p>
          <w:p w14:paraId="71C412E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0A169D03"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2092354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Раздаточный материал – карточки с фрагментом лекции-провокации с заданием «Найди ошибки»</w:t>
            </w:r>
          </w:p>
          <w:p w14:paraId="2412158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Исторические документы, хроники.</w:t>
            </w:r>
          </w:p>
        </w:tc>
        <w:tc>
          <w:tcPr>
            <w:tcW w:w="1418" w:type="dxa"/>
            <w:tcBorders>
              <w:top w:val="single" w:sz="4" w:space="0" w:color="000000"/>
              <w:left w:val="single" w:sz="4" w:space="0" w:color="000000"/>
              <w:bottom w:val="single" w:sz="4" w:space="0" w:color="000000"/>
              <w:right w:val="single" w:sz="4" w:space="0" w:color="000000"/>
            </w:tcBorders>
          </w:tcPr>
          <w:p w14:paraId="64D0626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(1),10 кл</w:t>
            </w:r>
            <w:proofErr w:type="gramStart"/>
            <w:r w:rsidRPr="004D0860">
              <w:rPr>
                <w:rFonts w:ascii="Times New Roman" w:hAnsi="Times New Roman" w:cs="Times New Roman"/>
                <w:sz w:val="24"/>
                <w:szCs w:val="24"/>
                <w:lang w:eastAsia="ar-SA"/>
              </w:rPr>
              <w:t>.§</w:t>
            </w:r>
            <w:proofErr w:type="gramEnd"/>
            <w:r w:rsidRPr="004D0860">
              <w:rPr>
                <w:rFonts w:ascii="Times New Roman" w:hAnsi="Times New Roman" w:cs="Times New Roman"/>
                <w:sz w:val="24"/>
                <w:szCs w:val="24"/>
                <w:lang w:eastAsia="ar-SA"/>
              </w:rPr>
              <w:t>15</w:t>
            </w:r>
          </w:p>
        </w:tc>
        <w:tc>
          <w:tcPr>
            <w:tcW w:w="1701" w:type="dxa"/>
            <w:tcBorders>
              <w:top w:val="single" w:sz="4" w:space="0" w:color="000000"/>
              <w:left w:val="single" w:sz="4" w:space="0" w:color="000000"/>
              <w:bottom w:val="single" w:sz="4" w:space="0" w:color="000000"/>
              <w:right w:val="single" w:sz="4" w:space="0" w:color="000000"/>
            </w:tcBorders>
          </w:tcPr>
          <w:p w14:paraId="295C40D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Частично-поисковый метод, фронтальный метод</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53306B1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038A572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6D3D892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07F95AB0"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tcBorders>
          </w:tcPr>
          <w:p w14:paraId="161A3F4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3.2. Коренной перелом, окончание и важнейшие итоги Второй мировой войны</w:t>
            </w:r>
          </w:p>
        </w:tc>
      </w:tr>
      <w:tr w:rsidR="004D0860" w:rsidRPr="004D0860" w14:paraId="4B0D8BC7"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0418BCA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9</w:t>
            </w:r>
          </w:p>
        </w:tc>
        <w:tc>
          <w:tcPr>
            <w:tcW w:w="1701" w:type="dxa"/>
            <w:tcBorders>
              <w:top w:val="single" w:sz="4" w:space="0" w:color="000000"/>
              <w:left w:val="single" w:sz="4" w:space="0" w:color="000000"/>
              <w:bottom w:val="single" w:sz="4" w:space="0" w:color="000000"/>
              <w:right w:val="single" w:sz="4" w:space="0" w:color="000000"/>
            </w:tcBorders>
          </w:tcPr>
          <w:p w14:paraId="4409F45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Коренной перелом в войне</w:t>
            </w:r>
          </w:p>
        </w:tc>
        <w:tc>
          <w:tcPr>
            <w:tcW w:w="5244" w:type="dxa"/>
            <w:tcBorders>
              <w:top w:val="single" w:sz="4" w:space="0" w:color="000000"/>
              <w:left w:val="single" w:sz="4" w:space="0" w:color="000000"/>
              <w:bottom w:val="single" w:sz="4" w:space="0" w:color="000000"/>
              <w:right w:val="single" w:sz="4" w:space="0" w:color="000000"/>
            </w:tcBorders>
          </w:tcPr>
          <w:p w14:paraId="4CEE69E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71613EF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14:paraId="3AB8B21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Открытие Второго фронта. Военные операции Красной армии в 1944-1945 гг., их роль в освобождении стран Европы. Ялтинская конференция. </w:t>
            </w:r>
          </w:p>
        </w:tc>
        <w:tc>
          <w:tcPr>
            <w:tcW w:w="709" w:type="dxa"/>
            <w:tcBorders>
              <w:top w:val="single" w:sz="4" w:space="0" w:color="000000"/>
              <w:left w:val="single" w:sz="4" w:space="0" w:color="000000"/>
              <w:bottom w:val="single" w:sz="4" w:space="0" w:color="000000"/>
              <w:right w:val="single" w:sz="4" w:space="0" w:color="000000"/>
            </w:tcBorders>
            <w:vAlign w:val="center"/>
          </w:tcPr>
          <w:p w14:paraId="5A93FC3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7A405D4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 урок.</w:t>
            </w:r>
          </w:p>
          <w:p w14:paraId="1246E0E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442DF639"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324BC46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Документальный фильм, исторические документы. </w:t>
            </w:r>
          </w:p>
        </w:tc>
        <w:tc>
          <w:tcPr>
            <w:tcW w:w="1418" w:type="dxa"/>
            <w:tcBorders>
              <w:top w:val="single" w:sz="4" w:space="0" w:color="000000"/>
              <w:left w:val="single" w:sz="4" w:space="0" w:color="000000"/>
              <w:bottom w:val="single" w:sz="4" w:space="0" w:color="000000"/>
              <w:right w:val="single" w:sz="4" w:space="0" w:color="000000"/>
            </w:tcBorders>
          </w:tcPr>
          <w:p w14:paraId="1FBB234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Мединский В.Р., </w:t>
            </w:r>
            <w:proofErr w:type="spellStart"/>
            <w:r w:rsidRPr="004D0860">
              <w:rPr>
                <w:rFonts w:ascii="Times New Roman" w:hAnsi="Times New Roman" w:cs="Times New Roman"/>
                <w:sz w:val="24"/>
                <w:szCs w:val="24"/>
                <w:lang w:eastAsia="ar-SA"/>
              </w:rPr>
              <w:t>Чубарь-ян</w:t>
            </w:r>
            <w:proofErr w:type="spellEnd"/>
            <w:r w:rsidRPr="004D0860">
              <w:rPr>
                <w:rFonts w:ascii="Times New Roman" w:hAnsi="Times New Roman" w:cs="Times New Roman"/>
                <w:sz w:val="24"/>
                <w:szCs w:val="24"/>
                <w:lang w:eastAsia="ar-SA"/>
              </w:rPr>
              <w:t xml:space="preserve"> А.О. </w:t>
            </w:r>
            <w:proofErr w:type="gramStart"/>
            <w:r w:rsidRPr="004D0860">
              <w:rPr>
                <w:rFonts w:ascii="Times New Roman" w:hAnsi="Times New Roman" w:cs="Times New Roman"/>
                <w:sz w:val="24"/>
                <w:szCs w:val="24"/>
                <w:lang w:eastAsia="ar-SA"/>
              </w:rPr>
              <w:t>Исто-</w:t>
            </w:r>
            <w:proofErr w:type="spellStart"/>
            <w:r w:rsidRPr="004D0860">
              <w:rPr>
                <w:rFonts w:ascii="Times New Roman" w:hAnsi="Times New Roman" w:cs="Times New Roman"/>
                <w:sz w:val="24"/>
                <w:szCs w:val="24"/>
                <w:lang w:eastAsia="ar-SA"/>
              </w:rPr>
              <w:t>рия</w:t>
            </w:r>
            <w:proofErr w:type="spellEnd"/>
            <w:proofErr w:type="gramEnd"/>
            <w:r w:rsidRPr="004D0860">
              <w:rPr>
                <w:rFonts w:ascii="Times New Roman" w:hAnsi="Times New Roman" w:cs="Times New Roman"/>
                <w:sz w:val="24"/>
                <w:szCs w:val="24"/>
                <w:lang w:eastAsia="ar-SA"/>
              </w:rPr>
              <w:t xml:space="preserve">. </w:t>
            </w:r>
            <w:proofErr w:type="spellStart"/>
            <w:proofErr w:type="gramStart"/>
            <w:r w:rsidRPr="004D0860">
              <w:rPr>
                <w:rFonts w:ascii="Times New Roman" w:hAnsi="Times New Roman" w:cs="Times New Roman"/>
                <w:sz w:val="24"/>
                <w:szCs w:val="24"/>
                <w:lang w:eastAsia="ar-SA"/>
              </w:rPr>
              <w:t>Всеоб-щая</w:t>
            </w:r>
            <w:proofErr w:type="spellEnd"/>
            <w:proofErr w:type="gramEnd"/>
            <w:r w:rsidRPr="004D0860">
              <w:rPr>
                <w:rFonts w:ascii="Times New Roman" w:hAnsi="Times New Roman" w:cs="Times New Roman"/>
                <w:sz w:val="24"/>
                <w:szCs w:val="24"/>
                <w:lang w:eastAsia="ar-SA"/>
              </w:rPr>
              <w:t xml:space="preserve"> исто-рия,10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§17</w:t>
            </w:r>
          </w:p>
        </w:tc>
        <w:tc>
          <w:tcPr>
            <w:tcW w:w="1701" w:type="dxa"/>
            <w:tcBorders>
              <w:top w:val="single" w:sz="4" w:space="0" w:color="000000"/>
              <w:left w:val="single" w:sz="4" w:space="0" w:color="000000"/>
              <w:bottom w:val="single" w:sz="4" w:space="0" w:color="000000"/>
              <w:right w:val="single" w:sz="4" w:space="0" w:color="000000"/>
            </w:tcBorders>
          </w:tcPr>
          <w:p w14:paraId="6946000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Работа в малых группах</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3D7D3D6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08A97F3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6982694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40B8A362"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61B839F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10</w:t>
            </w:r>
          </w:p>
        </w:tc>
        <w:tc>
          <w:tcPr>
            <w:tcW w:w="1701" w:type="dxa"/>
            <w:tcBorders>
              <w:top w:val="single" w:sz="4" w:space="0" w:color="000000"/>
              <w:left w:val="single" w:sz="4" w:space="0" w:color="000000"/>
              <w:bottom w:val="single" w:sz="4" w:space="0" w:color="000000"/>
              <w:right w:val="single" w:sz="4" w:space="0" w:color="000000"/>
            </w:tcBorders>
          </w:tcPr>
          <w:p w14:paraId="7394AF6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Итоги Второй мировой войны</w:t>
            </w:r>
          </w:p>
        </w:tc>
        <w:tc>
          <w:tcPr>
            <w:tcW w:w="5244" w:type="dxa"/>
            <w:tcBorders>
              <w:top w:val="single" w:sz="4" w:space="0" w:color="000000"/>
              <w:left w:val="single" w:sz="4" w:space="0" w:color="000000"/>
              <w:bottom w:val="single" w:sz="4" w:space="0" w:color="000000"/>
              <w:right w:val="single" w:sz="4" w:space="0" w:color="000000"/>
            </w:tcBorders>
          </w:tcPr>
          <w:p w14:paraId="2A1A6AE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5284AB7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Разгром Германии, ее капитуляция. Роль СССР. Потсдамская конференция. Создание ООН. </w:t>
            </w:r>
          </w:p>
          <w:p w14:paraId="46B3A66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Американские атомные бомбардировки Хиросимы и Нагасаки. Вступление СССР в войну против Японии, разгром </w:t>
            </w:r>
            <w:proofErr w:type="spellStart"/>
            <w:r w:rsidRPr="004D0860">
              <w:rPr>
                <w:rFonts w:ascii="Times New Roman" w:hAnsi="Times New Roman" w:cs="Times New Roman"/>
                <w:sz w:val="24"/>
                <w:szCs w:val="24"/>
                <w:lang w:eastAsia="ar-SA"/>
              </w:rPr>
              <w:t>Квантунской</w:t>
            </w:r>
            <w:proofErr w:type="spellEnd"/>
            <w:r w:rsidRPr="004D0860">
              <w:rPr>
                <w:rFonts w:ascii="Times New Roman" w:hAnsi="Times New Roman" w:cs="Times New Roman"/>
                <w:sz w:val="24"/>
                <w:szCs w:val="24"/>
                <w:lang w:eastAsia="ar-SA"/>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709" w:type="dxa"/>
            <w:tcBorders>
              <w:top w:val="single" w:sz="4" w:space="0" w:color="000000"/>
              <w:left w:val="single" w:sz="4" w:space="0" w:color="000000"/>
              <w:bottom w:val="single" w:sz="4" w:space="0" w:color="000000"/>
              <w:right w:val="single" w:sz="4" w:space="0" w:color="000000"/>
            </w:tcBorders>
            <w:vAlign w:val="center"/>
          </w:tcPr>
          <w:p w14:paraId="750304D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0FDDCD5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w:t>
            </w:r>
          </w:p>
          <w:p w14:paraId="4B1BCB5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урок.</w:t>
            </w:r>
          </w:p>
          <w:p w14:paraId="045493B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3BB27A90"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4914C5E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w:t>
            </w:r>
          </w:p>
          <w:p w14:paraId="3CF9BFE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Раздаточный </w:t>
            </w:r>
            <w:proofErr w:type="gramStart"/>
            <w:r w:rsidRPr="004D0860">
              <w:rPr>
                <w:rFonts w:ascii="Times New Roman" w:hAnsi="Times New Roman" w:cs="Times New Roman"/>
                <w:sz w:val="24"/>
                <w:szCs w:val="24"/>
                <w:lang w:eastAsia="ar-SA"/>
              </w:rPr>
              <w:t>материал .</w:t>
            </w:r>
            <w:proofErr w:type="gramEnd"/>
          </w:p>
        </w:tc>
        <w:tc>
          <w:tcPr>
            <w:tcW w:w="1418" w:type="dxa"/>
            <w:tcBorders>
              <w:top w:val="single" w:sz="4" w:space="0" w:color="000000"/>
              <w:left w:val="single" w:sz="4" w:space="0" w:color="000000"/>
              <w:bottom w:val="single" w:sz="4" w:space="0" w:color="000000"/>
              <w:right w:val="single" w:sz="4" w:space="0" w:color="000000"/>
            </w:tcBorders>
          </w:tcPr>
          <w:p w14:paraId="5443101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Лекционный материал, анализ Нюрнбергского процесса.</w:t>
            </w:r>
          </w:p>
          <w:p w14:paraId="2BCC93F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(1),10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§18</w:t>
            </w:r>
          </w:p>
        </w:tc>
        <w:tc>
          <w:tcPr>
            <w:tcW w:w="1701" w:type="dxa"/>
            <w:tcBorders>
              <w:top w:val="single" w:sz="4" w:space="0" w:color="000000"/>
              <w:left w:val="single" w:sz="4" w:space="0" w:color="000000"/>
              <w:bottom w:val="single" w:sz="4" w:space="0" w:color="000000"/>
              <w:right w:val="single" w:sz="4" w:space="0" w:color="000000"/>
            </w:tcBorders>
          </w:tcPr>
          <w:p w14:paraId="6255A6F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Работа в малых группах</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0AF29CE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187A47F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2626FCB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4B24E54E" w14:textId="77777777" w:rsidTr="004D0860">
        <w:trPr>
          <w:trHeight w:val="173"/>
        </w:trPr>
        <w:tc>
          <w:tcPr>
            <w:tcW w:w="15411" w:type="dxa"/>
            <w:gridSpan w:val="10"/>
            <w:tcBorders>
              <w:top w:val="single" w:sz="4" w:space="0" w:color="000000"/>
              <w:left w:val="single" w:sz="4" w:space="0" w:color="000000"/>
              <w:bottom w:val="single" w:sz="4" w:space="0" w:color="000000"/>
              <w:right w:val="single" w:sz="4" w:space="0" w:color="000000"/>
            </w:tcBorders>
          </w:tcPr>
          <w:p w14:paraId="0660D05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ИСТОРИЯ РОССИИ. 1914 – 1945 ГГ.</w:t>
            </w:r>
          </w:p>
        </w:tc>
      </w:tr>
      <w:tr w:rsidR="004D0860" w:rsidRPr="004D0860" w14:paraId="30BEB0CB" w14:textId="77777777" w:rsidTr="004D0860">
        <w:trPr>
          <w:trHeight w:val="20"/>
        </w:trPr>
        <w:tc>
          <w:tcPr>
            <w:tcW w:w="15411" w:type="dxa"/>
            <w:gridSpan w:val="10"/>
            <w:tcBorders>
              <w:top w:val="single" w:sz="4" w:space="0" w:color="000000"/>
              <w:left w:val="single" w:sz="4" w:space="0" w:color="000000"/>
              <w:bottom w:val="single" w:sz="4" w:space="0" w:color="000000"/>
              <w:right w:val="single" w:sz="4" w:space="0" w:color="000000"/>
            </w:tcBorders>
          </w:tcPr>
          <w:p w14:paraId="617DC36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Раздел 4. Введение. Россия в 1914-1922 гг.</w:t>
            </w:r>
          </w:p>
        </w:tc>
      </w:tr>
      <w:tr w:rsidR="004D0860" w:rsidRPr="004D0860" w14:paraId="44BE81C9" w14:textId="77777777" w:rsidTr="004D0860">
        <w:trPr>
          <w:gridAfter w:val="1"/>
          <w:wAfter w:w="14" w:type="dxa"/>
          <w:trHeight w:val="106"/>
        </w:trPr>
        <w:tc>
          <w:tcPr>
            <w:tcW w:w="15397" w:type="dxa"/>
            <w:gridSpan w:val="9"/>
            <w:tcBorders>
              <w:top w:val="single" w:sz="4" w:space="0" w:color="000000"/>
              <w:left w:val="single" w:sz="4" w:space="0" w:color="000000"/>
              <w:bottom w:val="single" w:sz="4" w:space="0" w:color="000000"/>
              <w:right w:val="single" w:sz="4" w:space="0" w:color="000000"/>
            </w:tcBorders>
          </w:tcPr>
          <w:p w14:paraId="1E913C2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4.1. Начало Первой мировой войны</w:t>
            </w:r>
          </w:p>
        </w:tc>
      </w:tr>
      <w:tr w:rsidR="004D0860" w:rsidRPr="004D0860" w14:paraId="3164D917"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5B85C40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11</w:t>
            </w:r>
          </w:p>
        </w:tc>
        <w:tc>
          <w:tcPr>
            <w:tcW w:w="1701" w:type="dxa"/>
            <w:tcBorders>
              <w:top w:val="single" w:sz="4" w:space="0" w:color="000000"/>
              <w:left w:val="single" w:sz="4" w:space="0" w:color="000000"/>
              <w:bottom w:val="single" w:sz="4" w:space="0" w:color="000000"/>
              <w:right w:val="single" w:sz="4" w:space="0" w:color="000000"/>
            </w:tcBorders>
          </w:tcPr>
          <w:p w14:paraId="35BE096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Россия и мир накануне Первой мировой войны</w:t>
            </w:r>
          </w:p>
        </w:tc>
        <w:tc>
          <w:tcPr>
            <w:tcW w:w="5244" w:type="dxa"/>
            <w:tcBorders>
              <w:top w:val="single" w:sz="4" w:space="0" w:color="000000"/>
              <w:left w:val="single" w:sz="4" w:space="0" w:color="000000"/>
              <w:bottom w:val="single" w:sz="4" w:space="0" w:color="000000"/>
              <w:right w:val="single" w:sz="4" w:space="0" w:color="000000"/>
            </w:tcBorders>
          </w:tcPr>
          <w:p w14:paraId="567A70A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323FB8A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709" w:type="dxa"/>
            <w:tcBorders>
              <w:top w:val="single" w:sz="4" w:space="0" w:color="000000"/>
              <w:left w:val="single" w:sz="4" w:space="0" w:color="000000"/>
              <w:bottom w:val="single" w:sz="4" w:space="0" w:color="000000"/>
              <w:right w:val="single" w:sz="4" w:space="0" w:color="000000"/>
            </w:tcBorders>
            <w:vAlign w:val="center"/>
          </w:tcPr>
          <w:p w14:paraId="519B317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49C64DF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 урок.</w:t>
            </w:r>
          </w:p>
          <w:p w14:paraId="57A905F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0A56D8C2"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40C63FE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Раздаточный материал – карточки с заданием.</w:t>
            </w:r>
          </w:p>
        </w:tc>
        <w:tc>
          <w:tcPr>
            <w:tcW w:w="1418" w:type="dxa"/>
            <w:tcBorders>
              <w:top w:val="single" w:sz="4" w:space="0" w:color="000000"/>
              <w:left w:val="single" w:sz="4" w:space="0" w:color="000000"/>
              <w:bottom w:val="single" w:sz="4" w:space="0" w:color="000000"/>
              <w:right w:val="single" w:sz="4" w:space="0" w:color="000000"/>
            </w:tcBorders>
          </w:tcPr>
          <w:p w14:paraId="108E47F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(1),10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§1</w:t>
            </w:r>
          </w:p>
        </w:tc>
        <w:tc>
          <w:tcPr>
            <w:tcW w:w="1701" w:type="dxa"/>
            <w:tcBorders>
              <w:top w:val="single" w:sz="4" w:space="0" w:color="000000"/>
              <w:left w:val="single" w:sz="4" w:space="0" w:color="000000"/>
              <w:bottom w:val="single" w:sz="4" w:space="0" w:color="000000"/>
              <w:right w:val="single" w:sz="4" w:space="0" w:color="000000"/>
            </w:tcBorders>
          </w:tcPr>
          <w:p w14:paraId="3D6B169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Эвристическая беседа</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504F36A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09EFEE8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549D4B7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7E40F19E"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04E91E6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4.2. Первая мировая война</w:t>
            </w:r>
          </w:p>
        </w:tc>
      </w:tr>
      <w:tr w:rsidR="004D0860" w:rsidRPr="004D0860" w14:paraId="0AE31C90"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1C82392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12</w:t>
            </w:r>
          </w:p>
        </w:tc>
        <w:tc>
          <w:tcPr>
            <w:tcW w:w="1701" w:type="dxa"/>
            <w:tcBorders>
              <w:top w:val="single" w:sz="4" w:space="0" w:color="000000"/>
              <w:left w:val="single" w:sz="4" w:space="0" w:color="000000"/>
              <w:bottom w:val="single" w:sz="4" w:space="0" w:color="000000"/>
              <w:right w:val="single" w:sz="4" w:space="0" w:color="000000"/>
            </w:tcBorders>
          </w:tcPr>
          <w:p w14:paraId="4AD85A1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Россия в Первой мировой войне</w:t>
            </w:r>
          </w:p>
        </w:tc>
        <w:tc>
          <w:tcPr>
            <w:tcW w:w="5244" w:type="dxa"/>
            <w:tcBorders>
              <w:top w:val="single" w:sz="4" w:space="0" w:color="000000"/>
              <w:left w:val="single" w:sz="4" w:space="0" w:color="000000"/>
              <w:bottom w:val="single" w:sz="4" w:space="0" w:color="000000"/>
              <w:right w:val="single" w:sz="4" w:space="0" w:color="000000"/>
            </w:tcBorders>
          </w:tcPr>
          <w:p w14:paraId="690465D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68C4BCC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14:paraId="5E8A206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14:paraId="740A565A"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B9F9E5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458AACA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w:t>
            </w:r>
          </w:p>
          <w:p w14:paraId="740E40D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урок.</w:t>
            </w:r>
          </w:p>
          <w:p w14:paraId="61DB089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2AE6875E"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68E3DF3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Документальный фильм, исторические документы. Исторические портреты.</w:t>
            </w:r>
          </w:p>
        </w:tc>
        <w:tc>
          <w:tcPr>
            <w:tcW w:w="1418" w:type="dxa"/>
            <w:tcBorders>
              <w:top w:val="single" w:sz="4" w:space="0" w:color="000000"/>
              <w:left w:val="single" w:sz="4" w:space="0" w:color="000000"/>
              <w:bottom w:val="single" w:sz="4" w:space="0" w:color="000000"/>
              <w:right w:val="single" w:sz="4" w:space="0" w:color="000000"/>
            </w:tcBorders>
          </w:tcPr>
          <w:p w14:paraId="08F61D9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Эссе по документальному фильму </w:t>
            </w:r>
            <w:proofErr w:type="gramStart"/>
            <w:r w:rsidRPr="004D0860">
              <w:rPr>
                <w:rFonts w:ascii="Times New Roman" w:hAnsi="Times New Roman" w:cs="Times New Roman"/>
                <w:sz w:val="24"/>
                <w:szCs w:val="24"/>
                <w:lang w:eastAsia="ar-SA"/>
              </w:rPr>
              <w:t>« русская</w:t>
            </w:r>
            <w:proofErr w:type="gramEnd"/>
            <w:r w:rsidRPr="004D0860">
              <w:rPr>
                <w:rFonts w:ascii="Times New Roman" w:hAnsi="Times New Roman" w:cs="Times New Roman"/>
                <w:sz w:val="24"/>
                <w:szCs w:val="24"/>
                <w:lang w:eastAsia="ar-SA"/>
              </w:rPr>
              <w:t xml:space="preserve"> армия на фронтах» </w:t>
            </w:r>
          </w:p>
        </w:tc>
        <w:tc>
          <w:tcPr>
            <w:tcW w:w="1701" w:type="dxa"/>
            <w:tcBorders>
              <w:top w:val="single" w:sz="4" w:space="0" w:color="000000"/>
              <w:left w:val="single" w:sz="4" w:space="0" w:color="000000"/>
              <w:bottom w:val="single" w:sz="4" w:space="0" w:color="000000"/>
              <w:right w:val="single" w:sz="4" w:space="0" w:color="000000"/>
            </w:tcBorders>
          </w:tcPr>
          <w:p w14:paraId="64D8F11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Работа в малых группах</w:t>
            </w:r>
          </w:p>
          <w:p w14:paraId="71A58F5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Анализ исторических документов.</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7777E45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4D8026F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4862A1B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29D8160A"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45CB786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4.3. Российская революция: Февраль 1917 г. Октябрь 1917 г.</w:t>
            </w:r>
          </w:p>
        </w:tc>
      </w:tr>
      <w:tr w:rsidR="004D0860" w:rsidRPr="004D0860" w14:paraId="12282A43" w14:textId="77777777" w:rsidTr="004D0860">
        <w:trPr>
          <w:gridAfter w:val="1"/>
          <w:wAfter w:w="14" w:type="dxa"/>
          <w:trHeight w:val="2484"/>
        </w:trPr>
        <w:tc>
          <w:tcPr>
            <w:tcW w:w="534" w:type="dxa"/>
            <w:tcBorders>
              <w:top w:val="single" w:sz="4" w:space="0" w:color="000000"/>
              <w:left w:val="single" w:sz="4" w:space="0" w:color="000000"/>
              <w:bottom w:val="single" w:sz="4" w:space="0" w:color="000000"/>
              <w:right w:val="single" w:sz="4" w:space="0" w:color="000000"/>
            </w:tcBorders>
          </w:tcPr>
          <w:p w14:paraId="61D23DB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13</w:t>
            </w:r>
          </w:p>
        </w:tc>
        <w:tc>
          <w:tcPr>
            <w:tcW w:w="1701" w:type="dxa"/>
            <w:tcBorders>
              <w:top w:val="single" w:sz="4" w:space="0" w:color="000000"/>
              <w:left w:val="single" w:sz="4" w:space="0" w:color="000000"/>
              <w:bottom w:val="single" w:sz="4" w:space="0" w:color="000000"/>
              <w:right w:val="single" w:sz="4" w:space="0" w:color="000000"/>
            </w:tcBorders>
          </w:tcPr>
          <w:p w14:paraId="5995BB1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От февраля к октябрю 1917 г.</w:t>
            </w:r>
          </w:p>
        </w:tc>
        <w:tc>
          <w:tcPr>
            <w:tcW w:w="5244" w:type="dxa"/>
            <w:tcBorders>
              <w:top w:val="single" w:sz="4" w:space="0" w:color="000000"/>
              <w:left w:val="single" w:sz="4" w:space="0" w:color="000000"/>
              <w:bottom w:val="single" w:sz="4" w:space="0" w:color="000000"/>
              <w:right w:val="single" w:sz="4" w:space="0" w:color="000000"/>
            </w:tcBorders>
          </w:tcPr>
          <w:p w14:paraId="6038457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69CEB33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14:paraId="39BE008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709" w:type="dxa"/>
            <w:tcBorders>
              <w:top w:val="single" w:sz="4" w:space="0" w:color="000000"/>
              <w:left w:val="single" w:sz="4" w:space="0" w:color="000000"/>
              <w:bottom w:val="single" w:sz="4" w:space="0" w:color="000000"/>
              <w:right w:val="single" w:sz="4" w:space="0" w:color="000000"/>
            </w:tcBorders>
            <w:vAlign w:val="center"/>
          </w:tcPr>
          <w:p w14:paraId="4927E43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1A6AADE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w:t>
            </w:r>
          </w:p>
          <w:p w14:paraId="099F53C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урок.</w:t>
            </w:r>
          </w:p>
          <w:p w14:paraId="405E151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745B1F37"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66C96C5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w:t>
            </w:r>
          </w:p>
          <w:p w14:paraId="584E9DC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Тестовые задания (раздаточный проверочный материал)</w:t>
            </w:r>
          </w:p>
        </w:tc>
        <w:tc>
          <w:tcPr>
            <w:tcW w:w="1418" w:type="dxa"/>
            <w:tcBorders>
              <w:top w:val="single" w:sz="4" w:space="0" w:color="000000"/>
              <w:left w:val="single" w:sz="4" w:space="0" w:color="000000"/>
              <w:bottom w:val="single" w:sz="4" w:space="0" w:color="000000"/>
              <w:right w:val="single" w:sz="4" w:space="0" w:color="000000"/>
            </w:tcBorders>
          </w:tcPr>
          <w:p w14:paraId="5B07900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Составление таблицы </w:t>
            </w:r>
          </w:p>
          <w:p w14:paraId="4C2DCB0A" w14:textId="77777777" w:rsidR="004D0860" w:rsidRPr="004D0860" w:rsidRDefault="004D0860" w:rsidP="004D0860">
            <w:pPr>
              <w:spacing w:after="0" w:line="240" w:lineRule="auto"/>
              <w:rPr>
                <w:rFonts w:ascii="Times New Roman" w:hAnsi="Times New Roman" w:cs="Times New Roman"/>
                <w:sz w:val="24"/>
                <w:szCs w:val="24"/>
                <w:lang w:eastAsia="ar-SA"/>
              </w:rPr>
            </w:pPr>
            <w:proofErr w:type="gramStart"/>
            <w:r w:rsidRPr="004D0860">
              <w:rPr>
                <w:rFonts w:ascii="Times New Roman" w:hAnsi="Times New Roman" w:cs="Times New Roman"/>
                <w:sz w:val="24"/>
                <w:szCs w:val="24"/>
                <w:lang w:eastAsia="ar-SA"/>
              </w:rPr>
              <w:t>« политические</w:t>
            </w:r>
            <w:proofErr w:type="gramEnd"/>
            <w:r w:rsidRPr="004D0860">
              <w:rPr>
                <w:rFonts w:ascii="Times New Roman" w:hAnsi="Times New Roman" w:cs="Times New Roman"/>
                <w:sz w:val="24"/>
                <w:szCs w:val="24"/>
                <w:lang w:eastAsia="ar-SA"/>
              </w:rPr>
              <w:t xml:space="preserve"> партии в 1917 г»</w:t>
            </w:r>
          </w:p>
          <w:p w14:paraId="13D31EB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Мединский В.Р., </w:t>
            </w:r>
            <w:proofErr w:type="spellStart"/>
            <w:r w:rsidRPr="004D0860">
              <w:rPr>
                <w:rFonts w:ascii="Times New Roman" w:hAnsi="Times New Roman" w:cs="Times New Roman"/>
                <w:sz w:val="24"/>
                <w:szCs w:val="24"/>
                <w:lang w:eastAsia="ar-SA"/>
              </w:rPr>
              <w:t>Торку</w:t>
            </w:r>
            <w:proofErr w:type="spellEnd"/>
            <w:r w:rsidRPr="004D0860">
              <w:rPr>
                <w:rFonts w:ascii="Times New Roman" w:hAnsi="Times New Roman" w:cs="Times New Roman"/>
                <w:sz w:val="24"/>
                <w:szCs w:val="24"/>
                <w:lang w:eastAsia="ar-SA"/>
              </w:rPr>
              <w:t xml:space="preserve">-нов А.В. </w:t>
            </w:r>
            <w:proofErr w:type="spellStart"/>
            <w:proofErr w:type="gramStart"/>
            <w:r w:rsidRPr="004D0860">
              <w:rPr>
                <w:rFonts w:ascii="Times New Roman" w:hAnsi="Times New Roman" w:cs="Times New Roman"/>
                <w:sz w:val="24"/>
                <w:szCs w:val="24"/>
                <w:lang w:eastAsia="ar-SA"/>
              </w:rPr>
              <w:t>Ис</w:t>
            </w:r>
            <w:proofErr w:type="spellEnd"/>
            <w:r w:rsidRPr="004D0860">
              <w:rPr>
                <w:rFonts w:ascii="Times New Roman" w:hAnsi="Times New Roman" w:cs="Times New Roman"/>
                <w:sz w:val="24"/>
                <w:szCs w:val="24"/>
                <w:lang w:eastAsia="ar-SA"/>
              </w:rPr>
              <w:t>-тория</w:t>
            </w:r>
            <w:proofErr w:type="gramEnd"/>
            <w:r w:rsidRPr="004D0860">
              <w:rPr>
                <w:rFonts w:ascii="Times New Roman" w:hAnsi="Times New Roman" w:cs="Times New Roman"/>
                <w:sz w:val="24"/>
                <w:szCs w:val="24"/>
                <w:lang w:eastAsia="ar-SA"/>
              </w:rPr>
              <w:t xml:space="preserve">. </w:t>
            </w:r>
            <w:proofErr w:type="gramStart"/>
            <w:r w:rsidRPr="004D0860">
              <w:rPr>
                <w:rFonts w:ascii="Times New Roman" w:hAnsi="Times New Roman" w:cs="Times New Roman"/>
                <w:sz w:val="24"/>
                <w:szCs w:val="24"/>
                <w:lang w:eastAsia="ar-SA"/>
              </w:rPr>
              <w:t>Рос-сии</w:t>
            </w:r>
            <w:proofErr w:type="gramEnd"/>
            <w:r w:rsidRPr="004D0860">
              <w:rPr>
                <w:rFonts w:ascii="Times New Roman" w:hAnsi="Times New Roman" w:cs="Times New Roman"/>
                <w:sz w:val="24"/>
                <w:szCs w:val="24"/>
                <w:lang w:eastAsia="ar-SA"/>
              </w:rPr>
              <w:t xml:space="preserve"> 1914-1945 годы,10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§4-5</w:t>
            </w:r>
          </w:p>
        </w:tc>
        <w:tc>
          <w:tcPr>
            <w:tcW w:w="1701" w:type="dxa"/>
            <w:tcBorders>
              <w:top w:val="single" w:sz="4" w:space="0" w:color="000000"/>
              <w:left w:val="single" w:sz="4" w:space="0" w:color="000000"/>
              <w:bottom w:val="single" w:sz="4" w:space="0" w:color="000000"/>
              <w:right w:val="single" w:sz="4" w:space="0" w:color="000000"/>
            </w:tcBorders>
          </w:tcPr>
          <w:p w14:paraId="254D40E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rPr>
              <w:t>Деловая игра</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1FBF6DC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0DE43EC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0849CC1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126396F4"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29EA08E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4.4. Большевики у власти.</w:t>
            </w:r>
          </w:p>
        </w:tc>
      </w:tr>
      <w:tr w:rsidR="004D0860" w:rsidRPr="004D0860" w14:paraId="28A8BCDC"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11A2C1B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14</w:t>
            </w:r>
          </w:p>
        </w:tc>
        <w:tc>
          <w:tcPr>
            <w:tcW w:w="1701" w:type="dxa"/>
            <w:tcBorders>
              <w:top w:val="single" w:sz="4" w:space="0" w:color="000000"/>
              <w:left w:val="single" w:sz="4" w:space="0" w:color="000000"/>
              <w:bottom w:val="single" w:sz="4" w:space="0" w:color="000000"/>
              <w:right w:val="single" w:sz="4" w:space="0" w:color="000000"/>
            </w:tcBorders>
          </w:tcPr>
          <w:p w14:paraId="2BEF6B3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Первые революционные преобразования большевиков</w:t>
            </w:r>
          </w:p>
        </w:tc>
        <w:tc>
          <w:tcPr>
            <w:tcW w:w="5244" w:type="dxa"/>
            <w:tcBorders>
              <w:top w:val="single" w:sz="4" w:space="0" w:color="000000"/>
              <w:left w:val="single" w:sz="4" w:space="0" w:color="000000"/>
              <w:bottom w:val="single" w:sz="4" w:space="0" w:color="000000"/>
              <w:right w:val="single" w:sz="4" w:space="0" w:color="000000"/>
            </w:tcBorders>
          </w:tcPr>
          <w:p w14:paraId="1AF10AF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2C3EE52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14:paraId="03EAA65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Экономическая политика советской власти. Национализация промышленности. «Военный коммунизм» в городе и деревне. План </w:t>
            </w:r>
            <w:r w:rsidRPr="004D0860">
              <w:rPr>
                <w:rFonts w:ascii="Times New Roman" w:hAnsi="Times New Roman" w:cs="Times New Roman"/>
                <w:sz w:val="24"/>
                <w:szCs w:val="24"/>
                <w:lang w:eastAsia="ar-SA"/>
              </w:rPr>
              <w:lastRenderedPageBreak/>
              <w:t>Государственной комиссии по электрификации России</w:t>
            </w:r>
          </w:p>
        </w:tc>
        <w:tc>
          <w:tcPr>
            <w:tcW w:w="709" w:type="dxa"/>
            <w:tcBorders>
              <w:top w:val="single" w:sz="4" w:space="0" w:color="000000"/>
              <w:left w:val="single" w:sz="4" w:space="0" w:color="000000"/>
              <w:bottom w:val="single" w:sz="4" w:space="0" w:color="000000"/>
              <w:right w:val="single" w:sz="4" w:space="0" w:color="000000"/>
            </w:tcBorders>
            <w:vAlign w:val="center"/>
          </w:tcPr>
          <w:p w14:paraId="5BFC643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2</w:t>
            </w:r>
          </w:p>
        </w:tc>
        <w:tc>
          <w:tcPr>
            <w:tcW w:w="992" w:type="dxa"/>
            <w:tcBorders>
              <w:top w:val="single" w:sz="4" w:space="0" w:color="000000"/>
              <w:left w:val="single" w:sz="4" w:space="0" w:color="000000"/>
              <w:bottom w:val="single" w:sz="4" w:space="0" w:color="000000"/>
              <w:right w:val="single" w:sz="4" w:space="0" w:color="000000"/>
            </w:tcBorders>
          </w:tcPr>
          <w:p w14:paraId="7C9E9C6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w:t>
            </w:r>
          </w:p>
          <w:p w14:paraId="6BE2FB4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урок.</w:t>
            </w:r>
          </w:p>
          <w:p w14:paraId="7DCDAC6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565ACEE4"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74BFEFF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w:t>
            </w:r>
          </w:p>
          <w:p w14:paraId="0264FF1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Тестовые задания (раздаточный проверочный материал)</w:t>
            </w:r>
          </w:p>
        </w:tc>
        <w:tc>
          <w:tcPr>
            <w:tcW w:w="1418" w:type="dxa"/>
            <w:tcBorders>
              <w:top w:val="single" w:sz="4" w:space="0" w:color="000000"/>
              <w:left w:val="single" w:sz="4" w:space="0" w:color="000000"/>
              <w:bottom w:val="single" w:sz="4" w:space="0" w:color="000000"/>
              <w:right w:val="single" w:sz="4" w:space="0" w:color="000000"/>
            </w:tcBorders>
          </w:tcPr>
          <w:p w14:paraId="7799F53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(1),10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§6</w:t>
            </w:r>
          </w:p>
        </w:tc>
        <w:tc>
          <w:tcPr>
            <w:tcW w:w="1701" w:type="dxa"/>
            <w:tcBorders>
              <w:top w:val="single" w:sz="4" w:space="0" w:color="000000"/>
              <w:left w:val="single" w:sz="4" w:space="0" w:color="000000"/>
              <w:bottom w:val="single" w:sz="4" w:space="0" w:color="000000"/>
              <w:right w:val="single" w:sz="4" w:space="0" w:color="000000"/>
            </w:tcBorders>
          </w:tcPr>
          <w:p w14:paraId="6861D24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Частично-поисковый метод, фронтальный метод</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0BCC78F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3E492B5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180F93E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0B395239"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6C621E8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4.5. Гражданская война</w:t>
            </w:r>
          </w:p>
        </w:tc>
      </w:tr>
      <w:tr w:rsidR="004D0860" w:rsidRPr="004D0860" w14:paraId="6197301A"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311404E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15</w:t>
            </w:r>
          </w:p>
        </w:tc>
        <w:tc>
          <w:tcPr>
            <w:tcW w:w="1701" w:type="dxa"/>
            <w:tcBorders>
              <w:top w:val="single" w:sz="4" w:space="0" w:color="000000"/>
              <w:left w:val="single" w:sz="4" w:space="0" w:color="000000"/>
              <w:bottom w:val="single" w:sz="4" w:space="0" w:color="000000"/>
              <w:right w:val="single" w:sz="4" w:space="0" w:color="000000"/>
            </w:tcBorders>
          </w:tcPr>
          <w:p w14:paraId="680C4A6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Практическое занятие № 2. Гражданская война в России</w:t>
            </w:r>
          </w:p>
        </w:tc>
        <w:tc>
          <w:tcPr>
            <w:tcW w:w="5244" w:type="dxa"/>
            <w:tcBorders>
              <w:top w:val="single" w:sz="4" w:space="0" w:color="000000"/>
              <w:left w:val="single" w:sz="4" w:space="0" w:color="000000"/>
              <w:bottom w:val="single" w:sz="4" w:space="0" w:color="000000"/>
              <w:right w:val="single" w:sz="4" w:space="0" w:color="000000"/>
            </w:tcBorders>
          </w:tcPr>
          <w:p w14:paraId="3A90799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5395539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14:paraId="22B4E1D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709" w:type="dxa"/>
            <w:tcBorders>
              <w:top w:val="single" w:sz="4" w:space="0" w:color="000000"/>
              <w:left w:val="single" w:sz="4" w:space="0" w:color="000000"/>
              <w:bottom w:val="single" w:sz="4" w:space="0" w:color="000000"/>
              <w:right w:val="single" w:sz="4" w:space="0" w:color="000000"/>
            </w:tcBorders>
            <w:vAlign w:val="center"/>
          </w:tcPr>
          <w:p w14:paraId="10488CA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4A47FE0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урок практических работ </w:t>
            </w:r>
          </w:p>
        </w:tc>
        <w:tc>
          <w:tcPr>
            <w:tcW w:w="1701" w:type="dxa"/>
            <w:tcBorders>
              <w:top w:val="single" w:sz="4" w:space="0" w:color="000000"/>
              <w:left w:val="single" w:sz="4" w:space="0" w:color="000000"/>
              <w:bottom w:val="single" w:sz="4" w:space="0" w:color="000000"/>
              <w:right w:val="single" w:sz="4" w:space="0" w:color="000000"/>
            </w:tcBorders>
          </w:tcPr>
          <w:p w14:paraId="46E9A1A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w:t>
            </w:r>
          </w:p>
          <w:p w14:paraId="0BEB12E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Раздаточный материал –исторические документы.</w:t>
            </w:r>
          </w:p>
        </w:tc>
        <w:tc>
          <w:tcPr>
            <w:tcW w:w="1418" w:type="dxa"/>
            <w:tcBorders>
              <w:top w:val="single" w:sz="4" w:space="0" w:color="000000"/>
              <w:left w:val="single" w:sz="4" w:space="0" w:color="000000"/>
              <w:bottom w:val="single" w:sz="4" w:space="0" w:color="000000"/>
              <w:right w:val="single" w:sz="4" w:space="0" w:color="000000"/>
            </w:tcBorders>
          </w:tcPr>
          <w:p w14:paraId="544016B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(1),10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§8</w:t>
            </w:r>
          </w:p>
        </w:tc>
        <w:tc>
          <w:tcPr>
            <w:tcW w:w="1701" w:type="dxa"/>
            <w:tcBorders>
              <w:top w:val="single" w:sz="4" w:space="0" w:color="000000"/>
              <w:left w:val="single" w:sz="4" w:space="0" w:color="000000"/>
              <w:bottom w:val="single" w:sz="4" w:space="0" w:color="000000"/>
              <w:right w:val="single" w:sz="4" w:space="0" w:color="000000"/>
            </w:tcBorders>
          </w:tcPr>
          <w:p w14:paraId="39B3F6D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Практическое занятие</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4811952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6595084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216CAF8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7ABA348B"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001D2FA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4.6. Революция и Гражданская война на национальных окраинах</w:t>
            </w:r>
          </w:p>
        </w:tc>
      </w:tr>
      <w:tr w:rsidR="004D0860" w:rsidRPr="004D0860" w14:paraId="3A89DF41"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547EA3A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16</w:t>
            </w:r>
          </w:p>
        </w:tc>
        <w:tc>
          <w:tcPr>
            <w:tcW w:w="1701" w:type="dxa"/>
            <w:tcBorders>
              <w:top w:val="single" w:sz="4" w:space="0" w:color="000000"/>
              <w:left w:val="single" w:sz="4" w:space="0" w:color="000000"/>
              <w:bottom w:val="single" w:sz="4" w:space="0" w:color="000000"/>
              <w:right w:val="single" w:sz="4" w:space="0" w:color="000000"/>
            </w:tcBorders>
          </w:tcPr>
          <w:p w14:paraId="1958CF6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Революция и Гражданская война на национальных окраинах</w:t>
            </w:r>
          </w:p>
        </w:tc>
        <w:tc>
          <w:tcPr>
            <w:tcW w:w="5244" w:type="dxa"/>
            <w:tcBorders>
              <w:top w:val="single" w:sz="4" w:space="0" w:color="000000"/>
              <w:left w:val="single" w:sz="4" w:space="0" w:color="000000"/>
              <w:bottom w:val="single" w:sz="4" w:space="0" w:color="000000"/>
              <w:right w:val="single" w:sz="4" w:space="0" w:color="000000"/>
            </w:tcBorders>
          </w:tcPr>
          <w:p w14:paraId="7F1A644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3287112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709" w:type="dxa"/>
            <w:tcBorders>
              <w:top w:val="single" w:sz="4" w:space="0" w:color="000000"/>
              <w:left w:val="single" w:sz="4" w:space="0" w:color="000000"/>
              <w:bottom w:val="single" w:sz="4" w:space="0" w:color="000000"/>
              <w:right w:val="single" w:sz="4" w:space="0" w:color="000000"/>
            </w:tcBorders>
            <w:vAlign w:val="center"/>
          </w:tcPr>
          <w:p w14:paraId="02A8DE2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235F5CB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w:t>
            </w:r>
          </w:p>
          <w:p w14:paraId="1C752E4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урок.</w:t>
            </w:r>
          </w:p>
          <w:p w14:paraId="567C468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78ABB8B5"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6ED9F30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Карта учебника, мультимедийное оборудование. Схема, таблица.</w:t>
            </w:r>
          </w:p>
        </w:tc>
        <w:tc>
          <w:tcPr>
            <w:tcW w:w="1418" w:type="dxa"/>
            <w:tcBorders>
              <w:top w:val="single" w:sz="4" w:space="0" w:color="000000"/>
              <w:left w:val="single" w:sz="4" w:space="0" w:color="000000"/>
              <w:bottom w:val="single" w:sz="4" w:space="0" w:color="000000"/>
              <w:right w:val="single" w:sz="4" w:space="0" w:color="000000"/>
            </w:tcBorders>
          </w:tcPr>
          <w:p w14:paraId="3A4C8C4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(1),10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§10</w:t>
            </w:r>
          </w:p>
        </w:tc>
        <w:tc>
          <w:tcPr>
            <w:tcW w:w="1701" w:type="dxa"/>
            <w:tcBorders>
              <w:top w:val="single" w:sz="4" w:space="0" w:color="000000"/>
              <w:left w:val="single" w:sz="4" w:space="0" w:color="000000"/>
              <w:bottom w:val="single" w:sz="4" w:space="0" w:color="000000"/>
              <w:right w:val="single" w:sz="4" w:space="0" w:color="000000"/>
            </w:tcBorders>
          </w:tcPr>
          <w:p w14:paraId="25AEB06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Дискуссия</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39B217C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0046847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2C54569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6DDC8318"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56469C0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Тема 4.7. Идеология и культура в годы Гражданской войны</w:t>
            </w:r>
          </w:p>
        </w:tc>
      </w:tr>
      <w:tr w:rsidR="004D0860" w:rsidRPr="004D0860" w14:paraId="1BEA6228"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3F9E25A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17</w:t>
            </w:r>
          </w:p>
        </w:tc>
        <w:tc>
          <w:tcPr>
            <w:tcW w:w="1701" w:type="dxa"/>
            <w:tcBorders>
              <w:top w:val="single" w:sz="4" w:space="0" w:color="000000"/>
              <w:left w:val="single" w:sz="4" w:space="0" w:color="000000"/>
              <w:bottom w:val="single" w:sz="4" w:space="0" w:color="000000"/>
              <w:right w:val="single" w:sz="4" w:space="0" w:color="000000"/>
            </w:tcBorders>
          </w:tcPr>
          <w:p w14:paraId="3117744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Идеология и культура в годы Гражданской войны</w:t>
            </w:r>
          </w:p>
        </w:tc>
        <w:tc>
          <w:tcPr>
            <w:tcW w:w="5244" w:type="dxa"/>
            <w:tcBorders>
              <w:top w:val="single" w:sz="4" w:space="0" w:color="000000"/>
              <w:left w:val="single" w:sz="4" w:space="0" w:color="000000"/>
              <w:bottom w:val="single" w:sz="4" w:space="0" w:color="000000"/>
              <w:right w:val="single" w:sz="4" w:space="0" w:color="000000"/>
            </w:tcBorders>
          </w:tcPr>
          <w:p w14:paraId="6BD47DE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51EE733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14:paraId="43C6C14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709" w:type="dxa"/>
            <w:tcBorders>
              <w:top w:val="single" w:sz="4" w:space="0" w:color="000000"/>
              <w:left w:val="single" w:sz="4" w:space="0" w:color="000000"/>
              <w:bottom w:val="single" w:sz="4" w:space="0" w:color="000000"/>
              <w:right w:val="single" w:sz="4" w:space="0" w:color="000000"/>
            </w:tcBorders>
            <w:vAlign w:val="center"/>
          </w:tcPr>
          <w:p w14:paraId="3AF262E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7FC990D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w:t>
            </w:r>
          </w:p>
          <w:p w14:paraId="72C635C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урок.</w:t>
            </w:r>
          </w:p>
          <w:p w14:paraId="390B3EE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7F793C18"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6903618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Мультимедийное оборудование. Исторический журнал, интернет </w:t>
            </w:r>
            <w:proofErr w:type="spellStart"/>
            <w:r w:rsidRPr="004D0860">
              <w:rPr>
                <w:rFonts w:ascii="Times New Roman" w:hAnsi="Times New Roman" w:cs="Times New Roman"/>
                <w:sz w:val="24"/>
                <w:szCs w:val="24"/>
                <w:lang w:eastAsia="ar-SA"/>
              </w:rPr>
              <w:t>ресурся</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1C2296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(1),10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§11-12</w:t>
            </w:r>
          </w:p>
        </w:tc>
        <w:tc>
          <w:tcPr>
            <w:tcW w:w="1701" w:type="dxa"/>
            <w:tcBorders>
              <w:top w:val="single" w:sz="4" w:space="0" w:color="000000"/>
              <w:left w:val="single" w:sz="4" w:space="0" w:color="000000"/>
              <w:bottom w:val="single" w:sz="4" w:space="0" w:color="000000"/>
              <w:right w:val="single" w:sz="4" w:space="0" w:color="000000"/>
            </w:tcBorders>
          </w:tcPr>
          <w:p w14:paraId="50BA28D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Проектная групповая работа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10BD4ED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49876C2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6B4D9F6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4E311188" w14:textId="77777777" w:rsidTr="004D0860">
        <w:trPr>
          <w:trHeight w:val="20"/>
        </w:trPr>
        <w:tc>
          <w:tcPr>
            <w:tcW w:w="15411" w:type="dxa"/>
            <w:gridSpan w:val="10"/>
            <w:tcBorders>
              <w:top w:val="single" w:sz="4" w:space="0" w:color="000000"/>
              <w:left w:val="single" w:sz="4" w:space="0" w:color="000000"/>
              <w:bottom w:val="single" w:sz="4" w:space="0" w:color="000000"/>
              <w:right w:val="single" w:sz="4" w:space="0" w:color="000000"/>
            </w:tcBorders>
          </w:tcPr>
          <w:p w14:paraId="09C463B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Раздел 5. Советский Союз в 1920-1930-е гг.</w:t>
            </w:r>
          </w:p>
        </w:tc>
      </w:tr>
      <w:tr w:rsidR="004D0860" w:rsidRPr="004D0860" w14:paraId="323D47B7"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tcBorders>
          </w:tcPr>
          <w:p w14:paraId="4B7A69E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5.1. СССР в 20-е гг.</w:t>
            </w:r>
          </w:p>
        </w:tc>
      </w:tr>
      <w:tr w:rsidR="004D0860" w:rsidRPr="004D0860" w14:paraId="203656E1" w14:textId="77777777" w:rsidTr="004D0860">
        <w:trPr>
          <w:gridAfter w:val="1"/>
          <w:wAfter w:w="14" w:type="dxa"/>
          <w:trHeight w:val="425"/>
        </w:trPr>
        <w:tc>
          <w:tcPr>
            <w:tcW w:w="534" w:type="dxa"/>
            <w:tcBorders>
              <w:top w:val="single" w:sz="4" w:space="0" w:color="000000"/>
              <w:left w:val="single" w:sz="4" w:space="0" w:color="000000"/>
              <w:bottom w:val="single" w:sz="4" w:space="0" w:color="000000"/>
              <w:right w:val="single" w:sz="4" w:space="0" w:color="000000"/>
            </w:tcBorders>
          </w:tcPr>
          <w:p w14:paraId="73F502E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18</w:t>
            </w:r>
          </w:p>
        </w:tc>
        <w:tc>
          <w:tcPr>
            <w:tcW w:w="1701" w:type="dxa"/>
            <w:tcBorders>
              <w:top w:val="single" w:sz="4" w:space="0" w:color="000000"/>
              <w:left w:val="single" w:sz="4" w:space="0" w:color="000000"/>
              <w:bottom w:val="single" w:sz="4" w:space="0" w:color="000000"/>
              <w:right w:val="single" w:sz="4" w:space="0" w:color="000000"/>
            </w:tcBorders>
          </w:tcPr>
          <w:p w14:paraId="197E614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Практическое занятие №3. Новая экономическая политика в СССР.</w:t>
            </w:r>
          </w:p>
        </w:tc>
        <w:tc>
          <w:tcPr>
            <w:tcW w:w="5244" w:type="dxa"/>
            <w:tcBorders>
              <w:top w:val="single" w:sz="4" w:space="0" w:color="000000"/>
              <w:left w:val="single" w:sz="4" w:space="0" w:color="000000"/>
              <w:bottom w:val="single" w:sz="4" w:space="0" w:color="000000"/>
              <w:right w:val="single" w:sz="4" w:space="0" w:color="000000"/>
            </w:tcBorders>
          </w:tcPr>
          <w:p w14:paraId="2067456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34DE3B0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Последствия Первой мировой войны и Российской революции для демографии и экономики. Власть и Церковь. </w:t>
            </w:r>
          </w:p>
          <w:p w14:paraId="4C8ABD9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Крестьянские восстания. Кронштадтское восстание. Переход от «военного коммунизма» к новой экономической политике. </w:t>
            </w:r>
          </w:p>
          <w:p w14:paraId="0197A84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w:t>
            </w:r>
            <w:r w:rsidRPr="004D0860">
              <w:rPr>
                <w:rFonts w:ascii="Times New Roman" w:hAnsi="Times New Roman" w:cs="Times New Roman"/>
                <w:sz w:val="24"/>
                <w:szCs w:val="24"/>
                <w:lang w:eastAsia="ar-SA"/>
              </w:rPr>
              <w:lastRenderedPageBreak/>
              <w:t>реформа Г.Я. Сокольникова. Создание Госплана и противоречия нэпа.</w:t>
            </w:r>
          </w:p>
        </w:tc>
        <w:tc>
          <w:tcPr>
            <w:tcW w:w="709" w:type="dxa"/>
            <w:tcBorders>
              <w:top w:val="single" w:sz="4" w:space="0" w:color="000000"/>
              <w:left w:val="single" w:sz="4" w:space="0" w:color="000000"/>
              <w:bottom w:val="single" w:sz="4" w:space="0" w:color="000000"/>
              <w:right w:val="single" w:sz="4" w:space="0" w:color="000000"/>
            </w:tcBorders>
            <w:vAlign w:val="center"/>
          </w:tcPr>
          <w:p w14:paraId="321FEA5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2</w:t>
            </w:r>
          </w:p>
        </w:tc>
        <w:tc>
          <w:tcPr>
            <w:tcW w:w="992" w:type="dxa"/>
            <w:tcBorders>
              <w:top w:val="single" w:sz="4" w:space="0" w:color="000000"/>
              <w:left w:val="single" w:sz="4" w:space="0" w:color="000000"/>
              <w:bottom w:val="single" w:sz="4" w:space="0" w:color="000000"/>
              <w:right w:val="single" w:sz="4" w:space="0" w:color="000000"/>
            </w:tcBorders>
          </w:tcPr>
          <w:p w14:paraId="0D6DBBB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урок практических работ </w:t>
            </w:r>
          </w:p>
        </w:tc>
        <w:tc>
          <w:tcPr>
            <w:tcW w:w="1701" w:type="dxa"/>
            <w:tcBorders>
              <w:top w:val="single" w:sz="4" w:space="0" w:color="000000"/>
              <w:left w:val="single" w:sz="4" w:space="0" w:color="000000"/>
              <w:bottom w:val="single" w:sz="4" w:space="0" w:color="000000"/>
              <w:right w:val="single" w:sz="4" w:space="0" w:color="000000"/>
            </w:tcBorders>
          </w:tcPr>
          <w:p w14:paraId="45C70B9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w:t>
            </w:r>
          </w:p>
          <w:p w14:paraId="0015B46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Раздаточный материал –исторические документы.</w:t>
            </w:r>
          </w:p>
        </w:tc>
        <w:tc>
          <w:tcPr>
            <w:tcW w:w="1418" w:type="dxa"/>
            <w:tcBorders>
              <w:top w:val="single" w:sz="4" w:space="0" w:color="000000"/>
              <w:left w:val="single" w:sz="4" w:space="0" w:color="000000"/>
              <w:bottom w:val="single" w:sz="4" w:space="0" w:color="000000"/>
              <w:right w:val="single" w:sz="4" w:space="0" w:color="000000"/>
            </w:tcBorders>
          </w:tcPr>
          <w:p w14:paraId="5BB7C41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(1),10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§13-14</w:t>
            </w:r>
          </w:p>
        </w:tc>
        <w:tc>
          <w:tcPr>
            <w:tcW w:w="1701" w:type="dxa"/>
            <w:tcBorders>
              <w:top w:val="single" w:sz="4" w:space="0" w:color="000000"/>
              <w:left w:val="single" w:sz="4" w:space="0" w:color="000000"/>
              <w:bottom w:val="single" w:sz="4" w:space="0" w:color="000000"/>
              <w:right w:val="single" w:sz="4" w:space="0" w:color="000000"/>
            </w:tcBorders>
          </w:tcPr>
          <w:p w14:paraId="33E98D6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rPr>
              <w:t>Практическое занятие</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21E3807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2FC518D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375703B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3CAA8075" w14:textId="77777777" w:rsidTr="004D0860">
        <w:trPr>
          <w:gridAfter w:val="1"/>
          <w:wAfter w:w="14" w:type="dxa"/>
          <w:trHeight w:val="425"/>
        </w:trPr>
        <w:tc>
          <w:tcPr>
            <w:tcW w:w="534" w:type="dxa"/>
            <w:tcBorders>
              <w:top w:val="single" w:sz="4" w:space="0" w:color="000000"/>
              <w:left w:val="single" w:sz="4" w:space="0" w:color="000000"/>
              <w:bottom w:val="single" w:sz="4" w:space="0" w:color="000000"/>
              <w:right w:val="single" w:sz="4" w:space="0" w:color="000000"/>
            </w:tcBorders>
          </w:tcPr>
          <w:p w14:paraId="5FAFAF9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19</w:t>
            </w:r>
          </w:p>
        </w:tc>
        <w:tc>
          <w:tcPr>
            <w:tcW w:w="1701" w:type="dxa"/>
            <w:tcBorders>
              <w:top w:val="single" w:sz="4" w:space="0" w:color="000000"/>
              <w:left w:val="single" w:sz="4" w:space="0" w:color="000000"/>
              <w:bottom w:val="single" w:sz="4" w:space="0" w:color="000000"/>
              <w:right w:val="single" w:sz="4" w:space="0" w:color="000000"/>
            </w:tcBorders>
          </w:tcPr>
          <w:p w14:paraId="71EFC9A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Образование СССР</w:t>
            </w:r>
          </w:p>
        </w:tc>
        <w:tc>
          <w:tcPr>
            <w:tcW w:w="5244" w:type="dxa"/>
            <w:tcBorders>
              <w:top w:val="single" w:sz="4" w:space="0" w:color="000000"/>
              <w:left w:val="single" w:sz="4" w:space="0" w:color="000000"/>
              <w:bottom w:val="single" w:sz="4" w:space="0" w:color="000000"/>
              <w:right w:val="single" w:sz="4" w:space="0" w:color="000000"/>
            </w:tcBorders>
          </w:tcPr>
          <w:p w14:paraId="17182CC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157A231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14:paraId="099FD7B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14:paraId="54230BC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14:paraId="5F86AC2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w:t>
            </w:r>
            <w:r w:rsidRPr="004D0860">
              <w:rPr>
                <w:rFonts w:ascii="Times New Roman" w:hAnsi="Times New Roman" w:cs="Times New Roman"/>
                <w:sz w:val="24"/>
                <w:szCs w:val="24"/>
                <w:lang w:eastAsia="ar-SA"/>
              </w:rPr>
              <w:lastRenderedPageBreak/>
              <w:t xml:space="preserve">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tc>
        <w:tc>
          <w:tcPr>
            <w:tcW w:w="709" w:type="dxa"/>
            <w:tcBorders>
              <w:top w:val="single" w:sz="4" w:space="0" w:color="000000"/>
              <w:left w:val="single" w:sz="4" w:space="0" w:color="000000"/>
              <w:bottom w:val="single" w:sz="4" w:space="0" w:color="000000"/>
              <w:right w:val="single" w:sz="4" w:space="0" w:color="000000"/>
            </w:tcBorders>
            <w:vAlign w:val="center"/>
          </w:tcPr>
          <w:p w14:paraId="4C87211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2</w:t>
            </w:r>
          </w:p>
        </w:tc>
        <w:tc>
          <w:tcPr>
            <w:tcW w:w="992" w:type="dxa"/>
            <w:tcBorders>
              <w:top w:val="single" w:sz="4" w:space="0" w:color="000000"/>
              <w:left w:val="single" w:sz="4" w:space="0" w:color="000000"/>
              <w:bottom w:val="single" w:sz="4" w:space="0" w:color="000000"/>
              <w:right w:val="single" w:sz="4" w:space="0" w:color="000000"/>
            </w:tcBorders>
          </w:tcPr>
          <w:p w14:paraId="770E6AA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w:t>
            </w:r>
          </w:p>
          <w:p w14:paraId="7F1E013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урок.</w:t>
            </w:r>
          </w:p>
          <w:p w14:paraId="3D22CED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7B65D8CE"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0D3B5AB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 Документ Конституции 1924 г. Фотогалерея советских лидеров.</w:t>
            </w:r>
          </w:p>
          <w:p w14:paraId="3913C5F8"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469E8A5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(1),10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§15</w:t>
            </w:r>
          </w:p>
        </w:tc>
        <w:tc>
          <w:tcPr>
            <w:tcW w:w="1701" w:type="dxa"/>
            <w:tcBorders>
              <w:top w:val="single" w:sz="4" w:space="0" w:color="000000"/>
              <w:left w:val="single" w:sz="4" w:space="0" w:color="000000"/>
              <w:bottom w:val="single" w:sz="4" w:space="0" w:color="000000"/>
              <w:right w:val="single" w:sz="4" w:space="0" w:color="000000"/>
            </w:tcBorders>
          </w:tcPr>
          <w:p w14:paraId="4B2F18B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Метод редукции (выбор важной информации)</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68D49CF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3F95AFA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6C816FC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65675542" w14:textId="77777777" w:rsidTr="004D0860">
        <w:trPr>
          <w:gridAfter w:val="1"/>
          <w:wAfter w:w="14" w:type="dxa"/>
          <w:trHeight w:val="425"/>
        </w:trPr>
        <w:tc>
          <w:tcPr>
            <w:tcW w:w="534" w:type="dxa"/>
            <w:tcBorders>
              <w:top w:val="single" w:sz="4" w:space="0" w:color="000000"/>
              <w:left w:val="single" w:sz="4" w:space="0" w:color="000000"/>
              <w:bottom w:val="single" w:sz="4" w:space="0" w:color="000000"/>
              <w:right w:val="single" w:sz="4" w:space="0" w:color="000000"/>
            </w:tcBorders>
          </w:tcPr>
          <w:p w14:paraId="740EEDE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20</w:t>
            </w:r>
          </w:p>
        </w:tc>
        <w:tc>
          <w:tcPr>
            <w:tcW w:w="1701" w:type="dxa"/>
            <w:tcBorders>
              <w:top w:val="single" w:sz="4" w:space="0" w:color="000000"/>
              <w:left w:val="single" w:sz="4" w:space="0" w:color="000000"/>
              <w:bottom w:val="single" w:sz="4" w:space="0" w:color="000000"/>
              <w:right w:val="single" w:sz="4" w:space="0" w:color="000000"/>
            </w:tcBorders>
          </w:tcPr>
          <w:p w14:paraId="7BC8C7B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Коллективизация и индустриализация в СССР</w:t>
            </w:r>
          </w:p>
        </w:tc>
        <w:tc>
          <w:tcPr>
            <w:tcW w:w="5244" w:type="dxa"/>
            <w:tcBorders>
              <w:top w:val="single" w:sz="4" w:space="0" w:color="000000"/>
              <w:left w:val="single" w:sz="4" w:space="0" w:color="000000"/>
              <w:bottom w:val="single" w:sz="4" w:space="0" w:color="000000"/>
              <w:right w:val="single" w:sz="4" w:space="0" w:color="000000"/>
            </w:tcBorders>
          </w:tcPr>
          <w:p w14:paraId="60A2EF2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65BCA69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709" w:type="dxa"/>
            <w:tcBorders>
              <w:top w:val="single" w:sz="4" w:space="0" w:color="000000"/>
              <w:left w:val="single" w:sz="4" w:space="0" w:color="000000"/>
              <w:bottom w:val="single" w:sz="4" w:space="0" w:color="000000"/>
              <w:right w:val="single" w:sz="4" w:space="0" w:color="000000"/>
            </w:tcBorders>
            <w:vAlign w:val="center"/>
          </w:tcPr>
          <w:p w14:paraId="1150EF3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68F6C9F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w:t>
            </w:r>
          </w:p>
          <w:p w14:paraId="5EAE8AD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урок.</w:t>
            </w:r>
          </w:p>
          <w:p w14:paraId="6910C42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tc>
        <w:tc>
          <w:tcPr>
            <w:tcW w:w="1701" w:type="dxa"/>
            <w:tcBorders>
              <w:top w:val="single" w:sz="4" w:space="0" w:color="000000"/>
              <w:left w:val="single" w:sz="4" w:space="0" w:color="000000"/>
              <w:bottom w:val="single" w:sz="4" w:space="0" w:color="000000"/>
              <w:right w:val="single" w:sz="4" w:space="0" w:color="000000"/>
            </w:tcBorders>
          </w:tcPr>
          <w:p w14:paraId="4341DD8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w:t>
            </w:r>
          </w:p>
          <w:p w14:paraId="50DCDB0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Тестовые задания (раздаточный материал «Коллективизация»)</w:t>
            </w:r>
          </w:p>
        </w:tc>
        <w:tc>
          <w:tcPr>
            <w:tcW w:w="1418" w:type="dxa"/>
            <w:tcBorders>
              <w:top w:val="single" w:sz="4" w:space="0" w:color="000000"/>
              <w:left w:val="single" w:sz="4" w:space="0" w:color="000000"/>
              <w:bottom w:val="single" w:sz="4" w:space="0" w:color="000000"/>
              <w:right w:val="single" w:sz="4" w:space="0" w:color="000000"/>
            </w:tcBorders>
          </w:tcPr>
          <w:p w14:paraId="43CAE0C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(1),10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§19-20</w:t>
            </w:r>
          </w:p>
        </w:tc>
        <w:tc>
          <w:tcPr>
            <w:tcW w:w="1701" w:type="dxa"/>
            <w:tcBorders>
              <w:top w:val="single" w:sz="4" w:space="0" w:color="000000"/>
              <w:left w:val="single" w:sz="4" w:space="0" w:color="000000"/>
              <w:bottom w:val="single" w:sz="4" w:space="0" w:color="000000"/>
              <w:right w:val="single" w:sz="4" w:space="0" w:color="000000"/>
            </w:tcBorders>
          </w:tcPr>
          <w:p w14:paraId="591EE2B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Частично-поисковый метод, фронтальный метод</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10ECD3A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687FD46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0B054CF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276D91EF"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483EAC8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5.2. Советский Союз в 30-е гг.</w:t>
            </w:r>
          </w:p>
        </w:tc>
      </w:tr>
      <w:tr w:rsidR="004D0860" w:rsidRPr="004D0860" w14:paraId="09E6D897" w14:textId="77777777" w:rsidTr="004D0860">
        <w:trPr>
          <w:gridAfter w:val="1"/>
          <w:wAfter w:w="14" w:type="dxa"/>
          <w:trHeight w:val="2260"/>
        </w:trPr>
        <w:tc>
          <w:tcPr>
            <w:tcW w:w="534" w:type="dxa"/>
            <w:tcBorders>
              <w:top w:val="single" w:sz="4" w:space="0" w:color="000000"/>
              <w:left w:val="single" w:sz="4" w:space="0" w:color="000000"/>
              <w:bottom w:val="single" w:sz="4" w:space="0" w:color="000000"/>
              <w:right w:val="single" w:sz="4" w:space="0" w:color="000000"/>
            </w:tcBorders>
          </w:tcPr>
          <w:p w14:paraId="31843DF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21</w:t>
            </w:r>
          </w:p>
        </w:tc>
        <w:tc>
          <w:tcPr>
            <w:tcW w:w="1701" w:type="dxa"/>
            <w:tcBorders>
              <w:top w:val="single" w:sz="4" w:space="0" w:color="000000"/>
              <w:left w:val="single" w:sz="4" w:space="0" w:color="000000"/>
              <w:bottom w:val="single" w:sz="4" w:space="0" w:color="000000"/>
              <w:right w:val="single" w:sz="4" w:space="0" w:color="000000"/>
            </w:tcBorders>
          </w:tcPr>
          <w:p w14:paraId="3949F2C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Советский Союз в 30-е гг.</w:t>
            </w:r>
          </w:p>
        </w:tc>
        <w:tc>
          <w:tcPr>
            <w:tcW w:w="5244" w:type="dxa"/>
            <w:tcBorders>
              <w:top w:val="single" w:sz="4" w:space="0" w:color="000000"/>
              <w:left w:val="single" w:sz="4" w:space="0" w:color="000000"/>
              <w:bottom w:val="single" w:sz="4" w:space="0" w:color="000000"/>
              <w:right w:val="single" w:sz="4" w:space="0" w:color="000000"/>
            </w:tcBorders>
          </w:tcPr>
          <w:p w14:paraId="64F402D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001E4C6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14:paraId="2564B6E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Культурное пространство советского общества в 1930-е гг. Формирование «нового человека». Власть и Церковь. Культурная революция. </w:t>
            </w:r>
          </w:p>
          <w:p w14:paraId="23CA507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 xml:space="preserve">Достижения отечественной науки в 1930-е гг. Развитие здравоохранения и образования. </w:t>
            </w:r>
          </w:p>
          <w:p w14:paraId="237E514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Советское искусство 1930-х гг. Власть и культура. Советская литература. Советские кинематограф, музыка, изобразительное искусство, театр. </w:t>
            </w:r>
          </w:p>
          <w:p w14:paraId="40000AE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14:paraId="5CAEDCB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14:paraId="3B55428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w:t>
            </w:r>
            <w:r w:rsidRPr="004D0860">
              <w:rPr>
                <w:rFonts w:ascii="Times New Roman" w:hAnsi="Times New Roman" w:cs="Times New Roman"/>
                <w:sz w:val="24"/>
                <w:szCs w:val="24"/>
                <w:lang w:eastAsia="ar-SA"/>
              </w:rPr>
              <w:lastRenderedPageBreak/>
              <w:t>обороноспособности страны. Советские планы и расчеты накануне войны</w:t>
            </w:r>
          </w:p>
          <w:p w14:paraId="50E6E34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Профессионально-ориентированное содержание: </w:t>
            </w:r>
          </w:p>
          <w:p w14:paraId="44AAF72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Русский борщ из молдавского концентрата: как в СССР положили начало ресторанному </w:t>
            </w:r>
            <w:proofErr w:type="gramStart"/>
            <w:r w:rsidRPr="004D0860">
              <w:rPr>
                <w:rFonts w:ascii="Times New Roman" w:hAnsi="Times New Roman" w:cs="Times New Roman"/>
                <w:sz w:val="24"/>
                <w:szCs w:val="24"/>
                <w:lang w:eastAsia="ar-SA"/>
              </w:rPr>
              <w:t>бизнесу ,</w:t>
            </w:r>
            <w:proofErr w:type="gramEnd"/>
            <w:r w:rsidRPr="004D0860">
              <w:rPr>
                <w:rFonts w:ascii="Times New Roman" w:hAnsi="Times New Roman" w:cs="Times New Roman"/>
                <w:sz w:val="24"/>
                <w:szCs w:val="24"/>
                <w:lang w:eastAsia="ar-SA"/>
              </w:rPr>
              <w:t xml:space="preserve"> формирование знаний для будущего специалиста технолога.</w:t>
            </w:r>
          </w:p>
        </w:tc>
        <w:tc>
          <w:tcPr>
            <w:tcW w:w="709" w:type="dxa"/>
            <w:tcBorders>
              <w:top w:val="single" w:sz="4" w:space="0" w:color="000000"/>
              <w:left w:val="single" w:sz="4" w:space="0" w:color="000000"/>
              <w:bottom w:val="single" w:sz="4" w:space="0" w:color="000000"/>
              <w:right w:val="single" w:sz="4" w:space="0" w:color="000000"/>
            </w:tcBorders>
            <w:vAlign w:val="center"/>
          </w:tcPr>
          <w:p w14:paraId="6DD7BE5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2</w:t>
            </w:r>
          </w:p>
        </w:tc>
        <w:tc>
          <w:tcPr>
            <w:tcW w:w="992" w:type="dxa"/>
            <w:tcBorders>
              <w:top w:val="single" w:sz="4" w:space="0" w:color="000000"/>
              <w:left w:val="single" w:sz="4" w:space="0" w:color="000000"/>
              <w:bottom w:val="single" w:sz="4" w:space="0" w:color="000000"/>
              <w:right w:val="single" w:sz="4" w:space="0" w:color="000000"/>
            </w:tcBorders>
          </w:tcPr>
          <w:p w14:paraId="08AE44D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w:t>
            </w:r>
          </w:p>
          <w:p w14:paraId="20946E6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урок.</w:t>
            </w:r>
          </w:p>
          <w:p w14:paraId="795B83D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46DE7C18"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604B713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 Документ Конституции 1936 г. Фотогалерея деятелей культуры.</w:t>
            </w:r>
          </w:p>
        </w:tc>
        <w:tc>
          <w:tcPr>
            <w:tcW w:w="1418" w:type="dxa"/>
            <w:tcBorders>
              <w:top w:val="single" w:sz="4" w:space="0" w:color="000000"/>
              <w:left w:val="single" w:sz="4" w:space="0" w:color="000000"/>
              <w:bottom w:val="single" w:sz="4" w:space="0" w:color="000000"/>
              <w:right w:val="single" w:sz="4" w:space="0" w:color="000000"/>
            </w:tcBorders>
          </w:tcPr>
          <w:p w14:paraId="49435CA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Мединский (1),10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§21</w:t>
            </w:r>
          </w:p>
        </w:tc>
        <w:tc>
          <w:tcPr>
            <w:tcW w:w="1701" w:type="dxa"/>
            <w:tcBorders>
              <w:top w:val="single" w:sz="4" w:space="0" w:color="000000"/>
              <w:left w:val="single" w:sz="4" w:space="0" w:color="000000"/>
              <w:bottom w:val="single" w:sz="4" w:space="0" w:color="000000"/>
              <w:right w:val="single" w:sz="4" w:space="0" w:color="000000"/>
            </w:tcBorders>
          </w:tcPr>
          <w:p w14:paraId="3845DD9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Частично-поисковый метод, фронтальный метод</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6B53A84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036C6AC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71489E1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51E5D292" w14:textId="77777777" w:rsidTr="004D0860">
        <w:trPr>
          <w:gridAfter w:val="1"/>
          <w:wAfter w:w="14" w:type="dxa"/>
          <w:trHeight w:val="2830"/>
        </w:trPr>
        <w:tc>
          <w:tcPr>
            <w:tcW w:w="534" w:type="dxa"/>
            <w:tcBorders>
              <w:top w:val="single" w:sz="4" w:space="0" w:color="000000"/>
              <w:left w:val="single" w:sz="4" w:space="0" w:color="000000"/>
              <w:bottom w:val="single" w:sz="4" w:space="0" w:color="000000"/>
              <w:right w:val="single" w:sz="4" w:space="0" w:color="000000"/>
            </w:tcBorders>
          </w:tcPr>
          <w:p w14:paraId="780FDDB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22</w:t>
            </w:r>
          </w:p>
        </w:tc>
        <w:tc>
          <w:tcPr>
            <w:tcW w:w="1701" w:type="dxa"/>
            <w:tcBorders>
              <w:top w:val="single" w:sz="4" w:space="0" w:color="000000"/>
              <w:left w:val="single" w:sz="4" w:space="0" w:color="000000"/>
              <w:bottom w:val="single" w:sz="4" w:space="0" w:color="000000"/>
              <w:right w:val="single" w:sz="4" w:space="0" w:color="000000"/>
            </w:tcBorders>
          </w:tcPr>
          <w:p w14:paraId="13B98C8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СССР накануне Великой отечественной войны</w:t>
            </w:r>
          </w:p>
        </w:tc>
        <w:tc>
          <w:tcPr>
            <w:tcW w:w="5244" w:type="dxa"/>
            <w:tcBorders>
              <w:top w:val="single" w:sz="4" w:space="0" w:color="000000"/>
              <w:left w:val="single" w:sz="4" w:space="0" w:color="000000"/>
              <w:bottom w:val="single" w:sz="4" w:space="0" w:color="000000"/>
              <w:right w:val="single" w:sz="4" w:space="0" w:color="000000"/>
            </w:tcBorders>
          </w:tcPr>
          <w:p w14:paraId="5051B36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695C100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Усиление угрозы мировой войны. Мюнхенский сговор. Укрепление безопасности на Дальнем Востоке. Советско-германский договор о </w:t>
            </w:r>
            <w:proofErr w:type="spellStart"/>
            <w:proofErr w:type="gramStart"/>
            <w:r w:rsidRPr="004D0860">
              <w:rPr>
                <w:rFonts w:ascii="Times New Roman" w:hAnsi="Times New Roman" w:cs="Times New Roman"/>
                <w:sz w:val="24"/>
                <w:szCs w:val="24"/>
                <w:lang w:eastAsia="ar-SA"/>
              </w:rPr>
              <w:t>ненапа-дении</w:t>
            </w:r>
            <w:proofErr w:type="spellEnd"/>
            <w:proofErr w:type="gramEnd"/>
          </w:p>
          <w:p w14:paraId="0BE0547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709" w:type="dxa"/>
            <w:tcBorders>
              <w:top w:val="single" w:sz="4" w:space="0" w:color="000000"/>
              <w:left w:val="single" w:sz="4" w:space="0" w:color="000000"/>
              <w:bottom w:val="single" w:sz="4" w:space="0" w:color="000000"/>
              <w:right w:val="single" w:sz="4" w:space="0" w:color="000000"/>
            </w:tcBorders>
          </w:tcPr>
          <w:p w14:paraId="3815CE6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379BDF1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w:t>
            </w:r>
          </w:p>
          <w:p w14:paraId="71CB675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урок.</w:t>
            </w:r>
          </w:p>
          <w:p w14:paraId="2348BF4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38DF3A66"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66D01D9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Мультимедийное оборудование. Документ исторические, </w:t>
            </w:r>
            <w:proofErr w:type="gramStart"/>
            <w:r w:rsidRPr="004D0860">
              <w:rPr>
                <w:rFonts w:ascii="Times New Roman" w:hAnsi="Times New Roman" w:cs="Times New Roman"/>
                <w:sz w:val="24"/>
                <w:szCs w:val="24"/>
                <w:lang w:eastAsia="ar-SA"/>
              </w:rPr>
              <w:t>карта .</w:t>
            </w:r>
            <w:proofErr w:type="gramEnd"/>
          </w:p>
        </w:tc>
        <w:tc>
          <w:tcPr>
            <w:tcW w:w="1418" w:type="dxa"/>
            <w:tcBorders>
              <w:top w:val="single" w:sz="4" w:space="0" w:color="000000"/>
              <w:left w:val="single" w:sz="4" w:space="0" w:color="000000"/>
              <w:bottom w:val="single" w:sz="4" w:space="0" w:color="000000"/>
              <w:right w:val="single" w:sz="4" w:space="0" w:color="000000"/>
            </w:tcBorders>
          </w:tcPr>
          <w:p w14:paraId="590C0F1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Мединский В.Р., </w:t>
            </w:r>
            <w:proofErr w:type="spellStart"/>
            <w:r w:rsidRPr="004D0860">
              <w:rPr>
                <w:rFonts w:ascii="Times New Roman" w:hAnsi="Times New Roman" w:cs="Times New Roman"/>
                <w:sz w:val="24"/>
                <w:szCs w:val="24"/>
                <w:lang w:eastAsia="ar-SA"/>
              </w:rPr>
              <w:t>Торкунов</w:t>
            </w:r>
            <w:proofErr w:type="spellEnd"/>
            <w:r w:rsidRPr="004D0860">
              <w:rPr>
                <w:rFonts w:ascii="Times New Roman" w:hAnsi="Times New Roman" w:cs="Times New Roman"/>
                <w:sz w:val="24"/>
                <w:szCs w:val="24"/>
                <w:lang w:eastAsia="ar-SA"/>
              </w:rPr>
              <w:t xml:space="preserve"> А.В. </w:t>
            </w:r>
            <w:proofErr w:type="spellStart"/>
            <w:proofErr w:type="gramStart"/>
            <w:r w:rsidRPr="004D0860">
              <w:rPr>
                <w:rFonts w:ascii="Times New Roman" w:hAnsi="Times New Roman" w:cs="Times New Roman"/>
                <w:sz w:val="24"/>
                <w:szCs w:val="24"/>
                <w:lang w:eastAsia="ar-SA"/>
              </w:rPr>
              <w:t>Ис</w:t>
            </w:r>
            <w:proofErr w:type="spellEnd"/>
            <w:r w:rsidRPr="004D0860">
              <w:rPr>
                <w:rFonts w:ascii="Times New Roman" w:hAnsi="Times New Roman" w:cs="Times New Roman"/>
                <w:sz w:val="24"/>
                <w:szCs w:val="24"/>
                <w:lang w:eastAsia="ar-SA"/>
              </w:rPr>
              <w:t>-тория</w:t>
            </w:r>
            <w:proofErr w:type="gramEnd"/>
            <w:r w:rsidRPr="004D0860">
              <w:rPr>
                <w:rFonts w:ascii="Times New Roman" w:hAnsi="Times New Roman" w:cs="Times New Roman"/>
                <w:sz w:val="24"/>
                <w:szCs w:val="24"/>
                <w:lang w:eastAsia="ar-SA"/>
              </w:rPr>
              <w:t xml:space="preserve">. России 1914-1945 годы,10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§28</w:t>
            </w:r>
          </w:p>
        </w:tc>
        <w:tc>
          <w:tcPr>
            <w:tcW w:w="1701" w:type="dxa"/>
            <w:tcBorders>
              <w:top w:val="single" w:sz="4" w:space="0" w:color="000000"/>
              <w:left w:val="single" w:sz="4" w:space="0" w:color="000000"/>
              <w:bottom w:val="single" w:sz="4" w:space="0" w:color="000000"/>
              <w:right w:val="single" w:sz="4" w:space="0" w:color="000000"/>
            </w:tcBorders>
          </w:tcPr>
          <w:p w14:paraId="3EAB81A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rPr>
              <w:t>Работа в малых группах</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549ABD0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4F51FCE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175FD11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495F1552" w14:textId="77777777" w:rsidTr="004D0860">
        <w:trPr>
          <w:trHeight w:val="20"/>
        </w:trPr>
        <w:tc>
          <w:tcPr>
            <w:tcW w:w="15411" w:type="dxa"/>
            <w:gridSpan w:val="10"/>
            <w:tcBorders>
              <w:top w:val="single" w:sz="4" w:space="0" w:color="000000"/>
              <w:left w:val="single" w:sz="4" w:space="0" w:color="000000"/>
              <w:bottom w:val="single" w:sz="4" w:space="0" w:color="000000"/>
              <w:right w:val="single" w:sz="4" w:space="0" w:color="000000"/>
            </w:tcBorders>
          </w:tcPr>
          <w:p w14:paraId="78CC1C1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Раздел 6. Великая Отечественная война. 1941-1945 гг.</w:t>
            </w:r>
          </w:p>
        </w:tc>
      </w:tr>
      <w:tr w:rsidR="004D0860" w:rsidRPr="004D0860" w14:paraId="25D53ADB"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5FC1B8A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6.1. Первый период войны</w:t>
            </w:r>
          </w:p>
        </w:tc>
      </w:tr>
      <w:tr w:rsidR="004D0860" w:rsidRPr="004D0860" w14:paraId="7A49922E" w14:textId="77777777" w:rsidTr="004D0860">
        <w:trPr>
          <w:gridAfter w:val="1"/>
          <w:wAfter w:w="14" w:type="dxa"/>
          <w:trHeight w:val="3598"/>
        </w:trPr>
        <w:tc>
          <w:tcPr>
            <w:tcW w:w="534" w:type="dxa"/>
            <w:tcBorders>
              <w:top w:val="single" w:sz="4" w:space="0" w:color="000000"/>
              <w:left w:val="single" w:sz="4" w:space="0" w:color="000000"/>
              <w:bottom w:val="single" w:sz="4" w:space="0" w:color="000000"/>
              <w:right w:val="single" w:sz="4" w:space="0" w:color="000000"/>
            </w:tcBorders>
          </w:tcPr>
          <w:p w14:paraId="003F9DC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23</w:t>
            </w:r>
          </w:p>
        </w:tc>
        <w:tc>
          <w:tcPr>
            <w:tcW w:w="1701" w:type="dxa"/>
            <w:tcBorders>
              <w:top w:val="single" w:sz="4" w:space="0" w:color="000000"/>
              <w:left w:val="single" w:sz="4" w:space="0" w:color="000000"/>
              <w:bottom w:val="single" w:sz="4" w:space="0" w:color="000000"/>
              <w:right w:val="single" w:sz="4" w:space="0" w:color="000000"/>
            </w:tcBorders>
          </w:tcPr>
          <w:p w14:paraId="2394BA4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Первый период войны</w:t>
            </w:r>
          </w:p>
        </w:tc>
        <w:tc>
          <w:tcPr>
            <w:tcW w:w="5244" w:type="dxa"/>
            <w:tcBorders>
              <w:top w:val="single" w:sz="4" w:space="0" w:color="000000"/>
              <w:left w:val="single" w:sz="4" w:space="0" w:color="000000"/>
              <w:bottom w:val="single" w:sz="4" w:space="0" w:color="000000"/>
              <w:right w:val="single" w:sz="4" w:space="0" w:color="000000"/>
            </w:tcBorders>
          </w:tcPr>
          <w:p w14:paraId="1BBC021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16A9776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План «Барбаросса». Вторжение врага. Чрезвычайные меры советского руководства. Тяжелые бои летом – осенью 1941 г. Прорыв гитлеровцев </w:t>
            </w:r>
          </w:p>
          <w:p w14:paraId="7E56DA6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14:paraId="650654E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14:paraId="3EF4CCF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709" w:type="dxa"/>
            <w:tcBorders>
              <w:top w:val="single" w:sz="4" w:space="0" w:color="000000"/>
              <w:left w:val="single" w:sz="4" w:space="0" w:color="000000"/>
              <w:bottom w:val="single" w:sz="4" w:space="0" w:color="000000"/>
              <w:right w:val="single" w:sz="4" w:space="0" w:color="000000"/>
            </w:tcBorders>
            <w:vAlign w:val="center"/>
          </w:tcPr>
          <w:p w14:paraId="5067AA1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33F450E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w:t>
            </w:r>
          </w:p>
          <w:p w14:paraId="3ED16C8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урок.</w:t>
            </w:r>
          </w:p>
          <w:p w14:paraId="033CC45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4D443263"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4C4DED7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 документальные фильмы «Московская битва, Блокадный Ленинград»</w:t>
            </w:r>
          </w:p>
        </w:tc>
        <w:tc>
          <w:tcPr>
            <w:tcW w:w="1418" w:type="dxa"/>
            <w:tcBorders>
              <w:top w:val="single" w:sz="4" w:space="0" w:color="000000"/>
              <w:left w:val="single" w:sz="4" w:space="0" w:color="000000"/>
              <w:bottom w:val="single" w:sz="4" w:space="0" w:color="000000"/>
              <w:right w:val="single" w:sz="4" w:space="0" w:color="000000"/>
            </w:tcBorders>
          </w:tcPr>
          <w:p w14:paraId="649ABAA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Мединский В.Р., </w:t>
            </w:r>
            <w:proofErr w:type="spellStart"/>
            <w:r w:rsidRPr="004D0860">
              <w:rPr>
                <w:rFonts w:ascii="Times New Roman" w:hAnsi="Times New Roman" w:cs="Times New Roman"/>
                <w:sz w:val="24"/>
                <w:szCs w:val="24"/>
                <w:lang w:eastAsia="ar-SA"/>
              </w:rPr>
              <w:t>Торкунов</w:t>
            </w:r>
            <w:proofErr w:type="spellEnd"/>
            <w:r w:rsidRPr="004D0860">
              <w:rPr>
                <w:rFonts w:ascii="Times New Roman" w:hAnsi="Times New Roman" w:cs="Times New Roman"/>
                <w:sz w:val="24"/>
                <w:szCs w:val="24"/>
                <w:lang w:eastAsia="ar-SA"/>
              </w:rPr>
              <w:t xml:space="preserve"> А.В. </w:t>
            </w:r>
            <w:proofErr w:type="spellStart"/>
            <w:proofErr w:type="gramStart"/>
            <w:r w:rsidRPr="004D0860">
              <w:rPr>
                <w:rFonts w:ascii="Times New Roman" w:hAnsi="Times New Roman" w:cs="Times New Roman"/>
                <w:sz w:val="24"/>
                <w:szCs w:val="24"/>
                <w:lang w:eastAsia="ar-SA"/>
              </w:rPr>
              <w:t>Ис</w:t>
            </w:r>
            <w:proofErr w:type="spellEnd"/>
            <w:r w:rsidRPr="004D0860">
              <w:rPr>
                <w:rFonts w:ascii="Times New Roman" w:hAnsi="Times New Roman" w:cs="Times New Roman"/>
                <w:sz w:val="24"/>
                <w:szCs w:val="24"/>
                <w:lang w:eastAsia="ar-SA"/>
              </w:rPr>
              <w:t>-тория</w:t>
            </w:r>
            <w:proofErr w:type="gramEnd"/>
            <w:r w:rsidRPr="004D0860">
              <w:rPr>
                <w:rFonts w:ascii="Times New Roman" w:hAnsi="Times New Roman" w:cs="Times New Roman"/>
                <w:sz w:val="24"/>
                <w:szCs w:val="24"/>
                <w:lang w:eastAsia="ar-SA"/>
              </w:rPr>
              <w:t xml:space="preserve">. России 1914-1945 годы,10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§29-33</w:t>
            </w:r>
          </w:p>
        </w:tc>
        <w:tc>
          <w:tcPr>
            <w:tcW w:w="1701" w:type="dxa"/>
            <w:tcBorders>
              <w:top w:val="single" w:sz="4" w:space="0" w:color="000000"/>
              <w:left w:val="single" w:sz="4" w:space="0" w:color="000000"/>
              <w:bottom w:val="single" w:sz="4" w:space="0" w:color="000000"/>
              <w:right w:val="single" w:sz="4" w:space="0" w:color="000000"/>
            </w:tcBorders>
          </w:tcPr>
          <w:p w14:paraId="1EF67D4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rPr>
              <w:t>Работа в малых группах</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71307E2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6C659AC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10F0A07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268A8772"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7379E67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6.2. Коренной перелом в ходе войны</w:t>
            </w:r>
          </w:p>
        </w:tc>
      </w:tr>
      <w:tr w:rsidR="004D0860" w:rsidRPr="004D0860" w14:paraId="101FB2B7" w14:textId="77777777" w:rsidTr="004D0860">
        <w:trPr>
          <w:gridAfter w:val="1"/>
          <w:wAfter w:w="14" w:type="dxa"/>
          <w:trHeight w:val="896"/>
        </w:trPr>
        <w:tc>
          <w:tcPr>
            <w:tcW w:w="534" w:type="dxa"/>
            <w:tcBorders>
              <w:top w:val="single" w:sz="4" w:space="0" w:color="000000"/>
              <w:left w:val="single" w:sz="4" w:space="0" w:color="000000"/>
              <w:bottom w:val="single" w:sz="4" w:space="0" w:color="000000"/>
              <w:right w:val="single" w:sz="4" w:space="0" w:color="000000"/>
            </w:tcBorders>
          </w:tcPr>
          <w:p w14:paraId="2B7AE6C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24</w:t>
            </w:r>
          </w:p>
        </w:tc>
        <w:tc>
          <w:tcPr>
            <w:tcW w:w="1701" w:type="dxa"/>
            <w:tcBorders>
              <w:top w:val="single" w:sz="4" w:space="0" w:color="000000"/>
              <w:left w:val="single" w:sz="4" w:space="0" w:color="000000"/>
              <w:bottom w:val="single" w:sz="4" w:space="0" w:color="000000"/>
              <w:right w:val="single" w:sz="4" w:space="0" w:color="000000"/>
            </w:tcBorders>
          </w:tcPr>
          <w:p w14:paraId="24F402E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Коренной перелом в ходе Великой отечественной войны</w:t>
            </w:r>
          </w:p>
        </w:tc>
        <w:tc>
          <w:tcPr>
            <w:tcW w:w="5244" w:type="dxa"/>
            <w:tcBorders>
              <w:top w:val="single" w:sz="4" w:space="0" w:color="000000"/>
              <w:left w:val="single" w:sz="4" w:space="0" w:color="000000"/>
              <w:bottom w:val="single" w:sz="4" w:space="0" w:color="000000"/>
              <w:right w:val="single" w:sz="4" w:space="0" w:color="000000"/>
            </w:tcBorders>
          </w:tcPr>
          <w:p w14:paraId="40207B5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3928722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Боевые действия весной и в начале лета 1942 г. Начало битвы за Кавказ.</w:t>
            </w:r>
          </w:p>
          <w:p w14:paraId="5FB008D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Сталинградская битва. Контрнаступление под Сталинградом. Ликвидация</w:t>
            </w:r>
          </w:p>
          <w:p w14:paraId="7F4F6B8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окруженной группировки врага. </w:t>
            </w:r>
          </w:p>
          <w:p w14:paraId="24DC207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14:paraId="2BD523C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709" w:type="dxa"/>
            <w:tcBorders>
              <w:top w:val="single" w:sz="4" w:space="0" w:color="000000"/>
              <w:left w:val="single" w:sz="4" w:space="0" w:color="000000"/>
              <w:bottom w:val="single" w:sz="4" w:space="0" w:color="000000"/>
              <w:right w:val="single" w:sz="4" w:space="0" w:color="000000"/>
            </w:tcBorders>
            <w:vAlign w:val="center"/>
          </w:tcPr>
          <w:p w14:paraId="2ACB7BB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2</w:t>
            </w:r>
          </w:p>
        </w:tc>
        <w:tc>
          <w:tcPr>
            <w:tcW w:w="992" w:type="dxa"/>
            <w:tcBorders>
              <w:top w:val="single" w:sz="4" w:space="0" w:color="000000"/>
              <w:left w:val="single" w:sz="4" w:space="0" w:color="000000"/>
              <w:bottom w:val="single" w:sz="4" w:space="0" w:color="000000"/>
              <w:right w:val="single" w:sz="4" w:space="0" w:color="000000"/>
            </w:tcBorders>
          </w:tcPr>
          <w:p w14:paraId="5B56DCB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w:t>
            </w:r>
          </w:p>
          <w:p w14:paraId="2E5D8D1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урок.</w:t>
            </w:r>
          </w:p>
          <w:p w14:paraId="55FB02A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Смешанный урок</w:t>
            </w:r>
          </w:p>
          <w:p w14:paraId="19A08859"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3E9B781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 xml:space="preserve">Мультимедийное оборудование. Видеоролики </w:t>
            </w:r>
            <w:proofErr w:type="gramStart"/>
            <w:r w:rsidRPr="004D0860">
              <w:rPr>
                <w:rFonts w:ascii="Times New Roman" w:hAnsi="Times New Roman" w:cs="Times New Roman"/>
                <w:sz w:val="24"/>
                <w:szCs w:val="24"/>
                <w:lang w:eastAsia="ar-SA"/>
              </w:rPr>
              <w:t xml:space="preserve">« </w:t>
            </w:r>
            <w:r w:rsidRPr="004D0860">
              <w:rPr>
                <w:rFonts w:ascii="Times New Roman" w:hAnsi="Times New Roman" w:cs="Times New Roman"/>
                <w:sz w:val="24"/>
                <w:szCs w:val="24"/>
                <w:lang w:eastAsia="ar-SA"/>
              </w:rPr>
              <w:lastRenderedPageBreak/>
              <w:t>Сталинградская</w:t>
            </w:r>
            <w:proofErr w:type="gramEnd"/>
            <w:r w:rsidRPr="004D0860">
              <w:rPr>
                <w:rFonts w:ascii="Times New Roman" w:hAnsi="Times New Roman" w:cs="Times New Roman"/>
                <w:sz w:val="24"/>
                <w:szCs w:val="24"/>
                <w:lang w:eastAsia="ar-SA"/>
              </w:rPr>
              <w:t xml:space="preserve"> битва, Танковое сражение»</w:t>
            </w:r>
          </w:p>
        </w:tc>
        <w:tc>
          <w:tcPr>
            <w:tcW w:w="1418" w:type="dxa"/>
            <w:tcBorders>
              <w:top w:val="single" w:sz="4" w:space="0" w:color="000000"/>
              <w:left w:val="single" w:sz="4" w:space="0" w:color="000000"/>
              <w:bottom w:val="single" w:sz="4" w:space="0" w:color="000000"/>
              <w:right w:val="single" w:sz="4" w:space="0" w:color="000000"/>
            </w:tcBorders>
          </w:tcPr>
          <w:p w14:paraId="6D5B590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 xml:space="preserve">Мединский В.Р., </w:t>
            </w:r>
            <w:proofErr w:type="spellStart"/>
            <w:r w:rsidRPr="004D0860">
              <w:rPr>
                <w:rFonts w:ascii="Times New Roman" w:hAnsi="Times New Roman" w:cs="Times New Roman"/>
                <w:sz w:val="24"/>
                <w:szCs w:val="24"/>
                <w:lang w:eastAsia="ar-SA"/>
              </w:rPr>
              <w:t>Торкунов</w:t>
            </w:r>
            <w:proofErr w:type="spellEnd"/>
            <w:r w:rsidRPr="004D0860">
              <w:rPr>
                <w:rFonts w:ascii="Times New Roman" w:hAnsi="Times New Roman" w:cs="Times New Roman"/>
                <w:sz w:val="24"/>
                <w:szCs w:val="24"/>
                <w:lang w:eastAsia="ar-SA"/>
              </w:rPr>
              <w:t xml:space="preserve"> А.В. </w:t>
            </w:r>
            <w:proofErr w:type="spellStart"/>
            <w:proofErr w:type="gramStart"/>
            <w:r w:rsidRPr="004D0860">
              <w:rPr>
                <w:rFonts w:ascii="Times New Roman" w:hAnsi="Times New Roman" w:cs="Times New Roman"/>
                <w:sz w:val="24"/>
                <w:szCs w:val="24"/>
                <w:lang w:eastAsia="ar-SA"/>
              </w:rPr>
              <w:t>Ис</w:t>
            </w:r>
            <w:proofErr w:type="spellEnd"/>
            <w:r w:rsidRPr="004D0860">
              <w:rPr>
                <w:rFonts w:ascii="Times New Roman" w:hAnsi="Times New Roman" w:cs="Times New Roman"/>
                <w:sz w:val="24"/>
                <w:szCs w:val="24"/>
                <w:lang w:eastAsia="ar-SA"/>
              </w:rPr>
              <w:t>-тория</w:t>
            </w:r>
            <w:proofErr w:type="gramEnd"/>
            <w:r w:rsidRPr="004D0860">
              <w:rPr>
                <w:rFonts w:ascii="Times New Roman" w:hAnsi="Times New Roman" w:cs="Times New Roman"/>
                <w:sz w:val="24"/>
                <w:szCs w:val="24"/>
                <w:lang w:eastAsia="ar-SA"/>
              </w:rPr>
              <w:t xml:space="preserve">. России </w:t>
            </w:r>
            <w:r w:rsidRPr="004D0860">
              <w:rPr>
                <w:rFonts w:ascii="Times New Roman" w:hAnsi="Times New Roman" w:cs="Times New Roman"/>
                <w:sz w:val="24"/>
                <w:szCs w:val="24"/>
                <w:lang w:eastAsia="ar-SA"/>
              </w:rPr>
              <w:lastRenderedPageBreak/>
              <w:t xml:space="preserve">1914-1945 годы,10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§34-35</w:t>
            </w:r>
          </w:p>
        </w:tc>
        <w:tc>
          <w:tcPr>
            <w:tcW w:w="1701" w:type="dxa"/>
            <w:tcBorders>
              <w:top w:val="single" w:sz="4" w:space="0" w:color="000000"/>
              <w:left w:val="single" w:sz="4" w:space="0" w:color="000000"/>
              <w:bottom w:val="single" w:sz="4" w:space="0" w:color="000000"/>
              <w:right w:val="single" w:sz="4" w:space="0" w:color="000000"/>
            </w:tcBorders>
          </w:tcPr>
          <w:p w14:paraId="64727A3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Метод редукции (выбор важной информации)</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16C77DC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7E300C8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145EB3A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4CF3136C"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2B17D92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6.3. Наука и культура в годы войны</w:t>
            </w:r>
          </w:p>
        </w:tc>
      </w:tr>
      <w:tr w:rsidR="004D0860" w:rsidRPr="004D0860" w14:paraId="73C931F2" w14:textId="77777777" w:rsidTr="004D0860">
        <w:trPr>
          <w:gridAfter w:val="1"/>
          <w:wAfter w:w="14" w:type="dxa"/>
          <w:trHeight w:val="106"/>
        </w:trPr>
        <w:tc>
          <w:tcPr>
            <w:tcW w:w="534" w:type="dxa"/>
            <w:tcBorders>
              <w:top w:val="single" w:sz="4" w:space="0" w:color="000000"/>
              <w:left w:val="single" w:sz="4" w:space="0" w:color="000000"/>
              <w:bottom w:val="single" w:sz="4" w:space="0" w:color="000000"/>
              <w:right w:val="single" w:sz="4" w:space="0" w:color="000000"/>
            </w:tcBorders>
          </w:tcPr>
          <w:p w14:paraId="243CF70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25</w:t>
            </w:r>
          </w:p>
        </w:tc>
        <w:tc>
          <w:tcPr>
            <w:tcW w:w="1701" w:type="dxa"/>
            <w:tcBorders>
              <w:top w:val="single" w:sz="4" w:space="0" w:color="000000"/>
              <w:left w:val="single" w:sz="4" w:space="0" w:color="000000"/>
              <w:bottom w:val="single" w:sz="4" w:space="0" w:color="000000"/>
              <w:right w:val="single" w:sz="4" w:space="0" w:color="000000"/>
            </w:tcBorders>
          </w:tcPr>
          <w:p w14:paraId="51DE2E8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Наука и культура в годы Великой отечественной войны</w:t>
            </w:r>
          </w:p>
        </w:tc>
        <w:tc>
          <w:tcPr>
            <w:tcW w:w="5244" w:type="dxa"/>
            <w:tcBorders>
              <w:top w:val="single" w:sz="4" w:space="0" w:color="000000"/>
              <w:left w:val="single" w:sz="4" w:space="0" w:color="000000"/>
              <w:bottom w:val="single" w:sz="4" w:space="0" w:color="000000"/>
              <w:right w:val="single" w:sz="4" w:space="0" w:color="000000"/>
            </w:tcBorders>
          </w:tcPr>
          <w:p w14:paraId="53AC8A9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1D4EE6D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14:paraId="76FA3086"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72478E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4D3EB88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w:t>
            </w:r>
          </w:p>
          <w:p w14:paraId="7A3A6DC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урок.</w:t>
            </w:r>
          </w:p>
          <w:p w14:paraId="2E918D5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tc>
        <w:tc>
          <w:tcPr>
            <w:tcW w:w="1701" w:type="dxa"/>
            <w:tcBorders>
              <w:top w:val="single" w:sz="4" w:space="0" w:color="000000"/>
              <w:left w:val="single" w:sz="4" w:space="0" w:color="000000"/>
              <w:bottom w:val="single" w:sz="4" w:space="0" w:color="000000"/>
              <w:right w:val="single" w:sz="4" w:space="0" w:color="000000"/>
            </w:tcBorders>
          </w:tcPr>
          <w:p w14:paraId="20E7D86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Фотогалерея советских деятелей культуры. Научные деятели.</w:t>
            </w:r>
          </w:p>
        </w:tc>
        <w:tc>
          <w:tcPr>
            <w:tcW w:w="1418" w:type="dxa"/>
            <w:tcBorders>
              <w:top w:val="single" w:sz="4" w:space="0" w:color="000000"/>
              <w:left w:val="single" w:sz="4" w:space="0" w:color="000000"/>
              <w:bottom w:val="single" w:sz="4" w:space="0" w:color="000000"/>
              <w:right w:val="single" w:sz="4" w:space="0" w:color="000000"/>
            </w:tcBorders>
          </w:tcPr>
          <w:p w14:paraId="7966088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(1),10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§36</w:t>
            </w:r>
          </w:p>
          <w:p w14:paraId="5A6177A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Сообщения по темам</w:t>
            </w:r>
          </w:p>
        </w:tc>
        <w:tc>
          <w:tcPr>
            <w:tcW w:w="1701" w:type="dxa"/>
            <w:tcBorders>
              <w:top w:val="single" w:sz="4" w:space="0" w:color="000000"/>
              <w:left w:val="single" w:sz="4" w:space="0" w:color="000000"/>
              <w:bottom w:val="single" w:sz="4" w:space="0" w:color="000000"/>
              <w:right w:val="single" w:sz="4" w:space="0" w:color="000000"/>
            </w:tcBorders>
          </w:tcPr>
          <w:p w14:paraId="683861C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Проектная групповая работа</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560C629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342F1D6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0E87335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4C3968D2"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088E0A9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6.4. Окончание Второй мировой войны</w:t>
            </w:r>
          </w:p>
        </w:tc>
      </w:tr>
      <w:tr w:rsidR="004D0860" w:rsidRPr="004D0860" w14:paraId="3ABD96BE"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517726F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26</w:t>
            </w:r>
          </w:p>
        </w:tc>
        <w:tc>
          <w:tcPr>
            <w:tcW w:w="1701" w:type="dxa"/>
            <w:tcBorders>
              <w:top w:val="single" w:sz="4" w:space="0" w:color="000000"/>
              <w:left w:val="single" w:sz="4" w:space="0" w:color="000000"/>
              <w:bottom w:val="single" w:sz="4" w:space="0" w:color="000000"/>
              <w:right w:val="single" w:sz="4" w:space="0" w:color="000000"/>
            </w:tcBorders>
          </w:tcPr>
          <w:p w14:paraId="631DBF8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Итоги Великой отечественной войны</w:t>
            </w:r>
          </w:p>
        </w:tc>
        <w:tc>
          <w:tcPr>
            <w:tcW w:w="5244" w:type="dxa"/>
            <w:tcBorders>
              <w:top w:val="single" w:sz="4" w:space="0" w:color="000000"/>
              <w:left w:val="single" w:sz="4" w:space="0" w:color="000000"/>
              <w:bottom w:val="single" w:sz="4" w:space="0" w:color="000000"/>
              <w:right w:val="single" w:sz="4" w:space="0" w:color="000000"/>
            </w:tcBorders>
          </w:tcPr>
          <w:p w14:paraId="074A291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431718E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14:paraId="6823C6B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709" w:type="dxa"/>
            <w:tcBorders>
              <w:top w:val="single" w:sz="4" w:space="0" w:color="000000"/>
              <w:left w:val="single" w:sz="4" w:space="0" w:color="000000"/>
              <w:bottom w:val="single" w:sz="4" w:space="0" w:color="000000"/>
              <w:right w:val="single" w:sz="4" w:space="0" w:color="000000"/>
            </w:tcBorders>
            <w:vAlign w:val="center"/>
          </w:tcPr>
          <w:p w14:paraId="3F8C128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7BB0BFE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w:t>
            </w:r>
          </w:p>
          <w:p w14:paraId="46BE02F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урок.</w:t>
            </w:r>
          </w:p>
          <w:p w14:paraId="02848AB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31C923F5"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0C75335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Историческая карта, исторические документы. Мультимедийное оборудование.</w:t>
            </w:r>
          </w:p>
        </w:tc>
        <w:tc>
          <w:tcPr>
            <w:tcW w:w="1418" w:type="dxa"/>
            <w:tcBorders>
              <w:top w:val="single" w:sz="4" w:space="0" w:color="000000"/>
              <w:left w:val="single" w:sz="4" w:space="0" w:color="000000"/>
              <w:bottom w:val="single" w:sz="4" w:space="0" w:color="000000"/>
              <w:right w:val="single" w:sz="4" w:space="0" w:color="000000"/>
            </w:tcBorders>
          </w:tcPr>
          <w:p w14:paraId="073E759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(1),10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§39-40</w:t>
            </w:r>
          </w:p>
        </w:tc>
        <w:tc>
          <w:tcPr>
            <w:tcW w:w="1701" w:type="dxa"/>
            <w:tcBorders>
              <w:top w:val="single" w:sz="4" w:space="0" w:color="000000"/>
              <w:left w:val="single" w:sz="4" w:space="0" w:color="000000"/>
              <w:bottom w:val="single" w:sz="4" w:space="0" w:color="000000"/>
              <w:right w:val="single" w:sz="4" w:space="0" w:color="000000"/>
            </w:tcBorders>
          </w:tcPr>
          <w:p w14:paraId="02318FB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Метод редукции (выбор важной информации).</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426387B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7F59892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28F0D8E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1BF2A017" w14:textId="77777777" w:rsidTr="004D0860">
        <w:trPr>
          <w:trHeight w:val="20"/>
        </w:trPr>
        <w:tc>
          <w:tcPr>
            <w:tcW w:w="15411" w:type="dxa"/>
            <w:gridSpan w:val="10"/>
            <w:tcBorders>
              <w:top w:val="single" w:sz="4" w:space="0" w:color="000000"/>
              <w:left w:val="single" w:sz="4" w:space="0" w:color="000000"/>
              <w:bottom w:val="single" w:sz="4" w:space="0" w:color="000000"/>
              <w:right w:val="single" w:sz="4" w:space="0" w:color="000000"/>
            </w:tcBorders>
          </w:tcPr>
          <w:p w14:paraId="164CD0C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ВСЕОБЩАЯ ИСТОРИЯ. 1945 Г. – НАЧАЛО XXI ВЕКА</w:t>
            </w:r>
          </w:p>
        </w:tc>
      </w:tr>
      <w:tr w:rsidR="004D0860" w:rsidRPr="004D0860" w14:paraId="47B4A7B7" w14:textId="77777777" w:rsidTr="004D0860">
        <w:trPr>
          <w:trHeight w:val="20"/>
        </w:trPr>
        <w:tc>
          <w:tcPr>
            <w:tcW w:w="15411" w:type="dxa"/>
            <w:gridSpan w:val="10"/>
            <w:tcBorders>
              <w:top w:val="single" w:sz="4" w:space="0" w:color="000000"/>
              <w:left w:val="single" w:sz="4" w:space="0" w:color="000000"/>
              <w:bottom w:val="single" w:sz="4" w:space="0" w:color="000000"/>
              <w:right w:val="single" w:sz="4" w:space="0" w:color="000000"/>
            </w:tcBorders>
          </w:tcPr>
          <w:p w14:paraId="45F4498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Раздел 7. Мир во второй половине XX – начале XXI в. Интересы СССР, США, Великобритании и Франции в Европе и мире после войны</w:t>
            </w:r>
          </w:p>
        </w:tc>
      </w:tr>
      <w:tr w:rsidR="004D0860" w:rsidRPr="004D0860" w14:paraId="36AB5AB2"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7892E6C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7.1. США и страны Европы во второй половине XX – начале XXI в.</w:t>
            </w:r>
          </w:p>
        </w:tc>
      </w:tr>
      <w:tr w:rsidR="004D0860" w:rsidRPr="004D0860" w14:paraId="7FDEF204"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66C33DB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27</w:t>
            </w:r>
          </w:p>
        </w:tc>
        <w:tc>
          <w:tcPr>
            <w:tcW w:w="1701" w:type="dxa"/>
            <w:tcBorders>
              <w:top w:val="single" w:sz="4" w:space="0" w:color="000000"/>
              <w:left w:val="single" w:sz="4" w:space="0" w:color="000000"/>
              <w:bottom w:val="single" w:sz="4" w:space="0" w:color="000000"/>
              <w:right w:val="single" w:sz="4" w:space="0" w:color="000000"/>
            </w:tcBorders>
          </w:tcPr>
          <w:p w14:paraId="6B24B57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Ведущие капиталистические страны запада</w:t>
            </w:r>
          </w:p>
        </w:tc>
        <w:tc>
          <w:tcPr>
            <w:tcW w:w="5244" w:type="dxa"/>
            <w:tcBorders>
              <w:top w:val="single" w:sz="4" w:space="0" w:color="000000"/>
              <w:left w:val="single" w:sz="4" w:space="0" w:color="000000"/>
              <w:bottom w:val="single" w:sz="4" w:space="0" w:color="000000"/>
              <w:right w:val="single" w:sz="4" w:space="0" w:color="000000"/>
            </w:tcBorders>
          </w:tcPr>
          <w:p w14:paraId="7A531B8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61530C6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США и страны Западной Европы во второй половине ХХ – начале XXI в. Складывание биполярного мира. План Маршалла и доктрина </w:t>
            </w:r>
            <w:r w:rsidRPr="004D0860">
              <w:rPr>
                <w:rFonts w:ascii="Times New Roman" w:hAnsi="Times New Roman" w:cs="Times New Roman"/>
                <w:sz w:val="24"/>
                <w:szCs w:val="24"/>
                <w:lang w:eastAsia="ar-SA"/>
              </w:rPr>
              <w:lastRenderedPageBreak/>
              <w:t xml:space="preserve">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14:paraId="4A0F1AC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14:paraId="408395A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709" w:type="dxa"/>
            <w:tcBorders>
              <w:top w:val="single" w:sz="4" w:space="0" w:color="000000"/>
              <w:left w:val="single" w:sz="4" w:space="0" w:color="000000"/>
              <w:bottom w:val="single" w:sz="4" w:space="0" w:color="000000"/>
              <w:right w:val="single" w:sz="4" w:space="0" w:color="000000"/>
            </w:tcBorders>
            <w:vAlign w:val="center"/>
          </w:tcPr>
          <w:p w14:paraId="1310A1C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2</w:t>
            </w:r>
          </w:p>
        </w:tc>
        <w:tc>
          <w:tcPr>
            <w:tcW w:w="992" w:type="dxa"/>
            <w:tcBorders>
              <w:top w:val="single" w:sz="4" w:space="0" w:color="000000"/>
              <w:left w:val="single" w:sz="4" w:space="0" w:color="000000"/>
              <w:bottom w:val="single" w:sz="4" w:space="0" w:color="000000"/>
              <w:right w:val="single" w:sz="4" w:space="0" w:color="000000"/>
            </w:tcBorders>
          </w:tcPr>
          <w:p w14:paraId="001A0F2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Урок изучения нового </w:t>
            </w:r>
            <w:r w:rsidRPr="004D0860">
              <w:rPr>
                <w:rFonts w:ascii="Times New Roman" w:hAnsi="Times New Roman" w:cs="Times New Roman"/>
                <w:sz w:val="24"/>
                <w:szCs w:val="24"/>
                <w:lang w:eastAsia="ar-SA"/>
              </w:rPr>
              <w:lastRenderedPageBreak/>
              <w:t>материала.</w:t>
            </w:r>
          </w:p>
          <w:p w14:paraId="02C515A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Урок теоретических и практических самостоятельных работ исследовательского типа</w:t>
            </w:r>
          </w:p>
        </w:tc>
        <w:tc>
          <w:tcPr>
            <w:tcW w:w="1701" w:type="dxa"/>
            <w:tcBorders>
              <w:top w:val="single" w:sz="4" w:space="0" w:color="000000"/>
              <w:left w:val="single" w:sz="4" w:space="0" w:color="000000"/>
              <w:bottom w:val="single" w:sz="4" w:space="0" w:color="000000"/>
              <w:right w:val="single" w:sz="4" w:space="0" w:color="000000"/>
            </w:tcBorders>
          </w:tcPr>
          <w:p w14:paraId="5DDD700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 xml:space="preserve">Мультимедийное оборудование. Раздаточный </w:t>
            </w:r>
            <w:r w:rsidRPr="004D0860">
              <w:rPr>
                <w:rFonts w:ascii="Times New Roman" w:hAnsi="Times New Roman" w:cs="Times New Roman"/>
                <w:sz w:val="24"/>
                <w:szCs w:val="24"/>
                <w:lang w:eastAsia="ar-SA"/>
              </w:rPr>
              <w:lastRenderedPageBreak/>
              <w:t>материал к практической работе.</w:t>
            </w:r>
          </w:p>
        </w:tc>
        <w:tc>
          <w:tcPr>
            <w:tcW w:w="1418" w:type="dxa"/>
            <w:tcBorders>
              <w:top w:val="single" w:sz="4" w:space="0" w:color="000000"/>
              <w:left w:val="single" w:sz="4" w:space="0" w:color="000000"/>
              <w:bottom w:val="single" w:sz="4" w:space="0" w:color="000000"/>
              <w:right w:val="single" w:sz="4" w:space="0" w:color="000000"/>
            </w:tcBorders>
          </w:tcPr>
          <w:p w14:paraId="131EBCA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 xml:space="preserve">(1)11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§2-4.</w:t>
            </w:r>
          </w:p>
          <w:p w14:paraId="1D37441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Составление таблицы</w:t>
            </w:r>
          </w:p>
        </w:tc>
        <w:tc>
          <w:tcPr>
            <w:tcW w:w="1701" w:type="dxa"/>
            <w:tcBorders>
              <w:top w:val="single" w:sz="4" w:space="0" w:color="000000"/>
              <w:left w:val="single" w:sz="4" w:space="0" w:color="000000"/>
              <w:bottom w:val="single" w:sz="4" w:space="0" w:color="000000"/>
              <w:right w:val="single" w:sz="4" w:space="0" w:color="000000"/>
            </w:tcBorders>
          </w:tcPr>
          <w:p w14:paraId="6C3B9A1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Лекция- визуализация. Метод </w:t>
            </w:r>
            <w:r w:rsidRPr="004D0860">
              <w:rPr>
                <w:rFonts w:ascii="Times New Roman" w:hAnsi="Times New Roman" w:cs="Times New Roman"/>
                <w:sz w:val="24"/>
                <w:szCs w:val="24"/>
                <w:lang w:eastAsia="ar-SA"/>
              </w:rPr>
              <w:lastRenderedPageBreak/>
              <w:t>конструирования вопросов</w:t>
            </w:r>
          </w:p>
          <w:p w14:paraId="4592601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rPr>
              <w:t> </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DD53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ОК 02</w:t>
            </w:r>
          </w:p>
          <w:p w14:paraId="456A281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1490537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7DDC344C"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26F771F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7.2. Страны Центральной и Восточной Европы во второй половине ХХ – начале ХХI в.</w:t>
            </w:r>
          </w:p>
        </w:tc>
      </w:tr>
      <w:tr w:rsidR="004D0860" w:rsidRPr="004D0860" w14:paraId="1B2DB22B"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03CF357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28</w:t>
            </w:r>
          </w:p>
        </w:tc>
        <w:tc>
          <w:tcPr>
            <w:tcW w:w="1701" w:type="dxa"/>
            <w:tcBorders>
              <w:top w:val="single" w:sz="4" w:space="0" w:color="000000"/>
              <w:left w:val="single" w:sz="4" w:space="0" w:color="000000"/>
              <w:bottom w:val="single" w:sz="4" w:space="0" w:color="000000"/>
              <w:right w:val="single" w:sz="4" w:space="0" w:color="000000"/>
            </w:tcBorders>
          </w:tcPr>
          <w:p w14:paraId="3F42881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Практическое занятие №4. Страны Восточной Европы</w:t>
            </w:r>
          </w:p>
        </w:tc>
        <w:tc>
          <w:tcPr>
            <w:tcW w:w="5244" w:type="dxa"/>
            <w:tcBorders>
              <w:top w:val="single" w:sz="4" w:space="0" w:color="000000"/>
              <w:left w:val="single" w:sz="4" w:space="0" w:color="000000"/>
              <w:bottom w:val="single" w:sz="4" w:space="0" w:color="000000"/>
              <w:right w:val="single" w:sz="4" w:space="0" w:color="000000"/>
            </w:tcBorders>
          </w:tcPr>
          <w:p w14:paraId="766AE7B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7E4834C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w:t>
            </w:r>
            <w:proofErr w:type="spellStart"/>
            <w:r w:rsidRPr="004D0860">
              <w:rPr>
                <w:rFonts w:ascii="Times New Roman" w:hAnsi="Times New Roman" w:cs="Times New Roman"/>
                <w:sz w:val="24"/>
                <w:szCs w:val="24"/>
                <w:lang w:eastAsia="ar-SA"/>
              </w:rPr>
              <w:t>Югославии.Восточная</w:t>
            </w:r>
            <w:proofErr w:type="spellEnd"/>
            <w:r w:rsidRPr="004D0860">
              <w:rPr>
                <w:rFonts w:ascii="Times New Roman" w:hAnsi="Times New Roman" w:cs="Times New Roman"/>
                <w:sz w:val="24"/>
                <w:szCs w:val="24"/>
                <w:lang w:eastAsia="ar-SA"/>
              </w:rPr>
              <w:t xml:space="preserve"> Европа в 1990-х гг. и начале ХХI в.</w:t>
            </w:r>
          </w:p>
        </w:tc>
        <w:tc>
          <w:tcPr>
            <w:tcW w:w="709" w:type="dxa"/>
            <w:tcBorders>
              <w:top w:val="single" w:sz="4" w:space="0" w:color="000000"/>
              <w:left w:val="single" w:sz="4" w:space="0" w:color="000000"/>
              <w:bottom w:val="single" w:sz="4" w:space="0" w:color="000000"/>
              <w:right w:val="single" w:sz="4" w:space="0" w:color="000000"/>
            </w:tcBorders>
            <w:vAlign w:val="center"/>
          </w:tcPr>
          <w:p w14:paraId="331D229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7FC4B72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урок практических работ </w:t>
            </w:r>
          </w:p>
        </w:tc>
        <w:tc>
          <w:tcPr>
            <w:tcW w:w="1701" w:type="dxa"/>
            <w:tcBorders>
              <w:top w:val="single" w:sz="4" w:space="0" w:color="000000"/>
              <w:left w:val="single" w:sz="4" w:space="0" w:color="000000"/>
              <w:bottom w:val="single" w:sz="4" w:space="0" w:color="000000"/>
              <w:right w:val="single" w:sz="4" w:space="0" w:color="000000"/>
            </w:tcBorders>
          </w:tcPr>
          <w:p w14:paraId="38B3F54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w:t>
            </w:r>
          </w:p>
          <w:p w14:paraId="6AD5FDB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Раздаточный материал –исторические документы.</w:t>
            </w:r>
          </w:p>
        </w:tc>
        <w:tc>
          <w:tcPr>
            <w:tcW w:w="1418" w:type="dxa"/>
            <w:tcBorders>
              <w:top w:val="single" w:sz="4" w:space="0" w:color="000000"/>
              <w:left w:val="single" w:sz="4" w:space="0" w:color="000000"/>
              <w:bottom w:val="single" w:sz="4" w:space="0" w:color="000000"/>
              <w:right w:val="single" w:sz="4" w:space="0" w:color="000000"/>
            </w:tcBorders>
          </w:tcPr>
          <w:p w14:paraId="2E73033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 §5-6</w:t>
            </w:r>
          </w:p>
          <w:p w14:paraId="0D4E1ACA"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08665C6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Практическое занятие</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59F3848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6E310AB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6A74BAC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2C93C3D0" w14:textId="77777777" w:rsidTr="004D0860">
        <w:trPr>
          <w:trHeight w:val="20"/>
        </w:trPr>
        <w:tc>
          <w:tcPr>
            <w:tcW w:w="15411" w:type="dxa"/>
            <w:gridSpan w:val="10"/>
            <w:tcBorders>
              <w:top w:val="single" w:sz="4" w:space="0" w:color="000000"/>
              <w:left w:val="single" w:sz="4" w:space="0" w:color="000000"/>
              <w:bottom w:val="single" w:sz="4" w:space="0" w:color="000000"/>
              <w:right w:val="single" w:sz="4" w:space="0" w:color="000000"/>
            </w:tcBorders>
          </w:tcPr>
          <w:p w14:paraId="4318E19B" w14:textId="77777777" w:rsidR="004D0860" w:rsidRPr="004D0860" w:rsidRDefault="004D0860" w:rsidP="004D0860">
            <w:pPr>
              <w:spacing w:after="0" w:line="240" w:lineRule="auto"/>
              <w:rPr>
                <w:rFonts w:ascii="Times New Roman" w:hAnsi="Times New Roman" w:cs="Times New Roman"/>
                <w:sz w:val="24"/>
                <w:szCs w:val="24"/>
                <w:lang w:eastAsia="ar-SA"/>
              </w:rPr>
            </w:pPr>
            <w:bookmarkStart w:id="5" w:name="_Hlk172618498"/>
            <w:r w:rsidRPr="004D0860">
              <w:rPr>
                <w:rFonts w:ascii="Times New Roman" w:hAnsi="Times New Roman" w:cs="Times New Roman"/>
                <w:sz w:val="24"/>
                <w:szCs w:val="24"/>
                <w:lang w:eastAsia="ar-SA"/>
              </w:rPr>
              <w:t>Раздел 8. Страны Азии, Африки и Латинской Америки во второй половине ХХ – начале XXI в.</w:t>
            </w:r>
            <w:bookmarkEnd w:id="5"/>
          </w:p>
        </w:tc>
      </w:tr>
      <w:tr w:rsidR="004D0860" w:rsidRPr="004D0860" w14:paraId="13B1312D"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3BCBC77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8.1. Страны Азии во второй половине ХХ – начале ХХI в.</w:t>
            </w:r>
          </w:p>
        </w:tc>
      </w:tr>
      <w:tr w:rsidR="004D0860" w:rsidRPr="004D0860" w14:paraId="3B3A0A22"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0FB83D4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29</w:t>
            </w:r>
          </w:p>
        </w:tc>
        <w:tc>
          <w:tcPr>
            <w:tcW w:w="1701" w:type="dxa"/>
            <w:tcBorders>
              <w:top w:val="single" w:sz="4" w:space="0" w:color="000000"/>
              <w:left w:val="single" w:sz="4" w:space="0" w:color="000000"/>
              <w:bottom w:val="single" w:sz="4" w:space="0" w:color="000000"/>
              <w:right w:val="single" w:sz="4" w:space="0" w:color="000000"/>
            </w:tcBorders>
          </w:tcPr>
          <w:p w14:paraId="2A12990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Страны Азии</w:t>
            </w:r>
          </w:p>
        </w:tc>
        <w:tc>
          <w:tcPr>
            <w:tcW w:w="5244" w:type="dxa"/>
            <w:tcBorders>
              <w:top w:val="single" w:sz="4" w:space="0" w:color="000000"/>
              <w:left w:val="single" w:sz="4" w:space="0" w:color="000000"/>
              <w:bottom w:val="single" w:sz="4" w:space="0" w:color="000000"/>
              <w:right w:val="single" w:sz="4" w:space="0" w:color="000000"/>
            </w:tcBorders>
          </w:tcPr>
          <w:p w14:paraId="2685F7D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7C81B97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14:paraId="17B4D33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Строительство социализма в Китае. Мао Цзэдун. «Культурная революция» </w:t>
            </w:r>
            <w:r w:rsidRPr="004D0860">
              <w:rPr>
                <w:rFonts w:ascii="Times New Roman" w:hAnsi="Times New Roman" w:cs="Times New Roman"/>
                <w:sz w:val="24"/>
                <w:szCs w:val="24"/>
                <w:lang w:eastAsia="ar-SA"/>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14:paraId="0F17957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14:paraId="16CD975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709" w:type="dxa"/>
            <w:tcBorders>
              <w:top w:val="single" w:sz="4" w:space="0" w:color="000000"/>
              <w:left w:val="single" w:sz="4" w:space="0" w:color="000000"/>
              <w:bottom w:val="single" w:sz="4" w:space="0" w:color="000000"/>
              <w:right w:val="single" w:sz="4" w:space="0" w:color="000000"/>
            </w:tcBorders>
            <w:vAlign w:val="center"/>
          </w:tcPr>
          <w:p w14:paraId="6834161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2</w:t>
            </w:r>
          </w:p>
        </w:tc>
        <w:tc>
          <w:tcPr>
            <w:tcW w:w="992" w:type="dxa"/>
            <w:tcBorders>
              <w:top w:val="single" w:sz="4" w:space="0" w:color="000000"/>
              <w:left w:val="single" w:sz="4" w:space="0" w:color="000000"/>
              <w:bottom w:val="single" w:sz="4" w:space="0" w:color="000000"/>
              <w:right w:val="single" w:sz="4" w:space="0" w:color="000000"/>
            </w:tcBorders>
          </w:tcPr>
          <w:p w14:paraId="314115C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w:t>
            </w:r>
          </w:p>
          <w:p w14:paraId="28ED327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урок.</w:t>
            </w:r>
          </w:p>
          <w:p w14:paraId="2EB5911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068AF57F"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1BF8C51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Раздаточный материал – карточки с фрагментом лекции-провокации с заданием «Найди ошибки»</w:t>
            </w:r>
          </w:p>
        </w:tc>
        <w:tc>
          <w:tcPr>
            <w:tcW w:w="1418" w:type="dxa"/>
            <w:tcBorders>
              <w:top w:val="single" w:sz="4" w:space="0" w:color="000000"/>
              <w:left w:val="single" w:sz="4" w:space="0" w:color="000000"/>
              <w:bottom w:val="single" w:sz="4" w:space="0" w:color="000000"/>
              <w:right w:val="single" w:sz="4" w:space="0" w:color="000000"/>
            </w:tcBorders>
          </w:tcPr>
          <w:p w14:paraId="31AD761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(1)11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§7-10.</w:t>
            </w:r>
          </w:p>
          <w:p w14:paraId="66984AC9"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7B79F99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Анализ конкретных исторический документов.</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1168869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71FF66C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6E16D50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p w14:paraId="7CF76DBE" w14:textId="77777777" w:rsidR="004D0860" w:rsidRPr="004D0860" w:rsidRDefault="004D0860" w:rsidP="004D0860">
            <w:pPr>
              <w:spacing w:after="0" w:line="240" w:lineRule="auto"/>
              <w:rPr>
                <w:rFonts w:ascii="Times New Roman" w:hAnsi="Times New Roman" w:cs="Times New Roman"/>
                <w:sz w:val="24"/>
                <w:szCs w:val="24"/>
                <w:lang w:eastAsia="ar-SA"/>
              </w:rPr>
            </w:pPr>
          </w:p>
        </w:tc>
      </w:tr>
      <w:tr w:rsidR="004D0860" w:rsidRPr="004D0860" w14:paraId="6B75E217"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3CA39AC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8.2. Страны Ближнего и Среднего Востока во второй половине ХХ – начале ХХI в.</w:t>
            </w:r>
          </w:p>
        </w:tc>
      </w:tr>
      <w:tr w:rsidR="004D0860" w:rsidRPr="004D0860" w14:paraId="32386125"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246F7AB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14:paraId="63C3FA7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Страны Востока</w:t>
            </w:r>
          </w:p>
        </w:tc>
        <w:tc>
          <w:tcPr>
            <w:tcW w:w="5244" w:type="dxa"/>
            <w:tcBorders>
              <w:top w:val="single" w:sz="4" w:space="0" w:color="000000"/>
              <w:left w:val="single" w:sz="4" w:space="0" w:color="000000"/>
              <w:bottom w:val="single" w:sz="4" w:space="0" w:color="000000"/>
              <w:right w:val="single" w:sz="4" w:space="0" w:color="000000"/>
            </w:tcBorders>
          </w:tcPr>
          <w:p w14:paraId="706CEA0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1D5B8C0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14:paraId="5C17AEE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 xml:space="preserve">Профессионально-ориентированное содержание. </w:t>
            </w:r>
          </w:p>
          <w:p w14:paraId="139D9CE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en-US"/>
              </w:rPr>
              <w:t>Особенности и значение хлебопечения в странах Востока</w:t>
            </w:r>
          </w:p>
        </w:tc>
        <w:tc>
          <w:tcPr>
            <w:tcW w:w="709" w:type="dxa"/>
            <w:tcBorders>
              <w:top w:val="single" w:sz="4" w:space="0" w:color="000000"/>
              <w:left w:val="single" w:sz="4" w:space="0" w:color="000000"/>
              <w:bottom w:val="single" w:sz="4" w:space="0" w:color="000000"/>
              <w:right w:val="single" w:sz="4" w:space="0" w:color="000000"/>
            </w:tcBorders>
            <w:vAlign w:val="center"/>
          </w:tcPr>
          <w:p w14:paraId="2098FA4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2</w:t>
            </w:r>
          </w:p>
        </w:tc>
        <w:tc>
          <w:tcPr>
            <w:tcW w:w="992" w:type="dxa"/>
            <w:tcBorders>
              <w:top w:val="single" w:sz="4" w:space="0" w:color="000000"/>
              <w:left w:val="single" w:sz="4" w:space="0" w:color="000000"/>
              <w:bottom w:val="single" w:sz="4" w:space="0" w:color="000000"/>
              <w:right w:val="single" w:sz="4" w:space="0" w:color="000000"/>
            </w:tcBorders>
          </w:tcPr>
          <w:p w14:paraId="27C522C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w:t>
            </w:r>
          </w:p>
          <w:p w14:paraId="50D4B2C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урок.</w:t>
            </w:r>
          </w:p>
          <w:p w14:paraId="0ADAEE0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0BEB7BA9"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63F3BD7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 Карта мира.</w:t>
            </w:r>
          </w:p>
          <w:p w14:paraId="18B750A0"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4B9CC2E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Мединский В.Р., </w:t>
            </w:r>
            <w:proofErr w:type="spellStart"/>
            <w:r w:rsidRPr="004D0860">
              <w:rPr>
                <w:rFonts w:ascii="Times New Roman" w:hAnsi="Times New Roman" w:cs="Times New Roman"/>
                <w:sz w:val="24"/>
                <w:szCs w:val="24"/>
                <w:lang w:eastAsia="ar-SA"/>
              </w:rPr>
              <w:t>Чубарьян</w:t>
            </w:r>
            <w:proofErr w:type="spellEnd"/>
            <w:r w:rsidRPr="004D0860">
              <w:rPr>
                <w:rFonts w:ascii="Times New Roman" w:hAnsi="Times New Roman" w:cs="Times New Roman"/>
                <w:sz w:val="24"/>
                <w:szCs w:val="24"/>
                <w:lang w:eastAsia="ar-SA"/>
              </w:rPr>
              <w:t xml:space="preserve"> А.О. Всеобщая история 1945-</w:t>
            </w:r>
            <w:proofErr w:type="gramStart"/>
            <w:r w:rsidRPr="004D0860">
              <w:rPr>
                <w:rFonts w:ascii="Times New Roman" w:hAnsi="Times New Roman" w:cs="Times New Roman"/>
                <w:sz w:val="24"/>
                <w:szCs w:val="24"/>
                <w:lang w:val="en-US" w:eastAsia="ar-SA"/>
              </w:rPr>
              <w:t>XXI</w:t>
            </w:r>
            <w:r w:rsidRPr="004D0860">
              <w:rPr>
                <w:rFonts w:ascii="Times New Roman" w:hAnsi="Times New Roman" w:cs="Times New Roman"/>
                <w:sz w:val="24"/>
                <w:szCs w:val="24"/>
                <w:lang w:eastAsia="ar-SA"/>
              </w:rPr>
              <w:t xml:space="preserve">  век</w:t>
            </w:r>
            <w:proofErr w:type="gramEnd"/>
            <w:r w:rsidRPr="004D0860">
              <w:rPr>
                <w:rFonts w:ascii="Times New Roman" w:hAnsi="Times New Roman" w:cs="Times New Roman"/>
                <w:sz w:val="24"/>
                <w:szCs w:val="24"/>
                <w:lang w:eastAsia="ar-SA"/>
              </w:rPr>
              <w:t xml:space="preserve">,11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§11</w:t>
            </w:r>
          </w:p>
          <w:p w14:paraId="57EEA56F"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794D7B0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Работа в малых группах.</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2C757E0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326FCAB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05C002C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1486854B"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37F386C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8.3. Страны Тропической и Южной Африки во второй половине ХХ – начале ХХI в.</w:t>
            </w:r>
          </w:p>
        </w:tc>
      </w:tr>
      <w:tr w:rsidR="004D0860" w:rsidRPr="004D0860" w14:paraId="50110709"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07B4518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31</w:t>
            </w:r>
          </w:p>
        </w:tc>
        <w:tc>
          <w:tcPr>
            <w:tcW w:w="1701" w:type="dxa"/>
            <w:tcBorders>
              <w:top w:val="single" w:sz="4" w:space="0" w:color="000000"/>
              <w:left w:val="single" w:sz="4" w:space="0" w:color="000000"/>
              <w:bottom w:val="single" w:sz="4" w:space="0" w:color="000000"/>
              <w:right w:val="single" w:sz="4" w:space="0" w:color="000000"/>
            </w:tcBorders>
          </w:tcPr>
          <w:p w14:paraId="2BA8AC9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Страны Тропической и Южной Африки</w:t>
            </w:r>
          </w:p>
        </w:tc>
        <w:tc>
          <w:tcPr>
            <w:tcW w:w="5244" w:type="dxa"/>
            <w:tcBorders>
              <w:top w:val="single" w:sz="4" w:space="0" w:color="000000"/>
              <w:left w:val="single" w:sz="4" w:space="0" w:color="000000"/>
              <w:bottom w:val="single" w:sz="4" w:space="0" w:color="000000"/>
              <w:right w:val="single" w:sz="4" w:space="0" w:color="000000"/>
            </w:tcBorders>
          </w:tcPr>
          <w:p w14:paraId="00F2031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5F6C26F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709" w:type="dxa"/>
            <w:tcBorders>
              <w:top w:val="single" w:sz="4" w:space="0" w:color="000000"/>
              <w:left w:val="single" w:sz="4" w:space="0" w:color="000000"/>
              <w:bottom w:val="single" w:sz="4" w:space="0" w:color="000000"/>
              <w:right w:val="single" w:sz="4" w:space="0" w:color="000000"/>
            </w:tcBorders>
            <w:vAlign w:val="center"/>
          </w:tcPr>
          <w:p w14:paraId="5320E89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3087DA0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w:t>
            </w:r>
          </w:p>
          <w:p w14:paraId="66C2F01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урок.</w:t>
            </w:r>
          </w:p>
          <w:p w14:paraId="5F8278A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tc>
        <w:tc>
          <w:tcPr>
            <w:tcW w:w="1701" w:type="dxa"/>
            <w:tcBorders>
              <w:top w:val="single" w:sz="4" w:space="0" w:color="000000"/>
              <w:left w:val="single" w:sz="4" w:space="0" w:color="000000"/>
              <w:bottom w:val="single" w:sz="4" w:space="0" w:color="000000"/>
              <w:right w:val="single" w:sz="4" w:space="0" w:color="000000"/>
            </w:tcBorders>
          </w:tcPr>
          <w:p w14:paraId="2B5A882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 Карта мира.  Исторические документы</w:t>
            </w:r>
          </w:p>
          <w:p w14:paraId="4B2583C7"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793D33B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Мединский В.Р., </w:t>
            </w:r>
            <w:proofErr w:type="spellStart"/>
            <w:r w:rsidRPr="004D0860">
              <w:rPr>
                <w:rFonts w:ascii="Times New Roman" w:hAnsi="Times New Roman" w:cs="Times New Roman"/>
                <w:sz w:val="24"/>
                <w:szCs w:val="24"/>
                <w:lang w:eastAsia="ar-SA"/>
              </w:rPr>
              <w:t>Чубарьян</w:t>
            </w:r>
            <w:proofErr w:type="spellEnd"/>
            <w:r w:rsidRPr="004D0860">
              <w:rPr>
                <w:rFonts w:ascii="Times New Roman" w:hAnsi="Times New Roman" w:cs="Times New Roman"/>
                <w:sz w:val="24"/>
                <w:szCs w:val="24"/>
                <w:lang w:eastAsia="ar-SA"/>
              </w:rPr>
              <w:t xml:space="preserve"> А.О. Всеобщая история 1945-</w:t>
            </w:r>
            <w:proofErr w:type="gramStart"/>
            <w:r w:rsidRPr="004D0860">
              <w:rPr>
                <w:rFonts w:ascii="Times New Roman" w:hAnsi="Times New Roman" w:cs="Times New Roman"/>
                <w:sz w:val="24"/>
                <w:szCs w:val="24"/>
                <w:lang w:val="en-US" w:eastAsia="ar-SA"/>
              </w:rPr>
              <w:t>XXI</w:t>
            </w:r>
            <w:r w:rsidRPr="004D0860">
              <w:rPr>
                <w:rFonts w:ascii="Times New Roman" w:hAnsi="Times New Roman" w:cs="Times New Roman"/>
                <w:sz w:val="24"/>
                <w:szCs w:val="24"/>
                <w:lang w:eastAsia="ar-SA"/>
              </w:rPr>
              <w:t xml:space="preserve">  век</w:t>
            </w:r>
            <w:proofErr w:type="gramEnd"/>
            <w:r w:rsidRPr="004D0860">
              <w:rPr>
                <w:rFonts w:ascii="Times New Roman" w:hAnsi="Times New Roman" w:cs="Times New Roman"/>
                <w:sz w:val="24"/>
                <w:szCs w:val="24"/>
                <w:lang w:eastAsia="ar-SA"/>
              </w:rPr>
              <w:t xml:space="preserve">,11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§12</w:t>
            </w:r>
          </w:p>
          <w:p w14:paraId="3BF51BAA"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4533271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Лекция- визуализация. Метод конструирования вопросов</w:t>
            </w:r>
          </w:p>
          <w:p w14:paraId="566F917E"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112D7D7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19323CC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375196C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33FBC258"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3847C27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8.4. Страны Латинской Америки во второй половине ХХ – начале XXI вв.</w:t>
            </w:r>
          </w:p>
        </w:tc>
      </w:tr>
      <w:tr w:rsidR="004D0860" w:rsidRPr="004D0860" w14:paraId="1C7BE02B"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5C5B7A8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32</w:t>
            </w:r>
          </w:p>
        </w:tc>
        <w:tc>
          <w:tcPr>
            <w:tcW w:w="1701" w:type="dxa"/>
            <w:tcBorders>
              <w:top w:val="single" w:sz="4" w:space="0" w:color="000000"/>
              <w:left w:val="single" w:sz="4" w:space="0" w:color="000000"/>
              <w:bottom w:val="single" w:sz="4" w:space="0" w:color="000000"/>
              <w:right w:val="single" w:sz="4" w:space="0" w:color="000000"/>
            </w:tcBorders>
          </w:tcPr>
          <w:p w14:paraId="3C77FDE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Практическое занятие №5. Страны Латинской Америки</w:t>
            </w:r>
          </w:p>
        </w:tc>
        <w:tc>
          <w:tcPr>
            <w:tcW w:w="5244" w:type="dxa"/>
            <w:tcBorders>
              <w:top w:val="single" w:sz="4" w:space="0" w:color="000000"/>
              <w:left w:val="single" w:sz="4" w:space="0" w:color="000000"/>
              <w:bottom w:val="single" w:sz="4" w:space="0" w:color="000000"/>
              <w:right w:val="single" w:sz="4" w:space="0" w:color="000000"/>
            </w:tcBorders>
          </w:tcPr>
          <w:p w14:paraId="625492F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6196AD8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w:t>
            </w:r>
            <w:r w:rsidRPr="004D0860">
              <w:rPr>
                <w:rFonts w:ascii="Times New Roman" w:hAnsi="Times New Roman" w:cs="Times New Roman"/>
                <w:sz w:val="24"/>
                <w:szCs w:val="24"/>
                <w:lang w:eastAsia="ar-SA"/>
              </w:rPr>
              <w:lastRenderedPageBreak/>
              <w:t>Америки. Переход к демократии и усиление левых сил. Причины и последствия революционных движений на Кубе и в Центральной Америке</w:t>
            </w:r>
          </w:p>
        </w:tc>
        <w:tc>
          <w:tcPr>
            <w:tcW w:w="709" w:type="dxa"/>
            <w:tcBorders>
              <w:top w:val="single" w:sz="4" w:space="0" w:color="000000"/>
              <w:left w:val="single" w:sz="4" w:space="0" w:color="000000"/>
              <w:bottom w:val="single" w:sz="4" w:space="0" w:color="000000"/>
              <w:right w:val="single" w:sz="4" w:space="0" w:color="000000"/>
            </w:tcBorders>
            <w:vAlign w:val="center"/>
          </w:tcPr>
          <w:p w14:paraId="6C8AE1F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2</w:t>
            </w:r>
          </w:p>
        </w:tc>
        <w:tc>
          <w:tcPr>
            <w:tcW w:w="992" w:type="dxa"/>
            <w:tcBorders>
              <w:top w:val="single" w:sz="4" w:space="0" w:color="000000"/>
              <w:left w:val="single" w:sz="4" w:space="0" w:color="000000"/>
              <w:bottom w:val="single" w:sz="4" w:space="0" w:color="000000"/>
              <w:right w:val="single" w:sz="4" w:space="0" w:color="000000"/>
            </w:tcBorders>
          </w:tcPr>
          <w:p w14:paraId="270A973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урок практических работ </w:t>
            </w:r>
          </w:p>
        </w:tc>
        <w:tc>
          <w:tcPr>
            <w:tcW w:w="1701" w:type="dxa"/>
            <w:tcBorders>
              <w:top w:val="single" w:sz="4" w:space="0" w:color="000000"/>
              <w:left w:val="single" w:sz="4" w:space="0" w:color="000000"/>
              <w:bottom w:val="single" w:sz="4" w:space="0" w:color="000000"/>
              <w:right w:val="single" w:sz="4" w:space="0" w:color="000000"/>
            </w:tcBorders>
          </w:tcPr>
          <w:p w14:paraId="5C59047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w:t>
            </w:r>
          </w:p>
          <w:p w14:paraId="5E0CDBA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Раздаточный материал –исторические документы.</w:t>
            </w:r>
          </w:p>
        </w:tc>
        <w:tc>
          <w:tcPr>
            <w:tcW w:w="1418" w:type="dxa"/>
            <w:tcBorders>
              <w:top w:val="single" w:sz="4" w:space="0" w:color="000000"/>
              <w:left w:val="single" w:sz="4" w:space="0" w:color="000000"/>
              <w:bottom w:val="single" w:sz="4" w:space="0" w:color="000000"/>
              <w:right w:val="single" w:sz="4" w:space="0" w:color="000000"/>
            </w:tcBorders>
          </w:tcPr>
          <w:p w14:paraId="2E53D67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Мединский В.Р., </w:t>
            </w:r>
            <w:proofErr w:type="spellStart"/>
            <w:r w:rsidRPr="004D0860">
              <w:rPr>
                <w:rFonts w:ascii="Times New Roman" w:hAnsi="Times New Roman" w:cs="Times New Roman"/>
                <w:sz w:val="24"/>
                <w:szCs w:val="24"/>
                <w:lang w:eastAsia="ar-SA"/>
              </w:rPr>
              <w:t>Чубарьян</w:t>
            </w:r>
            <w:proofErr w:type="spellEnd"/>
            <w:r w:rsidRPr="004D0860">
              <w:rPr>
                <w:rFonts w:ascii="Times New Roman" w:hAnsi="Times New Roman" w:cs="Times New Roman"/>
                <w:sz w:val="24"/>
                <w:szCs w:val="24"/>
                <w:lang w:eastAsia="ar-SA"/>
              </w:rPr>
              <w:t xml:space="preserve"> А.О. Всеобщая история 1945-</w:t>
            </w:r>
            <w:proofErr w:type="gramStart"/>
            <w:r w:rsidRPr="004D0860">
              <w:rPr>
                <w:rFonts w:ascii="Times New Roman" w:hAnsi="Times New Roman" w:cs="Times New Roman"/>
                <w:sz w:val="24"/>
                <w:szCs w:val="24"/>
                <w:lang w:val="en-US" w:eastAsia="ar-SA"/>
              </w:rPr>
              <w:t>XXI</w:t>
            </w:r>
            <w:r w:rsidRPr="004D0860">
              <w:rPr>
                <w:rFonts w:ascii="Times New Roman" w:hAnsi="Times New Roman" w:cs="Times New Roman"/>
                <w:sz w:val="24"/>
                <w:szCs w:val="24"/>
                <w:lang w:eastAsia="ar-SA"/>
              </w:rPr>
              <w:t xml:space="preserve">  век</w:t>
            </w:r>
            <w:proofErr w:type="gramEnd"/>
            <w:r w:rsidRPr="004D0860">
              <w:rPr>
                <w:rFonts w:ascii="Times New Roman" w:hAnsi="Times New Roman" w:cs="Times New Roman"/>
                <w:sz w:val="24"/>
                <w:szCs w:val="24"/>
                <w:lang w:eastAsia="ar-SA"/>
              </w:rPr>
              <w:t xml:space="preserve">,11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§13-14</w:t>
            </w:r>
          </w:p>
          <w:p w14:paraId="61572E34"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689469B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Практическое занятие</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20A86FB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78D392D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67B4C1C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3B64F366" w14:textId="77777777" w:rsidTr="004D0860">
        <w:trPr>
          <w:trHeight w:val="20"/>
        </w:trPr>
        <w:tc>
          <w:tcPr>
            <w:tcW w:w="15411" w:type="dxa"/>
            <w:gridSpan w:val="10"/>
            <w:tcBorders>
              <w:top w:val="single" w:sz="4" w:space="0" w:color="000000"/>
              <w:left w:val="single" w:sz="4" w:space="0" w:color="000000"/>
              <w:bottom w:val="single" w:sz="4" w:space="0" w:color="000000"/>
              <w:right w:val="single" w:sz="4" w:space="0" w:color="000000"/>
            </w:tcBorders>
          </w:tcPr>
          <w:p w14:paraId="57538D6A" w14:textId="77777777" w:rsidR="004D0860" w:rsidRPr="004D0860" w:rsidRDefault="004D0860" w:rsidP="004D0860">
            <w:pPr>
              <w:spacing w:after="0" w:line="240" w:lineRule="auto"/>
              <w:rPr>
                <w:rFonts w:ascii="Times New Roman" w:hAnsi="Times New Roman" w:cs="Times New Roman"/>
                <w:sz w:val="24"/>
                <w:szCs w:val="24"/>
                <w:lang w:eastAsia="ar-SA"/>
              </w:rPr>
            </w:pPr>
            <w:bookmarkStart w:id="6" w:name="_Hlk172618627"/>
            <w:r w:rsidRPr="004D0860">
              <w:rPr>
                <w:rFonts w:ascii="Times New Roman" w:hAnsi="Times New Roman" w:cs="Times New Roman"/>
                <w:sz w:val="24"/>
                <w:szCs w:val="24"/>
                <w:lang w:eastAsia="ar-SA"/>
              </w:rPr>
              <w:t>Раздел 9. Международные отношения во второй половине ХХ – начале XXI вв.</w:t>
            </w:r>
            <w:bookmarkEnd w:id="6"/>
          </w:p>
        </w:tc>
      </w:tr>
      <w:tr w:rsidR="004D0860" w:rsidRPr="004D0860" w14:paraId="187C2399"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2ADA6C5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9.1. Международные отношения в конце 1940-х – конце 1980-х гг.</w:t>
            </w:r>
          </w:p>
        </w:tc>
      </w:tr>
      <w:tr w:rsidR="004D0860" w:rsidRPr="004D0860" w14:paraId="761A9E39"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6D6E691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33</w:t>
            </w:r>
          </w:p>
        </w:tc>
        <w:tc>
          <w:tcPr>
            <w:tcW w:w="1701" w:type="dxa"/>
            <w:tcBorders>
              <w:top w:val="single" w:sz="4" w:space="0" w:color="000000"/>
              <w:left w:val="single" w:sz="4" w:space="0" w:color="000000"/>
              <w:bottom w:val="single" w:sz="4" w:space="0" w:color="000000"/>
              <w:right w:val="single" w:sz="4" w:space="0" w:color="000000"/>
            </w:tcBorders>
          </w:tcPr>
          <w:p w14:paraId="3FC18BC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Международные отношения в конце 1940-х – конце 1980-х гг.</w:t>
            </w:r>
          </w:p>
        </w:tc>
        <w:tc>
          <w:tcPr>
            <w:tcW w:w="5244" w:type="dxa"/>
            <w:tcBorders>
              <w:top w:val="single" w:sz="4" w:space="0" w:color="000000"/>
              <w:left w:val="single" w:sz="4" w:space="0" w:color="000000"/>
              <w:bottom w:val="single" w:sz="4" w:space="0" w:color="000000"/>
              <w:right w:val="single" w:sz="4" w:space="0" w:color="000000"/>
            </w:tcBorders>
          </w:tcPr>
          <w:p w14:paraId="7F1BA8E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632BA9C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709" w:type="dxa"/>
            <w:tcBorders>
              <w:top w:val="single" w:sz="4" w:space="0" w:color="000000"/>
              <w:left w:val="single" w:sz="4" w:space="0" w:color="000000"/>
              <w:bottom w:val="single" w:sz="4" w:space="0" w:color="000000"/>
              <w:right w:val="single" w:sz="4" w:space="0" w:color="000000"/>
            </w:tcBorders>
            <w:vAlign w:val="center"/>
          </w:tcPr>
          <w:p w14:paraId="1D1D9E9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145A22D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 урок.</w:t>
            </w:r>
          </w:p>
          <w:p w14:paraId="60F80C2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26F6A017"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5E68521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 Исторические документы. Документальный фильм.</w:t>
            </w:r>
          </w:p>
          <w:p w14:paraId="632338D7"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5948782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Мединский В.Р., </w:t>
            </w:r>
            <w:proofErr w:type="spellStart"/>
            <w:r w:rsidRPr="004D0860">
              <w:rPr>
                <w:rFonts w:ascii="Times New Roman" w:hAnsi="Times New Roman" w:cs="Times New Roman"/>
                <w:sz w:val="24"/>
                <w:szCs w:val="24"/>
                <w:lang w:eastAsia="ar-SA"/>
              </w:rPr>
              <w:t>Чубарьян</w:t>
            </w:r>
            <w:proofErr w:type="spellEnd"/>
            <w:r w:rsidRPr="004D0860">
              <w:rPr>
                <w:rFonts w:ascii="Times New Roman" w:hAnsi="Times New Roman" w:cs="Times New Roman"/>
                <w:sz w:val="24"/>
                <w:szCs w:val="24"/>
                <w:lang w:eastAsia="ar-SA"/>
              </w:rPr>
              <w:t xml:space="preserve"> А.О. Всеобщая история 1945-</w:t>
            </w:r>
            <w:proofErr w:type="gramStart"/>
            <w:r w:rsidRPr="004D0860">
              <w:rPr>
                <w:rFonts w:ascii="Times New Roman" w:hAnsi="Times New Roman" w:cs="Times New Roman"/>
                <w:sz w:val="24"/>
                <w:szCs w:val="24"/>
                <w:lang w:val="en-US" w:eastAsia="ar-SA"/>
              </w:rPr>
              <w:t>XXI</w:t>
            </w:r>
            <w:r w:rsidRPr="004D0860">
              <w:rPr>
                <w:rFonts w:ascii="Times New Roman" w:hAnsi="Times New Roman" w:cs="Times New Roman"/>
                <w:sz w:val="24"/>
                <w:szCs w:val="24"/>
                <w:lang w:eastAsia="ar-SA"/>
              </w:rPr>
              <w:t xml:space="preserve">  век</w:t>
            </w:r>
            <w:proofErr w:type="gramEnd"/>
            <w:r w:rsidRPr="004D0860">
              <w:rPr>
                <w:rFonts w:ascii="Times New Roman" w:hAnsi="Times New Roman" w:cs="Times New Roman"/>
                <w:sz w:val="24"/>
                <w:szCs w:val="24"/>
                <w:lang w:eastAsia="ar-SA"/>
              </w:rPr>
              <w:t xml:space="preserve">,11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§15-16</w:t>
            </w:r>
          </w:p>
          <w:p w14:paraId="4C376203"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03B7FD1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Частично-поисковый метод, фронтальный опрос.</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4475E3D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79B3036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63956A4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660E235B"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7634E3A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9.2. Международные отношения в 1990-е – 2024 г.</w:t>
            </w:r>
          </w:p>
        </w:tc>
      </w:tr>
      <w:tr w:rsidR="004D0860" w:rsidRPr="004D0860" w14:paraId="632816E6" w14:textId="77777777" w:rsidTr="004D0860">
        <w:trPr>
          <w:gridAfter w:val="1"/>
          <w:wAfter w:w="14" w:type="dxa"/>
          <w:trHeight w:val="560"/>
        </w:trPr>
        <w:tc>
          <w:tcPr>
            <w:tcW w:w="534" w:type="dxa"/>
            <w:tcBorders>
              <w:top w:val="single" w:sz="4" w:space="0" w:color="000000"/>
              <w:left w:val="single" w:sz="4" w:space="0" w:color="000000"/>
              <w:bottom w:val="single" w:sz="4" w:space="0" w:color="000000"/>
              <w:right w:val="single" w:sz="4" w:space="0" w:color="000000"/>
            </w:tcBorders>
          </w:tcPr>
          <w:p w14:paraId="476F41F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34</w:t>
            </w:r>
          </w:p>
        </w:tc>
        <w:tc>
          <w:tcPr>
            <w:tcW w:w="1701" w:type="dxa"/>
            <w:tcBorders>
              <w:top w:val="single" w:sz="4" w:space="0" w:color="000000"/>
              <w:left w:val="single" w:sz="4" w:space="0" w:color="000000"/>
              <w:bottom w:val="single" w:sz="4" w:space="0" w:color="000000"/>
              <w:right w:val="single" w:sz="4" w:space="0" w:color="000000"/>
            </w:tcBorders>
          </w:tcPr>
          <w:p w14:paraId="124337E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Международные отношения в 1990-е – 2024 г.</w:t>
            </w:r>
          </w:p>
        </w:tc>
        <w:tc>
          <w:tcPr>
            <w:tcW w:w="5244" w:type="dxa"/>
            <w:tcBorders>
              <w:top w:val="single" w:sz="4" w:space="0" w:color="000000"/>
              <w:left w:val="single" w:sz="4" w:space="0" w:color="000000"/>
              <w:bottom w:val="single" w:sz="4" w:space="0" w:color="000000"/>
              <w:right w:val="single" w:sz="4" w:space="0" w:color="000000"/>
            </w:tcBorders>
          </w:tcPr>
          <w:p w14:paraId="37C4DDE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1681D53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w:t>
            </w:r>
            <w:r w:rsidRPr="004D0860">
              <w:rPr>
                <w:rFonts w:ascii="Times New Roman" w:hAnsi="Times New Roman" w:cs="Times New Roman"/>
                <w:sz w:val="24"/>
                <w:szCs w:val="24"/>
                <w:lang w:eastAsia="ar-SA"/>
              </w:rPr>
              <w:lastRenderedPageBreak/>
              <w:t>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709" w:type="dxa"/>
            <w:tcBorders>
              <w:top w:val="single" w:sz="4" w:space="0" w:color="000000"/>
              <w:left w:val="single" w:sz="4" w:space="0" w:color="000000"/>
              <w:bottom w:val="single" w:sz="4" w:space="0" w:color="000000"/>
              <w:right w:val="single" w:sz="4" w:space="0" w:color="000000"/>
            </w:tcBorders>
            <w:vAlign w:val="center"/>
          </w:tcPr>
          <w:p w14:paraId="0DDD60D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2</w:t>
            </w:r>
          </w:p>
        </w:tc>
        <w:tc>
          <w:tcPr>
            <w:tcW w:w="992" w:type="dxa"/>
            <w:tcBorders>
              <w:top w:val="single" w:sz="4" w:space="0" w:color="000000"/>
              <w:left w:val="single" w:sz="4" w:space="0" w:color="000000"/>
              <w:bottom w:val="single" w:sz="4" w:space="0" w:color="000000"/>
              <w:right w:val="single" w:sz="4" w:space="0" w:color="000000"/>
            </w:tcBorders>
          </w:tcPr>
          <w:p w14:paraId="00D90B5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 урок.</w:t>
            </w:r>
          </w:p>
          <w:p w14:paraId="219516B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Смешанный урок</w:t>
            </w:r>
          </w:p>
          <w:p w14:paraId="6F9666D1"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77F3459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Мультимедийное оборудование. Карта мира.  Исторические документы</w:t>
            </w:r>
          </w:p>
          <w:p w14:paraId="4AC0A19E"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5B05116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 xml:space="preserve">Мединский В.Р., </w:t>
            </w:r>
            <w:proofErr w:type="spellStart"/>
            <w:r w:rsidRPr="004D0860">
              <w:rPr>
                <w:rFonts w:ascii="Times New Roman" w:hAnsi="Times New Roman" w:cs="Times New Roman"/>
                <w:sz w:val="24"/>
                <w:szCs w:val="24"/>
                <w:lang w:eastAsia="ar-SA"/>
              </w:rPr>
              <w:t>Чубарьян</w:t>
            </w:r>
            <w:proofErr w:type="spellEnd"/>
            <w:r w:rsidRPr="004D0860">
              <w:rPr>
                <w:rFonts w:ascii="Times New Roman" w:hAnsi="Times New Roman" w:cs="Times New Roman"/>
                <w:sz w:val="24"/>
                <w:szCs w:val="24"/>
                <w:lang w:eastAsia="ar-SA"/>
              </w:rPr>
              <w:t xml:space="preserve"> А.О. Всеобщая история </w:t>
            </w:r>
            <w:r w:rsidRPr="004D0860">
              <w:rPr>
                <w:rFonts w:ascii="Times New Roman" w:hAnsi="Times New Roman" w:cs="Times New Roman"/>
                <w:sz w:val="24"/>
                <w:szCs w:val="24"/>
                <w:lang w:eastAsia="ar-SA"/>
              </w:rPr>
              <w:lastRenderedPageBreak/>
              <w:t>1945-</w:t>
            </w:r>
            <w:proofErr w:type="gramStart"/>
            <w:r w:rsidRPr="004D0860">
              <w:rPr>
                <w:rFonts w:ascii="Times New Roman" w:hAnsi="Times New Roman" w:cs="Times New Roman"/>
                <w:sz w:val="24"/>
                <w:szCs w:val="24"/>
                <w:lang w:val="en-US" w:eastAsia="ar-SA"/>
              </w:rPr>
              <w:t>XXI</w:t>
            </w:r>
            <w:r w:rsidRPr="004D0860">
              <w:rPr>
                <w:rFonts w:ascii="Times New Roman" w:hAnsi="Times New Roman" w:cs="Times New Roman"/>
                <w:sz w:val="24"/>
                <w:szCs w:val="24"/>
                <w:lang w:eastAsia="ar-SA"/>
              </w:rPr>
              <w:t xml:space="preserve">  век</w:t>
            </w:r>
            <w:proofErr w:type="gramEnd"/>
            <w:r w:rsidRPr="004D0860">
              <w:rPr>
                <w:rFonts w:ascii="Times New Roman" w:hAnsi="Times New Roman" w:cs="Times New Roman"/>
                <w:sz w:val="24"/>
                <w:szCs w:val="24"/>
                <w:lang w:eastAsia="ar-SA"/>
              </w:rPr>
              <w:t xml:space="preserve">,11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§17-18</w:t>
            </w:r>
          </w:p>
        </w:tc>
        <w:tc>
          <w:tcPr>
            <w:tcW w:w="1701" w:type="dxa"/>
            <w:tcBorders>
              <w:top w:val="single" w:sz="4" w:space="0" w:color="000000"/>
              <w:left w:val="single" w:sz="4" w:space="0" w:color="000000"/>
              <w:bottom w:val="single" w:sz="4" w:space="0" w:color="000000"/>
              <w:right w:val="single" w:sz="4" w:space="0" w:color="000000"/>
            </w:tcBorders>
          </w:tcPr>
          <w:p w14:paraId="6C7A531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Частично-поисковый метод, фронтальный опрос.</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2BD1B68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27541C8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60D8405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6290133E" w14:textId="77777777" w:rsidTr="004D0860">
        <w:trPr>
          <w:trHeight w:val="20"/>
        </w:trPr>
        <w:tc>
          <w:tcPr>
            <w:tcW w:w="15411" w:type="dxa"/>
            <w:gridSpan w:val="10"/>
            <w:tcBorders>
              <w:top w:val="single" w:sz="4" w:space="0" w:color="000000"/>
              <w:left w:val="single" w:sz="4" w:space="0" w:color="000000"/>
              <w:bottom w:val="single" w:sz="4" w:space="0" w:color="000000"/>
              <w:right w:val="single" w:sz="4" w:space="0" w:color="000000"/>
            </w:tcBorders>
          </w:tcPr>
          <w:p w14:paraId="14036D98" w14:textId="77777777" w:rsidR="004D0860" w:rsidRPr="004D0860" w:rsidRDefault="004D0860" w:rsidP="004D0860">
            <w:pPr>
              <w:spacing w:after="0" w:line="240" w:lineRule="auto"/>
              <w:rPr>
                <w:rFonts w:ascii="Times New Roman" w:hAnsi="Times New Roman" w:cs="Times New Roman"/>
                <w:sz w:val="24"/>
                <w:szCs w:val="24"/>
                <w:lang w:eastAsia="ar-SA"/>
              </w:rPr>
            </w:pPr>
            <w:bookmarkStart w:id="7" w:name="_Hlk172618720"/>
            <w:r w:rsidRPr="004D0860">
              <w:rPr>
                <w:rFonts w:ascii="Times New Roman" w:hAnsi="Times New Roman" w:cs="Times New Roman"/>
                <w:sz w:val="24"/>
                <w:szCs w:val="24"/>
                <w:lang w:eastAsia="ar-SA"/>
              </w:rPr>
              <w:t>Раздел 10. Развитие науки и культуры во второй половине ХХ – начале XXI вв.</w:t>
            </w:r>
            <w:bookmarkEnd w:id="7"/>
          </w:p>
        </w:tc>
      </w:tr>
      <w:tr w:rsidR="004D0860" w:rsidRPr="004D0860" w14:paraId="2DA5F24A"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4C3F261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10.1. Наука и культура во второй половине ХХ в. – начале ХХI в.</w:t>
            </w:r>
          </w:p>
        </w:tc>
      </w:tr>
      <w:tr w:rsidR="004D0860" w:rsidRPr="004D0860" w14:paraId="0F6615A1"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524CCCD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35</w:t>
            </w:r>
          </w:p>
        </w:tc>
        <w:tc>
          <w:tcPr>
            <w:tcW w:w="1701" w:type="dxa"/>
            <w:tcBorders>
              <w:top w:val="single" w:sz="4" w:space="0" w:color="000000"/>
              <w:left w:val="single" w:sz="4" w:space="0" w:color="000000"/>
              <w:bottom w:val="single" w:sz="4" w:space="0" w:color="000000"/>
              <w:right w:val="single" w:sz="4" w:space="0" w:color="000000"/>
            </w:tcBorders>
          </w:tcPr>
          <w:p w14:paraId="675BF4C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Наука и культура во второй половине ХХ в. – начале ХХI в.</w:t>
            </w:r>
          </w:p>
        </w:tc>
        <w:tc>
          <w:tcPr>
            <w:tcW w:w="5244" w:type="dxa"/>
            <w:tcBorders>
              <w:top w:val="single" w:sz="4" w:space="0" w:color="000000"/>
              <w:left w:val="single" w:sz="4" w:space="0" w:color="000000"/>
              <w:bottom w:val="single" w:sz="4" w:space="0" w:color="000000"/>
              <w:right w:val="single" w:sz="4" w:space="0" w:color="000000"/>
            </w:tcBorders>
          </w:tcPr>
          <w:p w14:paraId="4DCB575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0CE313B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709" w:type="dxa"/>
            <w:tcBorders>
              <w:top w:val="single" w:sz="4" w:space="0" w:color="000000"/>
              <w:left w:val="single" w:sz="4" w:space="0" w:color="000000"/>
              <w:bottom w:val="single" w:sz="4" w:space="0" w:color="000000"/>
              <w:right w:val="single" w:sz="4" w:space="0" w:color="000000"/>
            </w:tcBorders>
            <w:vAlign w:val="center"/>
          </w:tcPr>
          <w:p w14:paraId="7E77AB7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4FF9F49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 урок.</w:t>
            </w:r>
          </w:p>
          <w:p w14:paraId="4328D7D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10EC1EAE"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4D61C41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Мультимедийное оборудование. Фотогалерея. Раздаточный материал </w:t>
            </w:r>
            <w:proofErr w:type="gramStart"/>
            <w:r w:rsidRPr="004D0860">
              <w:rPr>
                <w:rFonts w:ascii="Times New Roman" w:hAnsi="Times New Roman" w:cs="Times New Roman"/>
                <w:sz w:val="24"/>
                <w:szCs w:val="24"/>
                <w:lang w:eastAsia="ar-SA"/>
              </w:rPr>
              <w:t>« Глобальные</w:t>
            </w:r>
            <w:proofErr w:type="gramEnd"/>
            <w:r w:rsidRPr="004D0860">
              <w:rPr>
                <w:rFonts w:ascii="Times New Roman" w:hAnsi="Times New Roman" w:cs="Times New Roman"/>
                <w:sz w:val="24"/>
                <w:szCs w:val="24"/>
                <w:lang w:eastAsia="ar-SA"/>
              </w:rPr>
              <w:t xml:space="preserve"> проблемы современности» </w:t>
            </w:r>
          </w:p>
        </w:tc>
        <w:tc>
          <w:tcPr>
            <w:tcW w:w="1418" w:type="dxa"/>
            <w:tcBorders>
              <w:top w:val="single" w:sz="4" w:space="0" w:color="000000"/>
              <w:left w:val="single" w:sz="4" w:space="0" w:color="000000"/>
              <w:bottom w:val="single" w:sz="4" w:space="0" w:color="000000"/>
              <w:right w:val="single" w:sz="4" w:space="0" w:color="000000"/>
            </w:tcBorders>
          </w:tcPr>
          <w:p w14:paraId="3AAB854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Мединский В.Р., </w:t>
            </w:r>
            <w:proofErr w:type="spellStart"/>
            <w:r w:rsidRPr="004D0860">
              <w:rPr>
                <w:rFonts w:ascii="Times New Roman" w:hAnsi="Times New Roman" w:cs="Times New Roman"/>
                <w:sz w:val="24"/>
                <w:szCs w:val="24"/>
                <w:lang w:eastAsia="ar-SA"/>
              </w:rPr>
              <w:t>Чубарьян</w:t>
            </w:r>
            <w:proofErr w:type="spellEnd"/>
            <w:r w:rsidRPr="004D0860">
              <w:rPr>
                <w:rFonts w:ascii="Times New Roman" w:hAnsi="Times New Roman" w:cs="Times New Roman"/>
                <w:sz w:val="24"/>
                <w:szCs w:val="24"/>
                <w:lang w:eastAsia="ar-SA"/>
              </w:rPr>
              <w:t xml:space="preserve"> А.О. Всеобщая история 1945-</w:t>
            </w:r>
            <w:proofErr w:type="gramStart"/>
            <w:r w:rsidRPr="004D0860">
              <w:rPr>
                <w:rFonts w:ascii="Times New Roman" w:hAnsi="Times New Roman" w:cs="Times New Roman"/>
                <w:sz w:val="24"/>
                <w:szCs w:val="24"/>
                <w:lang w:val="en-US" w:eastAsia="ar-SA"/>
              </w:rPr>
              <w:t>XXI</w:t>
            </w:r>
            <w:r w:rsidRPr="004D0860">
              <w:rPr>
                <w:rFonts w:ascii="Times New Roman" w:hAnsi="Times New Roman" w:cs="Times New Roman"/>
                <w:sz w:val="24"/>
                <w:szCs w:val="24"/>
                <w:lang w:eastAsia="ar-SA"/>
              </w:rPr>
              <w:t xml:space="preserve">  век</w:t>
            </w:r>
            <w:proofErr w:type="gramEnd"/>
            <w:r w:rsidRPr="004D0860">
              <w:rPr>
                <w:rFonts w:ascii="Times New Roman" w:hAnsi="Times New Roman" w:cs="Times New Roman"/>
                <w:sz w:val="24"/>
                <w:szCs w:val="24"/>
                <w:lang w:eastAsia="ar-SA"/>
              </w:rPr>
              <w:t xml:space="preserve">,11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§19-20</w:t>
            </w:r>
          </w:p>
        </w:tc>
        <w:tc>
          <w:tcPr>
            <w:tcW w:w="1701" w:type="dxa"/>
            <w:tcBorders>
              <w:top w:val="single" w:sz="4" w:space="0" w:color="000000"/>
              <w:left w:val="single" w:sz="4" w:space="0" w:color="000000"/>
              <w:bottom w:val="single" w:sz="4" w:space="0" w:color="000000"/>
              <w:right w:val="single" w:sz="4" w:space="0" w:color="000000"/>
            </w:tcBorders>
          </w:tcPr>
          <w:p w14:paraId="612420F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Проектная работа - презентация важнейших направлений науки»</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4210DA4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1B93958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07DB9EC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0C94F00A" w14:textId="77777777" w:rsidTr="004D0860">
        <w:trPr>
          <w:trHeight w:val="106"/>
        </w:trPr>
        <w:tc>
          <w:tcPr>
            <w:tcW w:w="15411" w:type="dxa"/>
            <w:gridSpan w:val="10"/>
            <w:tcBorders>
              <w:top w:val="single" w:sz="4" w:space="0" w:color="000000"/>
              <w:left w:val="single" w:sz="4" w:space="0" w:color="000000"/>
              <w:bottom w:val="single" w:sz="4" w:space="0" w:color="000000"/>
              <w:right w:val="single" w:sz="4" w:space="0" w:color="000000"/>
            </w:tcBorders>
          </w:tcPr>
          <w:p w14:paraId="5A5867DA" w14:textId="77777777" w:rsidR="004D0860" w:rsidRPr="004D0860" w:rsidRDefault="004D0860" w:rsidP="004D0860">
            <w:pPr>
              <w:spacing w:after="0" w:line="240" w:lineRule="auto"/>
              <w:rPr>
                <w:rFonts w:ascii="Times New Roman" w:hAnsi="Times New Roman" w:cs="Times New Roman"/>
                <w:sz w:val="24"/>
                <w:szCs w:val="24"/>
                <w:lang w:eastAsia="ar-SA"/>
              </w:rPr>
            </w:pPr>
            <w:bookmarkStart w:id="8" w:name="_Hlk172618753"/>
            <w:r w:rsidRPr="004D0860">
              <w:rPr>
                <w:rFonts w:ascii="Times New Roman" w:hAnsi="Times New Roman" w:cs="Times New Roman"/>
                <w:sz w:val="24"/>
                <w:szCs w:val="24"/>
                <w:lang w:eastAsia="ar-SA"/>
              </w:rPr>
              <w:t>ИСТОРИЯ РОССИИ. 1945 Г. – НАЧАЛО XXI В.</w:t>
            </w:r>
            <w:bookmarkEnd w:id="8"/>
          </w:p>
        </w:tc>
      </w:tr>
      <w:tr w:rsidR="004D0860" w:rsidRPr="004D0860" w14:paraId="6FB2A8F0" w14:textId="77777777" w:rsidTr="004D0860">
        <w:trPr>
          <w:trHeight w:val="106"/>
        </w:trPr>
        <w:tc>
          <w:tcPr>
            <w:tcW w:w="15411" w:type="dxa"/>
            <w:gridSpan w:val="10"/>
            <w:tcBorders>
              <w:top w:val="single" w:sz="4" w:space="0" w:color="000000"/>
              <w:left w:val="single" w:sz="4" w:space="0" w:color="000000"/>
              <w:bottom w:val="single" w:sz="4" w:space="0" w:color="000000"/>
              <w:right w:val="single" w:sz="4" w:space="0" w:color="000000"/>
            </w:tcBorders>
          </w:tcPr>
          <w:p w14:paraId="48C95AF1" w14:textId="77777777" w:rsidR="004D0860" w:rsidRPr="004D0860" w:rsidRDefault="004D0860" w:rsidP="004D0860">
            <w:pPr>
              <w:spacing w:after="0" w:line="240" w:lineRule="auto"/>
              <w:rPr>
                <w:rFonts w:ascii="Times New Roman" w:hAnsi="Times New Roman" w:cs="Times New Roman"/>
                <w:sz w:val="24"/>
                <w:szCs w:val="24"/>
                <w:lang w:eastAsia="ar-SA"/>
              </w:rPr>
            </w:pPr>
            <w:bookmarkStart w:id="9" w:name="_Hlk172618761"/>
            <w:r w:rsidRPr="004D0860">
              <w:rPr>
                <w:rFonts w:ascii="Times New Roman" w:hAnsi="Times New Roman" w:cs="Times New Roman"/>
                <w:sz w:val="24"/>
                <w:szCs w:val="24"/>
                <w:lang w:eastAsia="ar-SA"/>
              </w:rPr>
              <w:t xml:space="preserve">Раздел 11. </w:t>
            </w:r>
            <w:bookmarkStart w:id="10" w:name="_Hlk172905506"/>
            <w:r w:rsidRPr="004D0860">
              <w:rPr>
                <w:rFonts w:ascii="Times New Roman" w:hAnsi="Times New Roman" w:cs="Times New Roman"/>
                <w:sz w:val="24"/>
                <w:szCs w:val="24"/>
                <w:lang w:eastAsia="ar-SA"/>
              </w:rPr>
              <w:t>СССР в 1945-1991 гг.</w:t>
            </w:r>
            <w:bookmarkEnd w:id="9"/>
            <w:bookmarkEnd w:id="10"/>
          </w:p>
        </w:tc>
      </w:tr>
      <w:tr w:rsidR="004D0860" w:rsidRPr="004D0860" w14:paraId="301FE50C" w14:textId="77777777" w:rsidTr="004D0860">
        <w:trPr>
          <w:gridAfter w:val="1"/>
          <w:wAfter w:w="14" w:type="dxa"/>
          <w:trHeight w:val="106"/>
        </w:trPr>
        <w:tc>
          <w:tcPr>
            <w:tcW w:w="15397" w:type="dxa"/>
            <w:gridSpan w:val="9"/>
            <w:tcBorders>
              <w:top w:val="single" w:sz="4" w:space="0" w:color="000000"/>
              <w:left w:val="single" w:sz="4" w:space="0" w:color="000000"/>
              <w:bottom w:val="single" w:sz="4" w:space="0" w:color="000000"/>
              <w:right w:val="single" w:sz="4" w:space="0" w:color="000000"/>
            </w:tcBorders>
          </w:tcPr>
          <w:p w14:paraId="3407F3C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11.1. СССР в послевоенные годы</w:t>
            </w:r>
          </w:p>
        </w:tc>
      </w:tr>
      <w:tr w:rsidR="004D0860" w:rsidRPr="004D0860" w14:paraId="4DC11DAD" w14:textId="77777777" w:rsidTr="004D0860">
        <w:trPr>
          <w:gridAfter w:val="1"/>
          <w:wAfter w:w="14" w:type="dxa"/>
          <w:trHeight w:val="106"/>
        </w:trPr>
        <w:tc>
          <w:tcPr>
            <w:tcW w:w="534" w:type="dxa"/>
            <w:tcBorders>
              <w:top w:val="single" w:sz="4" w:space="0" w:color="000000"/>
              <w:left w:val="single" w:sz="4" w:space="0" w:color="000000"/>
              <w:bottom w:val="single" w:sz="4" w:space="0" w:color="000000"/>
              <w:right w:val="single" w:sz="4" w:space="0" w:color="000000"/>
            </w:tcBorders>
          </w:tcPr>
          <w:p w14:paraId="52A2C95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36</w:t>
            </w:r>
          </w:p>
        </w:tc>
        <w:tc>
          <w:tcPr>
            <w:tcW w:w="1701" w:type="dxa"/>
            <w:tcBorders>
              <w:top w:val="single" w:sz="4" w:space="0" w:color="000000"/>
              <w:left w:val="single" w:sz="4" w:space="0" w:color="000000"/>
              <w:bottom w:val="single" w:sz="4" w:space="0" w:color="000000"/>
              <w:right w:val="single" w:sz="4" w:space="0" w:color="000000"/>
            </w:tcBorders>
          </w:tcPr>
          <w:p w14:paraId="4A12C92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Восстановление и развитие экономики и социальной сферы</w:t>
            </w:r>
          </w:p>
        </w:tc>
        <w:tc>
          <w:tcPr>
            <w:tcW w:w="5244" w:type="dxa"/>
            <w:tcBorders>
              <w:top w:val="single" w:sz="4" w:space="0" w:color="000000"/>
              <w:left w:val="single" w:sz="4" w:space="0" w:color="000000"/>
              <w:bottom w:val="single" w:sz="4" w:space="0" w:color="000000"/>
              <w:right w:val="single" w:sz="4" w:space="0" w:color="000000"/>
            </w:tcBorders>
          </w:tcPr>
          <w:p w14:paraId="4DBAA52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0C5E521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14:paraId="197FE11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и преступностью. Восстановление и развитие экономики и социальной сферы. Восстановление промышленности. Сельское </w:t>
            </w:r>
            <w:r w:rsidRPr="004D0860">
              <w:rPr>
                <w:rFonts w:ascii="Times New Roman" w:hAnsi="Times New Roman" w:cs="Times New Roman"/>
                <w:sz w:val="24"/>
                <w:szCs w:val="24"/>
                <w:lang w:eastAsia="ar-SA"/>
              </w:rPr>
              <w:lastRenderedPageBreak/>
              <w:t xml:space="preserve">хозяйство. Меры по улучшению жизни населения. </w:t>
            </w:r>
          </w:p>
          <w:p w14:paraId="59EA498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14:paraId="0C139FA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tc>
        <w:tc>
          <w:tcPr>
            <w:tcW w:w="709" w:type="dxa"/>
            <w:tcBorders>
              <w:top w:val="single" w:sz="4" w:space="0" w:color="000000"/>
              <w:left w:val="single" w:sz="4" w:space="0" w:color="000000"/>
              <w:bottom w:val="single" w:sz="4" w:space="0" w:color="000000"/>
              <w:right w:val="single" w:sz="4" w:space="0" w:color="000000"/>
            </w:tcBorders>
            <w:vAlign w:val="center"/>
          </w:tcPr>
          <w:p w14:paraId="67E09AD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2</w:t>
            </w:r>
          </w:p>
        </w:tc>
        <w:tc>
          <w:tcPr>
            <w:tcW w:w="992" w:type="dxa"/>
            <w:tcBorders>
              <w:top w:val="single" w:sz="4" w:space="0" w:color="000000"/>
              <w:left w:val="single" w:sz="4" w:space="0" w:color="000000"/>
              <w:bottom w:val="single" w:sz="4" w:space="0" w:color="000000"/>
              <w:right w:val="single" w:sz="4" w:space="0" w:color="000000"/>
            </w:tcBorders>
          </w:tcPr>
          <w:p w14:paraId="2EA012E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 урок.</w:t>
            </w:r>
          </w:p>
          <w:p w14:paraId="4E01ECA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3ADFA59E"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30E1830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  Исторические документы.</w:t>
            </w:r>
          </w:p>
          <w:p w14:paraId="566C7B3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Портреты советских </w:t>
            </w:r>
            <w:r w:rsidRPr="004D0860">
              <w:rPr>
                <w:rFonts w:ascii="Times New Roman" w:hAnsi="Times New Roman" w:cs="Times New Roman"/>
                <w:sz w:val="24"/>
                <w:szCs w:val="24"/>
                <w:lang w:eastAsia="ar-SA"/>
              </w:rPr>
              <w:lastRenderedPageBreak/>
              <w:t>деятелей культуры.</w:t>
            </w:r>
          </w:p>
          <w:p w14:paraId="1ABF8E07"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41B859F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 xml:space="preserve">(1),11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§1</w:t>
            </w:r>
          </w:p>
        </w:tc>
        <w:tc>
          <w:tcPr>
            <w:tcW w:w="1701" w:type="dxa"/>
            <w:tcBorders>
              <w:top w:val="single" w:sz="4" w:space="0" w:color="000000"/>
              <w:left w:val="single" w:sz="4" w:space="0" w:color="000000"/>
              <w:bottom w:val="single" w:sz="4" w:space="0" w:color="000000"/>
              <w:right w:val="single" w:sz="4" w:space="0" w:color="000000"/>
            </w:tcBorders>
          </w:tcPr>
          <w:p w14:paraId="586128A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Работа в малых группах.</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2260B40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72E66C7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0CDB225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22E837DF" w14:textId="77777777" w:rsidTr="004D0860">
        <w:trPr>
          <w:gridAfter w:val="1"/>
          <w:wAfter w:w="14" w:type="dxa"/>
          <w:trHeight w:val="106"/>
        </w:trPr>
        <w:tc>
          <w:tcPr>
            <w:tcW w:w="534" w:type="dxa"/>
            <w:tcBorders>
              <w:top w:val="single" w:sz="4" w:space="0" w:color="000000"/>
              <w:left w:val="single" w:sz="4" w:space="0" w:color="000000"/>
              <w:bottom w:val="single" w:sz="4" w:space="0" w:color="000000"/>
              <w:right w:val="single" w:sz="4" w:space="0" w:color="000000"/>
            </w:tcBorders>
          </w:tcPr>
          <w:p w14:paraId="049C46E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37</w:t>
            </w:r>
          </w:p>
        </w:tc>
        <w:tc>
          <w:tcPr>
            <w:tcW w:w="1701" w:type="dxa"/>
            <w:tcBorders>
              <w:top w:val="single" w:sz="4" w:space="0" w:color="000000"/>
              <w:left w:val="single" w:sz="4" w:space="0" w:color="000000"/>
              <w:bottom w:val="single" w:sz="4" w:space="0" w:color="000000"/>
              <w:right w:val="single" w:sz="4" w:space="0" w:color="000000"/>
            </w:tcBorders>
          </w:tcPr>
          <w:p w14:paraId="7A5993B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Место и роль СССР в послевоенном мире.</w:t>
            </w:r>
          </w:p>
        </w:tc>
        <w:tc>
          <w:tcPr>
            <w:tcW w:w="5244" w:type="dxa"/>
            <w:tcBorders>
              <w:top w:val="single" w:sz="4" w:space="0" w:color="000000"/>
              <w:left w:val="single" w:sz="4" w:space="0" w:color="000000"/>
              <w:bottom w:val="single" w:sz="4" w:space="0" w:color="000000"/>
              <w:right w:val="single" w:sz="4" w:space="0" w:color="000000"/>
            </w:tcBorders>
          </w:tcPr>
          <w:p w14:paraId="5985A8D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77ABA25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709" w:type="dxa"/>
            <w:tcBorders>
              <w:top w:val="single" w:sz="4" w:space="0" w:color="000000"/>
              <w:left w:val="single" w:sz="4" w:space="0" w:color="000000"/>
              <w:bottom w:val="single" w:sz="4" w:space="0" w:color="000000"/>
              <w:right w:val="single" w:sz="4" w:space="0" w:color="000000"/>
            </w:tcBorders>
            <w:vAlign w:val="center"/>
          </w:tcPr>
          <w:p w14:paraId="0E7EBF3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2F7A670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 урок.</w:t>
            </w:r>
          </w:p>
          <w:p w14:paraId="05CFBE1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0DBCD2A0"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1FE8FC2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  Исторические документы.</w:t>
            </w:r>
          </w:p>
          <w:p w14:paraId="481EF8BA"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6738E21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(1),11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§4</w:t>
            </w:r>
          </w:p>
        </w:tc>
        <w:tc>
          <w:tcPr>
            <w:tcW w:w="1701" w:type="dxa"/>
            <w:tcBorders>
              <w:top w:val="single" w:sz="4" w:space="0" w:color="000000"/>
              <w:left w:val="single" w:sz="4" w:space="0" w:color="000000"/>
              <w:bottom w:val="single" w:sz="4" w:space="0" w:color="000000"/>
              <w:right w:val="single" w:sz="4" w:space="0" w:color="000000"/>
            </w:tcBorders>
          </w:tcPr>
          <w:p w14:paraId="0C477DF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rPr>
              <w:t>Мозговой штурм</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8BAEF" w14:textId="77777777" w:rsidR="004D0860" w:rsidRPr="004D0860" w:rsidRDefault="004D0860" w:rsidP="004D0860">
            <w:pPr>
              <w:spacing w:after="0" w:line="240" w:lineRule="auto"/>
              <w:rPr>
                <w:rFonts w:ascii="Times New Roman" w:hAnsi="Times New Roman" w:cs="Times New Roman"/>
                <w:sz w:val="24"/>
                <w:szCs w:val="24"/>
                <w:lang w:eastAsia="ar-SA"/>
              </w:rPr>
            </w:pPr>
          </w:p>
        </w:tc>
      </w:tr>
      <w:tr w:rsidR="004D0860" w:rsidRPr="004D0860" w14:paraId="36313759"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41B41FB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11.2. СССР в 1953-1964 гг.</w:t>
            </w:r>
          </w:p>
        </w:tc>
      </w:tr>
      <w:tr w:rsidR="004D0860" w:rsidRPr="004D0860" w14:paraId="7223BC5B"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19252DF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38</w:t>
            </w:r>
          </w:p>
        </w:tc>
        <w:tc>
          <w:tcPr>
            <w:tcW w:w="1701" w:type="dxa"/>
            <w:tcBorders>
              <w:top w:val="single" w:sz="4" w:space="0" w:color="000000"/>
              <w:left w:val="single" w:sz="4" w:space="0" w:color="000000"/>
              <w:bottom w:val="single" w:sz="4" w:space="0" w:color="000000"/>
              <w:right w:val="single" w:sz="4" w:space="0" w:color="000000"/>
            </w:tcBorders>
          </w:tcPr>
          <w:p w14:paraId="426063D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Социально-экономические реформы Хрущева Н.С.</w:t>
            </w:r>
          </w:p>
        </w:tc>
        <w:tc>
          <w:tcPr>
            <w:tcW w:w="5244" w:type="dxa"/>
            <w:tcBorders>
              <w:top w:val="single" w:sz="4" w:space="0" w:color="000000"/>
              <w:left w:val="single" w:sz="4" w:space="0" w:color="000000"/>
              <w:bottom w:val="single" w:sz="4" w:space="0" w:color="000000"/>
              <w:right w:val="single" w:sz="4" w:space="0" w:color="000000"/>
            </w:tcBorders>
          </w:tcPr>
          <w:p w14:paraId="06E43C6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7CED0AF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w:t>
            </w:r>
            <w:r w:rsidRPr="004D0860">
              <w:rPr>
                <w:rFonts w:ascii="Times New Roman" w:hAnsi="Times New Roman" w:cs="Times New Roman"/>
                <w:sz w:val="24"/>
                <w:szCs w:val="24"/>
                <w:lang w:eastAsia="ar-SA"/>
              </w:rPr>
              <w:lastRenderedPageBreak/>
              <w:t>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14:paraId="2CCA624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tc>
        <w:tc>
          <w:tcPr>
            <w:tcW w:w="709" w:type="dxa"/>
            <w:tcBorders>
              <w:top w:val="single" w:sz="4" w:space="0" w:color="000000"/>
              <w:left w:val="single" w:sz="4" w:space="0" w:color="000000"/>
              <w:bottom w:val="single" w:sz="4" w:space="0" w:color="000000"/>
              <w:right w:val="single" w:sz="4" w:space="0" w:color="000000"/>
            </w:tcBorders>
            <w:vAlign w:val="center"/>
          </w:tcPr>
          <w:p w14:paraId="6B28E84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2</w:t>
            </w:r>
          </w:p>
        </w:tc>
        <w:tc>
          <w:tcPr>
            <w:tcW w:w="992" w:type="dxa"/>
            <w:tcBorders>
              <w:top w:val="single" w:sz="4" w:space="0" w:color="000000"/>
              <w:left w:val="single" w:sz="4" w:space="0" w:color="000000"/>
              <w:bottom w:val="single" w:sz="4" w:space="0" w:color="000000"/>
              <w:right w:val="single" w:sz="4" w:space="0" w:color="000000"/>
            </w:tcBorders>
          </w:tcPr>
          <w:p w14:paraId="1B63C54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 урок.</w:t>
            </w:r>
          </w:p>
          <w:p w14:paraId="5D934A5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Смешанный урок</w:t>
            </w:r>
          </w:p>
          <w:p w14:paraId="7697015B"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1A1BEA8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Мультимедийное оборудование.  Исторические документы.</w:t>
            </w:r>
          </w:p>
          <w:p w14:paraId="3C014197"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173E240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 xml:space="preserve">(1),11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§5-6</w:t>
            </w:r>
          </w:p>
        </w:tc>
        <w:tc>
          <w:tcPr>
            <w:tcW w:w="1701" w:type="dxa"/>
            <w:tcBorders>
              <w:top w:val="single" w:sz="4" w:space="0" w:color="000000"/>
              <w:left w:val="single" w:sz="4" w:space="0" w:color="000000"/>
              <w:bottom w:val="single" w:sz="4" w:space="0" w:color="000000"/>
              <w:right w:val="single" w:sz="4" w:space="0" w:color="000000"/>
            </w:tcBorders>
          </w:tcPr>
          <w:p w14:paraId="45FA23F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Метод редукции (выбор важной информации)</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2843D19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4CCC738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5A7914E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72DC80D1"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5FFDD21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39</w:t>
            </w:r>
          </w:p>
        </w:tc>
        <w:tc>
          <w:tcPr>
            <w:tcW w:w="1701" w:type="dxa"/>
            <w:tcBorders>
              <w:top w:val="single" w:sz="4" w:space="0" w:color="000000"/>
              <w:left w:val="single" w:sz="4" w:space="0" w:color="000000"/>
              <w:bottom w:val="single" w:sz="4" w:space="0" w:color="000000"/>
              <w:right w:val="single" w:sz="4" w:space="0" w:color="000000"/>
            </w:tcBorders>
          </w:tcPr>
          <w:p w14:paraId="2772817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Практическое занятие №6. Развитие науки и культуры в 1953-1964 гг.</w:t>
            </w:r>
          </w:p>
        </w:tc>
        <w:tc>
          <w:tcPr>
            <w:tcW w:w="5244" w:type="dxa"/>
            <w:tcBorders>
              <w:top w:val="single" w:sz="4" w:space="0" w:color="000000"/>
              <w:left w:val="single" w:sz="4" w:space="0" w:color="000000"/>
              <w:bottom w:val="single" w:sz="4" w:space="0" w:color="000000"/>
              <w:right w:val="single" w:sz="4" w:space="0" w:color="000000"/>
            </w:tcBorders>
          </w:tcPr>
          <w:p w14:paraId="6EDDB7C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4ADF34D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14:paraId="6FF9F75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w:t>
            </w:r>
            <w:r w:rsidRPr="004D0860">
              <w:rPr>
                <w:rFonts w:ascii="Times New Roman" w:hAnsi="Times New Roman" w:cs="Times New Roman"/>
                <w:sz w:val="24"/>
                <w:szCs w:val="24"/>
                <w:lang w:eastAsia="ar-SA"/>
              </w:rPr>
              <w:lastRenderedPageBreak/>
              <w:t xml:space="preserve">новых форм общественной жизни. Развитие советского спорта. </w:t>
            </w:r>
          </w:p>
          <w:p w14:paraId="63928E0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tc>
        <w:tc>
          <w:tcPr>
            <w:tcW w:w="709" w:type="dxa"/>
            <w:tcBorders>
              <w:top w:val="single" w:sz="4" w:space="0" w:color="000000"/>
              <w:left w:val="single" w:sz="4" w:space="0" w:color="000000"/>
              <w:bottom w:val="single" w:sz="4" w:space="0" w:color="000000"/>
              <w:right w:val="single" w:sz="4" w:space="0" w:color="000000"/>
            </w:tcBorders>
            <w:vAlign w:val="center"/>
          </w:tcPr>
          <w:p w14:paraId="085FC96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2</w:t>
            </w:r>
          </w:p>
        </w:tc>
        <w:tc>
          <w:tcPr>
            <w:tcW w:w="992" w:type="dxa"/>
            <w:tcBorders>
              <w:top w:val="single" w:sz="4" w:space="0" w:color="000000"/>
              <w:left w:val="single" w:sz="4" w:space="0" w:color="000000"/>
              <w:bottom w:val="single" w:sz="4" w:space="0" w:color="000000"/>
              <w:right w:val="single" w:sz="4" w:space="0" w:color="000000"/>
            </w:tcBorders>
          </w:tcPr>
          <w:p w14:paraId="5DBE885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урок практических работ </w:t>
            </w:r>
          </w:p>
        </w:tc>
        <w:tc>
          <w:tcPr>
            <w:tcW w:w="1701" w:type="dxa"/>
            <w:tcBorders>
              <w:top w:val="single" w:sz="4" w:space="0" w:color="000000"/>
              <w:left w:val="single" w:sz="4" w:space="0" w:color="000000"/>
              <w:bottom w:val="single" w:sz="4" w:space="0" w:color="000000"/>
              <w:right w:val="single" w:sz="4" w:space="0" w:color="000000"/>
            </w:tcBorders>
          </w:tcPr>
          <w:p w14:paraId="7180C76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w:t>
            </w:r>
          </w:p>
          <w:p w14:paraId="746F49F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Раздаточный материал –исторические документы.</w:t>
            </w:r>
          </w:p>
        </w:tc>
        <w:tc>
          <w:tcPr>
            <w:tcW w:w="1418" w:type="dxa"/>
            <w:tcBorders>
              <w:top w:val="single" w:sz="4" w:space="0" w:color="000000"/>
              <w:left w:val="single" w:sz="4" w:space="0" w:color="000000"/>
              <w:bottom w:val="single" w:sz="4" w:space="0" w:color="000000"/>
              <w:right w:val="single" w:sz="4" w:space="0" w:color="000000"/>
            </w:tcBorders>
          </w:tcPr>
          <w:p w14:paraId="6C75200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(1),11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§7</w:t>
            </w:r>
          </w:p>
        </w:tc>
        <w:tc>
          <w:tcPr>
            <w:tcW w:w="1701" w:type="dxa"/>
            <w:tcBorders>
              <w:top w:val="single" w:sz="4" w:space="0" w:color="000000"/>
              <w:left w:val="single" w:sz="4" w:space="0" w:color="000000"/>
              <w:bottom w:val="single" w:sz="4" w:space="0" w:color="000000"/>
              <w:right w:val="single" w:sz="4" w:space="0" w:color="000000"/>
            </w:tcBorders>
          </w:tcPr>
          <w:p w14:paraId="645ABFA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Практическое занятие</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08764C8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3D634E2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25BA305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5029C85F"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1046D9A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40</w:t>
            </w:r>
          </w:p>
        </w:tc>
        <w:tc>
          <w:tcPr>
            <w:tcW w:w="1701" w:type="dxa"/>
            <w:tcBorders>
              <w:top w:val="single" w:sz="4" w:space="0" w:color="000000"/>
              <w:left w:val="single" w:sz="4" w:space="0" w:color="000000"/>
              <w:bottom w:val="single" w:sz="4" w:space="0" w:color="000000"/>
              <w:right w:val="single" w:sz="4" w:space="0" w:color="000000"/>
            </w:tcBorders>
          </w:tcPr>
          <w:p w14:paraId="091780C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Внешняя политика 1953-1964 </w:t>
            </w:r>
            <w:proofErr w:type="spellStart"/>
            <w:r w:rsidRPr="004D0860">
              <w:rPr>
                <w:rFonts w:ascii="Times New Roman" w:hAnsi="Times New Roman" w:cs="Times New Roman"/>
                <w:sz w:val="24"/>
                <w:szCs w:val="24"/>
                <w:lang w:eastAsia="ar-SA"/>
              </w:rPr>
              <w:t>гг</w:t>
            </w:r>
            <w:proofErr w:type="spellEnd"/>
          </w:p>
        </w:tc>
        <w:tc>
          <w:tcPr>
            <w:tcW w:w="5244" w:type="dxa"/>
            <w:tcBorders>
              <w:top w:val="single" w:sz="4" w:space="0" w:color="000000"/>
              <w:left w:val="single" w:sz="4" w:space="0" w:color="000000"/>
              <w:bottom w:val="single" w:sz="4" w:space="0" w:color="000000"/>
              <w:right w:val="single" w:sz="4" w:space="0" w:color="000000"/>
            </w:tcBorders>
          </w:tcPr>
          <w:p w14:paraId="65B522B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7101DC6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709" w:type="dxa"/>
            <w:tcBorders>
              <w:top w:val="single" w:sz="4" w:space="0" w:color="000000"/>
              <w:left w:val="single" w:sz="4" w:space="0" w:color="000000"/>
              <w:bottom w:val="single" w:sz="4" w:space="0" w:color="000000"/>
              <w:right w:val="single" w:sz="4" w:space="0" w:color="000000"/>
            </w:tcBorders>
            <w:vAlign w:val="center"/>
          </w:tcPr>
          <w:p w14:paraId="6F7193B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733DB39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 урок.</w:t>
            </w:r>
          </w:p>
          <w:p w14:paraId="211EAFE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tc>
        <w:tc>
          <w:tcPr>
            <w:tcW w:w="1701" w:type="dxa"/>
            <w:tcBorders>
              <w:top w:val="single" w:sz="4" w:space="0" w:color="000000"/>
              <w:left w:val="single" w:sz="4" w:space="0" w:color="000000"/>
              <w:bottom w:val="single" w:sz="4" w:space="0" w:color="000000"/>
              <w:right w:val="single" w:sz="4" w:space="0" w:color="000000"/>
            </w:tcBorders>
          </w:tcPr>
          <w:p w14:paraId="314EC58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 Исторические документы</w:t>
            </w:r>
          </w:p>
          <w:p w14:paraId="35FC7DA5"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326D063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(1),11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§10</w:t>
            </w:r>
          </w:p>
        </w:tc>
        <w:tc>
          <w:tcPr>
            <w:tcW w:w="1701" w:type="dxa"/>
            <w:tcBorders>
              <w:top w:val="single" w:sz="4" w:space="0" w:color="000000"/>
              <w:left w:val="single" w:sz="4" w:space="0" w:color="000000"/>
              <w:bottom w:val="single" w:sz="4" w:space="0" w:color="000000"/>
              <w:right w:val="single" w:sz="4" w:space="0" w:color="000000"/>
            </w:tcBorders>
          </w:tcPr>
          <w:p w14:paraId="1B94860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Интерактивная лекция. Эвристическая беседа.</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2BE6CC2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5031E50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252D267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7C99BE1F"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6DF8CB3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11.3. СССР в 1964-1985 гг.</w:t>
            </w:r>
          </w:p>
        </w:tc>
      </w:tr>
      <w:tr w:rsidR="004D0860" w:rsidRPr="004D0860" w14:paraId="70FD2552"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311F98E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41</w:t>
            </w:r>
          </w:p>
        </w:tc>
        <w:tc>
          <w:tcPr>
            <w:tcW w:w="1701" w:type="dxa"/>
            <w:tcBorders>
              <w:top w:val="single" w:sz="4" w:space="0" w:color="000000"/>
              <w:left w:val="single" w:sz="4" w:space="0" w:color="000000"/>
              <w:bottom w:val="single" w:sz="4" w:space="0" w:color="000000"/>
              <w:right w:val="single" w:sz="4" w:space="0" w:color="000000"/>
            </w:tcBorders>
          </w:tcPr>
          <w:p w14:paraId="2438E60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Политическое развитие СССР в 1964-1985 гг.</w:t>
            </w:r>
          </w:p>
        </w:tc>
        <w:tc>
          <w:tcPr>
            <w:tcW w:w="5244" w:type="dxa"/>
            <w:tcBorders>
              <w:top w:val="single" w:sz="4" w:space="0" w:color="000000"/>
              <w:left w:val="single" w:sz="4" w:space="0" w:color="000000"/>
              <w:bottom w:val="single" w:sz="4" w:space="0" w:color="000000"/>
              <w:right w:val="single" w:sz="4" w:space="0" w:color="000000"/>
            </w:tcBorders>
          </w:tcPr>
          <w:p w14:paraId="35DE534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2D2E448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tc>
        <w:tc>
          <w:tcPr>
            <w:tcW w:w="709" w:type="dxa"/>
            <w:tcBorders>
              <w:top w:val="single" w:sz="4" w:space="0" w:color="000000"/>
              <w:left w:val="single" w:sz="4" w:space="0" w:color="000000"/>
              <w:bottom w:val="single" w:sz="4" w:space="0" w:color="000000"/>
              <w:right w:val="single" w:sz="4" w:space="0" w:color="000000"/>
            </w:tcBorders>
            <w:vAlign w:val="center"/>
          </w:tcPr>
          <w:p w14:paraId="6307D88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3F0B1CB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 урок.</w:t>
            </w:r>
          </w:p>
          <w:p w14:paraId="285A937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35D83265"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4212115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Раздаточный материал – карточки с заданием практической работы.</w:t>
            </w:r>
          </w:p>
        </w:tc>
        <w:tc>
          <w:tcPr>
            <w:tcW w:w="1418" w:type="dxa"/>
            <w:tcBorders>
              <w:top w:val="single" w:sz="4" w:space="0" w:color="000000"/>
              <w:left w:val="single" w:sz="4" w:space="0" w:color="000000"/>
              <w:bottom w:val="single" w:sz="4" w:space="0" w:color="000000"/>
              <w:right w:val="single" w:sz="4" w:space="0" w:color="000000"/>
            </w:tcBorders>
          </w:tcPr>
          <w:p w14:paraId="4A2F85A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(1),11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§11</w:t>
            </w:r>
          </w:p>
        </w:tc>
        <w:tc>
          <w:tcPr>
            <w:tcW w:w="1701" w:type="dxa"/>
            <w:tcBorders>
              <w:top w:val="single" w:sz="4" w:space="0" w:color="000000"/>
              <w:left w:val="single" w:sz="4" w:space="0" w:color="000000"/>
              <w:bottom w:val="single" w:sz="4" w:space="0" w:color="000000"/>
              <w:right w:val="single" w:sz="4" w:space="0" w:color="000000"/>
            </w:tcBorders>
          </w:tcPr>
          <w:p w14:paraId="1C28269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Работа в малых группах</w:t>
            </w:r>
          </w:p>
          <w:p w14:paraId="4B5D92E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Анализ ситуационных заданий</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5FD8664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0BD98A6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339EDFD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6E410809"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3A8DB72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42</w:t>
            </w:r>
          </w:p>
        </w:tc>
        <w:tc>
          <w:tcPr>
            <w:tcW w:w="1701" w:type="dxa"/>
            <w:tcBorders>
              <w:top w:val="single" w:sz="4" w:space="0" w:color="000000"/>
              <w:left w:val="single" w:sz="4" w:space="0" w:color="000000"/>
              <w:bottom w:val="single" w:sz="4" w:space="0" w:color="000000"/>
              <w:right w:val="single" w:sz="4" w:space="0" w:color="000000"/>
            </w:tcBorders>
          </w:tcPr>
          <w:p w14:paraId="69B8DA8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Социально-экономическое </w:t>
            </w:r>
            <w:proofErr w:type="gramStart"/>
            <w:r w:rsidRPr="004D0860">
              <w:rPr>
                <w:rFonts w:ascii="Times New Roman" w:hAnsi="Times New Roman" w:cs="Times New Roman"/>
                <w:sz w:val="24"/>
                <w:szCs w:val="24"/>
                <w:lang w:eastAsia="ar-SA"/>
              </w:rPr>
              <w:t>развитие  СССР</w:t>
            </w:r>
            <w:proofErr w:type="gramEnd"/>
            <w:r w:rsidRPr="004D0860">
              <w:rPr>
                <w:rFonts w:ascii="Times New Roman" w:hAnsi="Times New Roman" w:cs="Times New Roman"/>
                <w:sz w:val="24"/>
                <w:szCs w:val="24"/>
                <w:lang w:eastAsia="ar-SA"/>
              </w:rPr>
              <w:t xml:space="preserve"> в 1964-1985 гг.</w:t>
            </w:r>
          </w:p>
        </w:tc>
        <w:tc>
          <w:tcPr>
            <w:tcW w:w="5244" w:type="dxa"/>
            <w:tcBorders>
              <w:top w:val="single" w:sz="4" w:space="0" w:color="000000"/>
              <w:left w:val="single" w:sz="4" w:space="0" w:color="000000"/>
              <w:bottom w:val="single" w:sz="4" w:space="0" w:color="000000"/>
              <w:right w:val="single" w:sz="4" w:space="0" w:color="000000"/>
            </w:tcBorders>
          </w:tcPr>
          <w:p w14:paraId="73A4CBE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142E583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4D0860">
              <w:rPr>
                <w:rFonts w:ascii="Times New Roman" w:hAnsi="Times New Roman" w:cs="Times New Roman"/>
                <w:sz w:val="24"/>
                <w:szCs w:val="24"/>
                <w:lang w:eastAsia="ar-SA"/>
              </w:rPr>
              <w:t>Косыгинская</w:t>
            </w:r>
            <w:proofErr w:type="spellEnd"/>
            <w:r w:rsidRPr="004D0860">
              <w:rPr>
                <w:rFonts w:ascii="Times New Roman" w:hAnsi="Times New Roman" w:cs="Times New Roman"/>
                <w:sz w:val="24"/>
                <w:szCs w:val="24"/>
                <w:lang w:eastAsia="ar-SA"/>
              </w:rPr>
              <w:t xml:space="preserve"> реформа промышленности. Рост социально-экономических проблем. </w:t>
            </w:r>
          </w:p>
          <w:p w14:paraId="50FB425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14:paraId="522C25C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w:t>
            </w:r>
          </w:p>
          <w:p w14:paraId="02B2CD1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Профессионально-ориентированное содержание. Культура советского общепита в 1970-1980 х годах: достижения и проблемы.</w:t>
            </w:r>
          </w:p>
        </w:tc>
        <w:tc>
          <w:tcPr>
            <w:tcW w:w="709" w:type="dxa"/>
            <w:tcBorders>
              <w:top w:val="single" w:sz="4" w:space="0" w:color="000000"/>
              <w:left w:val="single" w:sz="4" w:space="0" w:color="000000"/>
              <w:bottom w:val="single" w:sz="4" w:space="0" w:color="000000"/>
              <w:right w:val="single" w:sz="4" w:space="0" w:color="000000"/>
            </w:tcBorders>
            <w:vAlign w:val="center"/>
          </w:tcPr>
          <w:p w14:paraId="2071C35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4760BDD9" w14:textId="77777777" w:rsidR="004D0860" w:rsidRPr="004D0860" w:rsidRDefault="004D0860" w:rsidP="004D0860">
            <w:pPr>
              <w:spacing w:after="0" w:line="240" w:lineRule="auto"/>
              <w:rPr>
                <w:rFonts w:ascii="Times New Roman" w:hAnsi="Times New Roman" w:cs="Times New Roman"/>
                <w:sz w:val="24"/>
                <w:szCs w:val="24"/>
                <w:lang w:eastAsia="ar-SA"/>
              </w:rPr>
            </w:pPr>
          </w:p>
          <w:p w14:paraId="6560105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w:t>
            </w:r>
          </w:p>
          <w:p w14:paraId="3160942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урок.</w:t>
            </w:r>
          </w:p>
          <w:p w14:paraId="61208A3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3864197B"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73325CE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Раздаточный материал – исторические документы. Презентация </w:t>
            </w:r>
            <w:proofErr w:type="gramStart"/>
            <w:r w:rsidRPr="004D0860">
              <w:rPr>
                <w:rFonts w:ascii="Times New Roman" w:hAnsi="Times New Roman" w:cs="Times New Roman"/>
                <w:sz w:val="24"/>
                <w:szCs w:val="24"/>
                <w:lang w:eastAsia="ar-SA"/>
              </w:rPr>
              <w:t>« Научные</w:t>
            </w:r>
            <w:proofErr w:type="gramEnd"/>
            <w:r w:rsidRPr="004D0860">
              <w:rPr>
                <w:rFonts w:ascii="Times New Roman" w:hAnsi="Times New Roman" w:cs="Times New Roman"/>
                <w:sz w:val="24"/>
                <w:szCs w:val="24"/>
                <w:lang w:eastAsia="ar-SA"/>
              </w:rPr>
              <w:t xml:space="preserve"> технические приоритеты»</w:t>
            </w:r>
          </w:p>
        </w:tc>
        <w:tc>
          <w:tcPr>
            <w:tcW w:w="1418" w:type="dxa"/>
            <w:tcBorders>
              <w:top w:val="single" w:sz="4" w:space="0" w:color="000000"/>
              <w:left w:val="single" w:sz="4" w:space="0" w:color="000000"/>
              <w:bottom w:val="single" w:sz="4" w:space="0" w:color="000000"/>
              <w:right w:val="single" w:sz="4" w:space="0" w:color="000000"/>
            </w:tcBorders>
          </w:tcPr>
          <w:p w14:paraId="6E23B06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(1),11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§12</w:t>
            </w:r>
          </w:p>
        </w:tc>
        <w:tc>
          <w:tcPr>
            <w:tcW w:w="1701" w:type="dxa"/>
            <w:tcBorders>
              <w:top w:val="single" w:sz="4" w:space="0" w:color="000000"/>
              <w:left w:val="single" w:sz="4" w:space="0" w:color="000000"/>
              <w:bottom w:val="single" w:sz="4" w:space="0" w:color="000000"/>
              <w:right w:val="single" w:sz="4" w:space="0" w:color="000000"/>
            </w:tcBorders>
          </w:tcPr>
          <w:p w14:paraId="6A329A1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Метод редукции (выбор важной информации)</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324EFD6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1B5C8BC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486BE51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78758EFD"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4FDE293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43</w:t>
            </w:r>
          </w:p>
        </w:tc>
        <w:tc>
          <w:tcPr>
            <w:tcW w:w="1701" w:type="dxa"/>
            <w:tcBorders>
              <w:top w:val="single" w:sz="4" w:space="0" w:color="000000"/>
              <w:left w:val="single" w:sz="4" w:space="0" w:color="000000"/>
              <w:bottom w:val="single" w:sz="4" w:space="0" w:color="000000"/>
              <w:right w:val="single" w:sz="4" w:space="0" w:color="000000"/>
            </w:tcBorders>
          </w:tcPr>
          <w:p w14:paraId="18DF3A9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Внешняя политика СССР в 1964-1985 гг.</w:t>
            </w:r>
          </w:p>
        </w:tc>
        <w:tc>
          <w:tcPr>
            <w:tcW w:w="5244" w:type="dxa"/>
            <w:tcBorders>
              <w:top w:val="single" w:sz="4" w:space="0" w:color="000000"/>
              <w:left w:val="single" w:sz="4" w:space="0" w:color="000000"/>
              <w:bottom w:val="single" w:sz="4" w:space="0" w:color="000000"/>
              <w:right w:val="single" w:sz="4" w:space="0" w:color="000000"/>
            </w:tcBorders>
          </w:tcPr>
          <w:p w14:paraId="46D8252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6D16F32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w:t>
            </w:r>
            <w:r w:rsidRPr="004D0860">
              <w:rPr>
                <w:rFonts w:ascii="Times New Roman" w:hAnsi="Times New Roman" w:cs="Times New Roman"/>
                <w:sz w:val="24"/>
                <w:szCs w:val="24"/>
                <w:lang w:eastAsia="ar-SA"/>
              </w:rPr>
              <w:lastRenderedPageBreak/>
              <w:t xml:space="preserve">советских войск в Афганистан. СССР и страны социализма. </w:t>
            </w:r>
          </w:p>
          <w:p w14:paraId="247B2E2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СССР и мир в начале 1980-х гг. Нарастание кризисных явлений в СССР. </w:t>
            </w:r>
          </w:p>
          <w:p w14:paraId="24A597B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Ю.В. Андропов и начало формирования идеологии перемен. М.С. Горбачев и его окружение: курс на реформы</w:t>
            </w:r>
          </w:p>
        </w:tc>
        <w:tc>
          <w:tcPr>
            <w:tcW w:w="709" w:type="dxa"/>
            <w:tcBorders>
              <w:top w:val="single" w:sz="4" w:space="0" w:color="000000"/>
              <w:left w:val="single" w:sz="4" w:space="0" w:color="000000"/>
              <w:bottom w:val="single" w:sz="4" w:space="0" w:color="000000"/>
              <w:right w:val="single" w:sz="4" w:space="0" w:color="000000"/>
            </w:tcBorders>
            <w:vAlign w:val="center"/>
          </w:tcPr>
          <w:p w14:paraId="7FB9CDE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2</w:t>
            </w:r>
          </w:p>
        </w:tc>
        <w:tc>
          <w:tcPr>
            <w:tcW w:w="992" w:type="dxa"/>
            <w:tcBorders>
              <w:top w:val="single" w:sz="4" w:space="0" w:color="000000"/>
              <w:left w:val="single" w:sz="4" w:space="0" w:color="000000"/>
              <w:bottom w:val="single" w:sz="4" w:space="0" w:color="000000"/>
              <w:right w:val="single" w:sz="4" w:space="0" w:color="000000"/>
            </w:tcBorders>
          </w:tcPr>
          <w:p w14:paraId="161DC86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 урок.</w:t>
            </w:r>
          </w:p>
          <w:p w14:paraId="0F9DE00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Смешанный урок</w:t>
            </w:r>
          </w:p>
          <w:p w14:paraId="36A82065"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6AEF90D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rPr>
              <w:lastRenderedPageBreak/>
              <w:t>Портреты, карта, таблица, схема</w:t>
            </w:r>
          </w:p>
        </w:tc>
        <w:tc>
          <w:tcPr>
            <w:tcW w:w="1418" w:type="dxa"/>
            <w:tcBorders>
              <w:top w:val="single" w:sz="4" w:space="0" w:color="000000"/>
              <w:left w:val="single" w:sz="4" w:space="0" w:color="000000"/>
              <w:bottom w:val="single" w:sz="4" w:space="0" w:color="000000"/>
              <w:right w:val="single" w:sz="4" w:space="0" w:color="000000"/>
            </w:tcBorders>
          </w:tcPr>
          <w:p w14:paraId="0394734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(1),11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§17</w:t>
            </w:r>
          </w:p>
        </w:tc>
        <w:tc>
          <w:tcPr>
            <w:tcW w:w="1701" w:type="dxa"/>
            <w:tcBorders>
              <w:top w:val="single" w:sz="4" w:space="0" w:color="000000"/>
              <w:left w:val="single" w:sz="4" w:space="0" w:color="000000"/>
              <w:bottom w:val="single" w:sz="4" w:space="0" w:color="000000"/>
              <w:right w:val="single" w:sz="4" w:space="0" w:color="000000"/>
            </w:tcBorders>
          </w:tcPr>
          <w:p w14:paraId="711654D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Интерактивная лекция</w:t>
            </w:r>
          </w:p>
          <w:p w14:paraId="00C26A5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Эвристическая беседа</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3D77681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28E159A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6839476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5A2A10E6"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50FB65D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44</w:t>
            </w:r>
          </w:p>
        </w:tc>
        <w:tc>
          <w:tcPr>
            <w:tcW w:w="1701" w:type="dxa"/>
            <w:tcBorders>
              <w:top w:val="single" w:sz="4" w:space="0" w:color="000000"/>
              <w:left w:val="single" w:sz="4" w:space="0" w:color="000000"/>
              <w:bottom w:val="single" w:sz="4" w:space="0" w:color="000000"/>
              <w:right w:val="single" w:sz="4" w:space="0" w:color="000000"/>
            </w:tcBorders>
          </w:tcPr>
          <w:p w14:paraId="577DB79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Идеология и культура.</w:t>
            </w:r>
          </w:p>
        </w:tc>
        <w:tc>
          <w:tcPr>
            <w:tcW w:w="5244" w:type="dxa"/>
            <w:tcBorders>
              <w:top w:val="single" w:sz="4" w:space="0" w:color="000000"/>
              <w:left w:val="single" w:sz="4" w:space="0" w:color="000000"/>
              <w:bottom w:val="single" w:sz="4" w:space="0" w:color="000000"/>
              <w:right w:val="single" w:sz="4" w:space="0" w:color="000000"/>
            </w:tcBorders>
          </w:tcPr>
          <w:p w14:paraId="0CF95D0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55726CF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14:paraId="21CC46D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Повседневная жизнь советского общества в 1964-1985 гг. Общественные настроения.</w:t>
            </w:r>
          </w:p>
          <w:p w14:paraId="34C71FB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Профессионально-ориентированное содержание: </w:t>
            </w:r>
          </w:p>
          <w:p w14:paraId="5617A4D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Особенности национальной кухни народов России, история традиционных русских блюд и напитков важный аспект знаний для будущего специалиста своей профессиональной направленности.</w:t>
            </w:r>
          </w:p>
        </w:tc>
        <w:tc>
          <w:tcPr>
            <w:tcW w:w="709" w:type="dxa"/>
            <w:tcBorders>
              <w:top w:val="single" w:sz="4" w:space="0" w:color="000000"/>
              <w:left w:val="single" w:sz="4" w:space="0" w:color="000000"/>
              <w:bottom w:val="single" w:sz="4" w:space="0" w:color="000000"/>
              <w:right w:val="single" w:sz="4" w:space="0" w:color="000000"/>
            </w:tcBorders>
            <w:vAlign w:val="center"/>
          </w:tcPr>
          <w:p w14:paraId="641C8AC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3604BBA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 урок.</w:t>
            </w:r>
          </w:p>
          <w:p w14:paraId="6E9EBFF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5B375493"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74B4705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rPr>
              <w:t xml:space="preserve">Карта, схемы, карточки. </w:t>
            </w:r>
            <w:r w:rsidRPr="004D0860">
              <w:rPr>
                <w:rFonts w:ascii="Times New Roman" w:hAnsi="Times New Roman" w:cs="Times New Roman"/>
                <w:sz w:val="24"/>
                <w:szCs w:val="24"/>
                <w:lang w:eastAsia="ar-SA"/>
              </w:rPr>
              <w:t>Мультимедийное оборудование.</w:t>
            </w:r>
          </w:p>
        </w:tc>
        <w:tc>
          <w:tcPr>
            <w:tcW w:w="1418" w:type="dxa"/>
            <w:tcBorders>
              <w:top w:val="single" w:sz="4" w:space="0" w:color="000000"/>
              <w:left w:val="single" w:sz="4" w:space="0" w:color="000000"/>
              <w:bottom w:val="single" w:sz="4" w:space="0" w:color="000000"/>
              <w:right w:val="single" w:sz="4" w:space="0" w:color="000000"/>
            </w:tcBorders>
          </w:tcPr>
          <w:p w14:paraId="49463A0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Мединский В.Р., </w:t>
            </w:r>
            <w:proofErr w:type="spellStart"/>
            <w:r w:rsidRPr="004D0860">
              <w:rPr>
                <w:rFonts w:ascii="Times New Roman" w:hAnsi="Times New Roman" w:cs="Times New Roman"/>
                <w:sz w:val="24"/>
                <w:szCs w:val="24"/>
                <w:lang w:eastAsia="ar-SA"/>
              </w:rPr>
              <w:t>Торкунов</w:t>
            </w:r>
            <w:proofErr w:type="spellEnd"/>
            <w:r w:rsidRPr="004D0860">
              <w:rPr>
                <w:rFonts w:ascii="Times New Roman" w:hAnsi="Times New Roman" w:cs="Times New Roman"/>
                <w:sz w:val="24"/>
                <w:szCs w:val="24"/>
                <w:lang w:eastAsia="ar-SA"/>
              </w:rPr>
              <w:t xml:space="preserve"> А.В. </w:t>
            </w:r>
            <w:proofErr w:type="spellStart"/>
            <w:proofErr w:type="gramStart"/>
            <w:r w:rsidRPr="004D0860">
              <w:rPr>
                <w:rFonts w:ascii="Times New Roman" w:hAnsi="Times New Roman" w:cs="Times New Roman"/>
                <w:sz w:val="24"/>
                <w:szCs w:val="24"/>
                <w:lang w:eastAsia="ar-SA"/>
              </w:rPr>
              <w:t>Ис</w:t>
            </w:r>
            <w:proofErr w:type="spellEnd"/>
            <w:r w:rsidRPr="004D0860">
              <w:rPr>
                <w:rFonts w:ascii="Times New Roman" w:hAnsi="Times New Roman" w:cs="Times New Roman"/>
                <w:sz w:val="24"/>
                <w:szCs w:val="24"/>
                <w:lang w:eastAsia="ar-SA"/>
              </w:rPr>
              <w:t>-тория</w:t>
            </w:r>
            <w:proofErr w:type="gramEnd"/>
            <w:r w:rsidRPr="004D0860">
              <w:rPr>
                <w:rFonts w:ascii="Times New Roman" w:hAnsi="Times New Roman" w:cs="Times New Roman"/>
                <w:sz w:val="24"/>
                <w:szCs w:val="24"/>
                <w:lang w:eastAsia="ar-SA"/>
              </w:rPr>
              <w:t>. России 1945-</w:t>
            </w:r>
            <w:r w:rsidRPr="004D0860">
              <w:rPr>
                <w:rFonts w:ascii="Times New Roman" w:hAnsi="Times New Roman" w:cs="Times New Roman"/>
                <w:sz w:val="24"/>
                <w:szCs w:val="24"/>
                <w:lang w:val="en-US" w:eastAsia="ar-SA"/>
              </w:rPr>
              <w:t>XXI</w:t>
            </w:r>
            <w:r w:rsidRPr="004D0860">
              <w:rPr>
                <w:rFonts w:ascii="Times New Roman" w:hAnsi="Times New Roman" w:cs="Times New Roman"/>
                <w:sz w:val="24"/>
                <w:szCs w:val="24"/>
                <w:lang w:eastAsia="ar-SA"/>
              </w:rPr>
              <w:t xml:space="preserve"> век,11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§14-15</w:t>
            </w:r>
          </w:p>
        </w:tc>
        <w:tc>
          <w:tcPr>
            <w:tcW w:w="1701" w:type="dxa"/>
            <w:tcBorders>
              <w:top w:val="single" w:sz="4" w:space="0" w:color="000000"/>
              <w:left w:val="single" w:sz="4" w:space="0" w:color="000000"/>
              <w:bottom w:val="single" w:sz="4" w:space="0" w:color="000000"/>
              <w:right w:val="single" w:sz="4" w:space="0" w:color="000000"/>
            </w:tcBorders>
          </w:tcPr>
          <w:p w14:paraId="262E088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Работа в малых группах.</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4F09C39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44A03EB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529285F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49571ACE"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tcBorders>
          </w:tcPr>
          <w:p w14:paraId="1AD71BE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11.4. СССР в 1985-1991 гг. Перестройка.</w:t>
            </w:r>
          </w:p>
        </w:tc>
      </w:tr>
      <w:tr w:rsidR="004D0860" w:rsidRPr="004D0860" w14:paraId="208AA1DE"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2DAC242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45</w:t>
            </w:r>
          </w:p>
        </w:tc>
        <w:tc>
          <w:tcPr>
            <w:tcW w:w="1701" w:type="dxa"/>
            <w:tcBorders>
              <w:top w:val="single" w:sz="4" w:space="0" w:color="000000"/>
              <w:left w:val="single" w:sz="4" w:space="0" w:color="000000"/>
              <w:bottom w:val="single" w:sz="4" w:space="0" w:color="000000"/>
              <w:right w:val="single" w:sz="4" w:space="0" w:color="000000"/>
            </w:tcBorders>
          </w:tcPr>
          <w:p w14:paraId="3FF3EBC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Социально-экономическое развитие СССР в 1985-1991 гг.</w:t>
            </w:r>
          </w:p>
        </w:tc>
        <w:tc>
          <w:tcPr>
            <w:tcW w:w="5244" w:type="dxa"/>
            <w:tcBorders>
              <w:top w:val="single" w:sz="4" w:space="0" w:color="000000"/>
              <w:left w:val="single" w:sz="4" w:space="0" w:color="000000"/>
              <w:bottom w:val="single" w:sz="4" w:space="0" w:color="000000"/>
              <w:right w:val="single" w:sz="4" w:space="0" w:color="000000"/>
            </w:tcBorders>
          </w:tcPr>
          <w:p w14:paraId="0BA8CB3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6588F75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w:t>
            </w:r>
            <w:r w:rsidRPr="004D0860">
              <w:rPr>
                <w:rFonts w:ascii="Times New Roman" w:hAnsi="Times New Roman" w:cs="Times New Roman"/>
                <w:sz w:val="24"/>
                <w:szCs w:val="24"/>
                <w:lang w:eastAsia="ar-SA"/>
              </w:rPr>
              <w:lastRenderedPageBreak/>
              <w:t xml:space="preserve">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14:paraId="52858FD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tc>
        <w:tc>
          <w:tcPr>
            <w:tcW w:w="709" w:type="dxa"/>
            <w:tcBorders>
              <w:top w:val="single" w:sz="4" w:space="0" w:color="000000"/>
              <w:left w:val="single" w:sz="4" w:space="0" w:color="000000"/>
              <w:bottom w:val="single" w:sz="4" w:space="0" w:color="000000"/>
              <w:right w:val="single" w:sz="4" w:space="0" w:color="000000"/>
            </w:tcBorders>
            <w:vAlign w:val="center"/>
          </w:tcPr>
          <w:p w14:paraId="68EBC64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2</w:t>
            </w:r>
          </w:p>
        </w:tc>
        <w:tc>
          <w:tcPr>
            <w:tcW w:w="992" w:type="dxa"/>
            <w:tcBorders>
              <w:top w:val="single" w:sz="4" w:space="0" w:color="000000"/>
              <w:left w:val="single" w:sz="4" w:space="0" w:color="000000"/>
              <w:bottom w:val="single" w:sz="4" w:space="0" w:color="000000"/>
              <w:right w:val="single" w:sz="4" w:space="0" w:color="000000"/>
            </w:tcBorders>
          </w:tcPr>
          <w:p w14:paraId="382375B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 урок.</w:t>
            </w:r>
          </w:p>
          <w:p w14:paraId="43674C4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Смешанный урок</w:t>
            </w:r>
          </w:p>
          <w:p w14:paraId="6CE67AD0"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610265C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rPr>
              <w:lastRenderedPageBreak/>
              <w:t xml:space="preserve">Карта, схемы, карточки. </w:t>
            </w:r>
            <w:r w:rsidRPr="004D0860">
              <w:rPr>
                <w:rFonts w:ascii="Times New Roman" w:hAnsi="Times New Roman" w:cs="Times New Roman"/>
                <w:sz w:val="24"/>
                <w:szCs w:val="24"/>
                <w:lang w:eastAsia="ar-SA"/>
              </w:rPr>
              <w:t xml:space="preserve">Мультимедийное </w:t>
            </w:r>
            <w:r w:rsidRPr="004D0860">
              <w:rPr>
                <w:rFonts w:ascii="Times New Roman" w:hAnsi="Times New Roman" w:cs="Times New Roman"/>
                <w:sz w:val="24"/>
                <w:szCs w:val="24"/>
                <w:lang w:eastAsia="ar-SA"/>
              </w:rPr>
              <w:lastRenderedPageBreak/>
              <w:t>оборудование.</w:t>
            </w:r>
          </w:p>
        </w:tc>
        <w:tc>
          <w:tcPr>
            <w:tcW w:w="1418" w:type="dxa"/>
            <w:tcBorders>
              <w:top w:val="single" w:sz="4" w:space="0" w:color="000000"/>
              <w:left w:val="single" w:sz="4" w:space="0" w:color="000000"/>
              <w:bottom w:val="single" w:sz="4" w:space="0" w:color="000000"/>
              <w:right w:val="single" w:sz="4" w:space="0" w:color="000000"/>
            </w:tcBorders>
          </w:tcPr>
          <w:p w14:paraId="3407C35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 xml:space="preserve">Мединский В.Р., </w:t>
            </w:r>
            <w:proofErr w:type="spellStart"/>
            <w:r w:rsidRPr="004D0860">
              <w:rPr>
                <w:rFonts w:ascii="Times New Roman" w:hAnsi="Times New Roman" w:cs="Times New Roman"/>
                <w:sz w:val="24"/>
                <w:szCs w:val="24"/>
                <w:lang w:eastAsia="ar-SA"/>
              </w:rPr>
              <w:t>Торкунов</w:t>
            </w:r>
            <w:proofErr w:type="spellEnd"/>
            <w:r w:rsidRPr="004D0860">
              <w:rPr>
                <w:rFonts w:ascii="Times New Roman" w:hAnsi="Times New Roman" w:cs="Times New Roman"/>
                <w:sz w:val="24"/>
                <w:szCs w:val="24"/>
                <w:lang w:eastAsia="ar-SA"/>
              </w:rPr>
              <w:t xml:space="preserve"> А.В. </w:t>
            </w:r>
            <w:proofErr w:type="spellStart"/>
            <w:proofErr w:type="gramStart"/>
            <w:r w:rsidRPr="004D0860">
              <w:rPr>
                <w:rFonts w:ascii="Times New Roman" w:hAnsi="Times New Roman" w:cs="Times New Roman"/>
                <w:sz w:val="24"/>
                <w:szCs w:val="24"/>
                <w:lang w:eastAsia="ar-SA"/>
              </w:rPr>
              <w:t>Ис</w:t>
            </w:r>
            <w:proofErr w:type="spellEnd"/>
            <w:r w:rsidRPr="004D0860">
              <w:rPr>
                <w:rFonts w:ascii="Times New Roman" w:hAnsi="Times New Roman" w:cs="Times New Roman"/>
                <w:sz w:val="24"/>
                <w:szCs w:val="24"/>
                <w:lang w:eastAsia="ar-SA"/>
              </w:rPr>
              <w:t>-тория</w:t>
            </w:r>
            <w:proofErr w:type="gramEnd"/>
            <w:r w:rsidRPr="004D0860">
              <w:rPr>
                <w:rFonts w:ascii="Times New Roman" w:hAnsi="Times New Roman" w:cs="Times New Roman"/>
                <w:sz w:val="24"/>
                <w:szCs w:val="24"/>
                <w:lang w:eastAsia="ar-SA"/>
              </w:rPr>
              <w:t xml:space="preserve">. </w:t>
            </w:r>
            <w:r w:rsidRPr="004D0860">
              <w:rPr>
                <w:rFonts w:ascii="Times New Roman" w:hAnsi="Times New Roman" w:cs="Times New Roman"/>
                <w:sz w:val="24"/>
                <w:szCs w:val="24"/>
                <w:lang w:eastAsia="ar-SA"/>
              </w:rPr>
              <w:lastRenderedPageBreak/>
              <w:t>России 1945-</w:t>
            </w:r>
            <w:r w:rsidRPr="004D0860">
              <w:rPr>
                <w:rFonts w:ascii="Times New Roman" w:hAnsi="Times New Roman" w:cs="Times New Roman"/>
                <w:sz w:val="24"/>
                <w:szCs w:val="24"/>
                <w:lang w:val="en-US" w:eastAsia="ar-SA"/>
              </w:rPr>
              <w:t>XXI</w:t>
            </w:r>
            <w:r w:rsidRPr="004D0860">
              <w:rPr>
                <w:rFonts w:ascii="Times New Roman" w:hAnsi="Times New Roman" w:cs="Times New Roman"/>
                <w:sz w:val="24"/>
                <w:szCs w:val="24"/>
                <w:lang w:eastAsia="ar-SA"/>
              </w:rPr>
              <w:t xml:space="preserve"> век,11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§19</w:t>
            </w:r>
          </w:p>
        </w:tc>
        <w:tc>
          <w:tcPr>
            <w:tcW w:w="1701" w:type="dxa"/>
            <w:tcBorders>
              <w:top w:val="single" w:sz="4" w:space="0" w:color="000000"/>
              <w:left w:val="single" w:sz="4" w:space="0" w:color="000000"/>
              <w:bottom w:val="single" w:sz="4" w:space="0" w:color="000000"/>
              <w:right w:val="single" w:sz="4" w:space="0" w:color="000000"/>
            </w:tcBorders>
          </w:tcPr>
          <w:p w14:paraId="28DD82A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Частично-поисковый метод, фронтальный метод</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54E8F96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08B5F1D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470B88C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1DF8D4A9"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0170934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46</w:t>
            </w:r>
          </w:p>
        </w:tc>
        <w:tc>
          <w:tcPr>
            <w:tcW w:w="1701" w:type="dxa"/>
            <w:tcBorders>
              <w:top w:val="single" w:sz="4" w:space="0" w:color="000000"/>
              <w:left w:val="single" w:sz="4" w:space="0" w:color="000000"/>
              <w:bottom w:val="single" w:sz="4" w:space="0" w:color="000000"/>
              <w:right w:val="single" w:sz="4" w:space="0" w:color="000000"/>
            </w:tcBorders>
          </w:tcPr>
          <w:p w14:paraId="56CDAA4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Реформа политической системы СССР и ее итоги</w:t>
            </w:r>
          </w:p>
        </w:tc>
        <w:tc>
          <w:tcPr>
            <w:tcW w:w="5244" w:type="dxa"/>
            <w:tcBorders>
              <w:top w:val="single" w:sz="4" w:space="0" w:color="000000"/>
              <w:left w:val="single" w:sz="4" w:space="0" w:color="000000"/>
              <w:bottom w:val="single" w:sz="4" w:space="0" w:color="000000"/>
              <w:right w:val="single" w:sz="4" w:space="0" w:color="000000"/>
            </w:tcBorders>
          </w:tcPr>
          <w:p w14:paraId="2B0B6B0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7016823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Реформа политической системы СССР и ее </w:t>
            </w:r>
            <w:proofErr w:type="spellStart"/>
            <w:proofErr w:type="gramStart"/>
            <w:r w:rsidRPr="004D0860">
              <w:rPr>
                <w:rFonts w:ascii="Times New Roman" w:hAnsi="Times New Roman" w:cs="Times New Roman"/>
                <w:sz w:val="24"/>
                <w:szCs w:val="24"/>
                <w:lang w:eastAsia="ar-SA"/>
              </w:rPr>
              <w:t>ито-ги</w:t>
            </w:r>
            <w:proofErr w:type="spellEnd"/>
            <w:proofErr w:type="gramEnd"/>
            <w:r w:rsidRPr="004D0860">
              <w:rPr>
                <w:rFonts w:ascii="Times New Roman" w:hAnsi="Times New Roman" w:cs="Times New Roman"/>
                <w:sz w:val="24"/>
                <w:szCs w:val="24"/>
                <w:lang w:eastAsia="ar-SA"/>
              </w:rPr>
              <w:t xml:space="preserve">. Начало изменения советской политической системы. Конституционная реформа 1988-1991 гг. I Съезд народных депутатов СССР и его </w:t>
            </w:r>
            <w:proofErr w:type="spellStart"/>
            <w:proofErr w:type="gramStart"/>
            <w:r w:rsidRPr="004D0860">
              <w:rPr>
                <w:rFonts w:ascii="Times New Roman" w:hAnsi="Times New Roman" w:cs="Times New Roman"/>
                <w:sz w:val="24"/>
                <w:szCs w:val="24"/>
                <w:lang w:eastAsia="ar-SA"/>
              </w:rPr>
              <w:t>зна-чение</w:t>
            </w:r>
            <w:proofErr w:type="spellEnd"/>
            <w:proofErr w:type="gramEnd"/>
            <w:r w:rsidRPr="004D0860">
              <w:rPr>
                <w:rFonts w:ascii="Times New Roman" w:hAnsi="Times New Roman" w:cs="Times New Roman"/>
                <w:sz w:val="24"/>
                <w:szCs w:val="24"/>
                <w:lang w:eastAsia="ar-SA"/>
              </w:rPr>
              <w:t xml:space="preserve">. Становление многопартийности. Кризис в КПСС и создание Коммунистической партии РСФСР. </w:t>
            </w:r>
          </w:p>
          <w:p w14:paraId="2A8DCC6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Национальная политика и подъем национальных движений. Кризис межнациональных </w:t>
            </w:r>
            <w:proofErr w:type="spellStart"/>
            <w:proofErr w:type="gramStart"/>
            <w:r w:rsidRPr="004D0860">
              <w:rPr>
                <w:rFonts w:ascii="Times New Roman" w:hAnsi="Times New Roman" w:cs="Times New Roman"/>
                <w:sz w:val="24"/>
                <w:szCs w:val="24"/>
                <w:lang w:eastAsia="ar-SA"/>
              </w:rPr>
              <w:t>отноше-ний</w:t>
            </w:r>
            <w:proofErr w:type="spellEnd"/>
            <w:proofErr w:type="gramEnd"/>
            <w:r w:rsidRPr="004D0860">
              <w:rPr>
                <w:rFonts w:ascii="Times New Roman" w:hAnsi="Times New Roman" w:cs="Times New Roman"/>
                <w:sz w:val="24"/>
                <w:szCs w:val="24"/>
                <w:lang w:eastAsia="ar-SA"/>
              </w:rPr>
              <w:t xml:space="preserve">. Нарастание националистических и </w:t>
            </w:r>
            <w:proofErr w:type="spellStart"/>
            <w:proofErr w:type="gramStart"/>
            <w:r w:rsidRPr="004D0860">
              <w:rPr>
                <w:rFonts w:ascii="Times New Roman" w:hAnsi="Times New Roman" w:cs="Times New Roman"/>
                <w:sz w:val="24"/>
                <w:szCs w:val="24"/>
                <w:lang w:eastAsia="ar-SA"/>
              </w:rPr>
              <w:t>сепара-тистских</w:t>
            </w:r>
            <w:proofErr w:type="spellEnd"/>
            <w:proofErr w:type="gramEnd"/>
            <w:r w:rsidRPr="004D0860">
              <w:rPr>
                <w:rFonts w:ascii="Times New Roman" w:hAnsi="Times New Roman" w:cs="Times New Roman"/>
                <w:sz w:val="24"/>
                <w:szCs w:val="24"/>
                <w:lang w:eastAsia="ar-SA"/>
              </w:rPr>
              <w:t xml:space="preserve"> настроений, обострение </w:t>
            </w:r>
            <w:proofErr w:type="spellStart"/>
            <w:r w:rsidRPr="004D0860">
              <w:rPr>
                <w:rFonts w:ascii="Times New Roman" w:hAnsi="Times New Roman" w:cs="Times New Roman"/>
                <w:sz w:val="24"/>
                <w:szCs w:val="24"/>
                <w:lang w:eastAsia="ar-SA"/>
              </w:rPr>
              <w:t>межнацио-нальных</w:t>
            </w:r>
            <w:proofErr w:type="spellEnd"/>
            <w:r w:rsidRPr="004D0860">
              <w:rPr>
                <w:rFonts w:ascii="Times New Roman" w:hAnsi="Times New Roman" w:cs="Times New Roman"/>
                <w:sz w:val="24"/>
                <w:szCs w:val="24"/>
                <w:lang w:eastAsia="ar-SA"/>
              </w:rPr>
              <w:t xml:space="preserve"> конфликтов. Противостояние между союзным центром и партийным руководством республик. Декларация о государственном </w:t>
            </w:r>
            <w:proofErr w:type="spellStart"/>
            <w:proofErr w:type="gramStart"/>
            <w:r w:rsidRPr="004D0860">
              <w:rPr>
                <w:rFonts w:ascii="Times New Roman" w:hAnsi="Times New Roman" w:cs="Times New Roman"/>
                <w:sz w:val="24"/>
                <w:szCs w:val="24"/>
                <w:lang w:eastAsia="ar-SA"/>
              </w:rPr>
              <w:t>суве-ренитете</w:t>
            </w:r>
            <w:proofErr w:type="spellEnd"/>
            <w:proofErr w:type="gramEnd"/>
            <w:r w:rsidRPr="004D0860">
              <w:rPr>
                <w:rFonts w:ascii="Times New Roman" w:hAnsi="Times New Roman" w:cs="Times New Roman"/>
                <w:sz w:val="24"/>
                <w:szCs w:val="24"/>
                <w:lang w:eastAsia="ar-SA"/>
              </w:rPr>
              <w:t xml:space="preserve"> РСФСР. Разработка нового союзного </w:t>
            </w:r>
            <w:r w:rsidRPr="004D0860">
              <w:rPr>
                <w:rFonts w:ascii="Times New Roman" w:hAnsi="Times New Roman" w:cs="Times New Roman"/>
                <w:sz w:val="24"/>
                <w:szCs w:val="24"/>
                <w:lang w:eastAsia="ar-SA"/>
              </w:rPr>
              <w:lastRenderedPageBreak/>
              <w:t>договора. Августовский политический кризис 1991 г. Распад СССР</w:t>
            </w:r>
          </w:p>
        </w:tc>
        <w:tc>
          <w:tcPr>
            <w:tcW w:w="709" w:type="dxa"/>
            <w:tcBorders>
              <w:top w:val="single" w:sz="4" w:space="0" w:color="000000"/>
              <w:left w:val="single" w:sz="4" w:space="0" w:color="000000"/>
              <w:bottom w:val="single" w:sz="4" w:space="0" w:color="000000"/>
              <w:right w:val="single" w:sz="4" w:space="0" w:color="000000"/>
            </w:tcBorders>
            <w:vAlign w:val="center"/>
          </w:tcPr>
          <w:p w14:paraId="1CE63D7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2</w:t>
            </w:r>
          </w:p>
        </w:tc>
        <w:tc>
          <w:tcPr>
            <w:tcW w:w="992" w:type="dxa"/>
            <w:tcBorders>
              <w:top w:val="single" w:sz="4" w:space="0" w:color="000000"/>
              <w:left w:val="single" w:sz="4" w:space="0" w:color="000000"/>
              <w:bottom w:val="single" w:sz="4" w:space="0" w:color="000000"/>
              <w:right w:val="single" w:sz="4" w:space="0" w:color="000000"/>
            </w:tcBorders>
          </w:tcPr>
          <w:p w14:paraId="47CFE53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 урок.</w:t>
            </w:r>
          </w:p>
          <w:p w14:paraId="0D99BF5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5E4EE55E"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13C222C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rPr>
              <w:t xml:space="preserve">Карта, схемы, карточки. </w:t>
            </w:r>
            <w:r w:rsidRPr="004D0860">
              <w:rPr>
                <w:rFonts w:ascii="Times New Roman" w:hAnsi="Times New Roman" w:cs="Times New Roman"/>
                <w:sz w:val="24"/>
                <w:szCs w:val="24"/>
                <w:lang w:eastAsia="ar-SA"/>
              </w:rPr>
              <w:t>Мультимедийное оборудование.</w:t>
            </w:r>
          </w:p>
        </w:tc>
        <w:tc>
          <w:tcPr>
            <w:tcW w:w="1418" w:type="dxa"/>
            <w:tcBorders>
              <w:top w:val="single" w:sz="4" w:space="0" w:color="000000"/>
              <w:left w:val="single" w:sz="4" w:space="0" w:color="000000"/>
              <w:bottom w:val="single" w:sz="4" w:space="0" w:color="000000"/>
              <w:right w:val="single" w:sz="4" w:space="0" w:color="000000"/>
            </w:tcBorders>
          </w:tcPr>
          <w:p w14:paraId="19BD587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w:t>
            </w:r>
            <w:proofErr w:type="gramStart"/>
            <w:r w:rsidRPr="004D0860">
              <w:rPr>
                <w:rFonts w:ascii="Times New Roman" w:hAnsi="Times New Roman" w:cs="Times New Roman"/>
                <w:sz w:val="24"/>
                <w:szCs w:val="24"/>
                <w:lang w:eastAsia="ar-SA"/>
              </w:rPr>
              <w:t>),,</w:t>
            </w:r>
            <w:proofErr w:type="gramEnd"/>
            <w:r w:rsidRPr="004D0860">
              <w:rPr>
                <w:rFonts w:ascii="Times New Roman" w:hAnsi="Times New Roman" w:cs="Times New Roman"/>
                <w:sz w:val="24"/>
                <w:szCs w:val="24"/>
                <w:lang w:eastAsia="ar-SA"/>
              </w:rPr>
              <w:t xml:space="preserve">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§21</w:t>
            </w:r>
          </w:p>
        </w:tc>
        <w:tc>
          <w:tcPr>
            <w:tcW w:w="1701" w:type="dxa"/>
            <w:tcBorders>
              <w:top w:val="single" w:sz="4" w:space="0" w:color="000000"/>
              <w:left w:val="single" w:sz="4" w:space="0" w:color="000000"/>
              <w:bottom w:val="single" w:sz="4" w:space="0" w:color="000000"/>
              <w:right w:val="single" w:sz="4" w:space="0" w:color="000000"/>
            </w:tcBorders>
          </w:tcPr>
          <w:p w14:paraId="0FF829E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Частично-поисковый метод, фронтальный метод</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3E6C0D6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524B391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2ADA90F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425F33DA"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6E032B5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47</w:t>
            </w:r>
          </w:p>
        </w:tc>
        <w:tc>
          <w:tcPr>
            <w:tcW w:w="1701" w:type="dxa"/>
            <w:tcBorders>
              <w:top w:val="single" w:sz="4" w:space="0" w:color="000000"/>
              <w:left w:val="single" w:sz="4" w:space="0" w:color="000000"/>
              <w:bottom w:val="single" w:sz="4" w:space="0" w:color="000000"/>
              <w:right w:val="single" w:sz="4" w:space="0" w:color="000000"/>
            </w:tcBorders>
          </w:tcPr>
          <w:p w14:paraId="0AA186B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Внешняя политика </w:t>
            </w:r>
            <w:proofErr w:type="gramStart"/>
            <w:r w:rsidRPr="004D0860">
              <w:rPr>
                <w:rFonts w:ascii="Times New Roman" w:hAnsi="Times New Roman" w:cs="Times New Roman"/>
                <w:sz w:val="24"/>
                <w:szCs w:val="24"/>
                <w:lang w:eastAsia="ar-SA"/>
              </w:rPr>
              <w:t>СССР  в</w:t>
            </w:r>
            <w:proofErr w:type="gramEnd"/>
            <w:r w:rsidRPr="004D0860">
              <w:rPr>
                <w:rFonts w:ascii="Times New Roman" w:hAnsi="Times New Roman" w:cs="Times New Roman"/>
                <w:sz w:val="24"/>
                <w:szCs w:val="24"/>
                <w:lang w:eastAsia="ar-SA"/>
              </w:rPr>
              <w:t xml:space="preserve"> годы Перестройки</w:t>
            </w:r>
          </w:p>
        </w:tc>
        <w:tc>
          <w:tcPr>
            <w:tcW w:w="5244" w:type="dxa"/>
            <w:tcBorders>
              <w:top w:val="single" w:sz="4" w:space="0" w:color="000000"/>
              <w:left w:val="single" w:sz="4" w:space="0" w:color="000000"/>
              <w:bottom w:val="single" w:sz="4" w:space="0" w:color="000000"/>
              <w:right w:val="single" w:sz="4" w:space="0" w:color="000000"/>
            </w:tcBorders>
          </w:tcPr>
          <w:p w14:paraId="71B8D3B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5A9E319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w:t>
            </w:r>
            <w:proofErr w:type="spellStart"/>
            <w:proofErr w:type="gramStart"/>
            <w:r w:rsidRPr="004D0860">
              <w:rPr>
                <w:rFonts w:ascii="Times New Roman" w:hAnsi="Times New Roman" w:cs="Times New Roman"/>
                <w:sz w:val="24"/>
                <w:szCs w:val="24"/>
                <w:lang w:eastAsia="ar-SA"/>
              </w:rPr>
              <w:t>Отно-шение</w:t>
            </w:r>
            <w:proofErr w:type="spellEnd"/>
            <w:proofErr w:type="gramEnd"/>
            <w:r w:rsidRPr="004D0860">
              <w:rPr>
                <w:rFonts w:ascii="Times New Roman" w:hAnsi="Times New Roman" w:cs="Times New Roman"/>
                <w:sz w:val="24"/>
                <w:szCs w:val="24"/>
                <w:lang w:eastAsia="ar-SA"/>
              </w:rPr>
              <w:t xml:space="preserve"> к М.С. Горбачеву и его внешней политике в СССР и в мире.</w:t>
            </w:r>
          </w:p>
        </w:tc>
        <w:tc>
          <w:tcPr>
            <w:tcW w:w="709" w:type="dxa"/>
            <w:tcBorders>
              <w:top w:val="single" w:sz="4" w:space="0" w:color="000000"/>
              <w:left w:val="single" w:sz="4" w:space="0" w:color="000000"/>
              <w:bottom w:val="single" w:sz="4" w:space="0" w:color="000000"/>
              <w:right w:val="single" w:sz="4" w:space="0" w:color="000000"/>
            </w:tcBorders>
            <w:vAlign w:val="center"/>
          </w:tcPr>
          <w:p w14:paraId="01E2989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6D0403E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w:t>
            </w:r>
          </w:p>
          <w:p w14:paraId="4E15F60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урок.</w:t>
            </w:r>
          </w:p>
          <w:p w14:paraId="3B8D58B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tc>
        <w:tc>
          <w:tcPr>
            <w:tcW w:w="1701" w:type="dxa"/>
            <w:tcBorders>
              <w:top w:val="single" w:sz="4" w:space="0" w:color="000000"/>
              <w:left w:val="single" w:sz="4" w:space="0" w:color="000000"/>
              <w:bottom w:val="single" w:sz="4" w:space="0" w:color="000000"/>
              <w:right w:val="single" w:sz="4" w:space="0" w:color="000000"/>
            </w:tcBorders>
          </w:tcPr>
          <w:p w14:paraId="3891585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rPr>
              <w:t xml:space="preserve">Карта, схемы, карточки. </w:t>
            </w:r>
            <w:r w:rsidRPr="004D0860">
              <w:rPr>
                <w:rFonts w:ascii="Times New Roman" w:hAnsi="Times New Roman" w:cs="Times New Roman"/>
                <w:sz w:val="24"/>
                <w:szCs w:val="24"/>
                <w:lang w:eastAsia="ar-SA"/>
              </w:rPr>
              <w:t>Мультимедийное оборудование.</w:t>
            </w:r>
          </w:p>
        </w:tc>
        <w:tc>
          <w:tcPr>
            <w:tcW w:w="1418" w:type="dxa"/>
            <w:tcBorders>
              <w:top w:val="single" w:sz="4" w:space="0" w:color="000000"/>
              <w:left w:val="single" w:sz="4" w:space="0" w:color="000000"/>
              <w:bottom w:val="single" w:sz="4" w:space="0" w:color="000000"/>
              <w:right w:val="single" w:sz="4" w:space="0" w:color="000000"/>
            </w:tcBorders>
          </w:tcPr>
          <w:p w14:paraId="3AF6149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(1),11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§22</w:t>
            </w:r>
          </w:p>
        </w:tc>
        <w:tc>
          <w:tcPr>
            <w:tcW w:w="1701" w:type="dxa"/>
            <w:tcBorders>
              <w:top w:val="single" w:sz="4" w:space="0" w:color="000000"/>
              <w:left w:val="single" w:sz="4" w:space="0" w:color="000000"/>
              <w:bottom w:val="single" w:sz="4" w:space="0" w:color="000000"/>
              <w:right w:val="single" w:sz="4" w:space="0" w:color="000000"/>
            </w:tcBorders>
          </w:tcPr>
          <w:p w14:paraId="0D808D5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Метод редукции (выбор важной информации)</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17BA399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5E3F1AA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35EF8F7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5058D243"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5954FC7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48</w:t>
            </w:r>
          </w:p>
        </w:tc>
        <w:tc>
          <w:tcPr>
            <w:tcW w:w="1701" w:type="dxa"/>
            <w:tcBorders>
              <w:top w:val="single" w:sz="4" w:space="0" w:color="000000"/>
              <w:left w:val="single" w:sz="4" w:space="0" w:color="000000"/>
              <w:bottom w:val="single" w:sz="4" w:space="0" w:color="000000"/>
              <w:right w:val="single" w:sz="4" w:space="0" w:color="000000"/>
            </w:tcBorders>
          </w:tcPr>
          <w:p w14:paraId="2C65A1D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Перемены в духовной сфере в годы перестройки</w:t>
            </w:r>
          </w:p>
        </w:tc>
        <w:tc>
          <w:tcPr>
            <w:tcW w:w="5244" w:type="dxa"/>
            <w:tcBorders>
              <w:top w:val="single" w:sz="4" w:space="0" w:color="000000"/>
              <w:left w:val="single" w:sz="4" w:space="0" w:color="000000"/>
              <w:bottom w:val="single" w:sz="4" w:space="0" w:color="000000"/>
              <w:right w:val="single" w:sz="4" w:space="0" w:color="000000"/>
            </w:tcBorders>
          </w:tcPr>
          <w:p w14:paraId="51FE9BA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2FA7559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Гласность и плюрализм. Литература. Кино и </w:t>
            </w:r>
            <w:proofErr w:type="gramStart"/>
            <w:r w:rsidRPr="004D0860">
              <w:rPr>
                <w:rFonts w:ascii="Times New Roman" w:hAnsi="Times New Roman" w:cs="Times New Roman"/>
                <w:sz w:val="24"/>
                <w:szCs w:val="24"/>
                <w:lang w:eastAsia="ar-SA"/>
              </w:rPr>
              <w:t>те-</w:t>
            </w:r>
            <w:proofErr w:type="spellStart"/>
            <w:r w:rsidRPr="004D0860">
              <w:rPr>
                <w:rFonts w:ascii="Times New Roman" w:hAnsi="Times New Roman" w:cs="Times New Roman"/>
                <w:sz w:val="24"/>
                <w:szCs w:val="24"/>
                <w:lang w:eastAsia="ar-SA"/>
              </w:rPr>
              <w:t>атр</w:t>
            </w:r>
            <w:proofErr w:type="spellEnd"/>
            <w:proofErr w:type="gramEnd"/>
            <w:r w:rsidRPr="004D0860">
              <w:rPr>
                <w:rFonts w:ascii="Times New Roman" w:hAnsi="Times New Roman" w:cs="Times New Roman"/>
                <w:sz w:val="24"/>
                <w:szCs w:val="24"/>
                <w:lang w:eastAsia="ar-SA"/>
              </w:rPr>
              <w:t xml:space="preserve">. Реабилитация жертв политических </w:t>
            </w:r>
            <w:proofErr w:type="spellStart"/>
            <w:proofErr w:type="gramStart"/>
            <w:r w:rsidRPr="004D0860">
              <w:rPr>
                <w:rFonts w:ascii="Times New Roman" w:hAnsi="Times New Roman" w:cs="Times New Roman"/>
                <w:sz w:val="24"/>
                <w:szCs w:val="24"/>
                <w:lang w:eastAsia="ar-SA"/>
              </w:rPr>
              <w:t>репрес-сий</w:t>
            </w:r>
            <w:proofErr w:type="spellEnd"/>
            <w:proofErr w:type="gramEnd"/>
            <w:r w:rsidRPr="004D0860">
              <w:rPr>
                <w:rFonts w:ascii="Times New Roman" w:hAnsi="Times New Roman" w:cs="Times New Roman"/>
                <w:sz w:val="24"/>
                <w:szCs w:val="24"/>
                <w:lang w:eastAsia="ar-SA"/>
              </w:rPr>
              <w:t xml:space="preserve">. Новый этап в государственно-конфессиональных отношениях. Результаты </w:t>
            </w:r>
            <w:proofErr w:type="spellStart"/>
            <w:proofErr w:type="gramStart"/>
            <w:r w:rsidRPr="004D0860">
              <w:rPr>
                <w:rFonts w:ascii="Times New Roman" w:hAnsi="Times New Roman" w:cs="Times New Roman"/>
                <w:sz w:val="24"/>
                <w:szCs w:val="24"/>
                <w:lang w:eastAsia="ar-SA"/>
              </w:rPr>
              <w:t>по-литики</w:t>
            </w:r>
            <w:proofErr w:type="spellEnd"/>
            <w:proofErr w:type="gramEnd"/>
            <w:r w:rsidRPr="004D0860">
              <w:rPr>
                <w:rFonts w:ascii="Times New Roman" w:hAnsi="Times New Roman" w:cs="Times New Roman"/>
                <w:sz w:val="24"/>
                <w:szCs w:val="24"/>
                <w:lang w:eastAsia="ar-SA"/>
              </w:rPr>
              <w:t xml:space="preserve"> гласности.</w:t>
            </w:r>
          </w:p>
        </w:tc>
        <w:tc>
          <w:tcPr>
            <w:tcW w:w="709" w:type="dxa"/>
            <w:tcBorders>
              <w:top w:val="single" w:sz="4" w:space="0" w:color="000000"/>
              <w:left w:val="single" w:sz="4" w:space="0" w:color="000000"/>
              <w:bottom w:val="single" w:sz="4" w:space="0" w:color="000000"/>
              <w:right w:val="single" w:sz="4" w:space="0" w:color="000000"/>
            </w:tcBorders>
            <w:vAlign w:val="center"/>
          </w:tcPr>
          <w:p w14:paraId="418BC44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29F658C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 урок.</w:t>
            </w:r>
          </w:p>
          <w:p w14:paraId="6AB964F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tc>
        <w:tc>
          <w:tcPr>
            <w:tcW w:w="1701" w:type="dxa"/>
            <w:tcBorders>
              <w:top w:val="single" w:sz="4" w:space="0" w:color="000000"/>
              <w:left w:val="single" w:sz="4" w:space="0" w:color="000000"/>
              <w:bottom w:val="single" w:sz="4" w:space="0" w:color="000000"/>
              <w:right w:val="single" w:sz="4" w:space="0" w:color="000000"/>
            </w:tcBorders>
          </w:tcPr>
          <w:p w14:paraId="6564712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Раздаточный материал – карточки с заданием</w:t>
            </w:r>
          </w:p>
        </w:tc>
        <w:tc>
          <w:tcPr>
            <w:tcW w:w="1418" w:type="dxa"/>
            <w:tcBorders>
              <w:top w:val="single" w:sz="4" w:space="0" w:color="000000"/>
              <w:left w:val="single" w:sz="4" w:space="0" w:color="000000"/>
              <w:bottom w:val="single" w:sz="4" w:space="0" w:color="000000"/>
              <w:right w:val="single" w:sz="4" w:space="0" w:color="000000"/>
            </w:tcBorders>
          </w:tcPr>
          <w:p w14:paraId="5955382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w:t>
            </w:r>
            <w:proofErr w:type="gramStart"/>
            <w:r w:rsidRPr="004D0860">
              <w:rPr>
                <w:rFonts w:ascii="Times New Roman" w:hAnsi="Times New Roman" w:cs="Times New Roman"/>
                <w:sz w:val="24"/>
                <w:szCs w:val="24"/>
                <w:lang w:eastAsia="ar-SA"/>
              </w:rPr>
              <w:t>),,</w:t>
            </w:r>
            <w:proofErr w:type="gramEnd"/>
            <w:r w:rsidRPr="004D0860">
              <w:rPr>
                <w:rFonts w:ascii="Times New Roman" w:hAnsi="Times New Roman" w:cs="Times New Roman"/>
                <w:sz w:val="24"/>
                <w:szCs w:val="24"/>
                <w:lang w:eastAsia="ar-SA"/>
              </w:rPr>
              <w:t xml:space="preserve">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§20</w:t>
            </w:r>
          </w:p>
        </w:tc>
        <w:tc>
          <w:tcPr>
            <w:tcW w:w="1701" w:type="dxa"/>
            <w:tcBorders>
              <w:top w:val="single" w:sz="4" w:space="0" w:color="000000"/>
              <w:left w:val="single" w:sz="4" w:space="0" w:color="000000"/>
              <w:bottom w:val="single" w:sz="4" w:space="0" w:color="000000"/>
              <w:right w:val="single" w:sz="4" w:space="0" w:color="000000"/>
            </w:tcBorders>
          </w:tcPr>
          <w:p w14:paraId="35576A3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Работа в малых группах</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7591743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682599A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0584BD2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30B298FC" w14:textId="77777777" w:rsidTr="004D0860">
        <w:trPr>
          <w:trHeight w:val="20"/>
        </w:trPr>
        <w:tc>
          <w:tcPr>
            <w:tcW w:w="15411" w:type="dxa"/>
            <w:gridSpan w:val="10"/>
            <w:tcBorders>
              <w:top w:val="single" w:sz="4" w:space="0" w:color="000000"/>
              <w:left w:val="single" w:sz="4" w:space="0" w:color="000000"/>
              <w:bottom w:val="single" w:sz="4" w:space="0" w:color="000000"/>
              <w:right w:val="single" w:sz="4" w:space="0" w:color="000000"/>
            </w:tcBorders>
          </w:tcPr>
          <w:p w14:paraId="7A87396A" w14:textId="77777777" w:rsidR="004D0860" w:rsidRPr="004D0860" w:rsidRDefault="004D0860" w:rsidP="004D0860">
            <w:pPr>
              <w:spacing w:after="0" w:line="240" w:lineRule="auto"/>
              <w:rPr>
                <w:rFonts w:ascii="Times New Roman" w:hAnsi="Times New Roman" w:cs="Times New Roman"/>
                <w:sz w:val="24"/>
                <w:szCs w:val="24"/>
                <w:lang w:eastAsia="ar-SA"/>
              </w:rPr>
            </w:pPr>
            <w:bookmarkStart w:id="11" w:name="_Hlk172618883"/>
            <w:r w:rsidRPr="004D0860">
              <w:rPr>
                <w:rFonts w:ascii="Times New Roman" w:hAnsi="Times New Roman" w:cs="Times New Roman"/>
                <w:sz w:val="24"/>
                <w:szCs w:val="24"/>
                <w:lang w:eastAsia="ar-SA"/>
              </w:rPr>
              <w:t xml:space="preserve">Раздел 12. </w:t>
            </w:r>
            <w:bookmarkStart w:id="12" w:name="_Hlk172905568"/>
            <w:r w:rsidRPr="004D0860">
              <w:rPr>
                <w:rFonts w:ascii="Times New Roman" w:hAnsi="Times New Roman" w:cs="Times New Roman"/>
                <w:sz w:val="24"/>
                <w:szCs w:val="24"/>
                <w:lang w:eastAsia="ar-SA"/>
              </w:rPr>
              <w:t>Российская Федерация в 1992 – начале 2000-х гг.</w:t>
            </w:r>
            <w:bookmarkEnd w:id="11"/>
            <w:bookmarkEnd w:id="12"/>
          </w:p>
        </w:tc>
      </w:tr>
      <w:tr w:rsidR="004D0860" w:rsidRPr="004D0860" w14:paraId="7D8610E9"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4EA3D09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12.1. Российская Федерация в 1990-е гг.</w:t>
            </w:r>
          </w:p>
        </w:tc>
      </w:tr>
      <w:tr w:rsidR="004D0860" w:rsidRPr="004D0860" w14:paraId="638AFF1A"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1B43B59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49</w:t>
            </w:r>
          </w:p>
        </w:tc>
        <w:tc>
          <w:tcPr>
            <w:tcW w:w="1701" w:type="dxa"/>
            <w:tcBorders>
              <w:top w:val="single" w:sz="4" w:space="0" w:color="000000"/>
              <w:left w:val="single" w:sz="4" w:space="0" w:color="000000"/>
              <w:bottom w:val="single" w:sz="4" w:space="0" w:color="000000"/>
              <w:right w:val="single" w:sz="4" w:space="0" w:color="000000"/>
            </w:tcBorders>
          </w:tcPr>
          <w:p w14:paraId="0F9AB1A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Политическое развитие России</w:t>
            </w:r>
          </w:p>
        </w:tc>
        <w:tc>
          <w:tcPr>
            <w:tcW w:w="5244" w:type="dxa"/>
            <w:tcBorders>
              <w:top w:val="single" w:sz="4" w:space="0" w:color="000000"/>
              <w:left w:val="single" w:sz="4" w:space="0" w:color="000000"/>
              <w:bottom w:val="single" w:sz="4" w:space="0" w:color="000000"/>
              <w:right w:val="single" w:sz="4" w:space="0" w:color="000000"/>
            </w:tcBorders>
          </w:tcPr>
          <w:p w14:paraId="3C9D61C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Содержание учебного материала</w:t>
            </w:r>
          </w:p>
          <w:p w14:paraId="7CBCE58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w:t>
            </w:r>
            <w:r w:rsidRPr="004D0860">
              <w:rPr>
                <w:rFonts w:ascii="Times New Roman" w:hAnsi="Times New Roman" w:cs="Times New Roman"/>
                <w:sz w:val="24"/>
                <w:szCs w:val="24"/>
                <w:lang w:eastAsia="ar-SA"/>
              </w:rPr>
              <w:lastRenderedPageBreak/>
              <w:t xml:space="preserve">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14:paraId="75BE953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Повседневная жизнь. Изменения в структуре российского общества </w:t>
            </w:r>
            <w:r w:rsidRPr="004D0860">
              <w:rPr>
                <w:rFonts w:ascii="Times New Roman" w:hAnsi="Times New Roman" w:cs="Times New Roman"/>
                <w:sz w:val="24"/>
                <w:szCs w:val="24"/>
                <w:lang w:eastAsia="ar-SA"/>
              </w:rPr>
              <w:br/>
              <w:t xml:space="preserve">и условиях жизни различных групп населения в 1990-е гг. Численность и доходы населения. Социальное расслоение. Досуг и туризм. </w:t>
            </w:r>
          </w:p>
          <w:p w14:paraId="2B6FD7F8"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CBD0F5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2</w:t>
            </w:r>
          </w:p>
        </w:tc>
        <w:tc>
          <w:tcPr>
            <w:tcW w:w="992" w:type="dxa"/>
            <w:tcBorders>
              <w:top w:val="single" w:sz="4" w:space="0" w:color="000000"/>
              <w:left w:val="single" w:sz="4" w:space="0" w:color="000000"/>
              <w:bottom w:val="single" w:sz="4" w:space="0" w:color="000000"/>
              <w:right w:val="single" w:sz="4" w:space="0" w:color="000000"/>
            </w:tcBorders>
          </w:tcPr>
          <w:p w14:paraId="7C02A36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 урок.</w:t>
            </w:r>
          </w:p>
          <w:p w14:paraId="0C43406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0B0B23EA"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456D6FB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Раздаточный материал – карточки с заданием для проверки усвоения материала</w:t>
            </w:r>
          </w:p>
        </w:tc>
        <w:tc>
          <w:tcPr>
            <w:tcW w:w="1418" w:type="dxa"/>
            <w:tcBorders>
              <w:top w:val="single" w:sz="4" w:space="0" w:color="000000"/>
              <w:left w:val="single" w:sz="4" w:space="0" w:color="000000"/>
              <w:bottom w:val="single" w:sz="4" w:space="0" w:color="000000"/>
              <w:right w:val="single" w:sz="4" w:space="0" w:color="000000"/>
            </w:tcBorders>
          </w:tcPr>
          <w:p w14:paraId="1263CA0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w:t>
            </w:r>
            <w:proofErr w:type="gramStart"/>
            <w:r w:rsidRPr="004D0860">
              <w:rPr>
                <w:rFonts w:ascii="Times New Roman" w:hAnsi="Times New Roman" w:cs="Times New Roman"/>
                <w:sz w:val="24"/>
                <w:szCs w:val="24"/>
                <w:lang w:eastAsia="ar-SA"/>
              </w:rPr>
              <w:t>),,</w:t>
            </w:r>
            <w:proofErr w:type="gramEnd"/>
            <w:r w:rsidRPr="004D0860">
              <w:rPr>
                <w:rFonts w:ascii="Times New Roman" w:hAnsi="Times New Roman" w:cs="Times New Roman"/>
                <w:sz w:val="24"/>
                <w:szCs w:val="24"/>
                <w:lang w:eastAsia="ar-SA"/>
              </w:rPr>
              <w:t xml:space="preserve">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§25</w:t>
            </w:r>
          </w:p>
        </w:tc>
        <w:tc>
          <w:tcPr>
            <w:tcW w:w="1701" w:type="dxa"/>
            <w:tcBorders>
              <w:top w:val="single" w:sz="4" w:space="0" w:color="000000"/>
              <w:left w:val="single" w:sz="4" w:space="0" w:color="000000"/>
              <w:bottom w:val="single" w:sz="4" w:space="0" w:color="000000"/>
              <w:right w:val="single" w:sz="4" w:space="0" w:color="000000"/>
            </w:tcBorders>
          </w:tcPr>
          <w:p w14:paraId="194A1C6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Частично-поисковый метод, фронтальный метод</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4B30553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1840EE0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0DF74E7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59F15EAF"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666985A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50</w:t>
            </w:r>
          </w:p>
        </w:tc>
        <w:tc>
          <w:tcPr>
            <w:tcW w:w="1701" w:type="dxa"/>
            <w:tcBorders>
              <w:top w:val="single" w:sz="4" w:space="0" w:color="000000"/>
              <w:left w:val="single" w:sz="4" w:space="0" w:color="000000"/>
              <w:bottom w:val="single" w:sz="4" w:space="0" w:color="000000"/>
              <w:right w:val="single" w:sz="4" w:space="0" w:color="000000"/>
            </w:tcBorders>
          </w:tcPr>
          <w:p w14:paraId="79391F2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Экономическое развитие России</w:t>
            </w:r>
          </w:p>
        </w:tc>
        <w:tc>
          <w:tcPr>
            <w:tcW w:w="5244" w:type="dxa"/>
            <w:tcBorders>
              <w:top w:val="single" w:sz="4" w:space="0" w:color="000000"/>
              <w:left w:val="single" w:sz="4" w:space="0" w:color="000000"/>
              <w:bottom w:val="single" w:sz="4" w:space="0" w:color="000000"/>
              <w:right w:val="single" w:sz="4" w:space="0" w:color="000000"/>
            </w:tcBorders>
          </w:tcPr>
          <w:p w14:paraId="1F6CD99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2DE40EC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Российская экономика в условиях рынка. Начало радикальных экономических преобразований. </w:t>
            </w:r>
            <w:proofErr w:type="spellStart"/>
            <w:r w:rsidRPr="004D0860">
              <w:rPr>
                <w:rFonts w:ascii="Times New Roman" w:hAnsi="Times New Roman" w:cs="Times New Roman"/>
                <w:sz w:val="24"/>
                <w:szCs w:val="24"/>
                <w:lang w:eastAsia="ar-SA"/>
              </w:rPr>
              <w:t>Ваучерная</w:t>
            </w:r>
            <w:proofErr w:type="spellEnd"/>
            <w:r w:rsidRPr="004D0860">
              <w:rPr>
                <w:rFonts w:ascii="Times New Roman" w:hAnsi="Times New Roman" w:cs="Times New Roman"/>
                <w:sz w:val="24"/>
                <w:szCs w:val="24"/>
                <w:lang w:eastAsia="ar-SA"/>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w:t>
            </w:r>
            <w:proofErr w:type="spellStart"/>
            <w:r w:rsidRPr="004D0860">
              <w:rPr>
                <w:rFonts w:ascii="Times New Roman" w:hAnsi="Times New Roman" w:cs="Times New Roman"/>
                <w:sz w:val="24"/>
                <w:szCs w:val="24"/>
                <w:lang w:eastAsia="ar-SA"/>
              </w:rPr>
              <w:t>гг</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14:paraId="2118E15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5289545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 урок.</w:t>
            </w:r>
          </w:p>
          <w:p w14:paraId="79748A7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06F16F79"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774E1FE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w:t>
            </w:r>
          </w:p>
          <w:p w14:paraId="0B2A4AB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Раздаточный материал – фотогалерея.</w:t>
            </w:r>
          </w:p>
        </w:tc>
        <w:tc>
          <w:tcPr>
            <w:tcW w:w="1418" w:type="dxa"/>
            <w:tcBorders>
              <w:top w:val="single" w:sz="4" w:space="0" w:color="000000"/>
              <w:left w:val="single" w:sz="4" w:space="0" w:color="000000"/>
              <w:bottom w:val="single" w:sz="4" w:space="0" w:color="000000"/>
              <w:right w:val="single" w:sz="4" w:space="0" w:color="000000"/>
            </w:tcBorders>
          </w:tcPr>
          <w:p w14:paraId="7082177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Мединский В.Р., </w:t>
            </w:r>
            <w:proofErr w:type="spellStart"/>
            <w:r w:rsidRPr="004D0860">
              <w:rPr>
                <w:rFonts w:ascii="Times New Roman" w:hAnsi="Times New Roman" w:cs="Times New Roman"/>
                <w:sz w:val="24"/>
                <w:szCs w:val="24"/>
                <w:lang w:eastAsia="ar-SA"/>
              </w:rPr>
              <w:t>Торкунов</w:t>
            </w:r>
            <w:proofErr w:type="spellEnd"/>
            <w:r w:rsidRPr="004D0860">
              <w:rPr>
                <w:rFonts w:ascii="Times New Roman" w:hAnsi="Times New Roman" w:cs="Times New Roman"/>
                <w:sz w:val="24"/>
                <w:szCs w:val="24"/>
                <w:lang w:eastAsia="ar-SA"/>
              </w:rPr>
              <w:t xml:space="preserve"> А.В. </w:t>
            </w:r>
            <w:proofErr w:type="spellStart"/>
            <w:proofErr w:type="gramStart"/>
            <w:r w:rsidRPr="004D0860">
              <w:rPr>
                <w:rFonts w:ascii="Times New Roman" w:hAnsi="Times New Roman" w:cs="Times New Roman"/>
                <w:sz w:val="24"/>
                <w:szCs w:val="24"/>
                <w:lang w:eastAsia="ar-SA"/>
              </w:rPr>
              <w:t>Ис</w:t>
            </w:r>
            <w:proofErr w:type="spellEnd"/>
            <w:r w:rsidRPr="004D0860">
              <w:rPr>
                <w:rFonts w:ascii="Times New Roman" w:hAnsi="Times New Roman" w:cs="Times New Roman"/>
                <w:sz w:val="24"/>
                <w:szCs w:val="24"/>
                <w:lang w:eastAsia="ar-SA"/>
              </w:rPr>
              <w:t>-тория</w:t>
            </w:r>
            <w:proofErr w:type="gramEnd"/>
            <w:r w:rsidRPr="004D0860">
              <w:rPr>
                <w:rFonts w:ascii="Times New Roman" w:hAnsi="Times New Roman" w:cs="Times New Roman"/>
                <w:sz w:val="24"/>
                <w:szCs w:val="24"/>
                <w:lang w:eastAsia="ar-SA"/>
              </w:rPr>
              <w:t>. России 1945-</w:t>
            </w:r>
            <w:r w:rsidRPr="004D0860">
              <w:rPr>
                <w:rFonts w:ascii="Times New Roman" w:hAnsi="Times New Roman" w:cs="Times New Roman"/>
                <w:sz w:val="24"/>
                <w:szCs w:val="24"/>
                <w:lang w:val="en-US" w:eastAsia="ar-SA"/>
              </w:rPr>
              <w:t>XXI</w:t>
            </w:r>
            <w:r w:rsidRPr="004D0860">
              <w:rPr>
                <w:rFonts w:ascii="Times New Roman" w:hAnsi="Times New Roman" w:cs="Times New Roman"/>
                <w:sz w:val="24"/>
                <w:szCs w:val="24"/>
                <w:lang w:eastAsia="ar-SA"/>
              </w:rPr>
              <w:t xml:space="preserve"> век,11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§24</w:t>
            </w:r>
          </w:p>
        </w:tc>
        <w:tc>
          <w:tcPr>
            <w:tcW w:w="1701" w:type="dxa"/>
            <w:tcBorders>
              <w:top w:val="single" w:sz="4" w:space="0" w:color="000000"/>
              <w:left w:val="single" w:sz="4" w:space="0" w:color="000000"/>
              <w:bottom w:val="single" w:sz="4" w:space="0" w:color="000000"/>
              <w:right w:val="single" w:sz="4" w:space="0" w:color="000000"/>
            </w:tcBorders>
          </w:tcPr>
          <w:p w14:paraId="49CC06A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Частично-поисковый метод, фронтальный метод</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3328126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2356DC2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56496D4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2586AABB"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1BCA340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51</w:t>
            </w:r>
          </w:p>
        </w:tc>
        <w:tc>
          <w:tcPr>
            <w:tcW w:w="1701" w:type="dxa"/>
            <w:tcBorders>
              <w:top w:val="single" w:sz="4" w:space="0" w:color="000000"/>
              <w:left w:val="single" w:sz="4" w:space="0" w:color="000000"/>
              <w:bottom w:val="single" w:sz="4" w:space="0" w:color="000000"/>
              <w:right w:val="single" w:sz="4" w:space="0" w:color="000000"/>
            </w:tcBorders>
          </w:tcPr>
          <w:p w14:paraId="373A727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Внешняя политика Российской Федерации в 1990-е гг.</w:t>
            </w:r>
          </w:p>
        </w:tc>
        <w:tc>
          <w:tcPr>
            <w:tcW w:w="5244" w:type="dxa"/>
            <w:tcBorders>
              <w:top w:val="single" w:sz="4" w:space="0" w:color="000000"/>
              <w:left w:val="single" w:sz="4" w:space="0" w:color="000000"/>
              <w:bottom w:val="single" w:sz="4" w:space="0" w:color="000000"/>
              <w:right w:val="single" w:sz="4" w:space="0" w:color="000000"/>
            </w:tcBorders>
          </w:tcPr>
          <w:p w14:paraId="58471AF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3AE29C1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w:t>
            </w:r>
            <w:r w:rsidRPr="004D0860">
              <w:rPr>
                <w:rFonts w:ascii="Times New Roman" w:hAnsi="Times New Roman" w:cs="Times New Roman"/>
                <w:sz w:val="24"/>
                <w:szCs w:val="24"/>
                <w:lang w:eastAsia="ar-SA"/>
              </w:rPr>
              <w:lastRenderedPageBreak/>
              <w:t>постсоветском пространстве. Результаты внешней политики страны в 1990-е гг.</w:t>
            </w:r>
          </w:p>
        </w:tc>
        <w:tc>
          <w:tcPr>
            <w:tcW w:w="709" w:type="dxa"/>
            <w:tcBorders>
              <w:top w:val="single" w:sz="4" w:space="0" w:color="000000"/>
              <w:left w:val="single" w:sz="4" w:space="0" w:color="000000"/>
              <w:bottom w:val="single" w:sz="4" w:space="0" w:color="000000"/>
              <w:right w:val="single" w:sz="4" w:space="0" w:color="000000"/>
            </w:tcBorders>
            <w:vAlign w:val="center"/>
          </w:tcPr>
          <w:p w14:paraId="228A41A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2</w:t>
            </w:r>
          </w:p>
        </w:tc>
        <w:tc>
          <w:tcPr>
            <w:tcW w:w="992" w:type="dxa"/>
            <w:tcBorders>
              <w:top w:val="single" w:sz="4" w:space="0" w:color="000000"/>
              <w:left w:val="single" w:sz="4" w:space="0" w:color="000000"/>
              <w:bottom w:val="single" w:sz="4" w:space="0" w:color="000000"/>
              <w:right w:val="single" w:sz="4" w:space="0" w:color="000000"/>
            </w:tcBorders>
          </w:tcPr>
          <w:p w14:paraId="2D0622E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 урок.</w:t>
            </w:r>
          </w:p>
          <w:p w14:paraId="5F74B87A" w14:textId="77777777" w:rsidR="004D0860" w:rsidRPr="004D0860" w:rsidRDefault="004D0860" w:rsidP="004D0860">
            <w:pPr>
              <w:spacing w:after="0" w:line="240" w:lineRule="auto"/>
              <w:rPr>
                <w:rFonts w:ascii="Times New Roman" w:hAnsi="Times New Roman" w:cs="Times New Roman"/>
                <w:sz w:val="24"/>
                <w:szCs w:val="24"/>
                <w:lang w:eastAsia="ar-SA"/>
              </w:rPr>
            </w:pPr>
          </w:p>
          <w:p w14:paraId="1BD5F6A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Смешанный урок</w:t>
            </w:r>
          </w:p>
          <w:p w14:paraId="7A63AEA4"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5D2FCB3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мультимедийное оборудование</w:t>
            </w:r>
          </w:p>
          <w:p w14:paraId="0D936D0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Раздаточный материал – исторические документы.</w:t>
            </w:r>
          </w:p>
        </w:tc>
        <w:tc>
          <w:tcPr>
            <w:tcW w:w="1418" w:type="dxa"/>
            <w:tcBorders>
              <w:top w:val="single" w:sz="4" w:space="0" w:color="000000"/>
              <w:left w:val="single" w:sz="4" w:space="0" w:color="000000"/>
              <w:bottom w:val="single" w:sz="4" w:space="0" w:color="000000"/>
              <w:right w:val="single" w:sz="4" w:space="0" w:color="000000"/>
            </w:tcBorders>
          </w:tcPr>
          <w:p w14:paraId="6BCA3E9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Мединский В.Р., </w:t>
            </w:r>
            <w:proofErr w:type="spellStart"/>
            <w:r w:rsidRPr="004D0860">
              <w:rPr>
                <w:rFonts w:ascii="Times New Roman" w:hAnsi="Times New Roman" w:cs="Times New Roman"/>
                <w:sz w:val="24"/>
                <w:szCs w:val="24"/>
                <w:lang w:eastAsia="ar-SA"/>
              </w:rPr>
              <w:t>Торкунов</w:t>
            </w:r>
            <w:proofErr w:type="spellEnd"/>
            <w:r w:rsidRPr="004D0860">
              <w:rPr>
                <w:rFonts w:ascii="Times New Roman" w:hAnsi="Times New Roman" w:cs="Times New Roman"/>
                <w:sz w:val="24"/>
                <w:szCs w:val="24"/>
                <w:lang w:eastAsia="ar-SA"/>
              </w:rPr>
              <w:t xml:space="preserve"> А.В. </w:t>
            </w:r>
            <w:proofErr w:type="spellStart"/>
            <w:proofErr w:type="gramStart"/>
            <w:r w:rsidRPr="004D0860">
              <w:rPr>
                <w:rFonts w:ascii="Times New Roman" w:hAnsi="Times New Roman" w:cs="Times New Roman"/>
                <w:sz w:val="24"/>
                <w:szCs w:val="24"/>
                <w:lang w:eastAsia="ar-SA"/>
              </w:rPr>
              <w:t>Ис</w:t>
            </w:r>
            <w:proofErr w:type="spellEnd"/>
            <w:r w:rsidRPr="004D0860">
              <w:rPr>
                <w:rFonts w:ascii="Times New Roman" w:hAnsi="Times New Roman" w:cs="Times New Roman"/>
                <w:sz w:val="24"/>
                <w:szCs w:val="24"/>
                <w:lang w:eastAsia="ar-SA"/>
              </w:rPr>
              <w:t>-тория</w:t>
            </w:r>
            <w:proofErr w:type="gramEnd"/>
            <w:r w:rsidRPr="004D0860">
              <w:rPr>
                <w:rFonts w:ascii="Times New Roman" w:hAnsi="Times New Roman" w:cs="Times New Roman"/>
                <w:sz w:val="24"/>
                <w:szCs w:val="24"/>
                <w:lang w:eastAsia="ar-SA"/>
              </w:rPr>
              <w:t>. России 1945-</w:t>
            </w:r>
            <w:r w:rsidRPr="004D0860">
              <w:rPr>
                <w:rFonts w:ascii="Times New Roman" w:hAnsi="Times New Roman" w:cs="Times New Roman"/>
                <w:sz w:val="24"/>
                <w:szCs w:val="24"/>
                <w:lang w:val="en-US" w:eastAsia="ar-SA"/>
              </w:rPr>
              <w:t>XXI</w:t>
            </w:r>
            <w:r w:rsidRPr="004D0860">
              <w:rPr>
                <w:rFonts w:ascii="Times New Roman" w:hAnsi="Times New Roman" w:cs="Times New Roman"/>
                <w:sz w:val="24"/>
                <w:szCs w:val="24"/>
                <w:lang w:eastAsia="ar-SA"/>
              </w:rPr>
              <w:t xml:space="preserve"> </w:t>
            </w:r>
            <w:r w:rsidRPr="004D0860">
              <w:rPr>
                <w:rFonts w:ascii="Times New Roman" w:hAnsi="Times New Roman" w:cs="Times New Roman"/>
                <w:sz w:val="24"/>
                <w:szCs w:val="24"/>
                <w:lang w:eastAsia="ar-SA"/>
              </w:rPr>
              <w:lastRenderedPageBreak/>
              <w:t xml:space="preserve">век,11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§28</w:t>
            </w:r>
          </w:p>
        </w:tc>
        <w:tc>
          <w:tcPr>
            <w:tcW w:w="1701" w:type="dxa"/>
            <w:tcBorders>
              <w:top w:val="single" w:sz="4" w:space="0" w:color="000000"/>
              <w:left w:val="single" w:sz="4" w:space="0" w:color="000000"/>
              <w:bottom w:val="single" w:sz="4" w:space="0" w:color="000000"/>
              <w:right w:val="single" w:sz="4" w:space="0" w:color="000000"/>
            </w:tcBorders>
          </w:tcPr>
          <w:p w14:paraId="48CF342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Интерактивная лекция</w:t>
            </w:r>
          </w:p>
          <w:p w14:paraId="50101F7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Эвристическая беседа</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159428F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6FF56F6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35C018D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5C44B418"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3A50969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52</w:t>
            </w:r>
          </w:p>
        </w:tc>
        <w:tc>
          <w:tcPr>
            <w:tcW w:w="1701" w:type="dxa"/>
            <w:tcBorders>
              <w:top w:val="single" w:sz="4" w:space="0" w:color="000000"/>
              <w:left w:val="single" w:sz="4" w:space="0" w:color="000000"/>
              <w:bottom w:val="single" w:sz="4" w:space="0" w:color="000000"/>
              <w:right w:val="single" w:sz="4" w:space="0" w:color="000000"/>
            </w:tcBorders>
          </w:tcPr>
          <w:p w14:paraId="40AEADD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Межнациональные отношения и национальная политика.</w:t>
            </w:r>
          </w:p>
        </w:tc>
        <w:tc>
          <w:tcPr>
            <w:tcW w:w="5244" w:type="dxa"/>
            <w:tcBorders>
              <w:top w:val="single" w:sz="4" w:space="0" w:color="000000"/>
              <w:left w:val="single" w:sz="4" w:space="0" w:color="000000"/>
              <w:bottom w:val="single" w:sz="4" w:space="0" w:color="000000"/>
              <w:right w:val="single" w:sz="4" w:space="0" w:color="000000"/>
            </w:tcBorders>
          </w:tcPr>
          <w:p w14:paraId="08511DA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2AEA664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w:t>
            </w:r>
          </w:p>
        </w:tc>
        <w:tc>
          <w:tcPr>
            <w:tcW w:w="709" w:type="dxa"/>
            <w:tcBorders>
              <w:top w:val="single" w:sz="4" w:space="0" w:color="000000"/>
              <w:left w:val="single" w:sz="4" w:space="0" w:color="000000"/>
              <w:bottom w:val="single" w:sz="4" w:space="0" w:color="000000"/>
              <w:right w:val="single" w:sz="4" w:space="0" w:color="000000"/>
            </w:tcBorders>
            <w:vAlign w:val="center"/>
          </w:tcPr>
          <w:p w14:paraId="7D61B15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27DE304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 урок.</w:t>
            </w:r>
          </w:p>
          <w:p w14:paraId="11EDDDA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tc>
        <w:tc>
          <w:tcPr>
            <w:tcW w:w="1701" w:type="dxa"/>
            <w:tcBorders>
              <w:top w:val="single" w:sz="4" w:space="0" w:color="000000"/>
              <w:left w:val="single" w:sz="4" w:space="0" w:color="000000"/>
              <w:bottom w:val="single" w:sz="4" w:space="0" w:color="000000"/>
              <w:right w:val="single" w:sz="4" w:space="0" w:color="000000"/>
            </w:tcBorders>
          </w:tcPr>
          <w:p w14:paraId="6D5CC6F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w:t>
            </w:r>
          </w:p>
          <w:p w14:paraId="1B4A3BF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Раздаточный материал.</w:t>
            </w:r>
          </w:p>
        </w:tc>
        <w:tc>
          <w:tcPr>
            <w:tcW w:w="1418" w:type="dxa"/>
            <w:tcBorders>
              <w:top w:val="single" w:sz="4" w:space="0" w:color="000000"/>
              <w:left w:val="single" w:sz="4" w:space="0" w:color="000000"/>
              <w:bottom w:val="single" w:sz="4" w:space="0" w:color="000000"/>
              <w:right w:val="single" w:sz="4" w:space="0" w:color="000000"/>
            </w:tcBorders>
          </w:tcPr>
          <w:p w14:paraId="09EB2FC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(1</w:t>
            </w:r>
            <w:proofErr w:type="gramStart"/>
            <w:r w:rsidRPr="004D0860">
              <w:rPr>
                <w:rFonts w:ascii="Times New Roman" w:hAnsi="Times New Roman" w:cs="Times New Roman"/>
                <w:sz w:val="24"/>
                <w:szCs w:val="24"/>
                <w:lang w:eastAsia="ar-SA"/>
              </w:rPr>
              <w:t>),,</w:t>
            </w:r>
            <w:proofErr w:type="gramEnd"/>
            <w:r w:rsidRPr="004D0860">
              <w:rPr>
                <w:rFonts w:ascii="Times New Roman" w:hAnsi="Times New Roman" w:cs="Times New Roman"/>
                <w:sz w:val="24"/>
                <w:szCs w:val="24"/>
                <w:lang w:eastAsia="ar-SA"/>
              </w:rPr>
              <w:t xml:space="preserve">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§26</w:t>
            </w:r>
          </w:p>
        </w:tc>
        <w:tc>
          <w:tcPr>
            <w:tcW w:w="1701" w:type="dxa"/>
            <w:tcBorders>
              <w:top w:val="single" w:sz="4" w:space="0" w:color="000000"/>
              <w:left w:val="single" w:sz="4" w:space="0" w:color="000000"/>
              <w:bottom w:val="single" w:sz="4" w:space="0" w:color="000000"/>
              <w:right w:val="single" w:sz="4" w:space="0" w:color="000000"/>
            </w:tcBorders>
          </w:tcPr>
          <w:p w14:paraId="1E95806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Работа в малых группах</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686A9F7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5D757C9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7F39823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5A60E0A7" w14:textId="77777777" w:rsidTr="004D0860">
        <w:trPr>
          <w:gridAfter w:val="1"/>
          <w:wAfter w:w="14" w:type="dxa"/>
          <w:trHeight w:val="20"/>
        </w:trPr>
        <w:tc>
          <w:tcPr>
            <w:tcW w:w="15397" w:type="dxa"/>
            <w:gridSpan w:val="9"/>
            <w:tcBorders>
              <w:top w:val="single" w:sz="4" w:space="0" w:color="000000"/>
              <w:left w:val="single" w:sz="4" w:space="0" w:color="000000"/>
              <w:bottom w:val="single" w:sz="4" w:space="0" w:color="000000"/>
              <w:right w:val="single" w:sz="4" w:space="0" w:color="000000"/>
            </w:tcBorders>
          </w:tcPr>
          <w:p w14:paraId="52BDE75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Тема 12.2. Россия в ХХI в.</w:t>
            </w:r>
          </w:p>
        </w:tc>
      </w:tr>
      <w:tr w:rsidR="004D0860" w:rsidRPr="004D0860" w14:paraId="60547E74"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51973DA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53</w:t>
            </w:r>
          </w:p>
        </w:tc>
        <w:tc>
          <w:tcPr>
            <w:tcW w:w="1701" w:type="dxa"/>
            <w:tcBorders>
              <w:top w:val="single" w:sz="4" w:space="0" w:color="000000"/>
              <w:left w:val="single" w:sz="4" w:space="0" w:color="000000"/>
              <w:bottom w:val="single" w:sz="4" w:space="0" w:color="000000"/>
              <w:right w:val="single" w:sz="4" w:space="0" w:color="000000"/>
            </w:tcBorders>
          </w:tcPr>
          <w:p w14:paraId="322551D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Политические вызовы и новые приоритеты внутренней политики России</w:t>
            </w:r>
          </w:p>
        </w:tc>
        <w:tc>
          <w:tcPr>
            <w:tcW w:w="5244" w:type="dxa"/>
            <w:tcBorders>
              <w:top w:val="single" w:sz="4" w:space="0" w:color="000000"/>
              <w:left w:val="single" w:sz="4" w:space="0" w:color="000000"/>
              <w:bottom w:val="single" w:sz="4" w:space="0" w:color="000000"/>
              <w:right w:val="single" w:sz="4" w:space="0" w:color="000000"/>
            </w:tcBorders>
          </w:tcPr>
          <w:p w14:paraId="5CC0751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5E59266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14:paraId="1D244ED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14:paraId="14F036EA"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E776F1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26ECEAF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 урок.</w:t>
            </w:r>
          </w:p>
          <w:p w14:paraId="69FFE9D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19BBAA17"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4F78EFE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w:t>
            </w:r>
          </w:p>
          <w:p w14:paraId="6D991A1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Раздаточный материал – фотогалерея.</w:t>
            </w:r>
          </w:p>
        </w:tc>
        <w:tc>
          <w:tcPr>
            <w:tcW w:w="1418" w:type="dxa"/>
            <w:tcBorders>
              <w:top w:val="single" w:sz="4" w:space="0" w:color="000000"/>
              <w:left w:val="single" w:sz="4" w:space="0" w:color="000000"/>
              <w:bottom w:val="single" w:sz="4" w:space="0" w:color="000000"/>
              <w:right w:val="single" w:sz="4" w:space="0" w:color="000000"/>
            </w:tcBorders>
          </w:tcPr>
          <w:p w14:paraId="258A804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w:t>
            </w:r>
            <w:proofErr w:type="gramStart"/>
            <w:r w:rsidRPr="004D0860">
              <w:rPr>
                <w:rFonts w:ascii="Times New Roman" w:hAnsi="Times New Roman" w:cs="Times New Roman"/>
                <w:sz w:val="24"/>
                <w:szCs w:val="24"/>
                <w:lang w:eastAsia="ar-SA"/>
              </w:rPr>
              <w:t>),,</w:t>
            </w:r>
            <w:proofErr w:type="gramEnd"/>
            <w:r w:rsidRPr="004D0860">
              <w:rPr>
                <w:rFonts w:ascii="Times New Roman" w:hAnsi="Times New Roman" w:cs="Times New Roman"/>
                <w:sz w:val="24"/>
                <w:szCs w:val="24"/>
                <w:lang w:eastAsia="ar-SA"/>
              </w:rPr>
              <w:t xml:space="preserve">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§29</w:t>
            </w:r>
          </w:p>
        </w:tc>
        <w:tc>
          <w:tcPr>
            <w:tcW w:w="1701" w:type="dxa"/>
            <w:tcBorders>
              <w:top w:val="single" w:sz="4" w:space="0" w:color="000000"/>
              <w:left w:val="single" w:sz="4" w:space="0" w:color="000000"/>
              <w:bottom w:val="single" w:sz="4" w:space="0" w:color="000000"/>
              <w:right w:val="single" w:sz="4" w:space="0" w:color="000000"/>
            </w:tcBorders>
          </w:tcPr>
          <w:p w14:paraId="4D6900B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Интерактивная лекция</w:t>
            </w:r>
          </w:p>
          <w:p w14:paraId="504E025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Эвристическая беседа</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BA4F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48B51CE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6723B7F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104AA4A8"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2484032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54</w:t>
            </w:r>
          </w:p>
        </w:tc>
        <w:tc>
          <w:tcPr>
            <w:tcW w:w="1701" w:type="dxa"/>
            <w:tcBorders>
              <w:top w:val="single" w:sz="4" w:space="0" w:color="000000"/>
              <w:left w:val="single" w:sz="4" w:space="0" w:color="000000"/>
              <w:bottom w:val="single" w:sz="4" w:space="0" w:color="000000"/>
              <w:right w:val="single" w:sz="4" w:space="0" w:color="000000"/>
            </w:tcBorders>
          </w:tcPr>
          <w:p w14:paraId="777AC9C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Социально-экономическое развитие России в начале ХХI в.</w:t>
            </w:r>
          </w:p>
        </w:tc>
        <w:tc>
          <w:tcPr>
            <w:tcW w:w="5244" w:type="dxa"/>
            <w:tcBorders>
              <w:top w:val="single" w:sz="4" w:space="0" w:color="000000"/>
              <w:left w:val="single" w:sz="4" w:space="0" w:color="000000"/>
              <w:bottom w:val="single" w:sz="4" w:space="0" w:color="000000"/>
              <w:right w:val="single" w:sz="4" w:space="0" w:color="000000"/>
            </w:tcBorders>
          </w:tcPr>
          <w:p w14:paraId="3C9C083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48F360D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w:t>
            </w:r>
          </w:p>
        </w:tc>
        <w:tc>
          <w:tcPr>
            <w:tcW w:w="709" w:type="dxa"/>
            <w:tcBorders>
              <w:top w:val="single" w:sz="4" w:space="0" w:color="000000"/>
              <w:left w:val="single" w:sz="4" w:space="0" w:color="000000"/>
              <w:bottom w:val="single" w:sz="4" w:space="0" w:color="000000"/>
              <w:right w:val="single" w:sz="4" w:space="0" w:color="000000"/>
            </w:tcBorders>
            <w:vAlign w:val="center"/>
          </w:tcPr>
          <w:p w14:paraId="3BD63F6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254AB6C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 урок.</w:t>
            </w:r>
          </w:p>
          <w:p w14:paraId="3E527C6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7D7C7222"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2A336AF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w:t>
            </w:r>
          </w:p>
          <w:p w14:paraId="119ADC00"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7CF698C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w:t>
            </w:r>
            <w:proofErr w:type="gramStart"/>
            <w:r w:rsidRPr="004D0860">
              <w:rPr>
                <w:rFonts w:ascii="Times New Roman" w:hAnsi="Times New Roman" w:cs="Times New Roman"/>
                <w:sz w:val="24"/>
                <w:szCs w:val="24"/>
                <w:lang w:eastAsia="ar-SA"/>
              </w:rPr>
              <w:t>),,</w:t>
            </w:r>
            <w:proofErr w:type="gramEnd"/>
            <w:r w:rsidRPr="004D0860">
              <w:rPr>
                <w:rFonts w:ascii="Times New Roman" w:hAnsi="Times New Roman" w:cs="Times New Roman"/>
                <w:sz w:val="24"/>
                <w:szCs w:val="24"/>
                <w:lang w:eastAsia="ar-SA"/>
              </w:rPr>
              <w:t xml:space="preserve">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§31</w:t>
            </w:r>
          </w:p>
        </w:tc>
        <w:tc>
          <w:tcPr>
            <w:tcW w:w="1701" w:type="dxa"/>
            <w:tcBorders>
              <w:top w:val="single" w:sz="4" w:space="0" w:color="000000"/>
              <w:left w:val="single" w:sz="4" w:space="0" w:color="000000"/>
              <w:bottom w:val="single" w:sz="4" w:space="0" w:color="000000"/>
              <w:right w:val="single" w:sz="4" w:space="0" w:color="000000"/>
            </w:tcBorders>
          </w:tcPr>
          <w:p w14:paraId="1B51088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Интерактивная лекция</w:t>
            </w:r>
          </w:p>
          <w:p w14:paraId="0EC0057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Эвристическая беседа</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779EA6C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1C72215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61763E8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6930BDEA"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1A9B770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55</w:t>
            </w:r>
          </w:p>
        </w:tc>
        <w:tc>
          <w:tcPr>
            <w:tcW w:w="1701" w:type="dxa"/>
            <w:tcBorders>
              <w:top w:val="single" w:sz="4" w:space="0" w:color="000000"/>
              <w:left w:val="single" w:sz="4" w:space="0" w:color="000000"/>
              <w:bottom w:val="single" w:sz="4" w:space="0" w:color="000000"/>
              <w:right w:val="single" w:sz="4" w:space="0" w:color="000000"/>
            </w:tcBorders>
          </w:tcPr>
          <w:p w14:paraId="59332C8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Культура, наука, спорт и общественная жизнь в 1990-х – начале 2020-х гг.</w:t>
            </w:r>
          </w:p>
        </w:tc>
        <w:tc>
          <w:tcPr>
            <w:tcW w:w="5244" w:type="dxa"/>
            <w:tcBorders>
              <w:top w:val="single" w:sz="4" w:space="0" w:color="000000"/>
              <w:left w:val="single" w:sz="4" w:space="0" w:color="000000"/>
              <w:bottom w:val="single" w:sz="4" w:space="0" w:color="000000"/>
              <w:right w:val="single" w:sz="4" w:space="0" w:color="000000"/>
            </w:tcBorders>
          </w:tcPr>
          <w:p w14:paraId="1B3F113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5D84B90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w:t>
            </w:r>
          </w:p>
        </w:tc>
        <w:tc>
          <w:tcPr>
            <w:tcW w:w="709" w:type="dxa"/>
            <w:tcBorders>
              <w:top w:val="single" w:sz="4" w:space="0" w:color="000000"/>
              <w:left w:val="single" w:sz="4" w:space="0" w:color="000000"/>
              <w:bottom w:val="single" w:sz="4" w:space="0" w:color="000000"/>
              <w:right w:val="single" w:sz="4" w:space="0" w:color="000000"/>
            </w:tcBorders>
            <w:vAlign w:val="center"/>
          </w:tcPr>
          <w:p w14:paraId="47BB556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78C72C2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 урок.</w:t>
            </w:r>
          </w:p>
          <w:p w14:paraId="0BF68E3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0CB9D189" w14:textId="77777777" w:rsidR="004D0860" w:rsidRPr="004D0860" w:rsidRDefault="004D0860" w:rsidP="004D0860">
            <w:pPr>
              <w:spacing w:after="0" w:line="240" w:lineRule="auto"/>
              <w:rPr>
                <w:rFonts w:ascii="Times New Roman" w:hAnsi="Times New Roman" w:cs="Times New Roman"/>
                <w:sz w:val="24"/>
                <w:szCs w:val="24"/>
                <w:lang w:eastAsia="ar-SA"/>
              </w:rPr>
            </w:pPr>
          </w:p>
          <w:p w14:paraId="4FA81F2E" w14:textId="77777777" w:rsidR="004D0860" w:rsidRPr="004D0860" w:rsidRDefault="004D0860" w:rsidP="004D0860">
            <w:pPr>
              <w:spacing w:after="0" w:line="240" w:lineRule="auto"/>
              <w:rPr>
                <w:rFonts w:ascii="Times New Roman" w:hAnsi="Times New Roman" w:cs="Times New Roman"/>
                <w:sz w:val="24"/>
                <w:szCs w:val="24"/>
                <w:lang w:eastAsia="ar-SA"/>
              </w:rPr>
            </w:pPr>
          </w:p>
          <w:p w14:paraId="7FC0FA34" w14:textId="77777777" w:rsidR="004D0860" w:rsidRPr="004D0860" w:rsidRDefault="004D0860" w:rsidP="004D0860">
            <w:pPr>
              <w:spacing w:after="0" w:line="240" w:lineRule="auto"/>
              <w:rPr>
                <w:rFonts w:ascii="Times New Roman" w:hAnsi="Times New Roman" w:cs="Times New Roman"/>
                <w:sz w:val="24"/>
                <w:szCs w:val="24"/>
                <w:lang w:eastAsia="ar-SA"/>
              </w:rPr>
            </w:pPr>
          </w:p>
          <w:p w14:paraId="294B9C92"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54C2544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w:t>
            </w:r>
          </w:p>
          <w:p w14:paraId="3E28B77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Раздаточный материал – фотогалерея «Российская культура»</w:t>
            </w:r>
          </w:p>
        </w:tc>
        <w:tc>
          <w:tcPr>
            <w:tcW w:w="1418" w:type="dxa"/>
            <w:tcBorders>
              <w:top w:val="single" w:sz="4" w:space="0" w:color="000000"/>
              <w:left w:val="single" w:sz="4" w:space="0" w:color="000000"/>
              <w:bottom w:val="single" w:sz="4" w:space="0" w:color="000000"/>
              <w:right w:val="single" w:sz="4" w:space="0" w:color="000000"/>
            </w:tcBorders>
          </w:tcPr>
          <w:p w14:paraId="3B13DBA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Мединский В.Р., </w:t>
            </w:r>
            <w:proofErr w:type="spellStart"/>
            <w:r w:rsidRPr="004D0860">
              <w:rPr>
                <w:rFonts w:ascii="Times New Roman" w:hAnsi="Times New Roman" w:cs="Times New Roman"/>
                <w:sz w:val="24"/>
                <w:szCs w:val="24"/>
                <w:lang w:eastAsia="ar-SA"/>
              </w:rPr>
              <w:t>Торкунов</w:t>
            </w:r>
            <w:proofErr w:type="spellEnd"/>
            <w:r w:rsidRPr="004D0860">
              <w:rPr>
                <w:rFonts w:ascii="Times New Roman" w:hAnsi="Times New Roman" w:cs="Times New Roman"/>
                <w:sz w:val="24"/>
                <w:szCs w:val="24"/>
                <w:lang w:eastAsia="ar-SA"/>
              </w:rPr>
              <w:t xml:space="preserve"> А.В. </w:t>
            </w:r>
            <w:proofErr w:type="spellStart"/>
            <w:proofErr w:type="gramStart"/>
            <w:r w:rsidRPr="004D0860">
              <w:rPr>
                <w:rFonts w:ascii="Times New Roman" w:hAnsi="Times New Roman" w:cs="Times New Roman"/>
                <w:sz w:val="24"/>
                <w:szCs w:val="24"/>
                <w:lang w:eastAsia="ar-SA"/>
              </w:rPr>
              <w:t>Ис</w:t>
            </w:r>
            <w:proofErr w:type="spellEnd"/>
            <w:r w:rsidRPr="004D0860">
              <w:rPr>
                <w:rFonts w:ascii="Times New Roman" w:hAnsi="Times New Roman" w:cs="Times New Roman"/>
                <w:sz w:val="24"/>
                <w:szCs w:val="24"/>
                <w:lang w:eastAsia="ar-SA"/>
              </w:rPr>
              <w:t>-тория</w:t>
            </w:r>
            <w:proofErr w:type="gramEnd"/>
            <w:r w:rsidRPr="004D0860">
              <w:rPr>
                <w:rFonts w:ascii="Times New Roman" w:hAnsi="Times New Roman" w:cs="Times New Roman"/>
                <w:sz w:val="24"/>
                <w:szCs w:val="24"/>
                <w:lang w:eastAsia="ar-SA"/>
              </w:rPr>
              <w:t>. России 1945-</w:t>
            </w:r>
            <w:r w:rsidRPr="004D0860">
              <w:rPr>
                <w:rFonts w:ascii="Times New Roman" w:hAnsi="Times New Roman" w:cs="Times New Roman"/>
                <w:sz w:val="24"/>
                <w:szCs w:val="24"/>
                <w:lang w:val="en-US" w:eastAsia="ar-SA"/>
              </w:rPr>
              <w:t>XXI</w:t>
            </w:r>
            <w:r w:rsidRPr="004D0860">
              <w:rPr>
                <w:rFonts w:ascii="Times New Roman" w:hAnsi="Times New Roman" w:cs="Times New Roman"/>
                <w:sz w:val="24"/>
                <w:szCs w:val="24"/>
                <w:lang w:eastAsia="ar-SA"/>
              </w:rPr>
              <w:t xml:space="preserve"> век,11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§32-33</w:t>
            </w:r>
          </w:p>
        </w:tc>
        <w:tc>
          <w:tcPr>
            <w:tcW w:w="1701" w:type="dxa"/>
            <w:tcBorders>
              <w:top w:val="single" w:sz="4" w:space="0" w:color="000000"/>
              <w:left w:val="single" w:sz="4" w:space="0" w:color="000000"/>
              <w:bottom w:val="single" w:sz="4" w:space="0" w:color="000000"/>
              <w:right w:val="single" w:sz="4" w:space="0" w:color="000000"/>
            </w:tcBorders>
          </w:tcPr>
          <w:p w14:paraId="03DE53B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Интерактивная лекция</w:t>
            </w:r>
          </w:p>
          <w:p w14:paraId="033E2FE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Эвристическая беседа</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F9E83" w14:textId="77777777" w:rsidR="004D0860" w:rsidRPr="004D0860" w:rsidRDefault="004D0860" w:rsidP="004D0860">
            <w:pPr>
              <w:spacing w:after="0" w:line="240" w:lineRule="auto"/>
              <w:rPr>
                <w:rFonts w:ascii="Times New Roman" w:hAnsi="Times New Roman" w:cs="Times New Roman"/>
                <w:sz w:val="24"/>
                <w:szCs w:val="24"/>
                <w:lang w:eastAsia="ar-SA"/>
              </w:rPr>
            </w:pPr>
          </w:p>
        </w:tc>
      </w:tr>
      <w:tr w:rsidR="004D0860" w:rsidRPr="004D0860" w14:paraId="58ECDF96"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0DF29EE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56</w:t>
            </w:r>
          </w:p>
        </w:tc>
        <w:tc>
          <w:tcPr>
            <w:tcW w:w="1701" w:type="dxa"/>
            <w:tcBorders>
              <w:top w:val="single" w:sz="4" w:space="0" w:color="000000"/>
              <w:left w:val="single" w:sz="4" w:space="0" w:color="000000"/>
              <w:bottom w:val="single" w:sz="4" w:space="0" w:color="000000"/>
              <w:right w:val="single" w:sz="4" w:space="0" w:color="000000"/>
            </w:tcBorders>
          </w:tcPr>
          <w:p w14:paraId="2FC7CE5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Внешняя политика в начале ХХI в.</w:t>
            </w:r>
          </w:p>
        </w:tc>
        <w:tc>
          <w:tcPr>
            <w:tcW w:w="5244" w:type="dxa"/>
            <w:tcBorders>
              <w:top w:val="single" w:sz="4" w:space="0" w:color="000000"/>
              <w:left w:val="single" w:sz="4" w:space="0" w:color="000000"/>
              <w:bottom w:val="single" w:sz="4" w:space="0" w:color="000000"/>
              <w:right w:val="single" w:sz="4" w:space="0" w:color="000000"/>
            </w:tcBorders>
          </w:tcPr>
          <w:p w14:paraId="1F442DE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15A1131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w:t>
            </w:r>
          </w:p>
        </w:tc>
        <w:tc>
          <w:tcPr>
            <w:tcW w:w="709" w:type="dxa"/>
            <w:tcBorders>
              <w:top w:val="single" w:sz="4" w:space="0" w:color="000000"/>
              <w:left w:val="single" w:sz="4" w:space="0" w:color="000000"/>
              <w:bottom w:val="single" w:sz="4" w:space="0" w:color="000000"/>
              <w:right w:val="single" w:sz="4" w:space="0" w:color="000000"/>
            </w:tcBorders>
            <w:vAlign w:val="center"/>
          </w:tcPr>
          <w:p w14:paraId="5F671B7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1195C5E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 урок.</w:t>
            </w:r>
          </w:p>
          <w:p w14:paraId="39D6EE3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tc>
        <w:tc>
          <w:tcPr>
            <w:tcW w:w="1701" w:type="dxa"/>
            <w:tcBorders>
              <w:top w:val="single" w:sz="4" w:space="0" w:color="000000"/>
              <w:left w:val="single" w:sz="4" w:space="0" w:color="000000"/>
              <w:bottom w:val="single" w:sz="4" w:space="0" w:color="000000"/>
              <w:right w:val="single" w:sz="4" w:space="0" w:color="000000"/>
            </w:tcBorders>
          </w:tcPr>
          <w:p w14:paraId="057C802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w:t>
            </w:r>
          </w:p>
          <w:p w14:paraId="144D346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Раздаточный </w:t>
            </w:r>
            <w:proofErr w:type="gramStart"/>
            <w:r w:rsidRPr="004D0860">
              <w:rPr>
                <w:rFonts w:ascii="Times New Roman" w:hAnsi="Times New Roman" w:cs="Times New Roman"/>
                <w:sz w:val="24"/>
                <w:szCs w:val="24"/>
                <w:lang w:eastAsia="ar-SA"/>
              </w:rPr>
              <w:t>материал .</w:t>
            </w:r>
            <w:proofErr w:type="gramEnd"/>
          </w:p>
        </w:tc>
        <w:tc>
          <w:tcPr>
            <w:tcW w:w="1418" w:type="dxa"/>
            <w:tcBorders>
              <w:top w:val="single" w:sz="4" w:space="0" w:color="000000"/>
              <w:left w:val="single" w:sz="4" w:space="0" w:color="000000"/>
              <w:bottom w:val="single" w:sz="4" w:space="0" w:color="000000"/>
              <w:right w:val="single" w:sz="4" w:space="0" w:color="000000"/>
            </w:tcBorders>
          </w:tcPr>
          <w:p w14:paraId="70E0444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w:t>
            </w:r>
            <w:proofErr w:type="gramStart"/>
            <w:r w:rsidRPr="004D0860">
              <w:rPr>
                <w:rFonts w:ascii="Times New Roman" w:hAnsi="Times New Roman" w:cs="Times New Roman"/>
                <w:sz w:val="24"/>
                <w:szCs w:val="24"/>
                <w:lang w:eastAsia="ar-SA"/>
              </w:rPr>
              <w:t>),,</w:t>
            </w:r>
            <w:proofErr w:type="gramEnd"/>
            <w:r w:rsidRPr="004D0860">
              <w:rPr>
                <w:rFonts w:ascii="Times New Roman" w:hAnsi="Times New Roman" w:cs="Times New Roman"/>
                <w:sz w:val="24"/>
                <w:szCs w:val="24"/>
                <w:lang w:eastAsia="ar-SA"/>
              </w:rPr>
              <w:t xml:space="preserve">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§34-35</w:t>
            </w:r>
          </w:p>
        </w:tc>
        <w:tc>
          <w:tcPr>
            <w:tcW w:w="1701" w:type="dxa"/>
            <w:tcBorders>
              <w:top w:val="single" w:sz="4" w:space="0" w:color="000000"/>
              <w:left w:val="single" w:sz="4" w:space="0" w:color="000000"/>
              <w:bottom w:val="single" w:sz="4" w:space="0" w:color="000000"/>
              <w:right w:val="single" w:sz="4" w:space="0" w:color="000000"/>
            </w:tcBorders>
          </w:tcPr>
          <w:p w14:paraId="66A786F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Частично-поисковый метод, фронтальный метод</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43F0CC3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07D6BC0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53F77FC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0CDC70A0"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124A5A7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57</w:t>
            </w:r>
          </w:p>
        </w:tc>
        <w:tc>
          <w:tcPr>
            <w:tcW w:w="1701" w:type="dxa"/>
            <w:tcBorders>
              <w:top w:val="single" w:sz="4" w:space="0" w:color="000000"/>
              <w:left w:val="single" w:sz="4" w:space="0" w:color="000000"/>
              <w:bottom w:val="single" w:sz="4" w:space="0" w:color="000000"/>
              <w:right w:val="single" w:sz="4" w:space="0" w:color="000000"/>
            </w:tcBorders>
          </w:tcPr>
          <w:p w14:paraId="497DE41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Россия в 2012 – начале 2020-х гг.</w:t>
            </w:r>
          </w:p>
        </w:tc>
        <w:tc>
          <w:tcPr>
            <w:tcW w:w="5244" w:type="dxa"/>
            <w:tcBorders>
              <w:top w:val="single" w:sz="4" w:space="0" w:color="000000"/>
              <w:left w:val="single" w:sz="4" w:space="0" w:color="000000"/>
              <w:bottom w:val="single" w:sz="4" w:space="0" w:color="000000"/>
              <w:right w:val="single" w:sz="4" w:space="0" w:color="000000"/>
            </w:tcBorders>
          </w:tcPr>
          <w:p w14:paraId="7DA53F0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476F80C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tc>
        <w:tc>
          <w:tcPr>
            <w:tcW w:w="709" w:type="dxa"/>
            <w:tcBorders>
              <w:top w:val="single" w:sz="4" w:space="0" w:color="000000"/>
              <w:left w:val="single" w:sz="4" w:space="0" w:color="000000"/>
              <w:bottom w:val="single" w:sz="4" w:space="0" w:color="000000"/>
              <w:right w:val="single" w:sz="4" w:space="0" w:color="000000"/>
            </w:tcBorders>
            <w:vAlign w:val="center"/>
          </w:tcPr>
          <w:p w14:paraId="1BAC23B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35E3F48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 урок.</w:t>
            </w:r>
          </w:p>
          <w:p w14:paraId="0527F9D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69A7918D"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5C87CB2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Мультимедийное оборудование</w:t>
            </w:r>
          </w:p>
          <w:p w14:paraId="608882F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Раздаточный материал – исторические документы.</w:t>
            </w:r>
          </w:p>
        </w:tc>
        <w:tc>
          <w:tcPr>
            <w:tcW w:w="1418" w:type="dxa"/>
            <w:tcBorders>
              <w:top w:val="single" w:sz="4" w:space="0" w:color="000000"/>
              <w:left w:val="single" w:sz="4" w:space="0" w:color="000000"/>
              <w:bottom w:val="single" w:sz="4" w:space="0" w:color="000000"/>
              <w:right w:val="single" w:sz="4" w:space="0" w:color="000000"/>
            </w:tcBorders>
          </w:tcPr>
          <w:p w14:paraId="7014E64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w:t>
            </w:r>
            <w:proofErr w:type="gramStart"/>
            <w:r w:rsidRPr="004D0860">
              <w:rPr>
                <w:rFonts w:ascii="Times New Roman" w:hAnsi="Times New Roman" w:cs="Times New Roman"/>
                <w:sz w:val="24"/>
                <w:szCs w:val="24"/>
                <w:lang w:eastAsia="ar-SA"/>
              </w:rPr>
              <w:t>),,</w:t>
            </w:r>
            <w:proofErr w:type="gramEnd"/>
            <w:r w:rsidRPr="004D0860">
              <w:rPr>
                <w:rFonts w:ascii="Times New Roman" w:hAnsi="Times New Roman" w:cs="Times New Roman"/>
                <w:sz w:val="24"/>
                <w:szCs w:val="24"/>
                <w:lang w:eastAsia="ar-SA"/>
              </w:rPr>
              <w:t xml:space="preserve">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§36</w:t>
            </w:r>
          </w:p>
        </w:tc>
        <w:tc>
          <w:tcPr>
            <w:tcW w:w="1701" w:type="dxa"/>
            <w:tcBorders>
              <w:top w:val="single" w:sz="4" w:space="0" w:color="000000"/>
              <w:left w:val="single" w:sz="4" w:space="0" w:color="000000"/>
              <w:bottom w:val="single" w:sz="4" w:space="0" w:color="000000"/>
              <w:right w:val="single" w:sz="4" w:space="0" w:color="000000"/>
            </w:tcBorders>
          </w:tcPr>
          <w:p w14:paraId="6CD2A2C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Частично-поисковый метод, фронтальный метод</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67BCAC7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4C309C1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7FE199F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768BB325" w14:textId="77777777" w:rsidTr="004D0860">
        <w:trPr>
          <w:gridAfter w:val="1"/>
          <w:wAfter w:w="14" w:type="dxa"/>
          <w:trHeight w:val="20"/>
        </w:trPr>
        <w:tc>
          <w:tcPr>
            <w:tcW w:w="534" w:type="dxa"/>
            <w:tcBorders>
              <w:top w:val="single" w:sz="4" w:space="0" w:color="000000"/>
              <w:left w:val="single" w:sz="4" w:space="0" w:color="000000"/>
              <w:bottom w:val="single" w:sz="4" w:space="0" w:color="000000"/>
              <w:right w:val="single" w:sz="4" w:space="0" w:color="000000"/>
            </w:tcBorders>
          </w:tcPr>
          <w:p w14:paraId="7FD9602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58</w:t>
            </w:r>
          </w:p>
        </w:tc>
        <w:tc>
          <w:tcPr>
            <w:tcW w:w="1701" w:type="dxa"/>
            <w:tcBorders>
              <w:top w:val="single" w:sz="4" w:space="0" w:color="000000"/>
              <w:left w:val="single" w:sz="4" w:space="0" w:color="000000"/>
              <w:bottom w:val="single" w:sz="4" w:space="0" w:color="000000"/>
              <w:right w:val="single" w:sz="4" w:space="0" w:color="000000"/>
            </w:tcBorders>
          </w:tcPr>
          <w:p w14:paraId="514A6A3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Россия сегодня.</w:t>
            </w:r>
          </w:p>
        </w:tc>
        <w:tc>
          <w:tcPr>
            <w:tcW w:w="5244" w:type="dxa"/>
            <w:tcBorders>
              <w:top w:val="single" w:sz="4" w:space="0" w:color="000000"/>
              <w:left w:val="single" w:sz="4" w:space="0" w:color="000000"/>
              <w:bottom w:val="single" w:sz="4" w:space="0" w:color="000000"/>
              <w:right w:val="single" w:sz="4" w:space="0" w:color="000000"/>
            </w:tcBorders>
          </w:tcPr>
          <w:p w14:paraId="2ED9CD1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Содержание учебного материала</w:t>
            </w:r>
          </w:p>
          <w:p w14:paraId="749D068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709" w:type="dxa"/>
            <w:tcBorders>
              <w:top w:val="single" w:sz="4" w:space="0" w:color="000000"/>
              <w:left w:val="single" w:sz="4" w:space="0" w:color="000000"/>
              <w:bottom w:val="single" w:sz="4" w:space="0" w:color="000000"/>
              <w:right w:val="single" w:sz="4" w:space="0" w:color="000000"/>
            </w:tcBorders>
            <w:vAlign w:val="center"/>
          </w:tcPr>
          <w:p w14:paraId="470F49F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w:t>
            </w:r>
          </w:p>
        </w:tc>
        <w:tc>
          <w:tcPr>
            <w:tcW w:w="992" w:type="dxa"/>
            <w:tcBorders>
              <w:top w:val="single" w:sz="4" w:space="0" w:color="000000"/>
              <w:left w:val="single" w:sz="4" w:space="0" w:color="000000"/>
              <w:bottom w:val="single" w:sz="4" w:space="0" w:color="000000"/>
              <w:right w:val="single" w:sz="4" w:space="0" w:color="000000"/>
            </w:tcBorders>
          </w:tcPr>
          <w:p w14:paraId="3095977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Комбинированный урок.</w:t>
            </w:r>
          </w:p>
          <w:p w14:paraId="75E0B167" w14:textId="77777777" w:rsidR="004D0860" w:rsidRPr="004D0860" w:rsidRDefault="004D0860" w:rsidP="004D0860">
            <w:pPr>
              <w:spacing w:after="0" w:line="240" w:lineRule="auto"/>
              <w:rPr>
                <w:rFonts w:ascii="Times New Roman" w:hAnsi="Times New Roman" w:cs="Times New Roman"/>
                <w:sz w:val="24"/>
                <w:szCs w:val="24"/>
                <w:lang w:eastAsia="ar-SA"/>
              </w:rPr>
            </w:pPr>
          </w:p>
          <w:p w14:paraId="4802C25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Смешанный урок</w:t>
            </w:r>
          </w:p>
          <w:p w14:paraId="2CE567AE"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77C7584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Интернет-ресурсы</w:t>
            </w:r>
          </w:p>
        </w:tc>
        <w:tc>
          <w:tcPr>
            <w:tcW w:w="1418" w:type="dxa"/>
            <w:tcBorders>
              <w:top w:val="single" w:sz="4" w:space="0" w:color="000000"/>
              <w:left w:val="single" w:sz="4" w:space="0" w:color="000000"/>
              <w:bottom w:val="single" w:sz="4" w:space="0" w:color="000000"/>
              <w:right w:val="single" w:sz="4" w:space="0" w:color="000000"/>
            </w:tcBorders>
          </w:tcPr>
          <w:p w14:paraId="35925C0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(1),1945-</w:t>
            </w:r>
            <w:r w:rsidRPr="004D0860">
              <w:rPr>
                <w:rFonts w:ascii="Times New Roman" w:hAnsi="Times New Roman" w:cs="Times New Roman"/>
                <w:sz w:val="24"/>
                <w:szCs w:val="24"/>
                <w:lang w:val="en-US" w:eastAsia="ar-SA"/>
              </w:rPr>
              <w:t>XXI</w:t>
            </w:r>
            <w:r w:rsidRPr="004D0860">
              <w:rPr>
                <w:rFonts w:ascii="Times New Roman" w:hAnsi="Times New Roman" w:cs="Times New Roman"/>
                <w:sz w:val="24"/>
                <w:szCs w:val="24"/>
                <w:lang w:eastAsia="ar-SA"/>
              </w:rPr>
              <w:t xml:space="preserve"> век,11 </w:t>
            </w:r>
            <w:proofErr w:type="spellStart"/>
            <w:r w:rsidRPr="004D0860">
              <w:rPr>
                <w:rFonts w:ascii="Times New Roman" w:hAnsi="Times New Roman" w:cs="Times New Roman"/>
                <w:sz w:val="24"/>
                <w:szCs w:val="24"/>
                <w:lang w:eastAsia="ar-SA"/>
              </w:rPr>
              <w:t>кл</w:t>
            </w:r>
            <w:proofErr w:type="spellEnd"/>
            <w:r w:rsidRPr="004D0860">
              <w:rPr>
                <w:rFonts w:ascii="Times New Roman" w:hAnsi="Times New Roman" w:cs="Times New Roman"/>
                <w:sz w:val="24"/>
                <w:szCs w:val="24"/>
                <w:lang w:eastAsia="ar-SA"/>
              </w:rPr>
              <w:t xml:space="preserve"> §37</w:t>
            </w:r>
          </w:p>
          <w:p w14:paraId="4AE085D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Подготовка к зачету</w:t>
            </w:r>
          </w:p>
        </w:tc>
        <w:tc>
          <w:tcPr>
            <w:tcW w:w="1701" w:type="dxa"/>
            <w:tcBorders>
              <w:top w:val="single" w:sz="4" w:space="0" w:color="000000"/>
              <w:left w:val="single" w:sz="4" w:space="0" w:color="000000"/>
              <w:bottom w:val="single" w:sz="4" w:space="0" w:color="000000"/>
              <w:right w:val="single" w:sz="4" w:space="0" w:color="000000"/>
            </w:tcBorders>
          </w:tcPr>
          <w:p w14:paraId="227AEC5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Работа в малых группах</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60C95C4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27E71DF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6875495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34005977" w14:textId="77777777" w:rsidTr="004D0860">
        <w:trPr>
          <w:trHeight w:val="20"/>
        </w:trPr>
        <w:tc>
          <w:tcPr>
            <w:tcW w:w="534" w:type="dxa"/>
            <w:tcBorders>
              <w:top w:val="single" w:sz="4" w:space="0" w:color="000000"/>
              <w:left w:val="single" w:sz="4" w:space="0" w:color="000000"/>
              <w:bottom w:val="single" w:sz="4" w:space="0" w:color="000000"/>
              <w:right w:val="single" w:sz="4" w:space="0" w:color="000000"/>
            </w:tcBorders>
          </w:tcPr>
          <w:p w14:paraId="68648E2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59</w:t>
            </w:r>
          </w:p>
        </w:tc>
        <w:tc>
          <w:tcPr>
            <w:tcW w:w="6945" w:type="dxa"/>
            <w:gridSpan w:val="2"/>
            <w:tcBorders>
              <w:top w:val="single" w:sz="4" w:space="0" w:color="000000"/>
              <w:left w:val="single" w:sz="4" w:space="0" w:color="000000"/>
              <w:bottom w:val="single" w:sz="4" w:space="0" w:color="000000"/>
              <w:right w:val="single" w:sz="4" w:space="0" w:color="000000"/>
            </w:tcBorders>
            <w:shd w:val="clear" w:color="auto" w:fill="auto"/>
          </w:tcPr>
          <w:p w14:paraId="74AE1D7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Промежуточная аттестация по дисциплине (дифференцированный зачёт)</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6AC8FD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w:t>
            </w:r>
          </w:p>
        </w:tc>
        <w:tc>
          <w:tcPr>
            <w:tcW w:w="992" w:type="dxa"/>
            <w:tcBorders>
              <w:top w:val="single" w:sz="4" w:space="0" w:color="000000"/>
              <w:left w:val="single" w:sz="4" w:space="0" w:color="000000"/>
              <w:bottom w:val="single" w:sz="4" w:space="0" w:color="000000"/>
              <w:right w:val="single" w:sz="4" w:space="0" w:color="000000"/>
            </w:tcBorders>
          </w:tcPr>
          <w:p w14:paraId="35179EB3"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6300035"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A84E085"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6A6446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Коллоквиум</w:t>
            </w:r>
          </w:p>
        </w:tc>
        <w:tc>
          <w:tcPr>
            <w:tcW w:w="1411" w:type="dxa"/>
            <w:gridSpan w:val="2"/>
            <w:tcBorders>
              <w:top w:val="single" w:sz="4" w:space="0" w:color="000000"/>
              <w:left w:val="single" w:sz="4" w:space="0" w:color="000000"/>
              <w:bottom w:val="single" w:sz="4" w:space="0" w:color="000000"/>
              <w:right w:val="single" w:sz="4" w:space="0" w:color="000000"/>
            </w:tcBorders>
          </w:tcPr>
          <w:p w14:paraId="239B077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w:t>
            </w:r>
          </w:p>
          <w:p w14:paraId="0D798D1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w:t>
            </w:r>
          </w:p>
          <w:p w14:paraId="0B2560D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w:t>
            </w:r>
          </w:p>
        </w:tc>
      </w:tr>
      <w:tr w:rsidR="004D0860" w:rsidRPr="004D0860" w14:paraId="4C58DF85" w14:textId="77777777" w:rsidTr="004D0860">
        <w:trPr>
          <w:trHeight w:val="463"/>
        </w:trPr>
        <w:tc>
          <w:tcPr>
            <w:tcW w:w="534" w:type="dxa"/>
            <w:tcBorders>
              <w:top w:val="single" w:sz="4" w:space="0" w:color="000000"/>
              <w:left w:val="single" w:sz="4" w:space="0" w:color="000000"/>
              <w:bottom w:val="single" w:sz="4" w:space="0" w:color="000000"/>
              <w:right w:val="single" w:sz="4" w:space="0" w:color="000000"/>
            </w:tcBorders>
          </w:tcPr>
          <w:p w14:paraId="0C7509C4"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6945" w:type="dxa"/>
            <w:gridSpan w:val="2"/>
            <w:tcBorders>
              <w:top w:val="single" w:sz="4" w:space="0" w:color="000000"/>
              <w:left w:val="single" w:sz="4" w:space="0" w:color="000000"/>
              <w:bottom w:val="single" w:sz="4" w:space="0" w:color="000000"/>
              <w:right w:val="single" w:sz="4" w:space="0" w:color="000000"/>
            </w:tcBorders>
            <w:vAlign w:val="center"/>
          </w:tcPr>
          <w:p w14:paraId="01046E6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Всего:</w:t>
            </w:r>
          </w:p>
        </w:tc>
        <w:tc>
          <w:tcPr>
            <w:tcW w:w="709" w:type="dxa"/>
            <w:tcBorders>
              <w:top w:val="single" w:sz="4" w:space="0" w:color="000000"/>
              <w:left w:val="single" w:sz="4" w:space="0" w:color="000000"/>
              <w:bottom w:val="single" w:sz="4" w:space="0" w:color="000000"/>
              <w:right w:val="single" w:sz="4" w:space="0" w:color="000000"/>
            </w:tcBorders>
            <w:vAlign w:val="center"/>
          </w:tcPr>
          <w:p w14:paraId="220B78B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117</w:t>
            </w:r>
          </w:p>
        </w:tc>
        <w:tc>
          <w:tcPr>
            <w:tcW w:w="992" w:type="dxa"/>
            <w:tcBorders>
              <w:top w:val="single" w:sz="4" w:space="0" w:color="000000"/>
              <w:left w:val="single" w:sz="4" w:space="0" w:color="000000"/>
              <w:bottom w:val="single" w:sz="4" w:space="0" w:color="000000"/>
              <w:right w:val="single" w:sz="4" w:space="0" w:color="000000"/>
            </w:tcBorders>
          </w:tcPr>
          <w:p w14:paraId="2D222F5D"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137FDAF1"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2AFF0AB5"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154A97F6"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1411" w:type="dxa"/>
            <w:gridSpan w:val="2"/>
            <w:tcBorders>
              <w:top w:val="single" w:sz="4" w:space="0" w:color="000000"/>
              <w:left w:val="single" w:sz="4" w:space="0" w:color="000000"/>
              <w:bottom w:val="single" w:sz="4" w:space="0" w:color="000000"/>
              <w:right w:val="single" w:sz="4" w:space="0" w:color="000000"/>
            </w:tcBorders>
            <w:shd w:val="clear" w:color="auto" w:fill="auto"/>
          </w:tcPr>
          <w:p w14:paraId="69B47E29" w14:textId="77777777" w:rsidR="004D0860" w:rsidRPr="004D0860" w:rsidRDefault="004D0860" w:rsidP="004D0860">
            <w:pPr>
              <w:spacing w:after="0" w:line="240" w:lineRule="auto"/>
              <w:rPr>
                <w:rFonts w:ascii="Times New Roman" w:hAnsi="Times New Roman" w:cs="Times New Roman"/>
                <w:sz w:val="24"/>
                <w:szCs w:val="24"/>
                <w:lang w:eastAsia="ar-SA"/>
              </w:rPr>
            </w:pPr>
          </w:p>
        </w:tc>
      </w:tr>
    </w:tbl>
    <w:p w14:paraId="0883D3C7" w14:textId="77777777" w:rsidR="004D0860" w:rsidRPr="004D0860" w:rsidRDefault="004D0860" w:rsidP="004D0860">
      <w:pPr>
        <w:spacing w:after="0" w:line="240" w:lineRule="auto"/>
        <w:rPr>
          <w:rFonts w:ascii="Times New Roman" w:hAnsi="Times New Roman" w:cs="Times New Roman"/>
          <w:sz w:val="24"/>
          <w:szCs w:val="24"/>
          <w:lang w:eastAsia="ar-SA"/>
        </w:rPr>
        <w:sectPr w:rsidR="004D0860" w:rsidRPr="004D0860" w:rsidSect="004D0860">
          <w:footerReference w:type="default" r:id="rId12"/>
          <w:pgSz w:w="16838" w:h="11906" w:orient="landscape"/>
          <w:pgMar w:top="567" w:right="567" w:bottom="567" w:left="851" w:header="720" w:footer="709" w:gutter="0"/>
          <w:cols w:space="720"/>
          <w:titlePg/>
          <w:docGrid w:linePitch="326"/>
        </w:sectPr>
      </w:pPr>
    </w:p>
    <w:p w14:paraId="44602055" w14:textId="77777777" w:rsidR="004D0860" w:rsidRPr="00A96937" w:rsidRDefault="004D0860" w:rsidP="004D0860">
      <w:pPr>
        <w:spacing w:after="0" w:line="240" w:lineRule="auto"/>
        <w:rPr>
          <w:rFonts w:ascii="Times New Roman" w:hAnsi="Times New Roman" w:cs="Times New Roman"/>
          <w:b/>
          <w:sz w:val="24"/>
          <w:szCs w:val="24"/>
          <w:lang w:eastAsia="ar-SA"/>
        </w:rPr>
      </w:pPr>
      <w:r w:rsidRPr="00A96937">
        <w:rPr>
          <w:rFonts w:ascii="Times New Roman" w:hAnsi="Times New Roman" w:cs="Times New Roman"/>
          <w:b/>
          <w:sz w:val="24"/>
          <w:szCs w:val="24"/>
          <w:lang w:eastAsia="ar-SA"/>
        </w:rPr>
        <w:lastRenderedPageBreak/>
        <w:t>3. УСЛОВИЯ РЕАЛИЗАЦИИ ПРОГРАММЫ УЧЕБНОЙ ДИСЦИПЛИНЫ</w:t>
      </w:r>
    </w:p>
    <w:p w14:paraId="36C528B5" w14:textId="77777777" w:rsidR="004D0860" w:rsidRPr="004D0860" w:rsidRDefault="004D0860" w:rsidP="00A96937">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3.1. Требования к минимальному материально-техническому обеспечению</w:t>
      </w:r>
    </w:p>
    <w:p w14:paraId="44B77AB3" w14:textId="77777777" w:rsidR="004D0860" w:rsidRPr="004D0860" w:rsidRDefault="004D0860" w:rsidP="00A96937">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Для реализации программы учебной дисциплины предусмотрен кабинет «Истории», оснащенный в соответствии с п. 6.1.2.1 образовательной программы по специальности 19.02.13 Технология продуктов общественного питания массового изготовления и специализированных пищевых продуктов </w:t>
      </w:r>
    </w:p>
    <w:p w14:paraId="4DEB01CA" w14:textId="77777777" w:rsidR="004D0860" w:rsidRPr="004D0860" w:rsidRDefault="004D0860" w:rsidP="00A96937">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3.2. Информационное обеспечение реализации программы</w:t>
      </w:r>
    </w:p>
    <w:p w14:paraId="4BB07747" w14:textId="77777777" w:rsidR="004D0860" w:rsidRPr="004D0860" w:rsidRDefault="004D0860" w:rsidP="00A96937">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3.2.1. Основные печатные издания</w:t>
      </w:r>
    </w:p>
    <w:p w14:paraId="4BDCB0EA" w14:textId="77777777" w:rsidR="004D0860" w:rsidRPr="004D0860" w:rsidRDefault="004D0860" w:rsidP="00A96937">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1. Мединский В.Р., </w:t>
      </w:r>
      <w:proofErr w:type="spellStart"/>
      <w:r w:rsidRPr="004D0860">
        <w:rPr>
          <w:rFonts w:ascii="Times New Roman" w:hAnsi="Times New Roman" w:cs="Times New Roman"/>
          <w:sz w:val="24"/>
          <w:szCs w:val="24"/>
          <w:lang w:eastAsia="en-US"/>
        </w:rPr>
        <w:t>Чубарьян</w:t>
      </w:r>
      <w:proofErr w:type="spellEnd"/>
      <w:r w:rsidRPr="004D0860">
        <w:rPr>
          <w:rFonts w:ascii="Times New Roman" w:hAnsi="Times New Roman" w:cs="Times New Roman"/>
          <w:sz w:val="24"/>
          <w:szCs w:val="24"/>
          <w:lang w:eastAsia="en-US"/>
        </w:rPr>
        <w:t xml:space="preserve"> А.О. Всеобщая история.1914-1945 годы: 10 класс: базовый </w:t>
      </w:r>
      <w:proofErr w:type="gramStart"/>
      <w:r w:rsidRPr="004D0860">
        <w:rPr>
          <w:rFonts w:ascii="Times New Roman" w:hAnsi="Times New Roman" w:cs="Times New Roman"/>
          <w:sz w:val="24"/>
          <w:szCs w:val="24"/>
          <w:lang w:eastAsia="en-US"/>
        </w:rPr>
        <w:t>уровень.-</w:t>
      </w:r>
      <w:proofErr w:type="gramEnd"/>
      <w:r w:rsidRPr="004D0860">
        <w:rPr>
          <w:rFonts w:ascii="Times New Roman" w:hAnsi="Times New Roman" w:cs="Times New Roman"/>
          <w:sz w:val="24"/>
          <w:szCs w:val="24"/>
          <w:lang w:eastAsia="en-US"/>
        </w:rPr>
        <w:t xml:space="preserve">3 </w:t>
      </w:r>
      <w:proofErr w:type="spellStart"/>
      <w:r w:rsidRPr="004D0860">
        <w:rPr>
          <w:rFonts w:ascii="Times New Roman" w:hAnsi="Times New Roman" w:cs="Times New Roman"/>
          <w:sz w:val="24"/>
          <w:szCs w:val="24"/>
          <w:lang w:eastAsia="en-US"/>
        </w:rPr>
        <w:t>изд</w:t>
      </w:r>
      <w:proofErr w:type="spellEnd"/>
      <w:r w:rsidRPr="004D0860">
        <w:rPr>
          <w:rFonts w:ascii="Times New Roman" w:hAnsi="Times New Roman" w:cs="Times New Roman"/>
          <w:sz w:val="24"/>
          <w:szCs w:val="24"/>
          <w:lang w:eastAsia="en-US"/>
        </w:rPr>
        <w:t>.,</w:t>
      </w:r>
      <w:proofErr w:type="spellStart"/>
      <w:r w:rsidRPr="004D0860">
        <w:rPr>
          <w:rFonts w:ascii="Times New Roman" w:hAnsi="Times New Roman" w:cs="Times New Roman"/>
          <w:sz w:val="24"/>
          <w:szCs w:val="24"/>
          <w:lang w:eastAsia="en-US"/>
        </w:rPr>
        <w:t>обновл</w:t>
      </w:r>
      <w:proofErr w:type="spellEnd"/>
      <w:r w:rsidRPr="004D0860">
        <w:rPr>
          <w:rFonts w:ascii="Times New Roman" w:hAnsi="Times New Roman" w:cs="Times New Roman"/>
          <w:sz w:val="24"/>
          <w:szCs w:val="24"/>
          <w:lang w:eastAsia="en-US"/>
        </w:rPr>
        <w:t>.-</w:t>
      </w:r>
      <w:proofErr w:type="spellStart"/>
      <w:r w:rsidRPr="004D0860">
        <w:rPr>
          <w:rFonts w:ascii="Times New Roman" w:hAnsi="Times New Roman" w:cs="Times New Roman"/>
          <w:sz w:val="24"/>
          <w:szCs w:val="24"/>
          <w:lang w:eastAsia="en-US"/>
        </w:rPr>
        <w:t>Москва:Просвещение</w:t>
      </w:r>
      <w:proofErr w:type="spellEnd"/>
      <w:r w:rsidRPr="004D0860">
        <w:rPr>
          <w:rFonts w:ascii="Times New Roman" w:hAnsi="Times New Roman" w:cs="Times New Roman"/>
          <w:sz w:val="24"/>
          <w:szCs w:val="24"/>
          <w:lang w:eastAsia="en-US"/>
        </w:rPr>
        <w:t>, 2024.</w:t>
      </w:r>
    </w:p>
    <w:p w14:paraId="6C7BDDD7" w14:textId="77777777" w:rsidR="004D0860" w:rsidRPr="004D0860" w:rsidRDefault="004D0860" w:rsidP="00A96937">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2. Мединский В.Р., </w:t>
      </w:r>
      <w:proofErr w:type="spellStart"/>
      <w:r w:rsidRPr="004D0860">
        <w:rPr>
          <w:rFonts w:ascii="Times New Roman" w:hAnsi="Times New Roman" w:cs="Times New Roman"/>
          <w:sz w:val="24"/>
          <w:szCs w:val="24"/>
          <w:lang w:eastAsia="en-US"/>
        </w:rPr>
        <w:t>Чубарьян</w:t>
      </w:r>
      <w:proofErr w:type="spellEnd"/>
      <w:r w:rsidRPr="004D0860">
        <w:rPr>
          <w:rFonts w:ascii="Times New Roman" w:hAnsi="Times New Roman" w:cs="Times New Roman"/>
          <w:sz w:val="24"/>
          <w:szCs w:val="24"/>
          <w:lang w:eastAsia="en-US"/>
        </w:rPr>
        <w:t xml:space="preserve"> А.О. История. Всеобщая история.1945-начало </w:t>
      </w:r>
      <w:proofErr w:type="spellStart"/>
      <w:r w:rsidRPr="004D0860">
        <w:rPr>
          <w:rFonts w:ascii="Times New Roman" w:hAnsi="Times New Roman" w:cs="Times New Roman"/>
          <w:sz w:val="24"/>
          <w:szCs w:val="24"/>
          <w:lang w:eastAsia="en-US"/>
        </w:rPr>
        <w:t>XXIвека</w:t>
      </w:r>
      <w:proofErr w:type="spellEnd"/>
      <w:r w:rsidRPr="004D0860">
        <w:rPr>
          <w:rFonts w:ascii="Times New Roman" w:hAnsi="Times New Roman" w:cs="Times New Roman"/>
          <w:sz w:val="24"/>
          <w:szCs w:val="24"/>
          <w:lang w:eastAsia="en-US"/>
        </w:rPr>
        <w:t xml:space="preserve">: 11 класс: базовый </w:t>
      </w:r>
      <w:proofErr w:type="gramStart"/>
      <w:r w:rsidRPr="004D0860">
        <w:rPr>
          <w:rFonts w:ascii="Times New Roman" w:hAnsi="Times New Roman" w:cs="Times New Roman"/>
          <w:sz w:val="24"/>
          <w:szCs w:val="24"/>
          <w:lang w:eastAsia="en-US"/>
        </w:rPr>
        <w:t>уровень.-</w:t>
      </w:r>
      <w:proofErr w:type="gramEnd"/>
      <w:r w:rsidRPr="004D0860">
        <w:rPr>
          <w:rFonts w:ascii="Times New Roman" w:hAnsi="Times New Roman" w:cs="Times New Roman"/>
          <w:sz w:val="24"/>
          <w:szCs w:val="24"/>
          <w:lang w:eastAsia="en-US"/>
        </w:rPr>
        <w:t xml:space="preserve">3 </w:t>
      </w:r>
      <w:proofErr w:type="spellStart"/>
      <w:r w:rsidRPr="004D0860">
        <w:rPr>
          <w:rFonts w:ascii="Times New Roman" w:hAnsi="Times New Roman" w:cs="Times New Roman"/>
          <w:sz w:val="24"/>
          <w:szCs w:val="24"/>
          <w:lang w:eastAsia="en-US"/>
        </w:rPr>
        <w:t>изд</w:t>
      </w:r>
      <w:proofErr w:type="spellEnd"/>
      <w:r w:rsidRPr="004D0860">
        <w:rPr>
          <w:rFonts w:ascii="Times New Roman" w:hAnsi="Times New Roman" w:cs="Times New Roman"/>
          <w:sz w:val="24"/>
          <w:szCs w:val="24"/>
          <w:lang w:eastAsia="en-US"/>
        </w:rPr>
        <w:t>.,</w:t>
      </w:r>
      <w:proofErr w:type="spellStart"/>
      <w:r w:rsidRPr="004D0860">
        <w:rPr>
          <w:rFonts w:ascii="Times New Roman" w:hAnsi="Times New Roman" w:cs="Times New Roman"/>
          <w:sz w:val="24"/>
          <w:szCs w:val="24"/>
          <w:lang w:eastAsia="en-US"/>
        </w:rPr>
        <w:t>обновл</w:t>
      </w:r>
      <w:proofErr w:type="spellEnd"/>
      <w:r w:rsidRPr="004D0860">
        <w:rPr>
          <w:rFonts w:ascii="Times New Roman" w:hAnsi="Times New Roman" w:cs="Times New Roman"/>
          <w:sz w:val="24"/>
          <w:szCs w:val="24"/>
          <w:lang w:eastAsia="en-US"/>
        </w:rPr>
        <w:t>.-</w:t>
      </w:r>
      <w:proofErr w:type="spellStart"/>
      <w:r w:rsidRPr="004D0860">
        <w:rPr>
          <w:rFonts w:ascii="Times New Roman" w:hAnsi="Times New Roman" w:cs="Times New Roman"/>
          <w:sz w:val="24"/>
          <w:szCs w:val="24"/>
          <w:lang w:eastAsia="en-US"/>
        </w:rPr>
        <w:t>Москва:Просвещение</w:t>
      </w:r>
      <w:proofErr w:type="spellEnd"/>
      <w:r w:rsidRPr="004D0860">
        <w:rPr>
          <w:rFonts w:ascii="Times New Roman" w:hAnsi="Times New Roman" w:cs="Times New Roman"/>
          <w:sz w:val="24"/>
          <w:szCs w:val="24"/>
          <w:lang w:eastAsia="en-US"/>
        </w:rPr>
        <w:t>, 2024.</w:t>
      </w:r>
    </w:p>
    <w:p w14:paraId="66FA8354" w14:textId="77777777" w:rsidR="004D0860" w:rsidRPr="004D0860" w:rsidRDefault="004D0860" w:rsidP="00A96937">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3. В. Р. Мединский, А. В. </w:t>
      </w:r>
      <w:proofErr w:type="spellStart"/>
      <w:r w:rsidRPr="004D0860">
        <w:rPr>
          <w:rFonts w:ascii="Times New Roman" w:hAnsi="Times New Roman" w:cs="Times New Roman"/>
          <w:sz w:val="24"/>
          <w:szCs w:val="24"/>
          <w:lang w:eastAsia="en-US"/>
        </w:rPr>
        <w:t>Торкунов</w:t>
      </w:r>
      <w:proofErr w:type="spellEnd"/>
      <w:r w:rsidRPr="004D0860">
        <w:rPr>
          <w:rFonts w:ascii="Times New Roman" w:hAnsi="Times New Roman" w:cs="Times New Roman"/>
          <w:sz w:val="24"/>
          <w:szCs w:val="24"/>
          <w:lang w:eastAsia="en-US"/>
        </w:rPr>
        <w:t xml:space="preserve">. История России, 1914–1945 годы. 10 </w:t>
      </w:r>
      <w:proofErr w:type="spellStart"/>
      <w:r w:rsidRPr="004D0860">
        <w:rPr>
          <w:rFonts w:ascii="Times New Roman" w:hAnsi="Times New Roman" w:cs="Times New Roman"/>
          <w:sz w:val="24"/>
          <w:szCs w:val="24"/>
          <w:lang w:eastAsia="en-US"/>
        </w:rPr>
        <w:t>кл</w:t>
      </w:r>
      <w:proofErr w:type="spellEnd"/>
      <w:r w:rsidRPr="004D0860">
        <w:rPr>
          <w:rFonts w:ascii="Times New Roman" w:hAnsi="Times New Roman" w:cs="Times New Roman"/>
          <w:sz w:val="24"/>
          <w:szCs w:val="24"/>
          <w:lang w:eastAsia="en-US"/>
        </w:rPr>
        <w:t xml:space="preserve">. Базовый </w:t>
      </w:r>
      <w:proofErr w:type="gramStart"/>
      <w:r w:rsidRPr="004D0860">
        <w:rPr>
          <w:rFonts w:ascii="Times New Roman" w:hAnsi="Times New Roman" w:cs="Times New Roman"/>
          <w:sz w:val="24"/>
          <w:szCs w:val="24"/>
          <w:lang w:eastAsia="en-US"/>
        </w:rPr>
        <w:t>уровень :</w:t>
      </w:r>
      <w:proofErr w:type="gramEnd"/>
      <w:r w:rsidRPr="004D0860">
        <w:rPr>
          <w:rFonts w:ascii="Times New Roman" w:hAnsi="Times New Roman" w:cs="Times New Roman"/>
          <w:sz w:val="24"/>
          <w:szCs w:val="24"/>
          <w:lang w:eastAsia="en-US"/>
        </w:rPr>
        <w:t xml:space="preserve"> учебник / – Москва : Просвещение, 2023.</w:t>
      </w:r>
    </w:p>
    <w:p w14:paraId="338D2208" w14:textId="77777777" w:rsidR="004D0860" w:rsidRPr="004D0860" w:rsidRDefault="004D0860" w:rsidP="00A96937">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4. В. Р. Мединский, А. В. </w:t>
      </w:r>
      <w:proofErr w:type="spellStart"/>
      <w:r w:rsidRPr="004D0860">
        <w:rPr>
          <w:rFonts w:ascii="Times New Roman" w:hAnsi="Times New Roman" w:cs="Times New Roman"/>
          <w:sz w:val="24"/>
          <w:szCs w:val="24"/>
          <w:lang w:eastAsia="en-US"/>
        </w:rPr>
        <w:t>Торкунов</w:t>
      </w:r>
      <w:proofErr w:type="spellEnd"/>
      <w:r w:rsidRPr="004D0860">
        <w:rPr>
          <w:rFonts w:ascii="Times New Roman" w:hAnsi="Times New Roman" w:cs="Times New Roman"/>
          <w:sz w:val="24"/>
          <w:szCs w:val="24"/>
          <w:lang w:eastAsia="en-US"/>
        </w:rPr>
        <w:t xml:space="preserve">. История России, 1945–начало ХХ </w:t>
      </w:r>
      <w:r w:rsidRPr="004D0860">
        <w:rPr>
          <w:rFonts w:ascii="Times New Roman" w:hAnsi="Times New Roman" w:cs="Times New Roman"/>
          <w:sz w:val="24"/>
          <w:szCs w:val="24"/>
          <w:lang w:val="en-US" w:eastAsia="en-US"/>
        </w:rPr>
        <w:t>I</w:t>
      </w:r>
      <w:proofErr w:type="gramStart"/>
      <w:r w:rsidRPr="004D0860">
        <w:rPr>
          <w:rFonts w:ascii="Times New Roman" w:hAnsi="Times New Roman" w:cs="Times New Roman"/>
          <w:sz w:val="24"/>
          <w:szCs w:val="24"/>
          <w:lang w:eastAsia="en-US"/>
        </w:rPr>
        <w:t>в..</w:t>
      </w:r>
      <w:proofErr w:type="gramEnd"/>
      <w:r w:rsidRPr="004D0860">
        <w:rPr>
          <w:rFonts w:ascii="Times New Roman" w:hAnsi="Times New Roman" w:cs="Times New Roman"/>
          <w:sz w:val="24"/>
          <w:szCs w:val="24"/>
          <w:lang w:eastAsia="en-US"/>
        </w:rPr>
        <w:t xml:space="preserve"> 11 </w:t>
      </w:r>
      <w:proofErr w:type="spellStart"/>
      <w:r w:rsidRPr="004D0860">
        <w:rPr>
          <w:rFonts w:ascii="Times New Roman" w:hAnsi="Times New Roman" w:cs="Times New Roman"/>
          <w:sz w:val="24"/>
          <w:szCs w:val="24"/>
          <w:lang w:eastAsia="en-US"/>
        </w:rPr>
        <w:t>кл</w:t>
      </w:r>
      <w:proofErr w:type="spellEnd"/>
      <w:r w:rsidRPr="004D0860">
        <w:rPr>
          <w:rFonts w:ascii="Times New Roman" w:hAnsi="Times New Roman" w:cs="Times New Roman"/>
          <w:sz w:val="24"/>
          <w:szCs w:val="24"/>
          <w:lang w:eastAsia="en-US"/>
        </w:rPr>
        <w:t xml:space="preserve">. Базовый </w:t>
      </w:r>
      <w:proofErr w:type="gramStart"/>
      <w:r w:rsidRPr="004D0860">
        <w:rPr>
          <w:rFonts w:ascii="Times New Roman" w:hAnsi="Times New Roman" w:cs="Times New Roman"/>
          <w:sz w:val="24"/>
          <w:szCs w:val="24"/>
          <w:lang w:eastAsia="en-US"/>
        </w:rPr>
        <w:t>уровень :</w:t>
      </w:r>
      <w:proofErr w:type="gramEnd"/>
      <w:r w:rsidRPr="004D0860">
        <w:rPr>
          <w:rFonts w:ascii="Times New Roman" w:hAnsi="Times New Roman" w:cs="Times New Roman"/>
          <w:sz w:val="24"/>
          <w:szCs w:val="24"/>
          <w:lang w:eastAsia="en-US"/>
        </w:rPr>
        <w:t xml:space="preserve"> учеб-ник / – Москва : Просвещение, 2023.</w:t>
      </w:r>
    </w:p>
    <w:p w14:paraId="485F51B1" w14:textId="77777777" w:rsidR="004D0860" w:rsidRPr="004D0860" w:rsidRDefault="004D0860" w:rsidP="00A96937">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5. https://book.ru/book/932543</w:t>
      </w:r>
    </w:p>
    <w:p w14:paraId="0BCDC367" w14:textId="77777777" w:rsidR="004D0860" w:rsidRPr="004D0860" w:rsidRDefault="004D0860" w:rsidP="00A96937">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6. </w:t>
      </w:r>
      <w:r w:rsidRPr="004D0860">
        <w:rPr>
          <w:rFonts w:ascii="Times New Roman" w:hAnsi="Times New Roman" w:cs="Times New Roman"/>
          <w:sz w:val="24"/>
          <w:szCs w:val="24"/>
          <w:lang w:val="en-US" w:eastAsia="ar-SA"/>
        </w:rPr>
        <w:t>http</w:t>
      </w:r>
      <w:r w:rsidRPr="004D0860">
        <w:rPr>
          <w:rFonts w:ascii="Times New Roman" w:hAnsi="Times New Roman" w:cs="Times New Roman"/>
          <w:sz w:val="24"/>
          <w:szCs w:val="24"/>
          <w:lang w:eastAsia="ar-SA"/>
        </w:rPr>
        <w:t>: //</w:t>
      </w:r>
      <w:r w:rsidRPr="004D0860">
        <w:rPr>
          <w:rFonts w:ascii="Times New Roman" w:hAnsi="Times New Roman" w:cs="Times New Roman"/>
          <w:sz w:val="24"/>
          <w:szCs w:val="24"/>
          <w:lang w:val="en-US" w:eastAsia="ar-SA"/>
        </w:rPr>
        <w:t>www</w:t>
      </w:r>
      <w:r w:rsidRPr="004D0860">
        <w:rPr>
          <w:rFonts w:ascii="Times New Roman" w:hAnsi="Times New Roman" w:cs="Times New Roman"/>
          <w:sz w:val="24"/>
          <w:szCs w:val="24"/>
          <w:lang w:eastAsia="ar-SA"/>
        </w:rPr>
        <w:t>.</w:t>
      </w:r>
      <w:proofErr w:type="spellStart"/>
      <w:r w:rsidRPr="004D0860">
        <w:rPr>
          <w:rFonts w:ascii="Times New Roman" w:hAnsi="Times New Roman" w:cs="Times New Roman"/>
          <w:sz w:val="24"/>
          <w:szCs w:val="24"/>
          <w:lang w:val="en-US" w:eastAsia="ar-SA"/>
        </w:rPr>
        <w:t>istoria</w:t>
      </w:r>
      <w:proofErr w:type="spellEnd"/>
      <w:r w:rsidRPr="004D0860">
        <w:rPr>
          <w:rFonts w:ascii="Times New Roman" w:hAnsi="Times New Roman" w:cs="Times New Roman"/>
          <w:sz w:val="24"/>
          <w:szCs w:val="24"/>
          <w:lang w:eastAsia="ar-SA"/>
        </w:rPr>
        <w:t>.</w:t>
      </w:r>
      <w:proofErr w:type="spellStart"/>
      <w:r w:rsidRPr="004D0860">
        <w:rPr>
          <w:rFonts w:ascii="Times New Roman" w:hAnsi="Times New Roman" w:cs="Times New Roman"/>
          <w:sz w:val="24"/>
          <w:szCs w:val="24"/>
          <w:lang w:val="en-US" w:eastAsia="ar-SA"/>
        </w:rPr>
        <w:t>ru</w:t>
      </w:r>
      <w:proofErr w:type="spellEnd"/>
    </w:p>
    <w:p w14:paraId="6FCE008F" w14:textId="77777777" w:rsidR="004D0860" w:rsidRPr="004D0860" w:rsidRDefault="004D0860" w:rsidP="00A96937">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7. </w:t>
      </w:r>
      <w:hyperlink r:id="rId13" w:history="1">
        <w:r w:rsidRPr="004D0860">
          <w:rPr>
            <w:rFonts w:ascii="Times New Roman" w:hAnsi="Times New Roman" w:cs="Times New Roman"/>
            <w:sz w:val="24"/>
            <w:szCs w:val="24"/>
            <w:lang w:eastAsia="ar-SA"/>
          </w:rPr>
          <w:t>https://rosuchebnik.ru</w:t>
        </w:r>
      </w:hyperlink>
    </w:p>
    <w:p w14:paraId="4CF86C5A" w14:textId="77777777" w:rsidR="004D0860" w:rsidRPr="004D0860" w:rsidRDefault="004D0860" w:rsidP="00A96937">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3.2.3. Дополнительные источники </w:t>
      </w:r>
    </w:p>
    <w:p w14:paraId="7161A304" w14:textId="77777777" w:rsidR="004D0860" w:rsidRPr="004D0860" w:rsidRDefault="004D0860" w:rsidP="00A96937">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Федеральный закон Российской Федерации от 29.12.2012 № 273-ФЗ «Об образовании в Российской Федерации».</w:t>
      </w:r>
    </w:p>
    <w:p w14:paraId="49B7C6FD" w14:textId="77777777" w:rsidR="004D0860" w:rsidRPr="004D0860" w:rsidRDefault="004D0860" w:rsidP="00A96937">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Самыгин, П.С. История, учебник / Самыгин П.С., Шевелев В.Н., Самыгин С.И. — Москва: </w:t>
      </w:r>
      <w:proofErr w:type="spellStart"/>
      <w:r w:rsidRPr="004D0860">
        <w:rPr>
          <w:rFonts w:ascii="Times New Roman" w:hAnsi="Times New Roman" w:cs="Times New Roman"/>
          <w:sz w:val="24"/>
          <w:szCs w:val="24"/>
          <w:lang w:eastAsia="ar-SA"/>
        </w:rPr>
        <w:t>КноРус</w:t>
      </w:r>
      <w:proofErr w:type="spellEnd"/>
      <w:r w:rsidRPr="004D0860">
        <w:rPr>
          <w:rFonts w:ascii="Times New Roman" w:hAnsi="Times New Roman" w:cs="Times New Roman"/>
          <w:sz w:val="24"/>
          <w:szCs w:val="24"/>
          <w:lang w:eastAsia="ar-SA"/>
        </w:rPr>
        <w:t>, 2020. URL: https://book.ru/book/932543</w:t>
      </w:r>
    </w:p>
    <w:p w14:paraId="2A59BF8A" w14:textId="77777777" w:rsidR="004D0860" w:rsidRPr="004D0860" w:rsidRDefault="004D0860" w:rsidP="00A96937">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Артемов В.В., </w:t>
      </w:r>
      <w:proofErr w:type="spellStart"/>
      <w:r w:rsidRPr="004D0860">
        <w:rPr>
          <w:rFonts w:ascii="Times New Roman" w:hAnsi="Times New Roman" w:cs="Times New Roman"/>
          <w:sz w:val="24"/>
          <w:szCs w:val="24"/>
          <w:lang w:eastAsia="ar-SA"/>
        </w:rPr>
        <w:t>Лубченков</w:t>
      </w:r>
      <w:proofErr w:type="spellEnd"/>
      <w:r w:rsidRPr="004D0860">
        <w:rPr>
          <w:rFonts w:ascii="Times New Roman" w:hAnsi="Times New Roman" w:cs="Times New Roman"/>
          <w:sz w:val="24"/>
          <w:szCs w:val="24"/>
          <w:lang w:eastAsia="ar-SA"/>
        </w:rPr>
        <w:t xml:space="preserve"> Ю.Н., учебник История для всех специальностей СПО. 1,2 часть.  Издательский центр «Академия» - Москва, 2019 г.</w:t>
      </w:r>
    </w:p>
    <w:p w14:paraId="5015CCA0" w14:textId="77777777" w:rsidR="004D0860" w:rsidRPr="004D0860" w:rsidRDefault="004D0860" w:rsidP="00A96937">
      <w:pPr>
        <w:spacing w:after="0" w:line="240" w:lineRule="auto"/>
        <w:jc w:val="both"/>
        <w:rPr>
          <w:rFonts w:ascii="Times New Roman" w:hAnsi="Times New Roman" w:cs="Times New Roman"/>
          <w:sz w:val="24"/>
          <w:szCs w:val="24"/>
          <w:lang w:eastAsia="ar-SA"/>
        </w:rPr>
      </w:pPr>
      <w:proofErr w:type="spellStart"/>
      <w:r w:rsidRPr="004D0860">
        <w:rPr>
          <w:rFonts w:ascii="Times New Roman" w:hAnsi="Times New Roman" w:cs="Times New Roman"/>
          <w:sz w:val="24"/>
          <w:szCs w:val="24"/>
          <w:lang w:eastAsia="ar-SA"/>
        </w:rPr>
        <w:t>Артасов</w:t>
      </w:r>
      <w:proofErr w:type="spellEnd"/>
      <w:r w:rsidRPr="004D0860">
        <w:rPr>
          <w:rFonts w:ascii="Times New Roman" w:hAnsi="Times New Roman" w:cs="Times New Roman"/>
          <w:sz w:val="24"/>
          <w:szCs w:val="24"/>
          <w:lang w:eastAsia="ar-SA"/>
        </w:rPr>
        <w:t xml:space="preserve"> И.А., Данилов А.А., </w:t>
      </w:r>
      <w:proofErr w:type="spellStart"/>
      <w:r w:rsidRPr="004D0860">
        <w:rPr>
          <w:rFonts w:ascii="Times New Roman" w:hAnsi="Times New Roman" w:cs="Times New Roman"/>
          <w:sz w:val="24"/>
          <w:szCs w:val="24"/>
          <w:lang w:eastAsia="ar-SA"/>
        </w:rPr>
        <w:t>Крицкая</w:t>
      </w:r>
      <w:proofErr w:type="spellEnd"/>
      <w:r w:rsidRPr="004D0860">
        <w:rPr>
          <w:rFonts w:ascii="Times New Roman" w:hAnsi="Times New Roman" w:cs="Times New Roman"/>
          <w:sz w:val="24"/>
          <w:szCs w:val="24"/>
          <w:lang w:eastAsia="ar-SA"/>
        </w:rPr>
        <w:t xml:space="preserve"> Н.Ф., Мельникова О.Н. Я сдам ЕГЭ! История: модульный курс: практикум и диагностика. – М., 2019.</w:t>
      </w:r>
    </w:p>
    <w:p w14:paraId="6F57F881" w14:textId="77777777" w:rsidR="004D0860" w:rsidRPr="004D0860" w:rsidRDefault="004D0860" w:rsidP="00A96937">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Аверьянов К.А., Ромашов С.А. Смутное время: Российское государство в начале </w:t>
      </w:r>
      <w:r w:rsidRPr="004D0860">
        <w:rPr>
          <w:rFonts w:ascii="Times New Roman" w:hAnsi="Times New Roman" w:cs="Times New Roman"/>
          <w:sz w:val="24"/>
          <w:szCs w:val="24"/>
          <w:lang w:val="en-US" w:eastAsia="ar-SA"/>
        </w:rPr>
        <w:t>XVII</w:t>
      </w:r>
      <w:r w:rsidRPr="004D0860">
        <w:rPr>
          <w:rFonts w:ascii="Times New Roman" w:hAnsi="Times New Roman" w:cs="Times New Roman"/>
          <w:sz w:val="24"/>
          <w:szCs w:val="24"/>
          <w:lang w:eastAsia="ar-SA"/>
        </w:rPr>
        <w:t xml:space="preserve"> в.: исторический атлас. – М., 2015.</w:t>
      </w:r>
    </w:p>
    <w:p w14:paraId="1CE559A9" w14:textId="77777777" w:rsidR="004D0860" w:rsidRPr="004D0860" w:rsidRDefault="004D0860" w:rsidP="00A96937">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Артемов В.В., </w:t>
      </w:r>
      <w:proofErr w:type="spellStart"/>
      <w:r w:rsidRPr="004D0860">
        <w:rPr>
          <w:rFonts w:ascii="Times New Roman" w:hAnsi="Times New Roman" w:cs="Times New Roman"/>
          <w:sz w:val="24"/>
          <w:szCs w:val="24"/>
          <w:lang w:eastAsia="ar-SA"/>
        </w:rPr>
        <w:t>Лубченков</w:t>
      </w:r>
      <w:proofErr w:type="spellEnd"/>
      <w:r w:rsidRPr="004D0860">
        <w:rPr>
          <w:rFonts w:ascii="Times New Roman" w:hAnsi="Times New Roman" w:cs="Times New Roman"/>
          <w:sz w:val="24"/>
          <w:szCs w:val="24"/>
          <w:lang w:eastAsia="ar-SA"/>
        </w:rPr>
        <w:t xml:space="preserve"> Ю.Н. История: в 2 ч.: учебник для студентов профессиональных образовательных организаций, осваивающих профессии и специальности СПО. – М.,2019.</w:t>
      </w:r>
    </w:p>
    <w:p w14:paraId="25AD7858" w14:textId="77777777" w:rsidR="004D0860" w:rsidRPr="004D0860" w:rsidRDefault="004D0860" w:rsidP="00A96937">
      <w:pPr>
        <w:spacing w:after="0" w:line="240" w:lineRule="auto"/>
        <w:jc w:val="both"/>
        <w:rPr>
          <w:rFonts w:ascii="Times New Roman" w:hAnsi="Times New Roman" w:cs="Times New Roman"/>
          <w:sz w:val="24"/>
          <w:szCs w:val="24"/>
          <w:lang w:eastAsia="ar-SA"/>
        </w:rPr>
      </w:pPr>
    </w:p>
    <w:p w14:paraId="0AEE9A8B" w14:textId="24556864" w:rsidR="004D0860" w:rsidRPr="004D0860" w:rsidRDefault="00A96937" w:rsidP="00A96937">
      <w:p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3.3 </w:t>
      </w:r>
      <w:r w:rsidR="004D0860" w:rsidRPr="004D0860">
        <w:rPr>
          <w:rFonts w:ascii="Times New Roman" w:hAnsi="Times New Roman" w:cs="Times New Roman"/>
          <w:sz w:val="24"/>
          <w:szCs w:val="24"/>
          <w:lang w:eastAsia="ar-SA"/>
        </w:rPr>
        <w:t xml:space="preserve">КАДРОВОЕ ОБЕСПЕЧЕНИЕ </w:t>
      </w:r>
    </w:p>
    <w:p w14:paraId="7EAB806A" w14:textId="77777777" w:rsidR="004D0860" w:rsidRPr="004D0860" w:rsidRDefault="004D0860" w:rsidP="00A96937">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Реализация подготовки (специалистов среднего звена) 19.02.13 Технология продуктов общественного питания массового изготовления и специализированных пищевых продуктов, обеспечивается педагогическими кадрами, имеющими высшее образование, соответствующее профилю преподаваемой дисциплины. Преподаватели получают дополнительное профессиональное образование по программам повышения квалификации не реже 1 раза в 3 года.</w:t>
      </w:r>
    </w:p>
    <w:p w14:paraId="146A4C03" w14:textId="77777777" w:rsidR="004D0860" w:rsidRPr="004D0860" w:rsidRDefault="004D0860" w:rsidP="004D0860">
      <w:pPr>
        <w:spacing w:after="0" w:line="240" w:lineRule="auto"/>
        <w:rPr>
          <w:rFonts w:ascii="Times New Roman" w:hAnsi="Times New Roman" w:cs="Times New Roman"/>
          <w:sz w:val="24"/>
          <w:szCs w:val="24"/>
          <w:lang w:eastAsia="ar-SA"/>
        </w:rPr>
      </w:pPr>
    </w:p>
    <w:p w14:paraId="4CF2B8F9" w14:textId="77777777" w:rsidR="004D0860" w:rsidRPr="004D0860" w:rsidRDefault="004D0860" w:rsidP="004D0860">
      <w:pPr>
        <w:spacing w:after="0" w:line="240" w:lineRule="auto"/>
        <w:rPr>
          <w:rFonts w:ascii="Times New Roman" w:hAnsi="Times New Roman" w:cs="Times New Roman"/>
          <w:sz w:val="24"/>
          <w:szCs w:val="24"/>
          <w:lang w:eastAsia="ar-SA"/>
        </w:rPr>
      </w:pPr>
    </w:p>
    <w:p w14:paraId="16AF16E7" w14:textId="413B1B45" w:rsidR="004D0860" w:rsidRPr="00A96937" w:rsidRDefault="004D0860" w:rsidP="004D0860">
      <w:pPr>
        <w:spacing w:after="0" w:line="240" w:lineRule="auto"/>
        <w:rPr>
          <w:rFonts w:ascii="Times New Roman" w:hAnsi="Times New Roman" w:cs="Times New Roman"/>
          <w:b/>
          <w:sz w:val="24"/>
          <w:szCs w:val="24"/>
          <w:lang w:eastAsia="ar-SA"/>
        </w:rPr>
      </w:pPr>
      <w:r w:rsidRPr="00A96937">
        <w:rPr>
          <w:rFonts w:ascii="Times New Roman" w:hAnsi="Times New Roman" w:cs="Times New Roman"/>
          <w:b/>
          <w:sz w:val="24"/>
          <w:szCs w:val="24"/>
          <w:lang w:eastAsia="ar-SA"/>
        </w:rPr>
        <w:t xml:space="preserve">4. КОНТРОЛЬ И ОЦЕНКА РЕЗУЛЬТАТОВ </w:t>
      </w:r>
      <w:r w:rsidR="00A96937" w:rsidRPr="00A96937">
        <w:rPr>
          <w:rFonts w:ascii="Times New Roman" w:hAnsi="Times New Roman" w:cs="Times New Roman"/>
          <w:b/>
          <w:sz w:val="24"/>
          <w:szCs w:val="24"/>
          <w:lang w:eastAsia="ar-SA"/>
        </w:rPr>
        <w:t>ОСВОЕНИЯ УЧЕБНОЙ</w:t>
      </w:r>
      <w:r w:rsidRPr="00A96937">
        <w:rPr>
          <w:rFonts w:ascii="Times New Roman" w:hAnsi="Times New Roman" w:cs="Times New Roman"/>
          <w:b/>
          <w:sz w:val="24"/>
          <w:szCs w:val="24"/>
          <w:lang w:eastAsia="ar-SA"/>
        </w:rPr>
        <w:t xml:space="preserve"> ДИСЦИПЛИНЫ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2"/>
        <w:gridCol w:w="4111"/>
        <w:gridCol w:w="2414"/>
      </w:tblGrid>
      <w:tr w:rsidR="004D0860" w:rsidRPr="004D0860" w14:paraId="3D691D39" w14:textId="77777777" w:rsidTr="00A96937">
        <w:trPr>
          <w:jc w:val="center"/>
        </w:trPr>
        <w:tc>
          <w:tcPr>
            <w:tcW w:w="3822" w:type="dxa"/>
            <w:tcBorders>
              <w:top w:val="single" w:sz="4" w:space="0" w:color="000000"/>
              <w:left w:val="single" w:sz="4" w:space="0" w:color="000000"/>
              <w:bottom w:val="single" w:sz="4" w:space="0" w:color="000000"/>
              <w:right w:val="single" w:sz="4" w:space="0" w:color="000000"/>
            </w:tcBorders>
            <w:vAlign w:val="center"/>
          </w:tcPr>
          <w:p w14:paraId="560E6BB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Код и наименование формируемых компетенций</w:t>
            </w:r>
          </w:p>
        </w:tc>
        <w:tc>
          <w:tcPr>
            <w:tcW w:w="4111" w:type="dxa"/>
            <w:tcBorders>
              <w:top w:val="single" w:sz="4" w:space="0" w:color="000000"/>
              <w:left w:val="single" w:sz="4" w:space="0" w:color="000000"/>
              <w:bottom w:val="single" w:sz="4" w:space="0" w:color="000000"/>
              <w:right w:val="single" w:sz="4" w:space="0" w:color="000000"/>
            </w:tcBorders>
            <w:vAlign w:val="center"/>
          </w:tcPr>
          <w:p w14:paraId="0247367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Раздел/Тема</w:t>
            </w:r>
          </w:p>
        </w:tc>
        <w:tc>
          <w:tcPr>
            <w:tcW w:w="2414" w:type="dxa"/>
            <w:tcBorders>
              <w:top w:val="single" w:sz="4" w:space="0" w:color="000000"/>
              <w:left w:val="single" w:sz="4" w:space="0" w:color="000000"/>
              <w:bottom w:val="single" w:sz="4" w:space="0" w:color="000000"/>
              <w:right w:val="single" w:sz="4" w:space="0" w:color="000000"/>
            </w:tcBorders>
            <w:vAlign w:val="center"/>
          </w:tcPr>
          <w:p w14:paraId="0101CED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Типы оценочных мероприятий</w:t>
            </w:r>
          </w:p>
        </w:tc>
      </w:tr>
      <w:tr w:rsidR="004D0860" w:rsidRPr="004D0860" w14:paraId="36D87EB5" w14:textId="77777777" w:rsidTr="00A96937">
        <w:trPr>
          <w:trHeight w:val="826"/>
          <w:jc w:val="center"/>
        </w:trPr>
        <w:tc>
          <w:tcPr>
            <w:tcW w:w="3822" w:type="dxa"/>
            <w:tcBorders>
              <w:top w:val="single" w:sz="4" w:space="0" w:color="000000"/>
              <w:left w:val="single" w:sz="4" w:space="0" w:color="000000"/>
              <w:bottom w:val="single" w:sz="4" w:space="0" w:color="000000"/>
              <w:right w:val="single" w:sz="4" w:space="0" w:color="000000"/>
            </w:tcBorders>
          </w:tcPr>
          <w:p w14:paraId="0492DBA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ОК 01. Выбирать способы решения задач профессиональной деятельности применительно </w:t>
            </w:r>
            <w:r w:rsidRPr="004D0860">
              <w:rPr>
                <w:rFonts w:ascii="Times New Roman" w:hAnsi="Times New Roman" w:cs="Times New Roman"/>
                <w:sz w:val="24"/>
                <w:szCs w:val="24"/>
                <w:lang w:eastAsia="ar-SA"/>
              </w:rPr>
              <w:br/>
              <w:t>к различным контекстам</w:t>
            </w:r>
          </w:p>
        </w:tc>
        <w:tc>
          <w:tcPr>
            <w:tcW w:w="4111" w:type="dxa"/>
            <w:tcBorders>
              <w:top w:val="single" w:sz="4" w:space="0" w:color="000000"/>
              <w:left w:val="single" w:sz="4" w:space="0" w:color="000000"/>
              <w:bottom w:val="single" w:sz="4" w:space="0" w:color="000000"/>
              <w:right w:val="single" w:sz="4" w:space="0" w:color="000000"/>
            </w:tcBorders>
          </w:tcPr>
          <w:p w14:paraId="1100AAF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4, П-о/с</w:t>
            </w:r>
            <w:r w:rsidRPr="004D0860">
              <w:rPr>
                <w:rFonts w:ascii="Times New Roman" w:hAnsi="Times New Roman" w:cs="Times New Roman"/>
                <w:sz w:val="24"/>
                <w:szCs w:val="24"/>
                <w:lang w:eastAsia="ar-SA"/>
              </w:rPr>
              <w:footnoteReference w:id="6"/>
            </w:r>
          </w:p>
          <w:p w14:paraId="61ABD31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Р 6, П-о/с </w:t>
            </w:r>
          </w:p>
          <w:p w14:paraId="17CF1CB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11, П-о/с</w:t>
            </w:r>
          </w:p>
          <w:p w14:paraId="7F8E3548" w14:textId="77777777" w:rsidR="004D0860" w:rsidRPr="004D0860" w:rsidRDefault="004D0860" w:rsidP="004D0860">
            <w:pPr>
              <w:spacing w:after="0" w:line="240" w:lineRule="auto"/>
              <w:rPr>
                <w:rFonts w:ascii="Times New Roman" w:hAnsi="Times New Roman" w:cs="Times New Roman"/>
                <w:sz w:val="24"/>
                <w:szCs w:val="24"/>
                <w:highlight w:val="yellow"/>
                <w:lang w:eastAsia="ar-SA"/>
              </w:rPr>
            </w:pPr>
            <w:r w:rsidRPr="004D0860">
              <w:rPr>
                <w:rFonts w:ascii="Times New Roman" w:hAnsi="Times New Roman" w:cs="Times New Roman"/>
                <w:sz w:val="24"/>
                <w:szCs w:val="24"/>
                <w:lang w:eastAsia="ar-SA"/>
              </w:rPr>
              <w:t>Р 12, П-о/с</w:t>
            </w:r>
          </w:p>
        </w:tc>
        <w:tc>
          <w:tcPr>
            <w:tcW w:w="24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9EF4F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Устный опрос</w:t>
            </w:r>
          </w:p>
          <w:p w14:paraId="262820C4" w14:textId="77777777" w:rsidR="004D0860" w:rsidRPr="004D0860" w:rsidRDefault="004D0860" w:rsidP="004D0860">
            <w:pPr>
              <w:spacing w:after="0" w:line="240" w:lineRule="auto"/>
              <w:rPr>
                <w:rFonts w:ascii="Times New Roman" w:hAnsi="Times New Roman" w:cs="Times New Roman"/>
                <w:sz w:val="24"/>
                <w:szCs w:val="24"/>
                <w:lang w:eastAsia="ar-SA"/>
              </w:rPr>
            </w:pPr>
          </w:p>
          <w:p w14:paraId="6C7DB6C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Контрольная работа</w:t>
            </w:r>
          </w:p>
          <w:p w14:paraId="2DDAA7C5" w14:textId="77777777" w:rsidR="004D0860" w:rsidRPr="004D0860" w:rsidRDefault="004D0860" w:rsidP="004D0860">
            <w:pPr>
              <w:spacing w:after="0" w:line="240" w:lineRule="auto"/>
              <w:rPr>
                <w:rFonts w:ascii="Times New Roman" w:hAnsi="Times New Roman" w:cs="Times New Roman"/>
                <w:sz w:val="24"/>
                <w:szCs w:val="24"/>
                <w:lang w:eastAsia="ar-SA"/>
              </w:rPr>
            </w:pPr>
          </w:p>
          <w:p w14:paraId="38630D8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Выступление с презентацией</w:t>
            </w:r>
          </w:p>
          <w:p w14:paraId="4B0BC405" w14:textId="77777777" w:rsidR="004D0860" w:rsidRPr="004D0860" w:rsidRDefault="004D0860" w:rsidP="004D0860">
            <w:pPr>
              <w:spacing w:after="0" w:line="240" w:lineRule="auto"/>
              <w:rPr>
                <w:rFonts w:ascii="Times New Roman" w:hAnsi="Times New Roman" w:cs="Times New Roman"/>
                <w:sz w:val="24"/>
                <w:szCs w:val="24"/>
                <w:lang w:eastAsia="ar-SA"/>
              </w:rPr>
            </w:pPr>
          </w:p>
          <w:p w14:paraId="1D6BDFF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Эссе</w:t>
            </w:r>
          </w:p>
          <w:p w14:paraId="4E7AD826" w14:textId="77777777" w:rsidR="004D0860" w:rsidRPr="004D0860" w:rsidRDefault="004D0860" w:rsidP="004D0860">
            <w:pPr>
              <w:spacing w:after="0" w:line="240" w:lineRule="auto"/>
              <w:rPr>
                <w:rFonts w:ascii="Times New Roman" w:hAnsi="Times New Roman" w:cs="Times New Roman"/>
                <w:sz w:val="24"/>
                <w:szCs w:val="24"/>
                <w:lang w:eastAsia="ar-SA"/>
              </w:rPr>
            </w:pPr>
          </w:p>
          <w:p w14:paraId="59C2FB1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Тестирование</w:t>
            </w:r>
          </w:p>
          <w:p w14:paraId="2827F15C" w14:textId="77777777" w:rsidR="004D0860" w:rsidRPr="004D0860" w:rsidRDefault="004D0860" w:rsidP="004D0860">
            <w:pPr>
              <w:spacing w:after="0" w:line="240" w:lineRule="auto"/>
              <w:rPr>
                <w:rFonts w:ascii="Times New Roman" w:hAnsi="Times New Roman" w:cs="Times New Roman"/>
                <w:sz w:val="24"/>
                <w:szCs w:val="24"/>
                <w:lang w:eastAsia="ar-SA"/>
              </w:rPr>
            </w:pPr>
          </w:p>
          <w:p w14:paraId="1F6312E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Промежуточная аттестация (выполнение заданий)</w:t>
            </w:r>
          </w:p>
        </w:tc>
      </w:tr>
      <w:tr w:rsidR="004D0860" w:rsidRPr="004D0860" w14:paraId="680959C4" w14:textId="77777777" w:rsidTr="00A96937">
        <w:trPr>
          <w:trHeight w:val="940"/>
          <w:jc w:val="center"/>
        </w:trPr>
        <w:tc>
          <w:tcPr>
            <w:tcW w:w="3822" w:type="dxa"/>
            <w:tcBorders>
              <w:top w:val="single" w:sz="4" w:space="0" w:color="000000"/>
              <w:left w:val="single" w:sz="4" w:space="0" w:color="000000"/>
              <w:bottom w:val="single" w:sz="4" w:space="0" w:color="000000"/>
              <w:right w:val="single" w:sz="4" w:space="0" w:color="000000"/>
            </w:tcBorders>
          </w:tcPr>
          <w:p w14:paraId="2A81C35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11" w:type="dxa"/>
            <w:tcBorders>
              <w:top w:val="single" w:sz="4" w:space="0" w:color="000000"/>
              <w:left w:val="single" w:sz="4" w:space="0" w:color="000000"/>
              <w:bottom w:val="single" w:sz="4" w:space="0" w:color="000000"/>
              <w:right w:val="single" w:sz="4" w:space="0" w:color="000000"/>
            </w:tcBorders>
          </w:tcPr>
          <w:p w14:paraId="4F2FB56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1, Темы 1.1</w:t>
            </w:r>
          </w:p>
          <w:p w14:paraId="744FE1B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2, Темы 2.1 – 2.6</w:t>
            </w:r>
          </w:p>
          <w:p w14:paraId="379463B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3, Темы 3.1, 3.2</w:t>
            </w:r>
          </w:p>
          <w:p w14:paraId="52C1F26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4, Темы 4.1 – 4.7, П-о/с</w:t>
            </w:r>
          </w:p>
          <w:p w14:paraId="757CC5C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5, Темы 5.1 – 5.2</w:t>
            </w:r>
          </w:p>
          <w:p w14:paraId="4EBC999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6, Темы 6.1 – 6.4, П-о/с</w:t>
            </w:r>
          </w:p>
          <w:p w14:paraId="345D338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Р 7, Темы 7.1 – 7.2</w:t>
            </w:r>
          </w:p>
          <w:p w14:paraId="768DF38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8, Темы 8.1 – 8.4</w:t>
            </w:r>
          </w:p>
          <w:p w14:paraId="3EC4015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9, Тема 9.1 – 9.2</w:t>
            </w:r>
          </w:p>
          <w:p w14:paraId="00755B1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10, Тема 10.1</w:t>
            </w:r>
          </w:p>
          <w:p w14:paraId="3133BF4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11, Темы 11.1 – 11.4, П-о/с</w:t>
            </w:r>
          </w:p>
          <w:p w14:paraId="293D8BF7" w14:textId="77777777" w:rsidR="004D0860" w:rsidRPr="004D0860" w:rsidRDefault="004D0860" w:rsidP="004D0860">
            <w:pPr>
              <w:spacing w:after="0" w:line="240" w:lineRule="auto"/>
              <w:rPr>
                <w:rFonts w:ascii="Times New Roman" w:hAnsi="Times New Roman" w:cs="Times New Roman"/>
                <w:sz w:val="24"/>
                <w:szCs w:val="24"/>
                <w:highlight w:val="yellow"/>
                <w:lang w:eastAsia="ar-SA"/>
              </w:rPr>
            </w:pPr>
            <w:r w:rsidRPr="004D0860">
              <w:rPr>
                <w:rFonts w:ascii="Times New Roman" w:hAnsi="Times New Roman" w:cs="Times New Roman"/>
                <w:sz w:val="24"/>
                <w:szCs w:val="24"/>
                <w:lang w:eastAsia="ar-SA"/>
              </w:rPr>
              <w:t>Р 12, Темы 12.1 –12.2, П-о/с</w:t>
            </w:r>
          </w:p>
        </w:tc>
        <w:tc>
          <w:tcPr>
            <w:tcW w:w="2414" w:type="dxa"/>
            <w:vMerge/>
            <w:tcBorders>
              <w:top w:val="single" w:sz="4" w:space="0" w:color="000000"/>
              <w:left w:val="single" w:sz="4" w:space="0" w:color="000000"/>
              <w:bottom w:val="single" w:sz="4" w:space="0" w:color="000000"/>
              <w:right w:val="single" w:sz="4" w:space="0" w:color="000000"/>
            </w:tcBorders>
            <w:shd w:val="clear" w:color="auto" w:fill="auto"/>
          </w:tcPr>
          <w:p w14:paraId="392F562A" w14:textId="77777777" w:rsidR="004D0860" w:rsidRPr="004D0860" w:rsidRDefault="004D0860" w:rsidP="004D0860">
            <w:pPr>
              <w:spacing w:after="0" w:line="240" w:lineRule="auto"/>
              <w:rPr>
                <w:rFonts w:ascii="Times New Roman" w:hAnsi="Times New Roman" w:cs="Times New Roman"/>
                <w:sz w:val="24"/>
                <w:szCs w:val="24"/>
                <w:lang w:eastAsia="ar-SA"/>
              </w:rPr>
            </w:pPr>
          </w:p>
        </w:tc>
      </w:tr>
      <w:tr w:rsidR="004D0860" w:rsidRPr="004D0860" w14:paraId="5234CC9B" w14:textId="77777777" w:rsidTr="00A96937">
        <w:trPr>
          <w:trHeight w:val="1153"/>
          <w:jc w:val="center"/>
        </w:trPr>
        <w:tc>
          <w:tcPr>
            <w:tcW w:w="3822" w:type="dxa"/>
            <w:tcBorders>
              <w:top w:val="single" w:sz="4" w:space="0" w:color="000000"/>
              <w:left w:val="single" w:sz="4" w:space="0" w:color="000000"/>
              <w:bottom w:val="single" w:sz="4" w:space="0" w:color="000000"/>
              <w:right w:val="single" w:sz="4" w:space="0" w:color="000000"/>
            </w:tcBorders>
          </w:tcPr>
          <w:p w14:paraId="49C5A7E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04. Эффективно взаимодействовать и работать в коллективе и команде</w:t>
            </w:r>
          </w:p>
        </w:tc>
        <w:tc>
          <w:tcPr>
            <w:tcW w:w="4111" w:type="dxa"/>
            <w:tcBorders>
              <w:top w:val="single" w:sz="4" w:space="0" w:color="000000"/>
              <w:left w:val="single" w:sz="4" w:space="0" w:color="000000"/>
              <w:bottom w:val="single" w:sz="4" w:space="0" w:color="000000"/>
              <w:right w:val="single" w:sz="4" w:space="0" w:color="000000"/>
            </w:tcBorders>
          </w:tcPr>
          <w:p w14:paraId="3EC6C10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4, П-о/с</w:t>
            </w:r>
          </w:p>
          <w:p w14:paraId="69E8E6C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Р 6, П-о/с </w:t>
            </w:r>
          </w:p>
          <w:p w14:paraId="26EAAFC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11, П-о/с</w:t>
            </w:r>
          </w:p>
          <w:p w14:paraId="1465F0FC" w14:textId="77777777" w:rsidR="004D0860" w:rsidRPr="004D0860" w:rsidRDefault="004D0860" w:rsidP="004D0860">
            <w:pPr>
              <w:spacing w:after="0" w:line="240" w:lineRule="auto"/>
              <w:rPr>
                <w:rFonts w:ascii="Times New Roman" w:hAnsi="Times New Roman" w:cs="Times New Roman"/>
                <w:sz w:val="24"/>
                <w:szCs w:val="24"/>
                <w:highlight w:val="yellow"/>
                <w:lang w:eastAsia="ar-SA"/>
              </w:rPr>
            </w:pPr>
            <w:r w:rsidRPr="004D0860">
              <w:rPr>
                <w:rFonts w:ascii="Times New Roman" w:hAnsi="Times New Roman" w:cs="Times New Roman"/>
                <w:sz w:val="24"/>
                <w:szCs w:val="24"/>
                <w:lang w:eastAsia="ar-SA"/>
              </w:rPr>
              <w:t>Р 12, П-о/с</w:t>
            </w:r>
          </w:p>
        </w:tc>
        <w:tc>
          <w:tcPr>
            <w:tcW w:w="2414" w:type="dxa"/>
            <w:vMerge/>
            <w:tcBorders>
              <w:top w:val="single" w:sz="4" w:space="0" w:color="000000"/>
              <w:left w:val="single" w:sz="4" w:space="0" w:color="000000"/>
              <w:bottom w:val="single" w:sz="4" w:space="0" w:color="000000"/>
              <w:right w:val="single" w:sz="4" w:space="0" w:color="000000"/>
            </w:tcBorders>
            <w:shd w:val="clear" w:color="auto" w:fill="auto"/>
          </w:tcPr>
          <w:p w14:paraId="25DAB3EA" w14:textId="77777777" w:rsidR="004D0860" w:rsidRPr="004D0860" w:rsidRDefault="004D0860" w:rsidP="004D0860">
            <w:pPr>
              <w:spacing w:after="0" w:line="240" w:lineRule="auto"/>
              <w:rPr>
                <w:rFonts w:ascii="Times New Roman" w:hAnsi="Times New Roman" w:cs="Times New Roman"/>
                <w:sz w:val="24"/>
                <w:szCs w:val="24"/>
                <w:lang w:eastAsia="ar-SA"/>
              </w:rPr>
            </w:pPr>
          </w:p>
        </w:tc>
      </w:tr>
      <w:tr w:rsidR="004D0860" w:rsidRPr="004D0860" w14:paraId="365BF041" w14:textId="77777777" w:rsidTr="00A96937">
        <w:trPr>
          <w:trHeight w:val="841"/>
          <w:jc w:val="center"/>
        </w:trPr>
        <w:tc>
          <w:tcPr>
            <w:tcW w:w="3822" w:type="dxa"/>
            <w:tcBorders>
              <w:top w:val="single" w:sz="4" w:space="0" w:color="000000"/>
              <w:left w:val="single" w:sz="4" w:space="0" w:color="000000"/>
              <w:bottom w:val="single" w:sz="4" w:space="0" w:color="000000"/>
              <w:right w:val="single" w:sz="4" w:space="0" w:color="000000"/>
            </w:tcBorders>
          </w:tcPr>
          <w:p w14:paraId="4E9A43C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11" w:type="dxa"/>
            <w:tcBorders>
              <w:top w:val="single" w:sz="4" w:space="0" w:color="000000"/>
              <w:left w:val="single" w:sz="4" w:space="0" w:color="000000"/>
              <w:bottom w:val="single" w:sz="4" w:space="0" w:color="000000"/>
              <w:right w:val="single" w:sz="4" w:space="0" w:color="000000"/>
            </w:tcBorders>
          </w:tcPr>
          <w:p w14:paraId="0F27119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1, Темы 1.1</w:t>
            </w:r>
          </w:p>
          <w:p w14:paraId="68DAC81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2, Темы 2.1 – 2.6</w:t>
            </w:r>
          </w:p>
          <w:p w14:paraId="2C39F17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3, Темы 3.1 – 3.2</w:t>
            </w:r>
          </w:p>
          <w:p w14:paraId="45F1526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4, Темы 4.1 – 4.7, П-о/с</w:t>
            </w:r>
          </w:p>
          <w:p w14:paraId="55F2E9A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5, Темы 5.1 – 5.2</w:t>
            </w:r>
          </w:p>
          <w:p w14:paraId="62FB446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6, Темы 6.1 – 6.4, П-о/с</w:t>
            </w:r>
          </w:p>
          <w:p w14:paraId="5C7CD46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7, Темы 7.1 – 7.2</w:t>
            </w:r>
          </w:p>
          <w:p w14:paraId="3BEC4B5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8, Темы 8.1 – 8.4</w:t>
            </w:r>
          </w:p>
          <w:p w14:paraId="7313ABC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9, Тема 9.1 – 9.2</w:t>
            </w:r>
          </w:p>
          <w:p w14:paraId="54B2340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10, Тема 10.1</w:t>
            </w:r>
          </w:p>
          <w:p w14:paraId="5382F40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11, Темы 11.1 – 11.4, П-о/с</w:t>
            </w:r>
          </w:p>
          <w:p w14:paraId="61D91B5E" w14:textId="77777777" w:rsidR="004D0860" w:rsidRPr="004D0860" w:rsidRDefault="004D0860" w:rsidP="004D0860">
            <w:pPr>
              <w:spacing w:after="0" w:line="240" w:lineRule="auto"/>
              <w:rPr>
                <w:rFonts w:ascii="Times New Roman" w:hAnsi="Times New Roman" w:cs="Times New Roman"/>
                <w:sz w:val="24"/>
                <w:szCs w:val="24"/>
                <w:highlight w:val="yellow"/>
                <w:lang w:eastAsia="ar-SA"/>
              </w:rPr>
            </w:pPr>
            <w:r w:rsidRPr="004D0860">
              <w:rPr>
                <w:rFonts w:ascii="Times New Roman" w:hAnsi="Times New Roman" w:cs="Times New Roman"/>
                <w:sz w:val="24"/>
                <w:szCs w:val="24"/>
                <w:lang w:eastAsia="ar-SA"/>
              </w:rPr>
              <w:t>Р 12, Темы 12.1 – 12.2, П-о/с</w:t>
            </w:r>
          </w:p>
        </w:tc>
        <w:tc>
          <w:tcPr>
            <w:tcW w:w="2414" w:type="dxa"/>
            <w:vMerge/>
            <w:tcBorders>
              <w:top w:val="single" w:sz="4" w:space="0" w:color="000000"/>
              <w:left w:val="single" w:sz="4" w:space="0" w:color="000000"/>
              <w:bottom w:val="single" w:sz="4" w:space="0" w:color="000000"/>
              <w:right w:val="single" w:sz="4" w:space="0" w:color="000000"/>
            </w:tcBorders>
            <w:shd w:val="clear" w:color="auto" w:fill="auto"/>
          </w:tcPr>
          <w:p w14:paraId="60FBC907" w14:textId="77777777" w:rsidR="004D0860" w:rsidRPr="004D0860" w:rsidRDefault="004D0860" w:rsidP="004D0860">
            <w:pPr>
              <w:spacing w:after="0" w:line="240" w:lineRule="auto"/>
              <w:rPr>
                <w:rFonts w:ascii="Times New Roman" w:hAnsi="Times New Roman" w:cs="Times New Roman"/>
                <w:sz w:val="24"/>
                <w:szCs w:val="24"/>
                <w:lang w:eastAsia="ar-SA"/>
              </w:rPr>
            </w:pPr>
          </w:p>
        </w:tc>
      </w:tr>
      <w:tr w:rsidR="004D0860" w:rsidRPr="004D0860" w14:paraId="1A779C0B" w14:textId="77777777" w:rsidTr="00A96937">
        <w:trPr>
          <w:trHeight w:val="2683"/>
          <w:jc w:val="center"/>
        </w:trPr>
        <w:tc>
          <w:tcPr>
            <w:tcW w:w="3822" w:type="dxa"/>
            <w:tcBorders>
              <w:top w:val="single" w:sz="4" w:space="0" w:color="000000"/>
              <w:left w:val="single" w:sz="4" w:space="0" w:color="000000"/>
              <w:bottom w:val="single" w:sz="4" w:space="0" w:color="000000"/>
              <w:right w:val="single" w:sz="4" w:space="0" w:color="000000"/>
            </w:tcBorders>
            <w:shd w:val="clear" w:color="auto" w:fill="auto"/>
          </w:tcPr>
          <w:p w14:paraId="001CB7D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8C699B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1, Темы 1.1</w:t>
            </w:r>
          </w:p>
          <w:p w14:paraId="2603C1B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2, Темы 2.1 – 2.6</w:t>
            </w:r>
          </w:p>
          <w:p w14:paraId="792AA51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3, Темы 3.1 – 3.2</w:t>
            </w:r>
          </w:p>
          <w:p w14:paraId="740BBAD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4, Темы 4.1 – 4.7, П-о/с</w:t>
            </w:r>
          </w:p>
          <w:p w14:paraId="010AD9F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5, Темы 5.1 – 5.2</w:t>
            </w:r>
          </w:p>
          <w:p w14:paraId="1857A95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6, Темы 6.1 – 6.4, П-о/с</w:t>
            </w:r>
          </w:p>
          <w:p w14:paraId="7607A68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7, Темы 7.1 – 7.2</w:t>
            </w:r>
          </w:p>
          <w:p w14:paraId="1E8C521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8, Темы 8.1 – 8.4</w:t>
            </w:r>
          </w:p>
          <w:p w14:paraId="0834F6E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9, Тема 9.1 – 9.2</w:t>
            </w:r>
          </w:p>
          <w:p w14:paraId="72F17DA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10, Тема 10.1</w:t>
            </w:r>
          </w:p>
          <w:p w14:paraId="356F035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 11, Темы 11.1 – 11.4, П-о/с</w:t>
            </w:r>
          </w:p>
          <w:p w14:paraId="7EDF913E" w14:textId="77777777" w:rsidR="004D0860" w:rsidRPr="004D0860" w:rsidRDefault="004D0860" w:rsidP="004D0860">
            <w:pPr>
              <w:spacing w:after="0" w:line="240" w:lineRule="auto"/>
              <w:rPr>
                <w:rFonts w:ascii="Times New Roman" w:hAnsi="Times New Roman" w:cs="Times New Roman"/>
                <w:sz w:val="24"/>
                <w:szCs w:val="24"/>
                <w:highlight w:val="yellow"/>
                <w:lang w:eastAsia="ar-SA"/>
              </w:rPr>
            </w:pPr>
            <w:r w:rsidRPr="004D0860">
              <w:rPr>
                <w:rFonts w:ascii="Times New Roman" w:hAnsi="Times New Roman" w:cs="Times New Roman"/>
                <w:sz w:val="24"/>
                <w:szCs w:val="24"/>
                <w:lang w:eastAsia="ar-SA"/>
              </w:rPr>
              <w:t>Р 12, Темы 12.1 – 12.2, П-о/с</w:t>
            </w:r>
          </w:p>
        </w:tc>
        <w:tc>
          <w:tcPr>
            <w:tcW w:w="2414" w:type="dxa"/>
            <w:vMerge/>
            <w:tcBorders>
              <w:top w:val="single" w:sz="4" w:space="0" w:color="000000"/>
              <w:left w:val="single" w:sz="4" w:space="0" w:color="000000"/>
              <w:bottom w:val="single" w:sz="4" w:space="0" w:color="000000"/>
              <w:right w:val="single" w:sz="4" w:space="0" w:color="000000"/>
            </w:tcBorders>
            <w:shd w:val="clear" w:color="auto" w:fill="auto"/>
          </w:tcPr>
          <w:p w14:paraId="61D3EEA8" w14:textId="77777777" w:rsidR="004D0860" w:rsidRPr="004D0860" w:rsidRDefault="004D0860" w:rsidP="004D0860">
            <w:pPr>
              <w:spacing w:after="0" w:line="240" w:lineRule="auto"/>
              <w:rPr>
                <w:rFonts w:ascii="Times New Roman" w:hAnsi="Times New Roman" w:cs="Times New Roman"/>
                <w:sz w:val="24"/>
                <w:szCs w:val="24"/>
                <w:lang w:eastAsia="ar-SA"/>
              </w:rPr>
            </w:pPr>
          </w:p>
        </w:tc>
      </w:tr>
      <w:tr w:rsidR="004D0860" w:rsidRPr="004D0860" w14:paraId="07DFD322" w14:textId="77777777" w:rsidTr="00A96937">
        <w:trPr>
          <w:trHeight w:val="273"/>
          <w:jc w:val="center"/>
        </w:trPr>
        <w:tc>
          <w:tcPr>
            <w:tcW w:w="3822" w:type="dxa"/>
            <w:tcBorders>
              <w:top w:val="single" w:sz="4" w:space="0" w:color="000000"/>
              <w:left w:val="single" w:sz="4" w:space="0" w:color="000000"/>
              <w:bottom w:val="single" w:sz="4" w:space="0" w:color="000000"/>
              <w:right w:val="single" w:sz="4" w:space="0" w:color="000000"/>
            </w:tcBorders>
            <w:shd w:val="clear" w:color="auto" w:fill="auto"/>
          </w:tcPr>
          <w:p w14:paraId="79AA12E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ПК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CA34D7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П-о/с</w:t>
            </w:r>
          </w:p>
        </w:tc>
        <w:tc>
          <w:tcPr>
            <w:tcW w:w="2414" w:type="dxa"/>
            <w:tcBorders>
              <w:top w:val="single" w:sz="4" w:space="0" w:color="000000"/>
              <w:left w:val="single" w:sz="4" w:space="0" w:color="000000"/>
              <w:bottom w:val="single" w:sz="4" w:space="0" w:color="000000"/>
              <w:right w:val="single" w:sz="4" w:space="0" w:color="000000"/>
            </w:tcBorders>
          </w:tcPr>
          <w:p w14:paraId="6FE03861" w14:textId="77777777" w:rsidR="004D0860" w:rsidRPr="004D0860" w:rsidRDefault="004D0860" w:rsidP="004D0860">
            <w:pPr>
              <w:spacing w:after="0" w:line="240" w:lineRule="auto"/>
              <w:rPr>
                <w:rFonts w:ascii="Times New Roman" w:hAnsi="Times New Roman" w:cs="Times New Roman"/>
                <w:sz w:val="24"/>
                <w:szCs w:val="24"/>
                <w:lang w:eastAsia="ar-SA"/>
              </w:rPr>
            </w:pPr>
          </w:p>
        </w:tc>
      </w:tr>
    </w:tbl>
    <w:p w14:paraId="30B3766D" w14:textId="77777777" w:rsidR="004D0860" w:rsidRPr="004D0860" w:rsidRDefault="004D0860" w:rsidP="004D0860">
      <w:pPr>
        <w:spacing w:after="0" w:line="240" w:lineRule="auto"/>
        <w:rPr>
          <w:rFonts w:ascii="Times New Roman" w:hAnsi="Times New Roman" w:cs="Times New Roman"/>
          <w:sz w:val="24"/>
          <w:szCs w:val="24"/>
          <w:lang w:eastAsia="ar-SA"/>
        </w:rPr>
        <w:sectPr w:rsidR="004D0860" w:rsidRPr="004D0860" w:rsidSect="004D0860">
          <w:footerReference w:type="default" r:id="rId14"/>
          <w:pgSz w:w="11906" w:h="16838"/>
          <w:pgMar w:top="567" w:right="567" w:bottom="567" w:left="851" w:header="720" w:footer="708" w:gutter="0"/>
          <w:cols w:space="720"/>
          <w:titlePg/>
          <w:docGrid w:linePitch="326"/>
        </w:sectPr>
      </w:pPr>
    </w:p>
    <w:p w14:paraId="2978601D" w14:textId="77777777" w:rsidR="00A96937" w:rsidRPr="00B6454B" w:rsidRDefault="00A96937" w:rsidP="00A96937">
      <w:pPr>
        <w:spacing w:after="0" w:line="240" w:lineRule="auto"/>
        <w:jc w:val="center"/>
        <w:rPr>
          <w:rFonts w:ascii="Times New Roman" w:eastAsia="Calibri" w:hAnsi="Times New Roman" w:cs="Times New Roman"/>
          <w:b/>
          <w:sz w:val="24"/>
          <w:szCs w:val="24"/>
          <w:lang w:eastAsia="en-US"/>
        </w:rPr>
      </w:pPr>
      <w:bookmarkStart w:id="13" w:name="_Hlk107851694"/>
      <w:r w:rsidRPr="00B6454B">
        <w:rPr>
          <w:rFonts w:ascii="Times New Roman" w:eastAsia="Calibri" w:hAnsi="Times New Roman" w:cs="Times New Roman"/>
          <w:b/>
          <w:sz w:val="24"/>
          <w:szCs w:val="24"/>
          <w:lang w:eastAsia="en-US"/>
        </w:rPr>
        <w:lastRenderedPageBreak/>
        <w:t>Аннотаци</w:t>
      </w:r>
      <w:r>
        <w:rPr>
          <w:rFonts w:ascii="Times New Roman" w:eastAsia="Calibri" w:hAnsi="Times New Roman" w:cs="Times New Roman"/>
          <w:b/>
          <w:sz w:val="24"/>
          <w:szCs w:val="24"/>
          <w:lang w:eastAsia="en-US"/>
        </w:rPr>
        <w:t>я</w:t>
      </w:r>
      <w:r w:rsidRPr="00B6454B">
        <w:rPr>
          <w:rFonts w:ascii="Times New Roman" w:eastAsia="Calibri" w:hAnsi="Times New Roman" w:cs="Times New Roman"/>
          <w:b/>
          <w:sz w:val="24"/>
          <w:szCs w:val="24"/>
          <w:lang w:eastAsia="en-US"/>
        </w:rPr>
        <w:t xml:space="preserve"> к рабоч</w:t>
      </w:r>
      <w:r>
        <w:rPr>
          <w:rFonts w:ascii="Times New Roman" w:eastAsia="Calibri" w:hAnsi="Times New Roman" w:cs="Times New Roman"/>
          <w:b/>
          <w:sz w:val="24"/>
          <w:szCs w:val="24"/>
          <w:lang w:eastAsia="en-US"/>
        </w:rPr>
        <w:t>ей</w:t>
      </w:r>
      <w:r w:rsidRPr="00B6454B">
        <w:rPr>
          <w:rFonts w:ascii="Times New Roman" w:eastAsia="Calibri" w:hAnsi="Times New Roman" w:cs="Times New Roman"/>
          <w:b/>
          <w:sz w:val="24"/>
          <w:szCs w:val="24"/>
          <w:lang w:eastAsia="en-US"/>
        </w:rPr>
        <w:t xml:space="preserve"> программ</w:t>
      </w:r>
      <w:r>
        <w:rPr>
          <w:rFonts w:ascii="Times New Roman" w:eastAsia="Calibri" w:hAnsi="Times New Roman" w:cs="Times New Roman"/>
          <w:b/>
          <w:sz w:val="24"/>
          <w:szCs w:val="24"/>
          <w:lang w:eastAsia="en-US"/>
        </w:rPr>
        <w:t>е</w:t>
      </w:r>
      <w:r w:rsidRPr="00B6454B">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учебной дисциплины</w:t>
      </w:r>
    </w:p>
    <w:p w14:paraId="7463B681" w14:textId="0A0BFA53" w:rsidR="004D0860" w:rsidRDefault="004D0860" w:rsidP="00A96937">
      <w:pPr>
        <w:spacing w:after="0" w:line="240" w:lineRule="auto"/>
        <w:jc w:val="center"/>
        <w:rPr>
          <w:rFonts w:ascii="Times New Roman" w:hAnsi="Times New Roman" w:cs="Times New Roman"/>
          <w:b/>
          <w:sz w:val="24"/>
          <w:szCs w:val="24"/>
          <w:lang w:eastAsia="ar-SA"/>
        </w:rPr>
      </w:pPr>
      <w:r w:rsidRPr="00A96937">
        <w:rPr>
          <w:rFonts w:ascii="Times New Roman" w:hAnsi="Times New Roman" w:cs="Times New Roman"/>
          <w:b/>
          <w:sz w:val="24"/>
          <w:szCs w:val="24"/>
          <w:lang w:eastAsia="ar-SA"/>
        </w:rPr>
        <w:t>ООД.04 ОБЩЕСТВОЗНАНИЕ</w:t>
      </w:r>
    </w:p>
    <w:bookmarkEnd w:id="13"/>
    <w:p w14:paraId="5FF12198" w14:textId="7AB0E8DD" w:rsidR="004D0860" w:rsidRPr="00A96937" w:rsidRDefault="004D0860" w:rsidP="004D0860">
      <w:pPr>
        <w:spacing w:after="0" w:line="240" w:lineRule="auto"/>
        <w:rPr>
          <w:rFonts w:ascii="Times New Roman" w:hAnsi="Times New Roman" w:cs="Times New Roman"/>
          <w:b/>
          <w:sz w:val="24"/>
          <w:szCs w:val="24"/>
          <w:lang w:eastAsia="ar-SA"/>
        </w:rPr>
      </w:pPr>
      <w:r w:rsidRPr="00A96937">
        <w:rPr>
          <w:rFonts w:ascii="Times New Roman" w:hAnsi="Times New Roman" w:cs="Times New Roman"/>
          <w:b/>
          <w:sz w:val="24"/>
          <w:szCs w:val="24"/>
          <w:lang w:eastAsia="ar-SA"/>
        </w:rPr>
        <w:t xml:space="preserve">1. </w:t>
      </w:r>
      <w:r w:rsidR="00A96937" w:rsidRPr="00A96937">
        <w:rPr>
          <w:rFonts w:ascii="Times New Roman" w:hAnsi="Times New Roman" w:cs="Times New Roman"/>
          <w:b/>
          <w:sz w:val="24"/>
          <w:szCs w:val="24"/>
          <w:lang w:eastAsia="ar-SA"/>
        </w:rPr>
        <w:t>ПАСПОРТ ПРОГРАММЫ</w:t>
      </w:r>
      <w:r w:rsidRPr="00A96937">
        <w:rPr>
          <w:rFonts w:ascii="Times New Roman" w:hAnsi="Times New Roman" w:cs="Times New Roman"/>
          <w:b/>
          <w:sz w:val="24"/>
          <w:szCs w:val="24"/>
          <w:lang w:eastAsia="ar-SA"/>
        </w:rPr>
        <w:t xml:space="preserve"> УЧЕБНОЙ ДИСЦИПЛИНЫ</w:t>
      </w:r>
    </w:p>
    <w:p w14:paraId="40A29F68" w14:textId="77777777" w:rsidR="004D0860" w:rsidRPr="004D0860" w:rsidRDefault="004D0860" w:rsidP="00A96937">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1.1 Место учебной дисциплины в структуре основной профессиональной образовательной программы: </w:t>
      </w:r>
    </w:p>
    <w:p w14:paraId="39CA34CB" w14:textId="77777777" w:rsidR="004D0860" w:rsidRPr="004D0860" w:rsidRDefault="004D0860" w:rsidP="00A96937">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Учебная дисциплина ООД.04 Обществознание является обязательной частью общеобразовательного блока в соответствии с ФГОС СПО по специальности 19.02.13 Технология продуктов общественного питания массового изготовления и специализированных пищевых продуктов</w:t>
      </w:r>
    </w:p>
    <w:p w14:paraId="1D582BB0" w14:textId="77777777" w:rsidR="004D0860" w:rsidRPr="004D0860" w:rsidRDefault="004D0860" w:rsidP="00A96937">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Особое значение дисциплина имеет при формировании и развитии ОК 02, ОК 03, ОК 04. ОК 06</w:t>
      </w:r>
    </w:p>
    <w:p w14:paraId="5A90AD8B" w14:textId="77777777" w:rsidR="004D0860" w:rsidRPr="004D0860" w:rsidRDefault="004D0860" w:rsidP="00A96937">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1.2 Цель и планируемые результаты освоения дисциплины:</w:t>
      </w:r>
    </w:p>
    <w:p w14:paraId="7B5E8695" w14:textId="77777777" w:rsidR="004D0860" w:rsidRPr="004D0860" w:rsidRDefault="004D0860" w:rsidP="00A96937">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745E0134" w14:textId="77777777" w:rsidR="004D0860" w:rsidRPr="004D0860" w:rsidRDefault="004D0860" w:rsidP="00A96937">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Ключевыми задачами изучения обществознания с учётом преемственности с основной школой являются:</w:t>
      </w:r>
    </w:p>
    <w:p w14:paraId="55612A7D" w14:textId="77777777" w:rsidR="004D0860" w:rsidRPr="004D0860" w:rsidRDefault="004D0860" w:rsidP="00A96937">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0BA7EE55" w14:textId="77777777" w:rsidR="004D0860" w:rsidRPr="004D0860" w:rsidRDefault="004D0860" w:rsidP="00A96937">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освоение системы знаний об обществе и человеке, формирование целостной картины общества; </w:t>
      </w:r>
    </w:p>
    <w:p w14:paraId="446EDC17" w14:textId="77777777" w:rsidR="004D0860" w:rsidRPr="004D0860" w:rsidRDefault="004D0860" w:rsidP="00A96937">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6BFE3472" w14:textId="77777777" w:rsidR="004D0860" w:rsidRPr="004D0860" w:rsidRDefault="004D0860" w:rsidP="00A96937">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122EEE4E" w14:textId="77777777" w:rsidR="004D0860" w:rsidRPr="004D0860" w:rsidRDefault="004D0860" w:rsidP="00A96937">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2D78E79A" w14:textId="77777777" w:rsidR="004D0860" w:rsidRPr="004D0860" w:rsidRDefault="004D0860" w:rsidP="00A96937">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rPr>
        <w:t>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общих компетенций.</w:t>
      </w:r>
    </w:p>
    <w:tbl>
      <w:tblPr>
        <w:tblpPr w:leftFromText="180" w:rightFromText="180" w:vertAnchor="text" w:tblpX="206"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4394"/>
        <w:gridCol w:w="3901"/>
      </w:tblGrid>
      <w:tr w:rsidR="004D0860" w:rsidRPr="004D0860" w14:paraId="48FDA1F9" w14:textId="77777777" w:rsidTr="004D0860">
        <w:trPr>
          <w:cantSplit/>
          <w:trHeight w:val="415"/>
        </w:trPr>
        <w:tc>
          <w:tcPr>
            <w:tcW w:w="2019" w:type="dxa"/>
            <w:vMerge w:val="restart"/>
            <w:vAlign w:val="center"/>
          </w:tcPr>
          <w:p w14:paraId="1259BA71"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4" w:name="_Toc118236608"/>
            <w:r w:rsidRPr="004D0860">
              <w:rPr>
                <w:rFonts w:ascii="Times New Roman" w:hAnsi="Times New Roman" w:cs="Times New Roman"/>
                <w:sz w:val="24"/>
                <w:szCs w:val="24"/>
                <w:lang w:eastAsia="en-US"/>
              </w:rPr>
              <w:t>Код и наименование формируемых компетенций</w:t>
            </w:r>
            <w:bookmarkEnd w:id="14"/>
          </w:p>
        </w:tc>
        <w:tc>
          <w:tcPr>
            <w:tcW w:w="8295" w:type="dxa"/>
            <w:gridSpan w:val="2"/>
            <w:vAlign w:val="center"/>
          </w:tcPr>
          <w:p w14:paraId="17523D12"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5" w:name="_Toc118236609"/>
            <w:r w:rsidRPr="004D0860">
              <w:rPr>
                <w:rFonts w:ascii="Times New Roman" w:hAnsi="Times New Roman" w:cs="Times New Roman"/>
                <w:sz w:val="24"/>
                <w:szCs w:val="24"/>
                <w:lang w:eastAsia="en-US"/>
              </w:rPr>
              <w:t>Планируемые результаты освоения дисциплины</w:t>
            </w:r>
            <w:bookmarkEnd w:id="15"/>
          </w:p>
        </w:tc>
      </w:tr>
      <w:tr w:rsidR="004D0860" w:rsidRPr="004D0860" w14:paraId="0B558553" w14:textId="77777777" w:rsidTr="004D0860">
        <w:trPr>
          <w:cantSplit/>
          <w:trHeight w:val="563"/>
        </w:trPr>
        <w:tc>
          <w:tcPr>
            <w:tcW w:w="2019" w:type="dxa"/>
            <w:vMerge/>
            <w:vAlign w:val="center"/>
          </w:tcPr>
          <w:p w14:paraId="453B9D68" w14:textId="77777777" w:rsidR="004D0860" w:rsidRPr="004D0860" w:rsidRDefault="004D0860" w:rsidP="004D0860">
            <w:pPr>
              <w:spacing w:after="0" w:line="240" w:lineRule="auto"/>
              <w:rPr>
                <w:rFonts w:ascii="Times New Roman" w:hAnsi="Times New Roman" w:cs="Times New Roman"/>
                <w:sz w:val="24"/>
                <w:szCs w:val="24"/>
                <w:lang w:eastAsia="en-US"/>
              </w:rPr>
            </w:pPr>
          </w:p>
        </w:tc>
        <w:tc>
          <w:tcPr>
            <w:tcW w:w="4394" w:type="dxa"/>
            <w:vAlign w:val="center"/>
          </w:tcPr>
          <w:p w14:paraId="1B12715B"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6" w:name="_Toc118236610"/>
            <w:r w:rsidRPr="004D0860">
              <w:rPr>
                <w:rFonts w:ascii="Times New Roman" w:hAnsi="Times New Roman" w:cs="Times New Roman"/>
                <w:sz w:val="24"/>
                <w:szCs w:val="24"/>
                <w:lang w:eastAsia="en-US"/>
              </w:rPr>
              <w:t>Общие</w:t>
            </w:r>
            <w:bookmarkEnd w:id="16"/>
          </w:p>
        </w:tc>
        <w:tc>
          <w:tcPr>
            <w:tcW w:w="3901" w:type="dxa"/>
            <w:vAlign w:val="center"/>
          </w:tcPr>
          <w:p w14:paraId="2D9369FB"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7" w:name="_Toc118236611"/>
            <w:r w:rsidRPr="004D0860">
              <w:rPr>
                <w:rFonts w:ascii="Times New Roman" w:hAnsi="Times New Roman" w:cs="Times New Roman"/>
                <w:sz w:val="24"/>
                <w:szCs w:val="24"/>
                <w:lang w:eastAsia="en-US"/>
              </w:rPr>
              <w:t>Дисциплинарные</w:t>
            </w:r>
            <w:bookmarkEnd w:id="17"/>
          </w:p>
        </w:tc>
      </w:tr>
      <w:tr w:rsidR="004D0860" w:rsidRPr="004D0860" w14:paraId="7132DD20" w14:textId="77777777" w:rsidTr="004D0860">
        <w:trPr>
          <w:trHeight w:val="983"/>
        </w:trPr>
        <w:tc>
          <w:tcPr>
            <w:tcW w:w="2019" w:type="dxa"/>
          </w:tcPr>
          <w:p w14:paraId="6AE86B09"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8" w:name="_Toc118236612"/>
            <w:r w:rsidRPr="004D0860">
              <w:rPr>
                <w:rFonts w:ascii="Times New Roman" w:hAnsi="Times New Roman" w:cs="Times New Roman"/>
                <w:sz w:val="24"/>
                <w:szCs w:val="24"/>
                <w:lang w:eastAsia="en-US"/>
              </w:rPr>
              <w:t>ОК 01</w:t>
            </w:r>
            <w:bookmarkEnd w:id="18"/>
            <w:r w:rsidRPr="004D0860">
              <w:rPr>
                <w:rFonts w:ascii="Times New Roman" w:hAnsi="Times New Roman" w:cs="Times New Roman"/>
                <w:sz w:val="24"/>
                <w:szCs w:val="24"/>
                <w:lang w:eastAsia="en-US"/>
              </w:rPr>
              <w:t xml:space="preserve">. </w:t>
            </w:r>
          </w:p>
          <w:p w14:paraId="715F26B6"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9" w:name="_Toc118236613"/>
            <w:r w:rsidRPr="004D0860">
              <w:rPr>
                <w:rFonts w:ascii="Times New Roman" w:hAnsi="Times New Roman" w:cs="Times New Roman"/>
                <w:sz w:val="24"/>
                <w:szCs w:val="24"/>
                <w:lang w:eastAsia="en-US"/>
              </w:rPr>
              <w:t>Выбирать способы решения задач профессиональной деятельности применительно</w:t>
            </w:r>
            <w:bookmarkEnd w:id="19"/>
            <w:r w:rsidRPr="004D0860">
              <w:rPr>
                <w:rFonts w:ascii="Times New Roman" w:hAnsi="Times New Roman" w:cs="Times New Roman"/>
                <w:sz w:val="24"/>
                <w:szCs w:val="24"/>
                <w:lang w:eastAsia="en-US"/>
              </w:rPr>
              <w:t xml:space="preserve"> </w:t>
            </w:r>
            <w:bookmarkStart w:id="20" w:name="_Toc118236614"/>
            <w:r w:rsidRPr="004D0860">
              <w:rPr>
                <w:rFonts w:ascii="Times New Roman" w:hAnsi="Times New Roman" w:cs="Times New Roman"/>
                <w:sz w:val="24"/>
                <w:szCs w:val="24"/>
                <w:lang w:eastAsia="en-US"/>
              </w:rPr>
              <w:t>к различным контекстам</w:t>
            </w:r>
            <w:bookmarkEnd w:id="20"/>
          </w:p>
        </w:tc>
        <w:tc>
          <w:tcPr>
            <w:tcW w:w="4394" w:type="dxa"/>
          </w:tcPr>
          <w:p w14:paraId="6A5D0A6D"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21" w:name="_Toc118236615"/>
            <w:r w:rsidRPr="004D0860">
              <w:rPr>
                <w:rFonts w:ascii="Times New Roman" w:hAnsi="Times New Roman" w:cs="Times New Roman"/>
                <w:sz w:val="24"/>
                <w:szCs w:val="24"/>
                <w:lang w:eastAsia="en-US"/>
              </w:rPr>
              <w:t>В части трудового воспитания:</w:t>
            </w:r>
            <w:bookmarkEnd w:id="21"/>
          </w:p>
          <w:p w14:paraId="0E65F09C"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22" w:name="_Toc118236616"/>
            <w:r w:rsidRPr="004D0860">
              <w:rPr>
                <w:rFonts w:ascii="Times New Roman" w:hAnsi="Times New Roman" w:cs="Times New Roman"/>
                <w:sz w:val="24"/>
                <w:szCs w:val="24"/>
                <w:lang w:eastAsia="en-US"/>
              </w:rPr>
              <w:t>- готовность к труду, осознание ценности мастерства, трудолюбие; У</w:t>
            </w:r>
            <w:bookmarkEnd w:id="22"/>
          </w:p>
          <w:p w14:paraId="77CC518F"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23" w:name="_Toc118236617"/>
            <w:r w:rsidRPr="004D0860">
              <w:rPr>
                <w:rFonts w:ascii="Times New Roman" w:hAnsi="Times New Roman" w:cs="Times New Roman"/>
                <w:sz w:val="24"/>
                <w:szCs w:val="24"/>
                <w:lang w:eastAsia="en-US"/>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23"/>
            <w:r w:rsidRPr="004D0860">
              <w:rPr>
                <w:rFonts w:ascii="Times New Roman" w:hAnsi="Times New Roman" w:cs="Times New Roman"/>
                <w:sz w:val="24"/>
                <w:szCs w:val="24"/>
                <w:lang w:eastAsia="en-US"/>
              </w:rPr>
              <w:t xml:space="preserve"> </w:t>
            </w:r>
          </w:p>
          <w:p w14:paraId="7461C053"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24" w:name="_Toc118236618"/>
            <w:r w:rsidRPr="004D0860">
              <w:rPr>
                <w:rFonts w:ascii="Times New Roman" w:hAnsi="Times New Roman" w:cs="Times New Roman"/>
                <w:sz w:val="24"/>
                <w:szCs w:val="24"/>
                <w:lang w:eastAsia="en-US"/>
              </w:rPr>
              <w:t>- интерес к различным сферам профессиональной деятельности,</w:t>
            </w:r>
            <w:bookmarkEnd w:id="24"/>
            <w:r w:rsidRPr="004D0860">
              <w:rPr>
                <w:rFonts w:ascii="Times New Roman" w:hAnsi="Times New Roman" w:cs="Times New Roman"/>
                <w:sz w:val="24"/>
                <w:szCs w:val="24"/>
                <w:lang w:eastAsia="en-US"/>
              </w:rPr>
              <w:t xml:space="preserve"> </w:t>
            </w:r>
          </w:p>
          <w:p w14:paraId="651C2736"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25" w:name="_Toc118236619"/>
            <w:r w:rsidRPr="004D0860">
              <w:rPr>
                <w:rFonts w:ascii="Times New Roman" w:hAnsi="Times New Roman" w:cs="Times New Roman"/>
                <w:sz w:val="24"/>
                <w:szCs w:val="24"/>
                <w:lang w:eastAsia="en-US"/>
              </w:rPr>
              <w:t>Овладение универсальными учебными познавательными действиями:</w:t>
            </w:r>
            <w:bookmarkEnd w:id="25"/>
          </w:p>
          <w:p w14:paraId="04193496"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26" w:name="_Toc118236620"/>
            <w:r w:rsidRPr="004D0860">
              <w:rPr>
                <w:rFonts w:ascii="Times New Roman" w:hAnsi="Times New Roman" w:cs="Times New Roman"/>
                <w:sz w:val="24"/>
                <w:szCs w:val="24"/>
                <w:lang w:eastAsia="en-US"/>
              </w:rPr>
              <w:t>а) базовые логические действия:</w:t>
            </w:r>
            <w:bookmarkEnd w:id="26"/>
          </w:p>
          <w:p w14:paraId="56031C88"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27" w:name="_Toc118236621"/>
            <w:r w:rsidRPr="004D0860">
              <w:rPr>
                <w:rFonts w:ascii="Times New Roman" w:hAnsi="Times New Roman" w:cs="Times New Roman"/>
                <w:sz w:val="24"/>
                <w:szCs w:val="24"/>
                <w:lang w:eastAsia="en-US"/>
              </w:rPr>
              <w:t>- самостоятельно формулировать и актуализировать проблему, рассматривать ее всесторонне;</w:t>
            </w:r>
            <w:bookmarkEnd w:id="27"/>
            <w:r w:rsidRPr="004D0860">
              <w:rPr>
                <w:rFonts w:ascii="Times New Roman" w:hAnsi="Times New Roman" w:cs="Times New Roman"/>
                <w:sz w:val="24"/>
                <w:szCs w:val="24"/>
                <w:lang w:eastAsia="en-US"/>
              </w:rPr>
              <w:t xml:space="preserve">  </w:t>
            </w:r>
          </w:p>
          <w:p w14:paraId="506A768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 xml:space="preserve">- устанавливать существенный признак или основания для сравнения, классификации и обобщения;  </w:t>
            </w:r>
          </w:p>
          <w:p w14:paraId="1F52132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определять цели деятельности, задавать параметры и критерии их достижения;</w:t>
            </w:r>
          </w:p>
          <w:p w14:paraId="2AB6820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выявлять закономерности и противоречия в рассматриваемых явлениях;  </w:t>
            </w:r>
          </w:p>
          <w:p w14:paraId="36A7613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4E489168"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28" w:name="_Toc118236622"/>
            <w:r w:rsidRPr="004D0860">
              <w:rPr>
                <w:rFonts w:ascii="Times New Roman" w:hAnsi="Times New Roman" w:cs="Times New Roman"/>
                <w:sz w:val="24"/>
                <w:szCs w:val="24"/>
                <w:lang w:eastAsia="en-US"/>
              </w:rPr>
              <w:t>- развивать креативное мышление при решении жизненных проблем</w:t>
            </w:r>
            <w:bookmarkEnd w:id="28"/>
            <w:r w:rsidRPr="004D0860">
              <w:rPr>
                <w:rFonts w:ascii="Times New Roman" w:hAnsi="Times New Roman" w:cs="Times New Roman"/>
                <w:sz w:val="24"/>
                <w:szCs w:val="24"/>
                <w:lang w:eastAsia="en-US"/>
              </w:rPr>
              <w:t xml:space="preserve"> </w:t>
            </w:r>
          </w:p>
          <w:p w14:paraId="50FF1F3E"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29" w:name="_Toc118236623"/>
            <w:r w:rsidRPr="004D0860">
              <w:rPr>
                <w:rFonts w:ascii="Times New Roman" w:hAnsi="Times New Roman" w:cs="Times New Roman"/>
                <w:sz w:val="24"/>
                <w:szCs w:val="24"/>
                <w:lang w:eastAsia="en-US"/>
              </w:rPr>
              <w:t>б) базовые исследовательские действия:</w:t>
            </w:r>
            <w:bookmarkEnd w:id="29"/>
          </w:p>
          <w:p w14:paraId="665E6CE8"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30" w:name="_Toc118236624"/>
            <w:r w:rsidRPr="004D0860">
              <w:rPr>
                <w:rFonts w:ascii="Times New Roman" w:hAnsi="Times New Roman" w:cs="Times New Roman"/>
                <w:sz w:val="24"/>
                <w:szCs w:val="24"/>
                <w:lang w:eastAsia="en-US"/>
              </w:rPr>
              <w:t>- владеть навыками учебно-исследовательской и проектной деятельности, навыками разрешения проблем;</w:t>
            </w:r>
            <w:bookmarkEnd w:id="30"/>
            <w:r w:rsidRPr="004D0860">
              <w:rPr>
                <w:rFonts w:ascii="Times New Roman" w:hAnsi="Times New Roman" w:cs="Times New Roman"/>
                <w:sz w:val="24"/>
                <w:szCs w:val="24"/>
                <w:lang w:eastAsia="en-US"/>
              </w:rPr>
              <w:t xml:space="preserve"> </w:t>
            </w:r>
          </w:p>
          <w:p w14:paraId="4F84E2E3"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31" w:name="_Toc118236625"/>
            <w:r w:rsidRPr="004D0860">
              <w:rPr>
                <w:rFonts w:ascii="Times New Roman" w:hAnsi="Times New Roman" w:cs="Times New Roman"/>
                <w:sz w:val="24"/>
                <w:szCs w:val="24"/>
                <w:lang w:eastAsia="en-US"/>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31"/>
            <w:r w:rsidRPr="004D0860">
              <w:rPr>
                <w:rFonts w:ascii="Times New Roman" w:hAnsi="Times New Roman" w:cs="Times New Roman"/>
                <w:sz w:val="24"/>
                <w:szCs w:val="24"/>
                <w:lang w:eastAsia="en-US"/>
              </w:rPr>
              <w:t xml:space="preserve"> </w:t>
            </w:r>
          </w:p>
          <w:p w14:paraId="3800F9CE"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32" w:name="_Toc118236626"/>
            <w:r w:rsidRPr="004D0860">
              <w:rPr>
                <w:rFonts w:ascii="Times New Roman" w:hAnsi="Times New Roman" w:cs="Times New Roman"/>
                <w:sz w:val="24"/>
                <w:szCs w:val="24"/>
                <w:lang w:eastAsia="en-US"/>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32"/>
            <w:r w:rsidRPr="004D0860">
              <w:rPr>
                <w:rFonts w:ascii="Times New Roman" w:hAnsi="Times New Roman" w:cs="Times New Roman"/>
                <w:sz w:val="24"/>
                <w:szCs w:val="24"/>
                <w:lang w:eastAsia="en-US"/>
              </w:rPr>
              <w:t xml:space="preserve"> </w:t>
            </w:r>
          </w:p>
          <w:p w14:paraId="187C176D"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33" w:name="_Toc118236627"/>
            <w:r w:rsidRPr="004D0860">
              <w:rPr>
                <w:rFonts w:ascii="Times New Roman" w:hAnsi="Times New Roman" w:cs="Times New Roman"/>
                <w:sz w:val="24"/>
                <w:szCs w:val="24"/>
                <w:lang w:eastAsia="en-US"/>
              </w:rPr>
              <w:t>-- уметь переносить знания в познавательную и практическую области жизнедеятельности;</w:t>
            </w:r>
            <w:bookmarkEnd w:id="33"/>
          </w:p>
          <w:p w14:paraId="6B9B5DED"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34" w:name="_Toc118236628"/>
            <w:r w:rsidRPr="004D0860">
              <w:rPr>
                <w:rFonts w:ascii="Times New Roman" w:hAnsi="Times New Roman" w:cs="Times New Roman"/>
                <w:sz w:val="24"/>
                <w:szCs w:val="24"/>
                <w:lang w:eastAsia="en-US"/>
              </w:rPr>
              <w:t>- уметь интегрировать знания из разных предметных областей;</w:t>
            </w:r>
            <w:bookmarkEnd w:id="34"/>
            <w:r w:rsidRPr="004D0860">
              <w:rPr>
                <w:rFonts w:ascii="Times New Roman" w:hAnsi="Times New Roman" w:cs="Times New Roman"/>
                <w:sz w:val="24"/>
                <w:szCs w:val="24"/>
                <w:lang w:eastAsia="en-US"/>
              </w:rPr>
              <w:t xml:space="preserve"> </w:t>
            </w:r>
          </w:p>
          <w:p w14:paraId="426F492E"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35" w:name="_Toc118236629"/>
            <w:r w:rsidRPr="004D0860">
              <w:rPr>
                <w:rFonts w:ascii="Times New Roman" w:hAnsi="Times New Roman" w:cs="Times New Roman"/>
                <w:sz w:val="24"/>
                <w:szCs w:val="24"/>
                <w:lang w:eastAsia="en-US"/>
              </w:rPr>
              <w:t>- выдвигать новые идеи, предлагать оригинальные подходы и решения;</w:t>
            </w:r>
            <w:bookmarkEnd w:id="35"/>
            <w:r w:rsidRPr="004D0860">
              <w:rPr>
                <w:rFonts w:ascii="Times New Roman" w:hAnsi="Times New Roman" w:cs="Times New Roman"/>
                <w:sz w:val="24"/>
                <w:szCs w:val="24"/>
                <w:lang w:eastAsia="en-US"/>
              </w:rPr>
              <w:t xml:space="preserve"> </w:t>
            </w:r>
          </w:p>
          <w:p w14:paraId="42573BC2"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36" w:name="_Toc118236630"/>
            <w:r w:rsidRPr="004D0860">
              <w:rPr>
                <w:rFonts w:ascii="Times New Roman" w:hAnsi="Times New Roman" w:cs="Times New Roman"/>
                <w:sz w:val="24"/>
                <w:szCs w:val="24"/>
                <w:lang w:eastAsia="en-US"/>
              </w:rPr>
              <w:t>и способность их использования в познавательной и социальной практике</w:t>
            </w:r>
            <w:bookmarkEnd w:id="36"/>
            <w:r w:rsidRPr="004D0860">
              <w:rPr>
                <w:rFonts w:ascii="Times New Roman" w:hAnsi="Times New Roman" w:cs="Times New Roman"/>
                <w:sz w:val="24"/>
                <w:szCs w:val="24"/>
                <w:lang w:eastAsia="en-US"/>
              </w:rPr>
              <w:t xml:space="preserve"> </w:t>
            </w:r>
          </w:p>
        </w:tc>
        <w:tc>
          <w:tcPr>
            <w:tcW w:w="3901" w:type="dxa"/>
          </w:tcPr>
          <w:p w14:paraId="279C5759"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37" w:name="_Toc118236631"/>
            <w:r w:rsidRPr="004D0860">
              <w:rPr>
                <w:rFonts w:ascii="Times New Roman" w:hAnsi="Times New Roman" w:cs="Times New Roman"/>
                <w:sz w:val="24"/>
                <w:szCs w:val="24"/>
                <w:lang w:eastAsia="en-US"/>
              </w:rPr>
              <w:lastRenderedPageBreak/>
              <w:t>Сформировать знания об (о):</w:t>
            </w:r>
            <w:bookmarkEnd w:id="37"/>
          </w:p>
          <w:p w14:paraId="33CFAAF4"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38" w:name="_Toc118236632"/>
            <w:r w:rsidRPr="004D0860">
              <w:rPr>
                <w:rFonts w:ascii="Times New Roman" w:hAnsi="Times New Roman" w:cs="Times New Roman"/>
                <w:sz w:val="24"/>
                <w:szCs w:val="24"/>
                <w:lang w:eastAsia="en-US"/>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38"/>
          </w:p>
          <w:p w14:paraId="40DE2044"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39" w:name="_Toc118236633"/>
            <w:r w:rsidRPr="004D0860">
              <w:rPr>
                <w:rFonts w:ascii="Times New Roman" w:hAnsi="Times New Roman" w:cs="Times New Roman"/>
                <w:sz w:val="24"/>
                <w:szCs w:val="24"/>
                <w:lang w:eastAsia="en-US"/>
              </w:rPr>
              <w:t xml:space="preserve">-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w:t>
            </w:r>
            <w:r w:rsidRPr="004D0860">
              <w:rPr>
                <w:rFonts w:ascii="Times New Roman" w:hAnsi="Times New Roman" w:cs="Times New Roman"/>
                <w:sz w:val="24"/>
                <w:szCs w:val="24"/>
                <w:lang w:eastAsia="en-US"/>
              </w:rPr>
              <w:lastRenderedPageBreak/>
              <w:t>деятельности в области науки, культуры, экономической и финансовой сферах;</w:t>
            </w:r>
            <w:bookmarkEnd w:id="39"/>
          </w:p>
          <w:p w14:paraId="2488B170"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40" w:name="_Toc118236634"/>
            <w:r w:rsidRPr="004D0860">
              <w:rPr>
                <w:rFonts w:ascii="Times New Roman" w:hAnsi="Times New Roman" w:cs="Times New Roman"/>
                <w:sz w:val="24"/>
                <w:szCs w:val="24"/>
                <w:lang w:eastAsia="en-US"/>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40"/>
          </w:p>
          <w:p w14:paraId="2B0BDC46"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41" w:name="_Toc118236635"/>
            <w:r w:rsidRPr="004D0860">
              <w:rPr>
                <w:rFonts w:ascii="Times New Roman" w:hAnsi="Times New Roman" w:cs="Times New Roman"/>
                <w:sz w:val="24"/>
                <w:szCs w:val="24"/>
                <w:lang w:eastAsia="en-US"/>
              </w:rPr>
              <w:t>- системе права и законодательства Российской Федерации;</w:t>
            </w:r>
            <w:bookmarkEnd w:id="41"/>
          </w:p>
          <w:p w14:paraId="010E20F5"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42" w:name="_Toc118236636"/>
            <w:r w:rsidRPr="004D0860">
              <w:rPr>
                <w:rFonts w:ascii="Times New Roman" w:hAnsi="Times New Roman" w:cs="Times New Roman"/>
                <w:sz w:val="24"/>
                <w:szCs w:val="24"/>
                <w:lang w:eastAsia="en-US"/>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42"/>
          </w:p>
          <w:p w14:paraId="1612FAF9"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43" w:name="_Toc118236637"/>
            <w:r w:rsidRPr="004D0860">
              <w:rPr>
                <w:rFonts w:ascii="Times New Roman" w:hAnsi="Times New Roman" w:cs="Times New Roman"/>
                <w:sz w:val="24"/>
                <w:szCs w:val="24"/>
                <w:lang w:eastAsia="en-US"/>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43"/>
          </w:p>
        </w:tc>
      </w:tr>
      <w:tr w:rsidR="004D0860" w:rsidRPr="004D0860" w14:paraId="76E593F7" w14:textId="77777777" w:rsidTr="004D0860">
        <w:trPr>
          <w:trHeight w:val="698"/>
        </w:trPr>
        <w:tc>
          <w:tcPr>
            <w:tcW w:w="2019" w:type="dxa"/>
          </w:tcPr>
          <w:p w14:paraId="475A0295"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44" w:name="_Toc118236638"/>
            <w:r w:rsidRPr="004D0860">
              <w:rPr>
                <w:rFonts w:ascii="Times New Roman" w:hAnsi="Times New Roman" w:cs="Times New Roman"/>
                <w:sz w:val="24"/>
                <w:szCs w:val="24"/>
                <w:lang w:eastAsia="en-US"/>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44"/>
          </w:p>
        </w:tc>
        <w:tc>
          <w:tcPr>
            <w:tcW w:w="4394" w:type="dxa"/>
          </w:tcPr>
          <w:p w14:paraId="6321EA37" w14:textId="77777777" w:rsidR="004D0860" w:rsidRPr="004D0860" w:rsidRDefault="004D0860" w:rsidP="004D0860">
            <w:pPr>
              <w:spacing w:after="0" w:line="240" w:lineRule="auto"/>
              <w:rPr>
                <w:rFonts w:ascii="Times New Roman" w:hAnsi="Times New Roman" w:cs="Times New Roman"/>
                <w:sz w:val="24"/>
                <w:szCs w:val="24"/>
                <w:lang w:eastAsia="en-US"/>
              </w:rPr>
            </w:pPr>
          </w:p>
        </w:tc>
        <w:tc>
          <w:tcPr>
            <w:tcW w:w="3901" w:type="dxa"/>
          </w:tcPr>
          <w:p w14:paraId="272322E3"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45" w:name="_Toc118236639"/>
            <w:r w:rsidRPr="004D0860">
              <w:rPr>
                <w:rFonts w:ascii="Times New Roman" w:hAnsi="Times New Roman" w:cs="Times New Roman"/>
                <w:sz w:val="24"/>
                <w:szCs w:val="24"/>
                <w:lang w:eastAsia="en-US"/>
              </w:rPr>
              <w:t>Сформировать знания об (о):</w:t>
            </w:r>
            <w:bookmarkEnd w:id="45"/>
          </w:p>
          <w:p w14:paraId="09FE2F51"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46" w:name="_Toc118236640"/>
            <w:r w:rsidRPr="004D0860">
              <w:rPr>
                <w:rFonts w:ascii="Times New Roman" w:hAnsi="Times New Roman" w:cs="Times New Roman"/>
                <w:sz w:val="24"/>
                <w:szCs w:val="24"/>
                <w:lang w:eastAsia="en-US"/>
              </w:rPr>
              <w:t>-  особенностях процесса цифровизации и влиянии массовых коммуникаций на все сферы жизни общества;</w:t>
            </w:r>
            <w:bookmarkEnd w:id="46"/>
          </w:p>
          <w:p w14:paraId="7769E986"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47" w:name="_Toc118236641"/>
            <w:r w:rsidRPr="004D0860">
              <w:rPr>
                <w:rFonts w:ascii="Times New Roman" w:hAnsi="Times New Roman" w:cs="Times New Roman"/>
                <w:sz w:val="24"/>
                <w:szCs w:val="24"/>
                <w:lang w:eastAsia="en-US"/>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47"/>
          </w:p>
          <w:p w14:paraId="3530B53D"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48" w:name="_Toc118236642"/>
            <w:r w:rsidRPr="004D0860">
              <w:rPr>
                <w:rFonts w:ascii="Times New Roman" w:hAnsi="Times New Roman" w:cs="Times New Roman"/>
                <w:sz w:val="24"/>
                <w:szCs w:val="24"/>
                <w:lang w:eastAsia="en-US"/>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48"/>
          </w:p>
          <w:p w14:paraId="28A5ACDE"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49" w:name="_Toc118236643"/>
            <w:r w:rsidRPr="004D0860">
              <w:rPr>
                <w:rFonts w:ascii="Times New Roman" w:hAnsi="Times New Roman" w:cs="Times New Roman"/>
                <w:sz w:val="24"/>
                <w:szCs w:val="24"/>
                <w:lang w:eastAsia="en-US"/>
              </w:rPr>
              <w:t xml:space="preserve">-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w:t>
            </w:r>
            <w:r w:rsidRPr="004D0860">
              <w:rPr>
                <w:rFonts w:ascii="Times New Roman" w:hAnsi="Times New Roman" w:cs="Times New Roman"/>
                <w:sz w:val="24"/>
                <w:szCs w:val="24"/>
                <w:lang w:eastAsia="en-US"/>
              </w:rPr>
              <w:lastRenderedPageBreak/>
              <w:t>методы социального познания, в том числе социологические опросы, биографический метод, социальное прогнозирование</w:t>
            </w:r>
            <w:bookmarkEnd w:id="49"/>
          </w:p>
        </w:tc>
      </w:tr>
      <w:tr w:rsidR="004D0860" w:rsidRPr="004D0860" w14:paraId="67186A6F" w14:textId="77777777" w:rsidTr="004D0860">
        <w:trPr>
          <w:trHeight w:val="416"/>
        </w:trPr>
        <w:tc>
          <w:tcPr>
            <w:tcW w:w="2019" w:type="dxa"/>
          </w:tcPr>
          <w:p w14:paraId="606A6A55"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50" w:name="_Toc118236644"/>
            <w:r w:rsidRPr="004D0860">
              <w:rPr>
                <w:rFonts w:ascii="Times New Roman" w:hAnsi="Times New Roman" w:cs="Times New Roman"/>
                <w:sz w:val="24"/>
                <w:szCs w:val="24"/>
                <w:lang w:eastAsia="en-US"/>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50"/>
          </w:p>
        </w:tc>
        <w:tc>
          <w:tcPr>
            <w:tcW w:w="4394" w:type="dxa"/>
          </w:tcPr>
          <w:p w14:paraId="6D7E259A"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51" w:name="_Toc118236645"/>
            <w:r w:rsidRPr="004D0860">
              <w:rPr>
                <w:rFonts w:ascii="Times New Roman" w:hAnsi="Times New Roman" w:cs="Times New Roman"/>
                <w:sz w:val="24"/>
                <w:szCs w:val="24"/>
                <w:lang w:eastAsia="en-US"/>
              </w:rPr>
              <w:t>В области духовно-нравственного воспитания:</w:t>
            </w:r>
            <w:bookmarkEnd w:id="51"/>
          </w:p>
          <w:p w14:paraId="1B758646"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52" w:name="_Toc118236646"/>
            <w:r w:rsidRPr="004D0860">
              <w:rPr>
                <w:rFonts w:ascii="Times New Roman" w:hAnsi="Times New Roman" w:cs="Times New Roman"/>
                <w:sz w:val="24"/>
                <w:szCs w:val="24"/>
                <w:lang w:eastAsia="en-US"/>
              </w:rPr>
              <w:t>-- сформированность нравственного сознания, этического поведения;</w:t>
            </w:r>
            <w:bookmarkEnd w:id="52"/>
          </w:p>
          <w:p w14:paraId="06ACF2B1"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53" w:name="_Toc118236647"/>
            <w:r w:rsidRPr="004D0860">
              <w:rPr>
                <w:rFonts w:ascii="Times New Roman" w:hAnsi="Times New Roman" w:cs="Times New Roman"/>
                <w:sz w:val="24"/>
                <w:szCs w:val="24"/>
                <w:lang w:eastAsia="en-US"/>
              </w:rPr>
              <w:t>- способность оценивать ситуацию и принимать осознанные решения, ориентируясь на морально-нравственные нормы и ценности;</w:t>
            </w:r>
            <w:bookmarkEnd w:id="53"/>
          </w:p>
          <w:p w14:paraId="33E719D0"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54" w:name="_Toc118236648"/>
            <w:r w:rsidRPr="004D0860">
              <w:rPr>
                <w:rFonts w:ascii="Times New Roman" w:hAnsi="Times New Roman" w:cs="Times New Roman"/>
                <w:sz w:val="24"/>
                <w:szCs w:val="24"/>
                <w:lang w:eastAsia="en-US"/>
              </w:rPr>
              <w:t>- осознание личного вклада в построение устойчивого будущего;</w:t>
            </w:r>
            <w:bookmarkEnd w:id="54"/>
          </w:p>
          <w:p w14:paraId="43D60C2A"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55" w:name="_Toc118236649"/>
            <w:r w:rsidRPr="004D0860">
              <w:rPr>
                <w:rFonts w:ascii="Times New Roman" w:hAnsi="Times New Roman" w:cs="Times New Roman"/>
                <w:sz w:val="24"/>
                <w:szCs w:val="24"/>
                <w:lang w:eastAsia="en-US"/>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55"/>
          </w:p>
          <w:p w14:paraId="059D8BAA"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56" w:name="_Toc118236650"/>
            <w:r w:rsidRPr="004D0860">
              <w:rPr>
                <w:rFonts w:ascii="Times New Roman" w:hAnsi="Times New Roman" w:cs="Times New Roman"/>
                <w:sz w:val="24"/>
                <w:szCs w:val="24"/>
                <w:lang w:eastAsia="en-US"/>
              </w:rPr>
              <w:t>Овладение универсальными регулятивными действиями:</w:t>
            </w:r>
            <w:bookmarkEnd w:id="56"/>
          </w:p>
          <w:p w14:paraId="0803BB86"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57" w:name="_Toc118236651"/>
            <w:r w:rsidRPr="004D0860">
              <w:rPr>
                <w:rFonts w:ascii="Times New Roman" w:hAnsi="Times New Roman" w:cs="Times New Roman"/>
                <w:sz w:val="24"/>
                <w:szCs w:val="24"/>
                <w:lang w:eastAsia="en-US"/>
              </w:rPr>
              <w:t>а) самоорганизация:</w:t>
            </w:r>
            <w:bookmarkEnd w:id="57"/>
          </w:p>
          <w:p w14:paraId="123DB117"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58" w:name="_Toc118236652"/>
            <w:r w:rsidRPr="004D0860">
              <w:rPr>
                <w:rFonts w:ascii="Times New Roman" w:hAnsi="Times New Roman" w:cs="Times New Roman"/>
                <w:sz w:val="24"/>
                <w:szCs w:val="24"/>
                <w:lang w:eastAsia="en-US"/>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58"/>
          </w:p>
          <w:p w14:paraId="63BF75AD"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59" w:name="_Toc118236653"/>
            <w:r w:rsidRPr="004D0860">
              <w:rPr>
                <w:rFonts w:ascii="Times New Roman" w:hAnsi="Times New Roman" w:cs="Times New Roman"/>
                <w:sz w:val="24"/>
                <w:szCs w:val="24"/>
                <w:lang w:eastAsia="en-US"/>
              </w:rPr>
              <w:t>- самостоятельно составлять план решения проблемы с учетом имеющихся ресурсов, собственных возможностей и предпочтений;</w:t>
            </w:r>
            <w:bookmarkEnd w:id="59"/>
          </w:p>
          <w:p w14:paraId="43126223"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60" w:name="_Toc118236654"/>
            <w:r w:rsidRPr="004D0860">
              <w:rPr>
                <w:rFonts w:ascii="Times New Roman" w:hAnsi="Times New Roman" w:cs="Times New Roman"/>
                <w:sz w:val="24"/>
                <w:szCs w:val="24"/>
                <w:lang w:eastAsia="en-US"/>
              </w:rPr>
              <w:t>- давать оценку новым ситуациям;</w:t>
            </w:r>
            <w:bookmarkEnd w:id="60"/>
          </w:p>
          <w:p w14:paraId="334BAEF5"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61" w:name="_Toc118236655"/>
            <w:r w:rsidRPr="004D0860">
              <w:rPr>
                <w:rFonts w:ascii="Times New Roman" w:hAnsi="Times New Roman" w:cs="Times New Roman"/>
                <w:sz w:val="24"/>
                <w:szCs w:val="24"/>
                <w:lang w:eastAsia="en-US"/>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61"/>
          </w:p>
          <w:p w14:paraId="7983C976"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62" w:name="_Toc118236656"/>
            <w:r w:rsidRPr="004D0860">
              <w:rPr>
                <w:rFonts w:ascii="Times New Roman" w:hAnsi="Times New Roman" w:cs="Times New Roman"/>
                <w:sz w:val="24"/>
                <w:szCs w:val="24"/>
                <w:lang w:eastAsia="en-US"/>
              </w:rPr>
              <w:t>б) самоконтроль:</w:t>
            </w:r>
            <w:bookmarkEnd w:id="62"/>
          </w:p>
          <w:p w14:paraId="4FD4B99D"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63" w:name="_Toc118236657"/>
            <w:r w:rsidRPr="004D0860">
              <w:rPr>
                <w:rFonts w:ascii="Times New Roman" w:hAnsi="Times New Roman" w:cs="Times New Roman"/>
                <w:sz w:val="24"/>
                <w:szCs w:val="24"/>
                <w:lang w:eastAsia="en-US"/>
              </w:rPr>
              <w:t>использовать приемы рефлексии для оценки ситуации, выбора верного решения;</w:t>
            </w:r>
            <w:bookmarkEnd w:id="63"/>
          </w:p>
          <w:p w14:paraId="2EE19EB8"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64" w:name="_Toc118236658"/>
            <w:r w:rsidRPr="004D0860">
              <w:rPr>
                <w:rFonts w:ascii="Times New Roman" w:hAnsi="Times New Roman" w:cs="Times New Roman"/>
                <w:sz w:val="24"/>
                <w:szCs w:val="24"/>
                <w:lang w:eastAsia="en-US"/>
              </w:rPr>
              <w:t>- уметь оценивать риски и своевременно принимать решения по их снижению;</w:t>
            </w:r>
            <w:bookmarkEnd w:id="64"/>
          </w:p>
          <w:p w14:paraId="2092B4CA"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65" w:name="_Toc118236659"/>
            <w:r w:rsidRPr="004D0860">
              <w:rPr>
                <w:rFonts w:ascii="Times New Roman" w:hAnsi="Times New Roman" w:cs="Times New Roman"/>
                <w:sz w:val="24"/>
                <w:szCs w:val="24"/>
                <w:lang w:eastAsia="en-US"/>
              </w:rPr>
              <w:t>в) эмоциональный интеллект, предполагающий сформированность:</w:t>
            </w:r>
            <w:bookmarkEnd w:id="65"/>
          </w:p>
          <w:p w14:paraId="372E68D9"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66" w:name="_Toc118236660"/>
            <w:r w:rsidRPr="004D0860">
              <w:rPr>
                <w:rFonts w:ascii="Times New Roman" w:hAnsi="Times New Roman" w:cs="Times New Roman"/>
                <w:sz w:val="24"/>
                <w:szCs w:val="24"/>
                <w:lang w:eastAsia="en-US"/>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66"/>
          </w:p>
          <w:p w14:paraId="0A7920E8"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67" w:name="_Toc118236661"/>
            <w:r w:rsidRPr="004D0860">
              <w:rPr>
                <w:rFonts w:ascii="Times New Roman" w:hAnsi="Times New Roman" w:cs="Times New Roman"/>
                <w:sz w:val="24"/>
                <w:szCs w:val="24"/>
                <w:lang w:eastAsia="en-US"/>
              </w:rPr>
              <w:lastRenderedPageBreak/>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67"/>
          </w:p>
          <w:p w14:paraId="63F0101D"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68" w:name="_Toc118236662"/>
            <w:r w:rsidRPr="004D0860">
              <w:rPr>
                <w:rFonts w:ascii="Times New Roman" w:hAnsi="Times New Roman" w:cs="Times New Roman"/>
                <w:sz w:val="24"/>
                <w:szCs w:val="24"/>
                <w:lang w:eastAsia="en-US"/>
              </w:rPr>
              <w:t>- социальных навыков, включающих способность выстраивать отношения с другими людьми, заботиться, проявлять интерес и разрешать конфликты</w:t>
            </w:r>
            <w:bookmarkEnd w:id="68"/>
          </w:p>
        </w:tc>
        <w:tc>
          <w:tcPr>
            <w:tcW w:w="3901" w:type="dxa"/>
          </w:tcPr>
          <w:p w14:paraId="0BA70C58"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69" w:name="_Toc118236663"/>
            <w:r w:rsidRPr="004D0860">
              <w:rPr>
                <w:rFonts w:ascii="Times New Roman" w:hAnsi="Times New Roman" w:cs="Times New Roman"/>
                <w:sz w:val="24"/>
                <w:szCs w:val="24"/>
                <w:lang w:eastAsia="en-US"/>
              </w:rPr>
              <w:lastRenderedPageBreak/>
              <w:t>Сформировать знания об (о):</w:t>
            </w:r>
            <w:bookmarkEnd w:id="69"/>
          </w:p>
          <w:p w14:paraId="22913D59"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70" w:name="_Toc118236664"/>
            <w:r w:rsidRPr="004D0860">
              <w:rPr>
                <w:rFonts w:ascii="Times New Roman" w:hAnsi="Times New Roman" w:cs="Times New Roman"/>
                <w:sz w:val="24"/>
                <w:szCs w:val="24"/>
                <w:lang w:eastAsia="en-US"/>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70"/>
          </w:p>
          <w:p w14:paraId="38EB4DB5"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71" w:name="_Toc118236665"/>
            <w:r w:rsidRPr="004D0860">
              <w:rPr>
                <w:rFonts w:ascii="Times New Roman" w:hAnsi="Times New Roman" w:cs="Times New Roman"/>
                <w:sz w:val="24"/>
                <w:szCs w:val="24"/>
                <w:lang w:eastAsia="en-US"/>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71"/>
          </w:p>
          <w:p w14:paraId="3610F272"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72" w:name="_Toc118236666"/>
            <w:r w:rsidRPr="004D0860">
              <w:rPr>
                <w:rFonts w:ascii="Times New Roman" w:hAnsi="Times New Roman" w:cs="Times New Roman"/>
                <w:sz w:val="24"/>
                <w:szCs w:val="24"/>
                <w:lang w:eastAsia="en-US"/>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72"/>
          </w:p>
          <w:p w14:paraId="4331C326"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73" w:name="_Toc118236667"/>
            <w:r w:rsidRPr="004D0860">
              <w:rPr>
                <w:rFonts w:ascii="Times New Roman" w:hAnsi="Times New Roman" w:cs="Times New Roman"/>
                <w:sz w:val="24"/>
                <w:szCs w:val="24"/>
                <w:lang w:eastAsia="en-US"/>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73"/>
          </w:p>
        </w:tc>
      </w:tr>
      <w:tr w:rsidR="004D0860" w:rsidRPr="004D0860" w14:paraId="47EF81DE" w14:textId="77777777" w:rsidTr="004D0860">
        <w:trPr>
          <w:trHeight w:val="699"/>
        </w:trPr>
        <w:tc>
          <w:tcPr>
            <w:tcW w:w="2019" w:type="dxa"/>
          </w:tcPr>
          <w:p w14:paraId="2EB8182A"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74" w:name="_Toc118236668"/>
            <w:r w:rsidRPr="004D0860">
              <w:rPr>
                <w:rFonts w:ascii="Times New Roman" w:hAnsi="Times New Roman" w:cs="Times New Roman"/>
                <w:sz w:val="24"/>
                <w:szCs w:val="24"/>
                <w:lang w:eastAsia="en-US"/>
              </w:rPr>
              <w:t>ОК 04. Эффективно взаимодействовать и работать в коллективе и команде</w:t>
            </w:r>
            <w:bookmarkEnd w:id="74"/>
          </w:p>
        </w:tc>
        <w:tc>
          <w:tcPr>
            <w:tcW w:w="4394" w:type="dxa"/>
          </w:tcPr>
          <w:p w14:paraId="6783D60D"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75" w:name="_Toc118236669"/>
            <w:r w:rsidRPr="004D0860">
              <w:rPr>
                <w:rFonts w:ascii="Times New Roman" w:hAnsi="Times New Roman" w:cs="Times New Roman"/>
                <w:sz w:val="24"/>
                <w:szCs w:val="24"/>
                <w:lang w:eastAsia="en-US"/>
              </w:rPr>
              <w:t>- готовность к саморазвитию, самостоятельности и самоопределению;</w:t>
            </w:r>
            <w:bookmarkEnd w:id="75"/>
          </w:p>
          <w:p w14:paraId="47B7A5E9"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76" w:name="_Toc118236670"/>
            <w:r w:rsidRPr="004D0860">
              <w:rPr>
                <w:rFonts w:ascii="Times New Roman" w:hAnsi="Times New Roman" w:cs="Times New Roman"/>
                <w:sz w:val="24"/>
                <w:szCs w:val="24"/>
                <w:lang w:eastAsia="en-US"/>
              </w:rPr>
              <w:t>-овладение навыками учебно-исследовательской, проектной и социальной деятельности;</w:t>
            </w:r>
            <w:bookmarkEnd w:id="76"/>
          </w:p>
          <w:p w14:paraId="6B64B8C7"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77" w:name="_Toc118236671"/>
            <w:r w:rsidRPr="004D0860">
              <w:rPr>
                <w:rFonts w:ascii="Times New Roman" w:hAnsi="Times New Roman" w:cs="Times New Roman"/>
                <w:sz w:val="24"/>
                <w:szCs w:val="24"/>
                <w:lang w:eastAsia="en-US"/>
              </w:rPr>
              <w:t>Овладение универсальными коммуникативными действиями:</w:t>
            </w:r>
            <w:bookmarkEnd w:id="77"/>
          </w:p>
          <w:p w14:paraId="1211A208"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78" w:name="_Toc118236672"/>
            <w:r w:rsidRPr="004D0860">
              <w:rPr>
                <w:rFonts w:ascii="Times New Roman" w:hAnsi="Times New Roman" w:cs="Times New Roman"/>
                <w:sz w:val="24"/>
                <w:szCs w:val="24"/>
                <w:lang w:eastAsia="en-US"/>
              </w:rPr>
              <w:t>б) совместная деятельность:</w:t>
            </w:r>
            <w:bookmarkEnd w:id="78"/>
          </w:p>
          <w:p w14:paraId="4981CA92"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79" w:name="_Toc118236673"/>
            <w:r w:rsidRPr="004D0860">
              <w:rPr>
                <w:rFonts w:ascii="Times New Roman" w:hAnsi="Times New Roman" w:cs="Times New Roman"/>
                <w:sz w:val="24"/>
                <w:szCs w:val="24"/>
                <w:lang w:eastAsia="en-US"/>
              </w:rPr>
              <w:t>- понимать и использовать преимущества командной и индивидуальной работы;</w:t>
            </w:r>
            <w:bookmarkEnd w:id="79"/>
          </w:p>
          <w:p w14:paraId="13452FB0"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80" w:name="_Toc118236674"/>
            <w:r w:rsidRPr="004D0860">
              <w:rPr>
                <w:rFonts w:ascii="Times New Roman" w:hAnsi="Times New Roman" w:cs="Times New Roman"/>
                <w:sz w:val="24"/>
                <w:szCs w:val="24"/>
                <w:lang w:eastAsia="en-US"/>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80"/>
          </w:p>
          <w:p w14:paraId="604334F3"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81" w:name="_Toc118236675"/>
            <w:r w:rsidRPr="004D0860">
              <w:rPr>
                <w:rFonts w:ascii="Times New Roman" w:hAnsi="Times New Roman" w:cs="Times New Roman"/>
                <w:sz w:val="24"/>
                <w:szCs w:val="24"/>
                <w:lang w:eastAsia="en-US"/>
              </w:rPr>
              <w:t>- координировать и выполнять работу в условиях реального, виртуального и комбинированного взаимодействия;</w:t>
            </w:r>
            <w:bookmarkEnd w:id="81"/>
          </w:p>
          <w:p w14:paraId="0D532918"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82" w:name="_Toc118236676"/>
            <w:r w:rsidRPr="004D0860">
              <w:rPr>
                <w:rFonts w:ascii="Times New Roman" w:hAnsi="Times New Roman" w:cs="Times New Roman"/>
                <w:sz w:val="24"/>
                <w:szCs w:val="24"/>
                <w:lang w:eastAsia="en-US"/>
              </w:rPr>
              <w:t>- осуществлять позитивное стратегическое поведение в различных ситуациях, проявлять творчество и воображение, быть инициативным</w:t>
            </w:r>
            <w:bookmarkEnd w:id="82"/>
          </w:p>
          <w:p w14:paraId="4A5C36E4"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83" w:name="_Toc118236677"/>
            <w:r w:rsidRPr="004D0860">
              <w:rPr>
                <w:rFonts w:ascii="Times New Roman" w:hAnsi="Times New Roman" w:cs="Times New Roman"/>
                <w:sz w:val="24"/>
                <w:szCs w:val="24"/>
                <w:lang w:eastAsia="en-US"/>
              </w:rPr>
              <w:t>Овладение универсальными регулятивными действиями:</w:t>
            </w:r>
            <w:bookmarkEnd w:id="83"/>
          </w:p>
          <w:p w14:paraId="4EB29302"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84" w:name="_Toc118236678"/>
            <w:r w:rsidRPr="004D0860">
              <w:rPr>
                <w:rFonts w:ascii="Times New Roman" w:hAnsi="Times New Roman" w:cs="Times New Roman"/>
                <w:sz w:val="24"/>
                <w:szCs w:val="24"/>
                <w:lang w:eastAsia="en-US"/>
              </w:rPr>
              <w:t>г) принятие себя и других людей:</w:t>
            </w:r>
            <w:bookmarkEnd w:id="84"/>
          </w:p>
          <w:p w14:paraId="33BE86D3"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85" w:name="_Toc118236679"/>
            <w:r w:rsidRPr="004D0860">
              <w:rPr>
                <w:rFonts w:ascii="Times New Roman" w:hAnsi="Times New Roman" w:cs="Times New Roman"/>
                <w:sz w:val="24"/>
                <w:szCs w:val="24"/>
                <w:lang w:eastAsia="en-US"/>
              </w:rPr>
              <w:t>- принимать мотивы и аргументы других людей при анализе результатов деятельности;</w:t>
            </w:r>
            <w:bookmarkEnd w:id="85"/>
          </w:p>
          <w:p w14:paraId="2F4710FD"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86" w:name="_Toc118236680"/>
            <w:r w:rsidRPr="004D0860">
              <w:rPr>
                <w:rFonts w:ascii="Times New Roman" w:hAnsi="Times New Roman" w:cs="Times New Roman"/>
                <w:sz w:val="24"/>
                <w:szCs w:val="24"/>
                <w:lang w:eastAsia="en-US"/>
              </w:rPr>
              <w:t>- признавать свое право и право других людей на ошибки;</w:t>
            </w:r>
            <w:bookmarkEnd w:id="86"/>
          </w:p>
          <w:p w14:paraId="54638690"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87" w:name="_Toc118236681"/>
            <w:r w:rsidRPr="004D0860">
              <w:rPr>
                <w:rFonts w:ascii="Times New Roman" w:hAnsi="Times New Roman" w:cs="Times New Roman"/>
                <w:sz w:val="24"/>
                <w:szCs w:val="24"/>
                <w:lang w:eastAsia="en-US"/>
              </w:rPr>
              <w:t>- развивать способность понимать мир с позиции другого человека</w:t>
            </w:r>
            <w:bookmarkEnd w:id="87"/>
          </w:p>
        </w:tc>
        <w:tc>
          <w:tcPr>
            <w:tcW w:w="3901" w:type="dxa"/>
          </w:tcPr>
          <w:p w14:paraId="092E1530"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88" w:name="_Toc118236682"/>
            <w:r w:rsidRPr="004D0860">
              <w:rPr>
                <w:rFonts w:ascii="Times New Roman" w:hAnsi="Times New Roman" w:cs="Times New Roman"/>
                <w:sz w:val="24"/>
                <w:szCs w:val="24"/>
                <w:lang w:eastAsia="en-US"/>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88"/>
          </w:p>
        </w:tc>
      </w:tr>
      <w:tr w:rsidR="004D0860" w:rsidRPr="004D0860" w14:paraId="5B29BEEA" w14:textId="77777777" w:rsidTr="004D0860">
        <w:trPr>
          <w:trHeight w:val="698"/>
        </w:trPr>
        <w:tc>
          <w:tcPr>
            <w:tcW w:w="2019" w:type="dxa"/>
          </w:tcPr>
          <w:p w14:paraId="4A55FAAA"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89" w:name="_Toc118236683"/>
            <w:r w:rsidRPr="004D0860">
              <w:rPr>
                <w:rFonts w:ascii="Times New Roman" w:hAnsi="Times New Roman" w:cs="Times New Roman"/>
                <w:sz w:val="24"/>
                <w:szCs w:val="24"/>
                <w:lang w:eastAsia="en-US"/>
              </w:rPr>
              <w:t xml:space="preserve">ОК 05. Осуществлять устную и письменную коммуникацию на государственном </w:t>
            </w:r>
            <w:r w:rsidRPr="004D0860">
              <w:rPr>
                <w:rFonts w:ascii="Times New Roman" w:hAnsi="Times New Roman" w:cs="Times New Roman"/>
                <w:sz w:val="24"/>
                <w:szCs w:val="24"/>
                <w:lang w:eastAsia="en-US"/>
              </w:rPr>
              <w:lastRenderedPageBreak/>
              <w:t>языке Российской Федерации с учетом особенностей социального и культурного контекста</w:t>
            </w:r>
            <w:bookmarkEnd w:id="89"/>
          </w:p>
        </w:tc>
        <w:tc>
          <w:tcPr>
            <w:tcW w:w="4394" w:type="dxa"/>
          </w:tcPr>
          <w:p w14:paraId="5F7E1D81"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90" w:name="_Toc118236684"/>
            <w:r w:rsidRPr="004D0860">
              <w:rPr>
                <w:rFonts w:ascii="Times New Roman" w:hAnsi="Times New Roman" w:cs="Times New Roman"/>
                <w:sz w:val="24"/>
                <w:szCs w:val="24"/>
                <w:lang w:eastAsia="en-US"/>
              </w:rPr>
              <w:lastRenderedPageBreak/>
              <w:t>В области эстетического воспитания:</w:t>
            </w:r>
            <w:bookmarkEnd w:id="90"/>
          </w:p>
          <w:p w14:paraId="043EBE3A"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91" w:name="_Toc118236685"/>
            <w:r w:rsidRPr="004D0860">
              <w:rPr>
                <w:rFonts w:ascii="Times New Roman" w:hAnsi="Times New Roman" w:cs="Times New Roman"/>
                <w:sz w:val="24"/>
                <w:szCs w:val="24"/>
                <w:lang w:eastAsia="en-US"/>
              </w:rPr>
              <w:t>- эстетическое отношение к миру, включая эстетику быта, научного и технического творчества, спорта, труда и общественных отношений;</w:t>
            </w:r>
            <w:bookmarkEnd w:id="91"/>
          </w:p>
          <w:p w14:paraId="76145ACF"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92" w:name="_Toc118236686"/>
            <w:r w:rsidRPr="004D0860">
              <w:rPr>
                <w:rFonts w:ascii="Times New Roman" w:hAnsi="Times New Roman" w:cs="Times New Roman"/>
                <w:sz w:val="24"/>
                <w:szCs w:val="24"/>
                <w:lang w:eastAsia="en-US"/>
              </w:rPr>
              <w:t xml:space="preserve">- способность воспринимать различные виды искусства, традиции и творчество </w:t>
            </w:r>
            <w:r w:rsidRPr="004D0860">
              <w:rPr>
                <w:rFonts w:ascii="Times New Roman" w:hAnsi="Times New Roman" w:cs="Times New Roman"/>
                <w:sz w:val="24"/>
                <w:szCs w:val="24"/>
                <w:lang w:eastAsia="en-US"/>
              </w:rPr>
              <w:lastRenderedPageBreak/>
              <w:t>своего и других народов, ощущать эмоциональное воздействие искусства;</w:t>
            </w:r>
            <w:bookmarkEnd w:id="92"/>
          </w:p>
          <w:p w14:paraId="05ECA9B2"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93" w:name="_Toc118236687"/>
            <w:r w:rsidRPr="004D0860">
              <w:rPr>
                <w:rFonts w:ascii="Times New Roman" w:hAnsi="Times New Roman" w:cs="Times New Roman"/>
                <w:sz w:val="24"/>
                <w:szCs w:val="24"/>
                <w:lang w:eastAsia="en-US"/>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93"/>
          </w:p>
          <w:p w14:paraId="6336B3C1"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94" w:name="_Toc118236688"/>
            <w:r w:rsidRPr="004D0860">
              <w:rPr>
                <w:rFonts w:ascii="Times New Roman" w:hAnsi="Times New Roman" w:cs="Times New Roman"/>
                <w:sz w:val="24"/>
                <w:szCs w:val="24"/>
                <w:lang w:eastAsia="en-US"/>
              </w:rPr>
              <w:t>- готовность к самовыражению в разных видах искусства, стремление проявлять качества творческой личности;</w:t>
            </w:r>
            <w:bookmarkEnd w:id="94"/>
          </w:p>
          <w:p w14:paraId="449AE5C1"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95" w:name="_Toc118236689"/>
            <w:r w:rsidRPr="004D0860">
              <w:rPr>
                <w:rFonts w:ascii="Times New Roman" w:hAnsi="Times New Roman" w:cs="Times New Roman"/>
                <w:sz w:val="24"/>
                <w:szCs w:val="24"/>
                <w:lang w:eastAsia="en-US"/>
              </w:rPr>
              <w:t>Овладение универсальными коммуникативными действиями:</w:t>
            </w:r>
            <w:bookmarkEnd w:id="95"/>
          </w:p>
          <w:p w14:paraId="056CF382"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96" w:name="_Toc118236690"/>
            <w:r w:rsidRPr="004D0860">
              <w:rPr>
                <w:rFonts w:ascii="Times New Roman" w:hAnsi="Times New Roman" w:cs="Times New Roman"/>
                <w:sz w:val="24"/>
                <w:szCs w:val="24"/>
                <w:lang w:eastAsia="en-US"/>
              </w:rPr>
              <w:t>а) общение:</w:t>
            </w:r>
            <w:bookmarkEnd w:id="96"/>
          </w:p>
          <w:p w14:paraId="3FC68643"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97" w:name="_Toc118236691"/>
            <w:r w:rsidRPr="004D0860">
              <w:rPr>
                <w:rFonts w:ascii="Times New Roman" w:hAnsi="Times New Roman" w:cs="Times New Roman"/>
                <w:sz w:val="24"/>
                <w:szCs w:val="24"/>
                <w:lang w:eastAsia="en-US"/>
              </w:rPr>
              <w:t>- осуществлять коммуникации во всех сферах жизни;</w:t>
            </w:r>
            <w:bookmarkEnd w:id="97"/>
          </w:p>
          <w:p w14:paraId="3E198F7B"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98" w:name="_Toc118236692"/>
            <w:r w:rsidRPr="004D0860">
              <w:rPr>
                <w:rFonts w:ascii="Times New Roman" w:hAnsi="Times New Roman" w:cs="Times New Roman"/>
                <w:sz w:val="24"/>
                <w:szCs w:val="24"/>
                <w:lang w:eastAsia="en-US"/>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98"/>
          </w:p>
          <w:p w14:paraId="75A24509"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99" w:name="_Toc118236693"/>
            <w:r w:rsidRPr="004D0860">
              <w:rPr>
                <w:rFonts w:ascii="Times New Roman" w:hAnsi="Times New Roman" w:cs="Times New Roman"/>
                <w:sz w:val="24"/>
                <w:szCs w:val="24"/>
                <w:lang w:eastAsia="en-US"/>
              </w:rPr>
              <w:t>- развернуто и логично излагать свою точку зрения с использованием языковых средств</w:t>
            </w:r>
            <w:bookmarkEnd w:id="99"/>
          </w:p>
        </w:tc>
        <w:tc>
          <w:tcPr>
            <w:tcW w:w="3901" w:type="dxa"/>
          </w:tcPr>
          <w:p w14:paraId="6D3F64ED"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00" w:name="_Toc118236694"/>
            <w:r w:rsidRPr="004D0860">
              <w:rPr>
                <w:rFonts w:ascii="Times New Roman" w:hAnsi="Times New Roman" w:cs="Times New Roman"/>
                <w:sz w:val="24"/>
                <w:szCs w:val="24"/>
                <w:lang w:eastAsia="en-US"/>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w:t>
            </w:r>
            <w:r w:rsidRPr="004D0860">
              <w:rPr>
                <w:rFonts w:ascii="Times New Roman" w:hAnsi="Times New Roman" w:cs="Times New Roman"/>
                <w:sz w:val="24"/>
                <w:szCs w:val="24"/>
                <w:lang w:eastAsia="en-US"/>
              </w:rPr>
              <w:lastRenderedPageBreak/>
              <w:t>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00"/>
          </w:p>
          <w:p w14:paraId="340FBF46"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01" w:name="_Toc118236695"/>
            <w:r w:rsidRPr="004D0860">
              <w:rPr>
                <w:rFonts w:ascii="Times New Roman" w:hAnsi="Times New Roman" w:cs="Times New Roman"/>
                <w:sz w:val="24"/>
                <w:szCs w:val="24"/>
                <w:lang w:eastAsia="en-US"/>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01"/>
          </w:p>
        </w:tc>
      </w:tr>
      <w:tr w:rsidR="004D0860" w:rsidRPr="004D0860" w14:paraId="422DC384" w14:textId="77777777" w:rsidTr="004D0860">
        <w:trPr>
          <w:trHeight w:val="1408"/>
        </w:trPr>
        <w:tc>
          <w:tcPr>
            <w:tcW w:w="2019" w:type="dxa"/>
          </w:tcPr>
          <w:p w14:paraId="6B8DF2B8"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02" w:name="_Toc118236696"/>
            <w:r w:rsidRPr="004D0860">
              <w:rPr>
                <w:rFonts w:ascii="Times New Roman" w:hAnsi="Times New Roman" w:cs="Times New Roman"/>
                <w:sz w:val="24"/>
                <w:szCs w:val="24"/>
                <w:lang w:eastAsia="en-US"/>
              </w:rPr>
              <w:lastRenderedPageBreak/>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w:t>
            </w:r>
            <w:r w:rsidRPr="004D0860">
              <w:rPr>
                <w:rFonts w:ascii="Times New Roman" w:hAnsi="Times New Roman" w:cs="Times New Roman"/>
                <w:sz w:val="24"/>
                <w:szCs w:val="24"/>
                <w:lang w:eastAsia="en-US"/>
              </w:rPr>
              <w:lastRenderedPageBreak/>
              <w:t>применять стандарты антикоррупционного поведения</w:t>
            </w:r>
            <w:bookmarkEnd w:id="102"/>
          </w:p>
        </w:tc>
        <w:tc>
          <w:tcPr>
            <w:tcW w:w="4394" w:type="dxa"/>
          </w:tcPr>
          <w:p w14:paraId="3FA56345"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03" w:name="_Toc118236697"/>
            <w:r w:rsidRPr="004D0860">
              <w:rPr>
                <w:rFonts w:ascii="Times New Roman" w:hAnsi="Times New Roman" w:cs="Times New Roman"/>
                <w:sz w:val="24"/>
                <w:szCs w:val="24"/>
                <w:lang w:eastAsia="en-US"/>
              </w:rPr>
              <w:lastRenderedPageBreak/>
              <w:t>- осознание обучающимися российской гражданской идентичности;</w:t>
            </w:r>
            <w:bookmarkEnd w:id="103"/>
          </w:p>
          <w:p w14:paraId="46DE3398"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04" w:name="_Toc118236698"/>
            <w:r w:rsidRPr="004D0860">
              <w:rPr>
                <w:rFonts w:ascii="Times New Roman" w:hAnsi="Times New Roman" w:cs="Times New Roman"/>
                <w:sz w:val="24"/>
                <w:szCs w:val="24"/>
                <w:lang w:eastAsia="en-US"/>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104"/>
          </w:p>
          <w:p w14:paraId="556E2CC7"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05" w:name="_Toc118236699"/>
            <w:r w:rsidRPr="004D0860">
              <w:rPr>
                <w:rFonts w:ascii="Times New Roman" w:hAnsi="Times New Roman" w:cs="Times New Roman"/>
                <w:sz w:val="24"/>
                <w:szCs w:val="24"/>
                <w:lang w:eastAsia="en-US"/>
              </w:rPr>
              <w:t>В части гражданского воспитания:</w:t>
            </w:r>
            <w:bookmarkEnd w:id="105"/>
          </w:p>
          <w:p w14:paraId="7EB8B0F8"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06" w:name="_Toc118236700"/>
            <w:r w:rsidRPr="004D0860">
              <w:rPr>
                <w:rFonts w:ascii="Times New Roman" w:hAnsi="Times New Roman" w:cs="Times New Roman"/>
                <w:sz w:val="24"/>
                <w:szCs w:val="24"/>
                <w:lang w:eastAsia="en-US"/>
              </w:rPr>
              <w:t>- осознание своих конституционных прав и обязанностей, уважение закона и правопорядка;</w:t>
            </w:r>
            <w:bookmarkEnd w:id="106"/>
          </w:p>
          <w:p w14:paraId="0E6A22C4"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07" w:name="_Toc118236701"/>
            <w:r w:rsidRPr="004D0860">
              <w:rPr>
                <w:rFonts w:ascii="Times New Roman" w:hAnsi="Times New Roman" w:cs="Times New Roman"/>
                <w:sz w:val="24"/>
                <w:szCs w:val="24"/>
                <w:lang w:eastAsia="en-US"/>
              </w:rPr>
              <w:t xml:space="preserve">- принятие традиционных национальных, общечеловеческих </w:t>
            </w:r>
            <w:r w:rsidRPr="004D0860">
              <w:rPr>
                <w:rFonts w:ascii="Times New Roman" w:hAnsi="Times New Roman" w:cs="Times New Roman"/>
                <w:sz w:val="24"/>
                <w:szCs w:val="24"/>
                <w:lang w:eastAsia="en-US"/>
              </w:rPr>
              <w:lastRenderedPageBreak/>
              <w:t>гуманистических и демократических ценностей;</w:t>
            </w:r>
            <w:bookmarkEnd w:id="107"/>
          </w:p>
          <w:p w14:paraId="18C478AC"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08" w:name="_Toc118236702"/>
            <w:r w:rsidRPr="004D0860">
              <w:rPr>
                <w:rFonts w:ascii="Times New Roman" w:hAnsi="Times New Roman" w:cs="Times New Roman"/>
                <w:sz w:val="24"/>
                <w:szCs w:val="24"/>
                <w:lang w:eastAsia="en-US"/>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08"/>
          </w:p>
          <w:p w14:paraId="44560C31"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09" w:name="_Toc118236703"/>
            <w:r w:rsidRPr="004D0860">
              <w:rPr>
                <w:rFonts w:ascii="Times New Roman" w:hAnsi="Times New Roman" w:cs="Times New Roman"/>
                <w:sz w:val="24"/>
                <w:szCs w:val="24"/>
                <w:lang w:eastAsia="en-US"/>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09"/>
          </w:p>
          <w:p w14:paraId="341E8600"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10" w:name="_Toc118236704"/>
            <w:r w:rsidRPr="004D0860">
              <w:rPr>
                <w:rFonts w:ascii="Times New Roman" w:hAnsi="Times New Roman" w:cs="Times New Roman"/>
                <w:sz w:val="24"/>
                <w:szCs w:val="24"/>
                <w:lang w:eastAsia="en-US"/>
              </w:rPr>
              <w:t>- умение взаимодействовать с социальными институтами в соответствии с их функциями и назначением;</w:t>
            </w:r>
            <w:bookmarkEnd w:id="110"/>
          </w:p>
          <w:p w14:paraId="12076B72"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11" w:name="_Toc118236705"/>
            <w:r w:rsidRPr="004D0860">
              <w:rPr>
                <w:rFonts w:ascii="Times New Roman" w:hAnsi="Times New Roman" w:cs="Times New Roman"/>
                <w:sz w:val="24"/>
                <w:szCs w:val="24"/>
                <w:lang w:eastAsia="en-US"/>
              </w:rPr>
              <w:t>- готовность к гуманитарной и волонтерской деятельности;</w:t>
            </w:r>
            <w:bookmarkEnd w:id="111"/>
            <w:r w:rsidRPr="004D0860">
              <w:rPr>
                <w:rFonts w:ascii="Times New Roman" w:hAnsi="Times New Roman" w:cs="Times New Roman"/>
                <w:sz w:val="24"/>
                <w:szCs w:val="24"/>
                <w:lang w:eastAsia="en-US"/>
              </w:rPr>
              <w:t xml:space="preserve"> </w:t>
            </w:r>
          </w:p>
          <w:p w14:paraId="41B1A5CB"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12" w:name="_Toc118236706"/>
            <w:r w:rsidRPr="004D0860">
              <w:rPr>
                <w:rFonts w:ascii="Times New Roman" w:hAnsi="Times New Roman" w:cs="Times New Roman"/>
                <w:sz w:val="24"/>
                <w:szCs w:val="24"/>
                <w:lang w:eastAsia="en-US"/>
              </w:rPr>
              <w:t>патриотического воспитания:</w:t>
            </w:r>
            <w:bookmarkEnd w:id="112"/>
          </w:p>
          <w:p w14:paraId="57322B1F"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13" w:name="_Toc118236707"/>
            <w:r w:rsidRPr="004D0860">
              <w:rPr>
                <w:rFonts w:ascii="Times New Roman" w:hAnsi="Times New Roman" w:cs="Times New Roman"/>
                <w:sz w:val="24"/>
                <w:szCs w:val="24"/>
                <w:lang w:eastAsia="en-US"/>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13"/>
          </w:p>
          <w:p w14:paraId="3AAD1DF4"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14" w:name="_Toc118236708"/>
            <w:r w:rsidRPr="004D0860">
              <w:rPr>
                <w:rFonts w:ascii="Times New Roman" w:hAnsi="Times New Roman" w:cs="Times New Roman"/>
                <w:sz w:val="24"/>
                <w:szCs w:val="24"/>
                <w:lang w:eastAsia="en-US"/>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14"/>
          </w:p>
          <w:p w14:paraId="1E62DD61"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15" w:name="_Toc118236709"/>
            <w:r w:rsidRPr="004D0860">
              <w:rPr>
                <w:rFonts w:ascii="Times New Roman" w:hAnsi="Times New Roman" w:cs="Times New Roman"/>
                <w:sz w:val="24"/>
                <w:szCs w:val="24"/>
                <w:lang w:eastAsia="en-US"/>
              </w:rPr>
              <w:t>- идейная убежденность, готовность к служению и защите Отечества, ответственность за его судьбу;</w:t>
            </w:r>
            <w:bookmarkEnd w:id="115"/>
          </w:p>
          <w:p w14:paraId="51D38D81"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16" w:name="_Toc118236710"/>
            <w:r w:rsidRPr="004D0860">
              <w:rPr>
                <w:rFonts w:ascii="Times New Roman" w:hAnsi="Times New Roman" w:cs="Times New Roman"/>
                <w:sz w:val="24"/>
                <w:szCs w:val="24"/>
                <w:lang w:eastAsia="en-US"/>
              </w:rPr>
              <w:t>освоенные обучающимися межпредметные понятия и универсальные учебные действия (регулятивные, познавательные, коммуникативные);</w:t>
            </w:r>
            <w:bookmarkEnd w:id="116"/>
          </w:p>
          <w:p w14:paraId="3BE881B4"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17" w:name="_Toc118236711"/>
            <w:r w:rsidRPr="004D0860">
              <w:rPr>
                <w:rFonts w:ascii="Times New Roman" w:hAnsi="Times New Roman" w:cs="Times New Roman"/>
                <w:sz w:val="24"/>
                <w:szCs w:val="24"/>
                <w:lang w:eastAsia="en-US"/>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17"/>
          </w:p>
          <w:p w14:paraId="61C4A92F"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18" w:name="_Toc118236712"/>
            <w:r w:rsidRPr="004D0860">
              <w:rPr>
                <w:rFonts w:ascii="Times New Roman" w:hAnsi="Times New Roman" w:cs="Times New Roman"/>
                <w:sz w:val="24"/>
                <w:szCs w:val="24"/>
                <w:lang w:eastAsia="en-US"/>
              </w:rPr>
              <w:lastRenderedPageBreak/>
              <w:t>- овладение навыками учебно-исследовательской, проектной и социальной деятельности</w:t>
            </w:r>
            <w:bookmarkEnd w:id="118"/>
          </w:p>
        </w:tc>
        <w:tc>
          <w:tcPr>
            <w:tcW w:w="3901" w:type="dxa"/>
          </w:tcPr>
          <w:p w14:paraId="509B6543"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19" w:name="_Toc118236713"/>
            <w:r w:rsidRPr="004D0860">
              <w:rPr>
                <w:rFonts w:ascii="Times New Roman" w:hAnsi="Times New Roman" w:cs="Times New Roman"/>
                <w:sz w:val="24"/>
                <w:szCs w:val="24"/>
                <w:lang w:eastAsia="en-US"/>
              </w:rPr>
              <w:lastRenderedPageBreak/>
              <w:t>1) сформировать знания об (о):</w:t>
            </w:r>
            <w:bookmarkEnd w:id="119"/>
          </w:p>
          <w:p w14:paraId="74889879"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20" w:name="_Toc118236714"/>
            <w:r w:rsidRPr="004D0860">
              <w:rPr>
                <w:rFonts w:ascii="Times New Roman" w:hAnsi="Times New Roman" w:cs="Times New Roman"/>
                <w:sz w:val="24"/>
                <w:szCs w:val="24"/>
                <w:lang w:eastAsia="en-US"/>
              </w:rPr>
              <w:t>обществе как целостной развивающейся системе в единстве и взаимодействии основных сфер и институтов;</w:t>
            </w:r>
            <w:bookmarkEnd w:id="120"/>
          </w:p>
          <w:p w14:paraId="374E51B1"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21" w:name="_Toc118236715"/>
            <w:r w:rsidRPr="004D0860">
              <w:rPr>
                <w:rFonts w:ascii="Times New Roman" w:hAnsi="Times New Roman" w:cs="Times New Roman"/>
                <w:sz w:val="24"/>
                <w:szCs w:val="24"/>
                <w:lang w:eastAsia="en-US"/>
              </w:rPr>
              <w:t>основах социальной динамики;</w:t>
            </w:r>
            <w:bookmarkEnd w:id="121"/>
          </w:p>
          <w:p w14:paraId="52A0D754"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22" w:name="_Toc118236716"/>
            <w:r w:rsidRPr="004D0860">
              <w:rPr>
                <w:rFonts w:ascii="Times New Roman" w:hAnsi="Times New Roman" w:cs="Times New Roman"/>
                <w:sz w:val="24"/>
                <w:szCs w:val="24"/>
                <w:lang w:eastAsia="en-US"/>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22"/>
          </w:p>
          <w:p w14:paraId="7F719E28"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23" w:name="_Toc118236717"/>
            <w:r w:rsidRPr="004D0860">
              <w:rPr>
                <w:rFonts w:ascii="Times New Roman" w:hAnsi="Times New Roman" w:cs="Times New Roman"/>
                <w:sz w:val="24"/>
                <w:szCs w:val="24"/>
                <w:lang w:eastAsia="en-US"/>
              </w:rPr>
              <w:t>перспективах развития современного общества, в том числе тенденций развития Российской Федерации;</w:t>
            </w:r>
            <w:bookmarkEnd w:id="123"/>
          </w:p>
          <w:p w14:paraId="44CD7345"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24" w:name="_Toc118236718"/>
            <w:r w:rsidRPr="004D0860">
              <w:rPr>
                <w:rFonts w:ascii="Times New Roman" w:hAnsi="Times New Roman" w:cs="Times New Roman"/>
                <w:sz w:val="24"/>
                <w:szCs w:val="24"/>
                <w:lang w:eastAsia="en-US"/>
              </w:rPr>
              <w:t>человеке как субъекте общественных отношений и сознательной деятельности;</w:t>
            </w:r>
            <w:bookmarkEnd w:id="124"/>
          </w:p>
          <w:p w14:paraId="18CBF8F5"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25" w:name="_Toc118236719"/>
            <w:r w:rsidRPr="004D0860">
              <w:rPr>
                <w:rFonts w:ascii="Times New Roman" w:hAnsi="Times New Roman" w:cs="Times New Roman"/>
                <w:sz w:val="24"/>
                <w:szCs w:val="24"/>
                <w:lang w:eastAsia="en-US"/>
              </w:rPr>
              <w:t xml:space="preserve">особенностях социализации личности в современных условиях, </w:t>
            </w:r>
            <w:r w:rsidRPr="004D0860">
              <w:rPr>
                <w:rFonts w:ascii="Times New Roman" w:hAnsi="Times New Roman" w:cs="Times New Roman"/>
                <w:sz w:val="24"/>
                <w:szCs w:val="24"/>
                <w:lang w:eastAsia="en-US"/>
              </w:rPr>
              <w:lastRenderedPageBreak/>
              <w:t>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25"/>
          </w:p>
          <w:p w14:paraId="641A8F24"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26" w:name="_Toc118236720"/>
            <w:r w:rsidRPr="004D0860">
              <w:rPr>
                <w:rFonts w:ascii="Times New Roman" w:hAnsi="Times New Roman" w:cs="Times New Roman"/>
                <w:sz w:val="24"/>
                <w:szCs w:val="24"/>
                <w:lang w:eastAsia="en-US"/>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26"/>
          </w:p>
          <w:p w14:paraId="69F2447F"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27" w:name="_Toc118236721"/>
            <w:r w:rsidRPr="004D0860">
              <w:rPr>
                <w:rFonts w:ascii="Times New Roman" w:hAnsi="Times New Roman" w:cs="Times New Roman"/>
                <w:sz w:val="24"/>
                <w:szCs w:val="24"/>
                <w:lang w:eastAsia="en-US"/>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27"/>
          </w:p>
          <w:p w14:paraId="0E3AB5F9"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28" w:name="_Toc118236722"/>
            <w:r w:rsidRPr="004D0860">
              <w:rPr>
                <w:rFonts w:ascii="Times New Roman" w:hAnsi="Times New Roman" w:cs="Times New Roman"/>
                <w:sz w:val="24"/>
                <w:szCs w:val="24"/>
                <w:lang w:eastAsia="en-US"/>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28"/>
          </w:p>
          <w:p w14:paraId="7D63D244"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29" w:name="_Toc118236723"/>
            <w:r w:rsidRPr="004D0860">
              <w:rPr>
                <w:rFonts w:ascii="Times New Roman" w:hAnsi="Times New Roman" w:cs="Times New Roman"/>
                <w:sz w:val="24"/>
                <w:szCs w:val="24"/>
                <w:lang w:eastAsia="en-US"/>
              </w:rPr>
              <w:t>конституционном статусе и полномочиях органов государственной власти;</w:t>
            </w:r>
            <w:bookmarkEnd w:id="129"/>
          </w:p>
          <w:p w14:paraId="79867F79"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30" w:name="_Toc118236724"/>
            <w:r w:rsidRPr="004D0860">
              <w:rPr>
                <w:rFonts w:ascii="Times New Roman" w:hAnsi="Times New Roman" w:cs="Times New Roman"/>
                <w:sz w:val="24"/>
                <w:szCs w:val="24"/>
                <w:lang w:eastAsia="en-US"/>
              </w:rPr>
              <w:t>системе прав человека и гражданина в Российской Федерации, правах ребенка и механизмах защиты прав в Российской Федерации;</w:t>
            </w:r>
            <w:bookmarkEnd w:id="130"/>
          </w:p>
          <w:p w14:paraId="37D54011"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31" w:name="_Toc118236725"/>
            <w:r w:rsidRPr="004D0860">
              <w:rPr>
                <w:rFonts w:ascii="Times New Roman" w:hAnsi="Times New Roman" w:cs="Times New Roman"/>
                <w:sz w:val="24"/>
                <w:szCs w:val="24"/>
                <w:lang w:eastAsia="en-US"/>
              </w:rPr>
              <w:t>правовом регулирования гражданских, семейных, трудовых, налоговых, образовательных, административных, уголовных общественных отношений;</w:t>
            </w:r>
            <w:bookmarkEnd w:id="131"/>
          </w:p>
          <w:p w14:paraId="0B079070"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32" w:name="_Toc118236726"/>
            <w:r w:rsidRPr="004D0860">
              <w:rPr>
                <w:rFonts w:ascii="Times New Roman" w:hAnsi="Times New Roman" w:cs="Times New Roman"/>
                <w:sz w:val="24"/>
                <w:szCs w:val="24"/>
                <w:lang w:eastAsia="en-US"/>
              </w:rPr>
              <w:t>системе права и законодательства Российской Федерации;</w:t>
            </w:r>
            <w:bookmarkEnd w:id="132"/>
          </w:p>
          <w:p w14:paraId="3C3CDE5F"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33" w:name="_Toc118236727"/>
            <w:r w:rsidRPr="004D0860">
              <w:rPr>
                <w:rFonts w:ascii="Times New Roman" w:hAnsi="Times New Roman" w:cs="Times New Roman"/>
                <w:sz w:val="24"/>
                <w:szCs w:val="24"/>
                <w:lang w:eastAsia="en-US"/>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w:t>
            </w:r>
            <w:r w:rsidRPr="004D0860">
              <w:rPr>
                <w:rFonts w:ascii="Times New Roman" w:hAnsi="Times New Roman" w:cs="Times New Roman"/>
                <w:sz w:val="24"/>
                <w:szCs w:val="24"/>
                <w:lang w:eastAsia="en-US"/>
              </w:rPr>
              <w:lastRenderedPageBreak/>
              <w:t>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33"/>
          </w:p>
          <w:p w14:paraId="062BB982"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34" w:name="_Toc118236728"/>
            <w:r w:rsidRPr="004D0860">
              <w:rPr>
                <w:rFonts w:ascii="Times New Roman" w:hAnsi="Times New Roman" w:cs="Times New Roman"/>
                <w:sz w:val="24"/>
                <w:szCs w:val="24"/>
                <w:lang w:eastAsia="en-US"/>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34"/>
          </w:p>
          <w:p w14:paraId="56785F48"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35" w:name="_Toc118236729"/>
            <w:r w:rsidRPr="004D0860">
              <w:rPr>
                <w:rFonts w:ascii="Times New Roman" w:hAnsi="Times New Roman" w:cs="Times New Roman"/>
                <w:sz w:val="24"/>
                <w:szCs w:val="24"/>
                <w:lang w:eastAsia="en-US"/>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35"/>
          </w:p>
          <w:p w14:paraId="62EC29B1"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36" w:name="_Toc118236730"/>
            <w:r w:rsidRPr="004D0860">
              <w:rPr>
                <w:rFonts w:ascii="Times New Roman" w:hAnsi="Times New Roman" w:cs="Times New Roman"/>
                <w:sz w:val="24"/>
                <w:szCs w:val="24"/>
                <w:lang w:eastAsia="en-US"/>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w:t>
            </w:r>
            <w:r w:rsidRPr="004D0860">
              <w:rPr>
                <w:rFonts w:ascii="Times New Roman" w:hAnsi="Times New Roman" w:cs="Times New Roman"/>
                <w:sz w:val="24"/>
                <w:szCs w:val="24"/>
                <w:lang w:eastAsia="en-US"/>
              </w:rPr>
              <w:lastRenderedPageBreak/>
              <w:t>социального познания, в том числе социологические опросы, биографический метод, социальное прогнозирование;</w:t>
            </w:r>
            <w:bookmarkEnd w:id="136"/>
          </w:p>
          <w:p w14:paraId="190851A8"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37" w:name="_Toc118236731"/>
            <w:r w:rsidRPr="004D0860">
              <w:rPr>
                <w:rFonts w:ascii="Times New Roman" w:hAnsi="Times New Roman" w:cs="Times New Roman"/>
                <w:sz w:val="24"/>
                <w:szCs w:val="24"/>
                <w:lang w:eastAsia="en-US"/>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37"/>
          </w:p>
          <w:p w14:paraId="6F315226"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38" w:name="_Toc118236732"/>
            <w:r w:rsidRPr="004D0860">
              <w:rPr>
                <w:rFonts w:ascii="Times New Roman" w:hAnsi="Times New Roman" w:cs="Times New Roman"/>
                <w:sz w:val="24"/>
                <w:szCs w:val="24"/>
                <w:lang w:eastAsia="en-US"/>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38"/>
          </w:p>
          <w:p w14:paraId="52297DE1"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39" w:name="_Toc118236733"/>
            <w:r w:rsidRPr="004D0860">
              <w:rPr>
                <w:rFonts w:ascii="Times New Roman" w:hAnsi="Times New Roman" w:cs="Times New Roman"/>
                <w:sz w:val="24"/>
                <w:szCs w:val="24"/>
                <w:lang w:eastAsia="en-US"/>
              </w:rPr>
              <w:t xml:space="preserve">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w:t>
            </w:r>
            <w:r w:rsidRPr="004D0860">
              <w:rPr>
                <w:rFonts w:ascii="Times New Roman" w:hAnsi="Times New Roman" w:cs="Times New Roman"/>
                <w:sz w:val="24"/>
                <w:szCs w:val="24"/>
                <w:lang w:eastAsia="en-US"/>
              </w:rPr>
              <w:lastRenderedPageBreak/>
              <w:t>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39"/>
          </w:p>
          <w:p w14:paraId="1CCF072B"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40" w:name="_Toc118236734"/>
            <w:r w:rsidRPr="004D0860">
              <w:rPr>
                <w:rFonts w:ascii="Times New Roman" w:hAnsi="Times New Roman" w:cs="Times New Roman"/>
                <w:sz w:val="24"/>
                <w:szCs w:val="24"/>
                <w:lang w:eastAsia="en-US"/>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40"/>
          </w:p>
          <w:p w14:paraId="4D52BBB6"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41" w:name="_Toc118236735"/>
            <w:r w:rsidRPr="004D0860">
              <w:rPr>
                <w:rFonts w:ascii="Times New Roman" w:hAnsi="Times New Roman" w:cs="Times New Roman"/>
                <w:sz w:val="24"/>
                <w:szCs w:val="24"/>
                <w:lang w:eastAsia="en-US"/>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41"/>
          </w:p>
          <w:p w14:paraId="79F80CB5"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42" w:name="_Toc118236736"/>
            <w:r w:rsidRPr="004D0860">
              <w:rPr>
                <w:rFonts w:ascii="Times New Roman" w:hAnsi="Times New Roman" w:cs="Times New Roman"/>
                <w:sz w:val="24"/>
                <w:szCs w:val="24"/>
                <w:lang w:eastAsia="en-US"/>
              </w:rPr>
              <w:lastRenderedPageBreak/>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42"/>
          </w:p>
          <w:p w14:paraId="3C0C628E"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43" w:name="_Toc118236737"/>
            <w:r w:rsidRPr="004D0860">
              <w:rPr>
                <w:rFonts w:ascii="Times New Roman" w:hAnsi="Times New Roman" w:cs="Times New Roman"/>
                <w:sz w:val="24"/>
                <w:szCs w:val="24"/>
                <w:lang w:eastAsia="en-US"/>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43"/>
          </w:p>
        </w:tc>
      </w:tr>
      <w:tr w:rsidR="004D0860" w:rsidRPr="004D0860" w14:paraId="2235B55F" w14:textId="77777777" w:rsidTr="004D0860">
        <w:trPr>
          <w:trHeight w:val="1121"/>
        </w:trPr>
        <w:tc>
          <w:tcPr>
            <w:tcW w:w="2019" w:type="dxa"/>
          </w:tcPr>
          <w:p w14:paraId="70B2884D"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44" w:name="_Toc118236738"/>
            <w:r w:rsidRPr="004D0860">
              <w:rPr>
                <w:rFonts w:ascii="Times New Roman" w:hAnsi="Times New Roman" w:cs="Times New Roman"/>
                <w:sz w:val="24"/>
                <w:szCs w:val="24"/>
                <w:lang w:eastAsia="en-US"/>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44"/>
          </w:p>
        </w:tc>
        <w:tc>
          <w:tcPr>
            <w:tcW w:w="4394" w:type="dxa"/>
          </w:tcPr>
          <w:p w14:paraId="0C23DAA7"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45" w:name="_Toc118236739"/>
            <w:r w:rsidRPr="004D0860">
              <w:rPr>
                <w:rFonts w:ascii="Times New Roman" w:hAnsi="Times New Roman" w:cs="Times New Roman"/>
                <w:sz w:val="24"/>
                <w:szCs w:val="24"/>
                <w:lang w:eastAsia="en-US"/>
              </w:rPr>
              <w:t>В области экологического воспитания:</w:t>
            </w:r>
            <w:bookmarkEnd w:id="145"/>
          </w:p>
          <w:p w14:paraId="5687E2B4"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46" w:name="_Toc118236740"/>
            <w:r w:rsidRPr="004D0860">
              <w:rPr>
                <w:rFonts w:ascii="Times New Roman" w:hAnsi="Times New Roman" w:cs="Times New Roman"/>
                <w:sz w:val="24"/>
                <w:szCs w:val="24"/>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46"/>
          </w:p>
          <w:p w14:paraId="3610E969"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47" w:name="_Toc118236741"/>
            <w:r w:rsidRPr="004D0860">
              <w:rPr>
                <w:rFonts w:ascii="Times New Roman" w:hAnsi="Times New Roman" w:cs="Times New Roman"/>
                <w:sz w:val="24"/>
                <w:szCs w:val="24"/>
                <w:lang w:eastAsia="en-US"/>
              </w:rPr>
              <w:t>- планирование и осуществление действий в окружающей среде на основе знания целей устойчивого развития человечества;</w:t>
            </w:r>
            <w:bookmarkEnd w:id="147"/>
            <w:r w:rsidRPr="004D0860">
              <w:rPr>
                <w:rFonts w:ascii="Times New Roman" w:hAnsi="Times New Roman" w:cs="Times New Roman"/>
                <w:sz w:val="24"/>
                <w:szCs w:val="24"/>
                <w:lang w:eastAsia="en-US"/>
              </w:rPr>
              <w:t xml:space="preserve"> </w:t>
            </w:r>
          </w:p>
          <w:p w14:paraId="41D728B4"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48" w:name="_Toc118236742"/>
            <w:r w:rsidRPr="004D0860">
              <w:rPr>
                <w:rFonts w:ascii="Times New Roman" w:hAnsi="Times New Roman" w:cs="Times New Roman"/>
                <w:sz w:val="24"/>
                <w:szCs w:val="24"/>
                <w:lang w:eastAsia="en-US"/>
              </w:rPr>
              <w:t>активное неприятие действий, приносящих вред окружающей среде;</w:t>
            </w:r>
            <w:bookmarkEnd w:id="148"/>
            <w:r w:rsidRPr="004D0860">
              <w:rPr>
                <w:rFonts w:ascii="Times New Roman" w:hAnsi="Times New Roman" w:cs="Times New Roman"/>
                <w:sz w:val="24"/>
                <w:szCs w:val="24"/>
                <w:lang w:eastAsia="en-US"/>
              </w:rPr>
              <w:t xml:space="preserve"> </w:t>
            </w:r>
          </w:p>
          <w:p w14:paraId="764146C5"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49" w:name="_Toc118236743"/>
            <w:r w:rsidRPr="004D0860">
              <w:rPr>
                <w:rFonts w:ascii="Times New Roman" w:hAnsi="Times New Roman" w:cs="Times New Roman"/>
                <w:sz w:val="24"/>
                <w:szCs w:val="24"/>
                <w:lang w:eastAsia="en-US"/>
              </w:rPr>
              <w:t>- умение прогнозировать неблагоприятные экологические последствия предпринимаемых действий, предотвращать их;</w:t>
            </w:r>
            <w:bookmarkEnd w:id="149"/>
            <w:r w:rsidRPr="004D0860">
              <w:rPr>
                <w:rFonts w:ascii="Times New Roman" w:hAnsi="Times New Roman" w:cs="Times New Roman"/>
                <w:sz w:val="24"/>
                <w:szCs w:val="24"/>
                <w:lang w:eastAsia="en-US"/>
              </w:rPr>
              <w:t xml:space="preserve"> </w:t>
            </w:r>
          </w:p>
          <w:p w14:paraId="4144FB69"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50" w:name="_Toc118236744"/>
            <w:r w:rsidRPr="004D0860">
              <w:rPr>
                <w:rFonts w:ascii="Times New Roman" w:hAnsi="Times New Roman" w:cs="Times New Roman"/>
                <w:sz w:val="24"/>
                <w:szCs w:val="24"/>
                <w:lang w:eastAsia="en-US"/>
              </w:rPr>
              <w:lastRenderedPageBreak/>
              <w:t>- расширение опыта деятельности экологической направленности;</w:t>
            </w:r>
            <w:bookmarkEnd w:id="150"/>
            <w:r w:rsidRPr="004D0860">
              <w:rPr>
                <w:rFonts w:ascii="Times New Roman" w:hAnsi="Times New Roman" w:cs="Times New Roman"/>
                <w:sz w:val="24"/>
                <w:szCs w:val="24"/>
                <w:lang w:eastAsia="en-US"/>
              </w:rPr>
              <w:t xml:space="preserve"> </w:t>
            </w:r>
          </w:p>
          <w:p w14:paraId="0E6DD120"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51" w:name="_Toc118236745"/>
            <w:r w:rsidRPr="004D0860">
              <w:rPr>
                <w:rFonts w:ascii="Times New Roman" w:hAnsi="Times New Roman" w:cs="Times New Roman"/>
                <w:sz w:val="24"/>
                <w:szCs w:val="24"/>
                <w:lang w:eastAsia="en-US"/>
              </w:rPr>
              <w:t>- овладение навыками учебно-исследовательской, проектной и социальной деятельности</w:t>
            </w:r>
            <w:bookmarkEnd w:id="151"/>
          </w:p>
        </w:tc>
        <w:tc>
          <w:tcPr>
            <w:tcW w:w="3901" w:type="dxa"/>
          </w:tcPr>
          <w:p w14:paraId="25FC744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61054505"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52" w:name="_Toc118236746"/>
            <w:r w:rsidRPr="004D0860">
              <w:rPr>
                <w:rFonts w:ascii="Times New Roman" w:hAnsi="Times New Roman" w:cs="Times New Roman"/>
                <w:sz w:val="24"/>
                <w:szCs w:val="24"/>
                <w:lang w:eastAsia="en-US"/>
              </w:rPr>
              <w:t xml:space="preserve">-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w:t>
            </w:r>
            <w:r w:rsidRPr="004D0860">
              <w:rPr>
                <w:rFonts w:ascii="Times New Roman" w:hAnsi="Times New Roman" w:cs="Times New Roman"/>
                <w:sz w:val="24"/>
                <w:szCs w:val="24"/>
                <w:lang w:eastAsia="en-US"/>
              </w:rPr>
              <w:lastRenderedPageBreak/>
              <w:t>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52"/>
          </w:p>
        </w:tc>
      </w:tr>
      <w:tr w:rsidR="004D0860" w:rsidRPr="004D0860" w14:paraId="09AAD6CC" w14:textId="77777777" w:rsidTr="004D0860">
        <w:trPr>
          <w:trHeight w:val="696"/>
        </w:trPr>
        <w:tc>
          <w:tcPr>
            <w:tcW w:w="2019" w:type="dxa"/>
          </w:tcPr>
          <w:p w14:paraId="017BCE37"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53" w:name="_Toc118236747"/>
            <w:r w:rsidRPr="004D0860">
              <w:rPr>
                <w:rFonts w:ascii="Times New Roman" w:hAnsi="Times New Roman" w:cs="Times New Roman"/>
                <w:sz w:val="24"/>
                <w:szCs w:val="24"/>
                <w:lang w:eastAsia="en-US"/>
              </w:rPr>
              <w:lastRenderedPageBreak/>
              <w:t>ОК 09. Пользоваться профессиональной документацией на государственном и иностранном языках</w:t>
            </w:r>
            <w:bookmarkEnd w:id="153"/>
          </w:p>
        </w:tc>
        <w:tc>
          <w:tcPr>
            <w:tcW w:w="4394" w:type="dxa"/>
          </w:tcPr>
          <w:p w14:paraId="05A2B926"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54" w:name="_Toc118236748"/>
            <w:r w:rsidRPr="004D0860">
              <w:rPr>
                <w:rFonts w:ascii="Times New Roman" w:hAnsi="Times New Roman" w:cs="Times New Roman"/>
                <w:sz w:val="24"/>
                <w:szCs w:val="24"/>
                <w:lang w:eastAsia="en-US"/>
              </w:rPr>
              <w:t>- наличие мотивации к обучению и личностному развитию;</w:t>
            </w:r>
            <w:bookmarkEnd w:id="154"/>
            <w:r w:rsidRPr="004D0860">
              <w:rPr>
                <w:rFonts w:ascii="Times New Roman" w:hAnsi="Times New Roman" w:cs="Times New Roman"/>
                <w:sz w:val="24"/>
                <w:szCs w:val="24"/>
                <w:lang w:eastAsia="en-US"/>
              </w:rPr>
              <w:t xml:space="preserve"> </w:t>
            </w:r>
          </w:p>
          <w:p w14:paraId="4EA59DE1"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55" w:name="_Toc118236749"/>
            <w:r w:rsidRPr="004D0860">
              <w:rPr>
                <w:rFonts w:ascii="Times New Roman" w:hAnsi="Times New Roman" w:cs="Times New Roman"/>
                <w:sz w:val="24"/>
                <w:szCs w:val="24"/>
                <w:lang w:eastAsia="en-US"/>
              </w:rPr>
              <w:t>В области ценности научного познания:</w:t>
            </w:r>
            <w:bookmarkEnd w:id="155"/>
          </w:p>
          <w:p w14:paraId="42A6931E"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56" w:name="_Toc118236750"/>
            <w:r w:rsidRPr="004D0860">
              <w:rPr>
                <w:rFonts w:ascii="Times New Roman" w:hAnsi="Times New Roman" w:cs="Times New Roman"/>
                <w:sz w:val="24"/>
                <w:szCs w:val="24"/>
                <w:lang w:eastAsia="en-US"/>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56"/>
            <w:r w:rsidRPr="004D0860">
              <w:rPr>
                <w:rFonts w:ascii="Times New Roman" w:hAnsi="Times New Roman" w:cs="Times New Roman"/>
                <w:sz w:val="24"/>
                <w:szCs w:val="24"/>
                <w:lang w:eastAsia="en-US"/>
              </w:rPr>
              <w:t xml:space="preserve"> </w:t>
            </w:r>
          </w:p>
          <w:p w14:paraId="0B66C057"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57" w:name="_Toc118236751"/>
            <w:r w:rsidRPr="004D0860">
              <w:rPr>
                <w:rFonts w:ascii="Times New Roman" w:hAnsi="Times New Roman" w:cs="Times New Roman"/>
                <w:sz w:val="24"/>
                <w:szCs w:val="24"/>
                <w:lang w:eastAsia="en-US"/>
              </w:rPr>
              <w:t>- совершенствование языковой и читательской культуры как средства взаимодействия между людьми и познания мира;</w:t>
            </w:r>
            <w:bookmarkEnd w:id="157"/>
            <w:r w:rsidRPr="004D0860">
              <w:rPr>
                <w:rFonts w:ascii="Times New Roman" w:hAnsi="Times New Roman" w:cs="Times New Roman"/>
                <w:sz w:val="24"/>
                <w:szCs w:val="24"/>
                <w:lang w:eastAsia="en-US"/>
              </w:rPr>
              <w:t xml:space="preserve"> </w:t>
            </w:r>
          </w:p>
          <w:p w14:paraId="7FED864B"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58" w:name="_Toc118236752"/>
            <w:r w:rsidRPr="004D0860">
              <w:rPr>
                <w:rFonts w:ascii="Times New Roman" w:hAnsi="Times New Roman" w:cs="Times New Roman"/>
                <w:sz w:val="24"/>
                <w:szCs w:val="24"/>
                <w:lang w:eastAsia="en-US"/>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58"/>
          </w:p>
          <w:p w14:paraId="5645F065"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59" w:name="_Toc118236753"/>
            <w:r w:rsidRPr="004D0860">
              <w:rPr>
                <w:rFonts w:ascii="Times New Roman" w:hAnsi="Times New Roman" w:cs="Times New Roman"/>
                <w:sz w:val="24"/>
                <w:szCs w:val="24"/>
                <w:lang w:eastAsia="en-US"/>
              </w:rPr>
              <w:t>Овладение универсальными учебными познавательными действиями:</w:t>
            </w:r>
            <w:bookmarkEnd w:id="159"/>
          </w:p>
          <w:p w14:paraId="542423FD"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60" w:name="_Toc118236754"/>
            <w:r w:rsidRPr="004D0860">
              <w:rPr>
                <w:rFonts w:ascii="Times New Roman" w:hAnsi="Times New Roman" w:cs="Times New Roman"/>
                <w:sz w:val="24"/>
                <w:szCs w:val="24"/>
                <w:lang w:eastAsia="en-US"/>
              </w:rPr>
              <w:t>б) базовые исследовательские действия:</w:t>
            </w:r>
            <w:bookmarkEnd w:id="160"/>
          </w:p>
          <w:p w14:paraId="09857DD3"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61" w:name="_Toc118236755"/>
            <w:r w:rsidRPr="004D0860">
              <w:rPr>
                <w:rFonts w:ascii="Times New Roman" w:hAnsi="Times New Roman" w:cs="Times New Roman"/>
                <w:sz w:val="24"/>
                <w:szCs w:val="24"/>
                <w:lang w:eastAsia="en-US"/>
              </w:rPr>
              <w:t>- владеть навыками учебно-исследовательской и проектной деятельности, навыками разрешения проблем;</w:t>
            </w:r>
            <w:bookmarkEnd w:id="161"/>
          </w:p>
          <w:p w14:paraId="6138C41E"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62" w:name="_Toc118236756"/>
            <w:r w:rsidRPr="004D0860">
              <w:rPr>
                <w:rFonts w:ascii="Times New Roman" w:hAnsi="Times New Roman" w:cs="Times New Roman"/>
                <w:sz w:val="24"/>
                <w:szCs w:val="24"/>
                <w:lang w:eastAsia="en-US"/>
              </w:rPr>
              <w:t>- способность и готовность к самостоятельному поиску методов решения практических задач, применению различных методов познания;</w:t>
            </w:r>
            <w:bookmarkEnd w:id="162"/>
            <w:r w:rsidRPr="004D0860">
              <w:rPr>
                <w:rFonts w:ascii="Times New Roman" w:hAnsi="Times New Roman" w:cs="Times New Roman"/>
                <w:sz w:val="24"/>
                <w:szCs w:val="24"/>
                <w:lang w:eastAsia="en-US"/>
              </w:rPr>
              <w:t xml:space="preserve"> </w:t>
            </w:r>
          </w:p>
          <w:p w14:paraId="59C8A324"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63" w:name="_Toc118236757"/>
            <w:r w:rsidRPr="004D0860">
              <w:rPr>
                <w:rFonts w:ascii="Times New Roman" w:hAnsi="Times New Roman" w:cs="Times New Roman"/>
                <w:sz w:val="24"/>
                <w:szCs w:val="24"/>
                <w:lang w:eastAsia="en-US"/>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63"/>
            <w:r w:rsidRPr="004D0860">
              <w:rPr>
                <w:rFonts w:ascii="Times New Roman" w:hAnsi="Times New Roman" w:cs="Times New Roman"/>
                <w:sz w:val="24"/>
                <w:szCs w:val="24"/>
                <w:lang w:eastAsia="en-US"/>
              </w:rPr>
              <w:t xml:space="preserve"> </w:t>
            </w:r>
          </w:p>
          <w:p w14:paraId="012779AB"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64" w:name="_Toc118236758"/>
            <w:r w:rsidRPr="004D0860">
              <w:rPr>
                <w:rFonts w:ascii="Times New Roman" w:hAnsi="Times New Roman" w:cs="Times New Roman"/>
                <w:sz w:val="24"/>
                <w:szCs w:val="24"/>
                <w:lang w:eastAsia="en-US"/>
              </w:rPr>
              <w:t>- формирование научного типа мышления, владение научной терминологией, ключевыми понятиями и методами;</w:t>
            </w:r>
            <w:bookmarkEnd w:id="164"/>
            <w:r w:rsidRPr="004D0860">
              <w:rPr>
                <w:rFonts w:ascii="Times New Roman" w:hAnsi="Times New Roman" w:cs="Times New Roman"/>
                <w:sz w:val="24"/>
                <w:szCs w:val="24"/>
                <w:lang w:eastAsia="en-US"/>
              </w:rPr>
              <w:t xml:space="preserve"> </w:t>
            </w:r>
          </w:p>
          <w:p w14:paraId="62734393"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65" w:name="_Toc118236759"/>
            <w:r w:rsidRPr="004D0860">
              <w:rPr>
                <w:rFonts w:ascii="Times New Roman" w:hAnsi="Times New Roman" w:cs="Times New Roman"/>
                <w:sz w:val="24"/>
                <w:szCs w:val="24"/>
                <w:lang w:eastAsia="en-US"/>
              </w:rPr>
              <w:t>-осуществлять целенаправленный поиск переноса средств и способов действия в профессиональную среду</w:t>
            </w:r>
            <w:bookmarkEnd w:id="165"/>
          </w:p>
        </w:tc>
        <w:tc>
          <w:tcPr>
            <w:tcW w:w="3901" w:type="dxa"/>
          </w:tcPr>
          <w:p w14:paraId="7AF44FEB"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66" w:name="_Toc118236760"/>
            <w:r w:rsidRPr="004D0860">
              <w:rPr>
                <w:rFonts w:ascii="Times New Roman" w:hAnsi="Times New Roman" w:cs="Times New Roman"/>
                <w:sz w:val="24"/>
                <w:szCs w:val="24"/>
                <w:lang w:eastAsia="en-US"/>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66"/>
          </w:p>
        </w:tc>
      </w:tr>
    </w:tbl>
    <w:p w14:paraId="79FEFD4A" w14:textId="77777777" w:rsidR="004D0860" w:rsidRPr="004D0860" w:rsidRDefault="004D0860" w:rsidP="004D0860">
      <w:pPr>
        <w:spacing w:after="0" w:line="240" w:lineRule="auto"/>
        <w:rPr>
          <w:rFonts w:ascii="Times New Roman" w:hAnsi="Times New Roman" w:cs="Times New Roman"/>
          <w:sz w:val="24"/>
          <w:szCs w:val="24"/>
          <w:lang w:eastAsia="ar-SA"/>
        </w:rPr>
      </w:pPr>
    </w:p>
    <w:p w14:paraId="4647EE0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1.3 Количество часов на освоение рабочей программы учебной дисциплины:</w:t>
      </w:r>
    </w:p>
    <w:p w14:paraId="50835CF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Обязательная аудиторная учебная нагрузка обучающегося 78;</w:t>
      </w:r>
    </w:p>
    <w:p w14:paraId="5804E3A8" w14:textId="20FFCE73" w:rsidR="004D0860" w:rsidRPr="00A96937" w:rsidRDefault="00A96937" w:rsidP="004D0860">
      <w:pPr>
        <w:spacing w:after="0" w:line="240" w:lineRule="auto"/>
        <w:rPr>
          <w:rFonts w:ascii="Times New Roman" w:hAnsi="Times New Roman" w:cs="Times New Roman"/>
          <w:b/>
          <w:sz w:val="24"/>
          <w:szCs w:val="24"/>
          <w:lang w:eastAsia="ar-SA"/>
        </w:rPr>
      </w:pPr>
      <w:r w:rsidRPr="00A96937">
        <w:rPr>
          <w:rFonts w:ascii="Times New Roman" w:hAnsi="Times New Roman" w:cs="Times New Roman"/>
          <w:b/>
          <w:sz w:val="24"/>
          <w:szCs w:val="24"/>
          <w:lang w:eastAsia="ar-SA"/>
        </w:rPr>
        <w:lastRenderedPageBreak/>
        <w:t>2.</w:t>
      </w:r>
      <w:r>
        <w:rPr>
          <w:rFonts w:ascii="Times New Roman" w:hAnsi="Times New Roman" w:cs="Times New Roman"/>
          <w:sz w:val="24"/>
          <w:szCs w:val="24"/>
          <w:lang w:eastAsia="ar-SA"/>
        </w:rPr>
        <w:t xml:space="preserve"> </w:t>
      </w:r>
      <w:r w:rsidR="004D0860" w:rsidRPr="00A96937">
        <w:rPr>
          <w:rFonts w:ascii="Times New Roman" w:hAnsi="Times New Roman" w:cs="Times New Roman"/>
          <w:b/>
          <w:sz w:val="24"/>
          <w:szCs w:val="24"/>
          <w:lang w:eastAsia="ar-SA"/>
        </w:rPr>
        <w:t>СТРУКТУРА И СОДЕРЖАНИЕ УЧЕБНОЙ ДИСЦИПЛИНЫ</w:t>
      </w:r>
    </w:p>
    <w:p w14:paraId="4E9E8AFB" w14:textId="77777777" w:rsidR="004D0860" w:rsidRPr="00A96937" w:rsidRDefault="004D0860" w:rsidP="004D0860">
      <w:pPr>
        <w:spacing w:after="0" w:line="240" w:lineRule="auto"/>
        <w:rPr>
          <w:rFonts w:ascii="Times New Roman" w:hAnsi="Times New Roman" w:cs="Times New Roman"/>
          <w:b/>
          <w:sz w:val="24"/>
          <w:szCs w:val="24"/>
          <w:lang w:eastAsia="ar-SA"/>
        </w:rPr>
      </w:pPr>
    </w:p>
    <w:p w14:paraId="3346AF0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63"/>
        <w:gridCol w:w="2909"/>
      </w:tblGrid>
      <w:tr w:rsidR="004D0860" w:rsidRPr="004D0860" w14:paraId="2FB10455" w14:textId="77777777" w:rsidTr="004D0860">
        <w:trPr>
          <w:trHeight w:val="490"/>
        </w:trPr>
        <w:tc>
          <w:tcPr>
            <w:tcW w:w="3611" w:type="pct"/>
            <w:vAlign w:val="center"/>
          </w:tcPr>
          <w:p w14:paraId="39B666D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Вид учебной работы</w:t>
            </w:r>
          </w:p>
        </w:tc>
        <w:tc>
          <w:tcPr>
            <w:tcW w:w="1389" w:type="pct"/>
            <w:vAlign w:val="center"/>
          </w:tcPr>
          <w:p w14:paraId="2593BC7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Объем в часах</w:t>
            </w:r>
          </w:p>
        </w:tc>
      </w:tr>
      <w:tr w:rsidR="004D0860" w:rsidRPr="004D0860" w14:paraId="2BFF873E" w14:textId="77777777" w:rsidTr="004D0860">
        <w:trPr>
          <w:trHeight w:val="490"/>
        </w:trPr>
        <w:tc>
          <w:tcPr>
            <w:tcW w:w="3611" w:type="pct"/>
            <w:vAlign w:val="center"/>
          </w:tcPr>
          <w:p w14:paraId="34FFFD1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Объем образовательной программы учебной дисциплины</w:t>
            </w:r>
          </w:p>
        </w:tc>
        <w:tc>
          <w:tcPr>
            <w:tcW w:w="1389" w:type="pct"/>
            <w:vAlign w:val="center"/>
          </w:tcPr>
          <w:p w14:paraId="5B9CDE0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78 часов</w:t>
            </w:r>
          </w:p>
        </w:tc>
      </w:tr>
      <w:tr w:rsidR="004D0860" w:rsidRPr="004D0860" w14:paraId="7EA1705F" w14:textId="77777777" w:rsidTr="004D0860">
        <w:trPr>
          <w:trHeight w:val="490"/>
        </w:trPr>
        <w:tc>
          <w:tcPr>
            <w:tcW w:w="3611" w:type="pct"/>
            <w:shd w:val="clear" w:color="auto" w:fill="auto"/>
            <w:vAlign w:val="center"/>
          </w:tcPr>
          <w:p w14:paraId="04F42C4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 т.ч. в форме практической подготовки</w:t>
            </w:r>
          </w:p>
        </w:tc>
        <w:tc>
          <w:tcPr>
            <w:tcW w:w="1389" w:type="pct"/>
            <w:shd w:val="clear" w:color="auto" w:fill="auto"/>
            <w:vAlign w:val="center"/>
          </w:tcPr>
          <w:p w14:paraId="2653F9C3" w14:textId="77777777" w:rsidR="004D0860" w:rsidRPr="004D0860" w:rsidRDefault="004D0860" w:rsidP="004D0860">
            <w:pPr>
              <w:spacing w:after="0" w:line="240" w:lineRule="auto"/>
              <w:rPr>
                <w:rFonts w:ascii="Times New Roman" w:hAnsi="Times New Roman" w:cs="Times New Roman"/>
                <w:sz w:val="24"/>
                <w:szCs w:val="24"/>
                <w:lang w:eastAsia="ar-SA"/>
              </w:rPr>
            </w:pPr>
          </w:p>
        </w:tc>
      </w:tr>
      <w:tr w:rsidR="004D0860" w:rsidRPr="004D0860" w14:paraId="2D1AE692" w14:textId="77777777" w:rsidTr="004D0860">
        <w:trPr>
          <w:trHeight w:val="336"/>
        </w:trPr>
        <w:tc>
          <w:tcPr>
            <w:tcW w:w="5000" w:type="pct"/>
            <w:gridSpan w:val="2"/>
            <w:vAlign w:val="center"/>
          </w:tcPr>
          <w:p w14:paraId="1260F81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 т. ч.:</w:t>
            </w:r>
          </w:p>
        </w:tc>
      </w:tr>
      <w:tr w:rsidR="004D0860" w:rsidRPr="004D0860" w14:paraId="2DDF6177" w14:textId="77777777" w:rsidTr="004D0860">
        <w:trPr>
          <w:trHeight w:val="490"/>
        </w:trPr>
        <w:tc>
          <w:tcPr>
            <w:tcW w:w="3611" w:type="pct"/>
            <w:vAlign w:val="center"/>
          </w:tcPr>
          <w:p w14:paraId="7C0C42C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теоретическое обучение</w:t>
            </w:r>
          </w:p>
        </w:tc>
        <w:tc>
          <w:tcPr>
            <w:tcW w:w="1389" w:type="pct"/>
            <w:vAlign w:val="center"/>
          </w:tcPr>
          <w:p w14:paraId="7D6BDBE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78 часов</w:t>
            </w:r>
          </w:p>
        </w:tc>
      </w:tr>
      <w:tr w:rsidR="004D0860" w:rsidRPr="004D0860" w14:paraId="6D6637FA" w14:textId="77777777" w:rsidTr="004D0860">
        <w:trPr>
          <w:trHeight w:val="490"/>
        </w:trPr>
        <w:tc>
          <w:tcPr>
            <w:tcW w:w="3611" w:type="pct"/>
            <w:vAlign w:val="center"/>
          </w:tcPr>
          <w:p w14:paraId="6DAAEF8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лабораторные работы</w:t>
            </w:r>
          </w:p>
        </w:tc>
        <w:tc>
          <w:tcPr>
            <w:tcW w:w="1389" w:type="pct"/>
            <w:vAlign w:val="center"/>
          </w:tcPr>
          <w:p w14:paraId="51B37A43" w14:textId="77777777" w:rsidR="004D0860" w:rsidRPr="004D0860" w:rsidRDefault="004D0860" w:rsidP="004D0860">
            <w:pPr>
              <w:spacing w:after="0" w:line="240" w:lineRule="auto"/>
              <w:rPr>
                <w:rFonts w:ascii="Times New Roman" w:hAnsi="Times New Roman" w:cs="Times New Roman"/>
                <w:sz w:val="24"/>
                <w:szCs w:val="24"/>
                <w:lang w:eastAsia="ar-SA"/>
              </w:rPr>
            </w:pPr>
          </w:p>
        </w:tc>
      </w:tr>
      <w:tr w:rsidR="004D0860" w:rsidRPr="004D0860" w14:paraId="72977F1B" w14:textId="77777777" w:rsidTr="004D0860">
        <w:trPr>
          <w:trHeight w:val="490"/>
        </w:trPr>
        <w:tc>
          <w:tcPr>
            <w:tcW w:w="3611" w:type="pct"/>
            <w:vAlign w:val="center"/>
          </w:tcPr>
          <w:p w14:paraId="057E514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практические занятия </w:t>
            </w:r>
          </w:p>
        </w:tc>
        <w:tc>
          <w:tcPr>
            <w:tcW w:w="1389" w:type="pct"/>
            <w:vAlign w:val="center"/>
          </w:tcPr>
          <w:p w14:paraId="5A00FA84" w14:textId="77777777" w:rsidR="004D0860" w:rsidRPr="004D0860" w:rsidRDefault="004D0860" w:rsidP="004D0860">
            <w:pPr>
              <w:spacing w:after="0" w:line="240" w:lineRule="auto"/>
              <w:rPr>
                <w:rFonts w:ascii="Times New Roman" w:hAnsi="Times New Roman" w:cs="Times New Roman"/>
                <w:sz w:val="24"/>
                <w:szCs w:val="24"/>
                <w:lang w:eastAsia="ar-SA"/>
              </w:rPr>
            </w:pPr>
          </w:p>
        </w:tc>
      </w:tr>
      <w:tr w:rsidR="004D0860" w:rsidRPr="004D0860" w14:paraId="4BF0450E" w14:textId="77777777" w:rsidTr="004D0860">
        <w:trPr>
          <w:trHeight w:val="490"/>
        </w:trPr>
        <w:tc>
          <w:tcPr>
            <w:tcW w:w="3611" w:type="pct"/>
            <w:vAlign w:val="center"/>
          </w:tcPr>
          <w:p w14:paraId="38F410E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Профессионально ориентированное содержание (содержание прикладного модуля)</w:t>
            </w:r>
          </w:p>
        </w:tc>
        <w:tc>
          <w:tcPr>
            <w:tcW w:w="1389" w:type="pct"/>
            <w:vAlign w:val="center"/>
          </w:tcPr>
          <w:p w14:paraId="0638CBD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18 часов</w:t>
            </w:r>
          </w:p>
        </w:tc>
      </w:tr>
      <w:tr w:rsidR="004D0860" w:rsidRPr="004D0860" w14:paraId="770775C2" w14:textId="77777777" w:rsidTr="004D0860">
        <w:trPr>
          <w:trHeight w:val="267"/>
        </w:trPr>
        <w:tc>
          <w:tcPr>
            <w:tcW w:w="3611" w:type="pct"/>
            <w:vAlign w:val="center"/>
          </w:tcPr>
          <w:p w14:paraId="5B95F70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Самостоятельная работа </w:t>
            </w:r>
          </w:p>
        </w:tc>
        <w:tc>
          <w:tcPr>
            <w:tcW w:w="1389" w:type="pct"/>
            <w:vAlign w:val="center"/>
          </w:tcPr>
          <w:p w14:paraId="23330304" w14:textId="77777777" w:rsidR="004D0860" w:rsidRPr="004D0860" w:rsidRDefault="004D0860" w:rsidP="004D0860">
            <w:pPr>
              <w:spacing w:after="0" w:line="240" w:lineRule="auto"/>
              <w:rPr>
                <w:rFonts w:ascii="Times New Roman" w:hAnsi="Times New Roman" w:cs="Times New Roman"/>
                <w:sz w:val="24"/>
                <w:szCs w:val="24"/>
                <w:lang w:eastAsia="ar-SA"/>
              </w:rPr>
            </w:pPr>
          </w:p>
        </w:tc>
      </w:tr>
      <w:tr w:rsidR="004D0860" w:rsidRPr="004D0860" w14:paraId="0580AF96" w14:textId="77777777" w:rsidTr="004D0860">
        <w:trPr>
          <w:trHeight w:val="331"/>
        </w:trPr>
        <w:tc>
          <w:tcPr>
            <w:tcW w:w="3611" w:type="pct"/>
            <w:vAlign w:val="center"/>
          </w:tcPr>
          <w:p w14:paraId="743D945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Промежуточная аттестация в форме дифференцированного зачета </w:t>
            </w:r>
          </w:p>
        </w:tc>
        <w:tc>
          <w:tcPr>
            <w:tcW w:w="1389" w:type="pct"/>
            <w:vAlign w:val="center"/>
          </w:tcPr>
          <w:p w14:paraId="79712AB7" w14:textId="77777777" w:rsidR="004D0860" w:rsidRPr="004D0860" w:rsidRDefault="004D0860" w:rsidP="004D0860">
            <w:pPr>
              <w:spacing w:after="0" w:line="240" w:lineRule="auto"/>
              <w:rPr>
                <w:rFonts w:ascii="Times New Roman" w:hAnsi="Times New Roman" w:cs="Times New Roman"/>
                <w:sz w:val="24"/>
                <w:szCs w:val="24"/>
                <w:lang w:eastAsia="ar-SA"/>
              </w:rPr>
            </w:pPr>
          </w:p>
        </w:tc>
      </w:tr>
    </w:tbl>
    <w:p w14:paraId="34DCBFC5" w14:textId="77777777" w:rsidR="004D0860" w:rsidRPr="004D0860" w:rsidRDefault="004D0860" w:rsidP="004D0860">
      <w:pPr>
        <w:spacing w:after="0" w:line="240" w:lineRule="auto"/>
        <w:rPr>
          <w:rFonts w:ascii="Times New Roman" w:hAnsi="Times New Roman" w:cs="Times New Roman"/>
          <w:sz w:val="24"/>
          <w:szCs w:val="24"/>
          <w:lang w:eastAsia="ar-SA"/>
        </w:rPr>
      </w:pPr>
    </w:p>
    <w:p w14:paraId="3E408958" w14:textId="77777777" w:rsidR="004D0860" w:rsidRPr="004D0860" w:rsidRDefault="004D0860" w:rsidP="004D0860">
      <w:pPr>
        <w:spacing w:after="0" w:line="240" w:lineRule="auto"/>
        <w:rPr>
          <w:rFonts w:ascii="Times New Roman" w:hAnsi="Times New Roman" w:cs="Times New Roman"/>
          <w:sz w:val="24"/>
          <w:szCs w:val="24"/>
          <w:lang w:eastAsia="ar-SA"/>
        </w:rPr>
        <w:sectPr w:rsidR="004D0860" w:rsidRPr="004D0860" w:rsidSect="004D0860">
          <w:pgSz w:w="11906" w:h="16838"/>
          <w:pgMar w:top="567" w:right="567" w:bottom="567" w:left="851" w:header="720" w:footer="708" w:gutter="0"/>
          <w:cols w:space="720"/>
          <w:titlePg/>
          <w:docGrid w:linePitch="326"/>
        </w:sectPr>
      </w:pPr>
    </w:p>
    <w:p w14:paraId="209EFA62" w14:textId="77777777" w:rsidR="00B85069" w:rsidRPr="00B6454B" w:rsidRDefault="00B85069" w:rsidP="00B85069">
      <w:pPr>
        <w:spacing w:after="0" w:line="240" w:lineRule="auto"/>
        <w:jc w:val="center"/>
        <w:rPr>
          <w:rFonts w:ascii="Times New Roman" w:eastAsia="Calibri" w:hAnsi="Times New Roman" w:cs="Times New Roman"/>
          <w:b/>
          <w:sz w:val="24"/>
          <w:szCs w:val="24"/>
          <w:lang w:eastAsia="en-US"/>
        </w:rPr>
      </w:pPr>
      <w:r w:rsidRPr="00B6454B">
        <w:rPr>
          <w:rFonts w:ascii="Times New Roman" w:eastAsia="Calibri" w:hAnsi="Times New Roman" w:cs="Times New Roman"/>
          <w:b/>
          <w:sz w:val="24"/>
          <w:szCs w:val="24"/>
          <w:lang w:eastAsia="en-US"/>
        </w:rPr>
        <w:lastRenderedPageBreak/>
        <w:t>Аннотаци</w:t>
      </w:r>
      <w:r>
        <w:rPr>
          <w:rFonts w:ascii="Times New Roman" w:eastAsia="Calibri" w:hAnsi="Times New Roman" w:cs="Times New Roman"/>
          <w:b/>
          <w:sz w:val="24"/>
          <w:szCs w:val="24"/>
          <w:lang w:eastAsia="en-US"/>
        </w:rPr>
        <w:t>я</w:t>
      </w:r>
      <w:r w:rsidRPr="00B6454B">
        <w:rPr>
          <w:rFonts w:ascii="Times New Roman" w:eastAsia="Calibri" w:hAnsi="Times New Roman" w:cs="Times New Roman"/>
          <w:b/>
          <w:sz w:val="24"/>
          <w:szCs w:val="24"/>
          <w:lang w:eastAsia="en-US"/>
        </w:rPr>
        <w:t xml:space="preserve"> к рабоч</w:t>
      </w:r>
      <w:r>
        <w:rPr>
          <w:rFonts w:ascii="Times New Roman" w:eastAsia="Calibri" w:hAnsi="Times New Roman" w:cs="Times New Roman"/>
          <w:b/>
          <w:sz w:val="24"/>
          <w:szCs w:val="24"/>
          <w:lang w:eastAsia="en-US"/>
        </w:rPr>
        <w:t>ей</w:t>
      </w:r>
      <w:r w:rsidRPr="00B6454B">
        <w:rPr>
          <w:rFonts w:ascii="Times New Roman" w:eastAsia="Calibri" w:hAnsi="Times New Roman" w:cs="Times New Roman"/>
          <w:b/>
          <w:sz w:val="24"/>
          <w:szCs w:val="24"/>
          <w:lang w:eastAsia="en-US"/>
        </w:rPr>
        <w:t xml:space="preserve"> программ</w:t>
      </w:r>
      <w:r>
        <w:rPr>
          <w:rFonts w:ascii="Times New Roman" w:eastAsia="Calibri" w:hAnsi="Times New Roman" w:cs="Times New Roman"/>
          <w:b/>
          <w:sz w:val="24"/>
          <w:szCs w:val="24"/>
          <w:lang w:eastAsia="en-US"/>
        </w:rPr>
        <w:t>е</w:t>
      </w:r>
      <w:r w:rsidRPr="00B6454B">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учебной дисциплины</w:t>
      </w:r>
    </w:p>
    <w:p w14:paraId="5CC11888" w14:textId="77777777" w:rsidR="004D0860" w:rsidRPr="00B85069" w:rsidRDefault="004D0860" w:rsidP="00B85069">
      <w:pPr>
        <w:spacing w:after="0" w:line="240" w:lineRule="auto"/>
        <w:jc w:val="center"/>
        <w:rPr>
          <w:rFonts w:ascii="Times New Roman" w:hAnsi="Times New Roman" w:cs="Times New Roman"/>
          <w:b/>
          <w:sz w:val="24"/>
          <w:szCs w:val="24"/>
        </w:rPr>
      </w:pPr>
      <w:r w:rsidRPr="00B85069">
        <w:rPr>
          <w:rFonts w:ascii="Times New Roman" w:hAnsi="Times New Roman" w:cs="Times New Roman"/>
          <w:b/>
          <w:sz w:val="24"/>
          <w:szCs w:val="24"/>
        </w:rPr>
        <w:t>ООД.05 География</w:t>
      </w:r>
    </w:p>
    <w:p w14:paraId="2F81F618" w14:textId="09690BCA" w:rsidR="004D0860" w:rsidRPr="00B85069" w:rsidRDefault="00B85069" w:rsidP="00B85069">
      <w:pPr>
        <w:spacing w:after="0" w:line="240" w:lineRule="auto"/>
        <w:jc w:val="both"/>
        <w:rPr>
          <w:rFonts w:ascii="Times New Roman" w:hAnsi="Times New Roman" w:cs="Times New Roman"/>
          <w:b/>
          <w:sz w:val="24"/>
          <w:szCs w:val="24"/>
        </w:rPr>
      </w:pPr>
      <w:r w:rsidRPr="00B85069">
        <w:rPr>
          <w:rFonts w:ascii="Times New Roman" w:hAnsi="Times New Roman" w:cs="Times New Roman"/>
          <w:b/>
          <w:sz w:val="24"/>
          <w:szCs w:val="24"/>
        </w:rPr>
        <w:t>1.</w:t>
      </w:r>
      <w:r w:rsidR="004D0860" w:rsidRPr="00B85069">
        <w:rPr>
          <w:rFonts w:ascii="Times New Roman" w:hAnsi="Times New Roman" w:cs="Times New Roman"/>
          <w:b/>
          <w:sz w:val="24"/>
          <w:szCs w:val="24"/>
        </w:rPr>
        <w:t xml:space="preserve">ПАСПОРТ ПРОГРАММЫ УЧЕБНОЙ ДИСЦИПЛИНЫ </w:t>
      </w:r>
    </w:p>
    <w:p w14:paraId="27CAD2E2" w14:textId="77777777" w:rsidR="004D0860" w:rsidRPr="004D0860" w:rsidRDefault="004D0860" w:rsidP="00B85069">
      <w:pPr>
        <w:spacing w:after="0" w:line="240" w:lineRule="auto"/>
        <w:jc w:val="both"/>
        <w:rPr>
          <w:rFonts w:ascii="Times New Roman" w:hAnsi="Times New Roman" w:cs="Times New Roman"/>
          <w:sz w:val="24"/>
          <w:szCs w:val="24"/>
        </w:rPr>
      </w:pPr>
      <w:r w:rsidRPr="00B85069">
        <w:rPr>
          <w:rFonts w:ascii="Times New Roman" w:hAnsi="Times New Roman" w:cs="Times New Roman"/>
          <w:sz w:val="24"/>
          <w:szCs w:val="24"/>
        </w:rPr>
        <w:t>1.1. Место дисциплины в структуре основной</w:t>
      </w:r>
      <w:r w:rsidRPr="004D0860">
        <w:rPr>
          <w:rFonts w:ascii="Times New Roman" w:hAnsi="Times New Roman" w:cs="Times New Roman"/>
          <w:sz w:val="24"/>
          <w:szCs w:val="24"/>
        </w:rPr>
        <w:t xml:space="preserve"> образовательной программы: </w:t>
      </w:r>
    </w:p>
    <w:p w14:paraId="2B08EB9D" w14:textId="77777777" w:rsidR="004D0860" w:rsidRPr="004D0860" w:rsidRDefault="004D0860" w:rsidP="00B85069">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w:t>
      </w:r>
      <w:r w:rsidRPr="004D0860">
        <w:rPr>
          <w:rFonts w:ascii="Times New Roman" w:hAnsi="Times New Roman" w:cs="Times New Roman"/>
          <w:sz w:val="24"/>
          <w:szCs w:val="24"/>
        </w:rPr>
        <w:t xml:space="preserve">по специальности </w:t>
      </w:r>
      <w:r w:rsidRPr="004D0860">
        <w:rPr>
          <w:rFonts w:ascii="Times New Roman" w:hAnsi="Times New Roman" w:cs="Times New Roman"/>
          <w:sz w:val="24"/>
          <w:szCs w:val="24"/>
          <w:lang w:eastAsia="en-US"/>
        </w:rPr>
        <w:t>19.02.13 Технология продуктов общественного питания массового изготовления и специализированных пищевых продуктов</w:t>
      </w:r>
      <w:r w:rsidRPr="004D0860">
        <w:rPr>
          <w:rFonts w:ascii="Times New Roman" w:hAnsi="Times New Roman" w:cs="Times New Roman"/>
          <w:sz w:val="24"/>
          <w:szCs w:val="24"/>
        </w:rPr>
        <w:t>.</w:t>
      </w:r>
    </w:p>
    <w:p w14:paraId="1043B2C4" w14:textId="77777777" w:rsidR="004D0860" w:rsidRPr="004D0860" w:rsidRDefault="004D0860" w:rsidP="00B85069">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1.2. Цель и планируемые результаты освоения дисциплины:</w:t>
      </w:r>
    </w:p>
    <w:p w14:paraId="102DBCAF" w14:textId="77777777" w:rsidR="004D0860" w:rsidRPr="004D0860" w:rsidRDefault="004D0860" w:rsidP="00B85069">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1.2.1. Цель дисциплины</w:t>
      </w:r>
    </w:p>
    <w:p w14:paraId="45AC30E2" w14:textId="77777777" w:rsidR="004D0860" w:rsidRPr="004D0860" w:rsidRDefault="004D0860" w:rsidP="00B85069">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xml:space="preserve">Содержание программы общеобразовательной дисциплины «География» направлено на достижение результатов её изучения в соответствии с требованиями ФГОС СОО с учетом профессиональной направленности ФГОС СПО. Приоритетными целями обучения географии на базовом уровне являются: </w:t>
      </w:r>
    </w:p>
    <w:p w14:paraId="79DC277D" w14:textId="77777777" w:rsidR="004D0860" w:rsidRPr="004D0860" w:rsidRDefault="004D0860" w:rsidP="00B85069">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w:t>
      </w:r>
      <w:r w:rsidRPr="004D0860">
        <w:rPr>
          <w:rFonts w:ascii="Times New Roman" w:hAnsi="Times New Roman" w:cs="Times New Roman"/>
          <w:sz w:val="24"/>
          <w:szCs w:val="24"/>
          <w:lang w:eastAsia="en-US"/>
        </w:rPr>
        <w:t xml:space="preserve"> </w:t>
      </w:r>
      <w:r w:rsidRPr="004D0860">
        <w:rPr>
          <w:rFonts w:ascii="Times New Roman" w:hAnsi="Times New Roman" w:cs="Times New Roman"/>
          <w:sz w:val="24"/>
          <w:szCs w:val="24"/>
        </w:rPr>
        <w:t xml:space="preserve">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 </w:t>
      </w:r>
    </w:p>
    <w:p w14:paraId="0DE3DB01" w14:textId="77777777" w:rsidR="004D0860" w:rsidRPr="004D0860" w:rsidRDefault="004D0860" w:rsidP="00B85069">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w:t>
      </w:r>
      <w:r w:rsidRPr="004D0860">
        <w:rPr>
          <w:rFonts w:ascii="Times New Roman" w:hAnsi="Times New Roman" w:cs="Times New Roman"/>
          <w:sz w:val="24"/>
          <w:szCs w:val="24"/>
          <w:lang w:eastAsia="en-US"/>
        </w:rPr>
        <w:t xml:space="preserve"> </w:t>
      </w:r>
      <w:r w:rsidRPr="004D0860">
        <w:rPr>
          <w:rFonts w:ascii="Times New Roman" w:hAnsi="Times New Roman" w:cs="Times New Roman"/>
          <w:sz w:val="24"/>
          <w:szCs w:val="24"/>
        </w:rPr>
        <w:t xml:space="preserve">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 </w:t>
      </w:r>
    </w:p>
    <w:p w14:paraId="79555AC0" w14:textId="77777777" w:rsidR="004D0860" w:rsidRPr="004D0860" w:rsidRDefault="004D0860" w:rsidP="00B85069">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w:t>
      </w:r>
      <w:r w:rsidRPr="004D0860">
        <w:rPr>
          <w:rFonts w:ascii="Times New Roman" w:hAnsi="Times New Roman" w:cs="Times New Roman"/>
          <w:sz w:val="24"/>
          <w:szCs w:val="24"/>
          <w:lang w:eastAsia="en-US"/>
        </w:rPr>
        <w:t xml:space="preserve"> </w:t>
      </w:r>
      <w:r w:rsidRPr="004D0860">
        <w:rPr>
          <w:rFonts w:ascii="Times New Roman" w:hAnsi="Times New Roman" w:cs="Times New Roman"/>
          <w:sz w:val="24"/>
          <w:szCs w:val="24"/>
        </w:rPr>
        <w:t xml:space="preserve">формирование системы географических знаний как компонента научной картины мира, завершение формирования основ географической культуры; </w:t>
      </w:r>
    </w:p>
    <w:p w14:paraId="5A876A17" w14:textId="77777777" w:rsidR="004D0860" w:rsidRPr="004D0860" w:rsidRDefault="004D0860" w:rsidP="00B85069">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w:t>
      </w:r>
      <w:r w:rsidRPr="004D0860">
        <w:rPr>
          <w:rFonts w:ascii="Times New Roman" w:hAnsi="Times New Roman" w:cs="Times New Roman"/>
          <w:sz w:val="24"/>
          <w:szCs w:val="24"/>
          <w:lang w:eastAsia="en-US"/>
        </w:rPr>
        <w:t xml:space="preserve"> </w:t>
      </w:r>
      <w:r w:rsidRPr="004D0860">
        <w:rPr>
          <w:rFonts w:ascii="Times New Roman" w:hAnsi="Times New Roman" w:cs="Times New Roman"/>
          <w:sz w:val="24"/>
          <w:szCs w:val="24"/>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приобретение опыта разнообразной деятельности, направленной на достижение целей устойчивого развития.</w:t>
      </w:r>
    </w:p>
    <w:p w14:paraId="17FDD564" w14:textId="77777777" w:rsidR="004D0860" w:rsidRPr="004D0860" w:rsidRDefault="004D0860" w:rsidP="00B85069">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Планируемые результаты освоения общеобразовательной дисциплины в соответствии с ФГОС СПО и на основе ФГОС СОО</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3119"/>
        <w:gridCol w:w="5103"/>
      </w:tblGrid>
      <w:tr w:rsidR="004D0860" w:rsidRPr="004D0860" w14:paraId="1F0D661F" w14:textId="77777777" w:rsidTr="004D0860">
        <w:trPr>
          <w:trHeight w:val="360"/>
          <w:tblHeader/>
        </w:trPr>
        <w:tc>
          <w:tcPr>
            <w:tcW w:w="2376" w:type="dxa"/>
            <w:vMerge w:val="restart"/>
            <w:tcBorders>
              <w:top w:val="single" w:sz="4" w:space="0" w:color="000000"/>
              <w:left w:val="single" w:sz="4" w:space="0" w:color="000000"/>
              <w:bottom w:val="single" w:sz="4" w:space="0" w:color="000000"/>
              <w:right w:val="single" w:sz="4" w:space="0" w:color="000000"/>
            </w:tcBorders>
          </w:tcPr>
          <w:p w14:paraId="7FF0196B" w14:textId="77777777" w:rsidR="004D0860" w:rsidRPr="004D0860" w:rsidRDefault="004D0860" w:rsidP="004D0860">
            <w:pPr>
              <w:spacing w:after="0" w:line="240" w:lineRule="auto"/>
              <w:rPr>
                <w:rFonts w:ascii="Times New Roman" w:hAnsi="Times New Roman" w:cs="Times New Roman"/>
                <w:sz w:val="24"/>
                <w:szCs w:val="24"/>
                <w:lang w:eastAsia="en-US"/>
              </w:rPr>
            </w:pPr>
            <w:bookmarkStart w:id="167" w:name="_Hlk188864102"/>
            <w:r w:rsidRPr="004D0860">
              <w:rPr>
                <w:rFonts w:ascii="Times New Roman" w:hAnsi="Times New Roman" w:cs="Times New Roman"/>
                <w:sz w:val="24"/>
                <w:szCs w:val="24"/>
                <w:lang w:eastAsia="en-US"/>
              </w:rPr>
              <w:t>Код и наименование формируемых компетенций</w:t>
            </w:r>
          </w:p>
        </w:tc>
        <w:tc>
          <w:tcPr>
            <w:tcW w:w="8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C11A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Планируемые результаты</w:t>
            </w:r>
          </w:p>
        </w:tc>
      </w:tr>
      <w:tr w:rsidR="004D0860" w:rsidRPr="004D0860" w14:paraId="6BE5357E" w14:textId="77777777" w:rsidTr="004D0860">
        <w:trPr>
          <w:trHeight w:val="376"/>
          <w:tblHeader/>
        </w:trPr>
        <w:tc>
          <w:tcPr>
            <w:tcW w:w="2376" w:type="dxa"/>
            <w:vMerge/>
            <w:tcBorders>
              <w:top w:val="single" w:sz="4" w:space="0" w:color="000000"/>
              <w:left w:val="single" w:sz="4" w:space="0" w:color="000000"/>
              <w:bottom w:val="single" w:sz="4" w:space="0" w:color="000000"/>
              <w:right w:val="single" w:sz="4" w:space="0" w:color="000000"/>
            </w:tcBorders>
          </w:tcPr>
          <w:p w14:paraId="601366D0" w14:textId="77777777" w:rsidR="004D0860" w:rsidRPr="004D0860" w:rsidRDefault="004D0860" w:rsidP="004D0860">
            <w:pPr>
              <w:spacing w:after="0" w:line="240" w:lineRule="auto"/>
              <w:rPr>
                <w:rFonts w:ascii="Times New Roman" w:hAnsi="Times New Roman" w:cs="Times New Roman"/>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C123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Общие</w:t>
            </w:r>
            <w:r w:rsidRPr="004D0860">
              <w:rPr>
                <w:rFonts w:ascii="Times New Roman" w:hAnsi="Times New Roman" w:cs="Times New Roman"/>
                <w:sz w:val="24"/>
                <w:szCs w:val="24"/>
                <w:lang w:eastAsia="en-US"/>
              </w:rPr>
              <w:footnoteReference w:id="7"/>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32A2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Дисциплинарные</w:t>
            </w:r>
            <w:r w:rsidRPr="004D0860">
              <w:rPr>
                <w:rFonts w:ascii="Times New Roman" w:hAnsi="Times New Roman" w:cs="Times New Roman"/>
                <w:sz w:val="24"/>
                <w:szCs w:val="24"/>
                <w:lang w:eastAsia="en-US"/>
              </w:rPr>
              <w:footnoteReference w:id="8"/>
            </w:r>
          </w:p>
        </w:tc>
      </w:tr>
      <w:tr w:rsidR="004D0860" w:rsidRPr="004D0860" w14:paraId="1CCCBEB4" w14:textId="77777777" w:rsidTr="004D0860">
        <w:trPr>
          <w:trHeight w:val="36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2115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ОК 01. Выбирать способы решения задач профессиональной деятельности применительно к различным контекстам </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120E3"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В части трудового воспитания:</w:t>
            </w:r>
          </w:p>
          <w:p w14:paraId="487760D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готовность к труду, осознание ценности мастерства, трудолюбие;</w:t>
            </w:r>
            <w:r w:rsidRPr="004D0860">
              <w:rPr>
                <w:rFonts w:ascii="Times New Roman" w:hAnsi="Times New Roman" w:cs="Times New Roman"/>
                <w:sz w:val="24"/>
                <w:szCs w:val="24"/>
                <w:lang w:eastAsia="en-US"/>
              </w:rPr>
              <w:t xml:space="preserve"> </w:t>
            </w:r>
          </w:p>
          <w:p w14:paraId="26CB9AD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D0860">
              <w:rPr>
                <w:rFonts w:ascii="Times New Roman" w:hAnsi="Times New Roman" w:cs="Times New Roman"/>
                <w:sz w:val="24"/>
                <w:szCs w:val="24"/>
                <w:lang w:eastAsia="en-US"/>
              </w:rPr>
              <w:t xml:space="preserve"> </w:t>
            </w:r>
          </w:p>
          <w:p w14:paraId="6BFFBF15"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 интерес к различным сферам профессиональной деятельности,</w:t>
            </w:r>
          </w:p>
          <w:p w14:paraId="4D528370"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lastRenderedPageBreak/>
              <w:t>Овладение универсальными учебными познавательными действиями:</w:t>
            </w:r>
          </w:p>
          <w:p w14:paraId="71892E6F"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 xml:space="preserve"> а) базовые логические действия:</w:t>
            </w:r>
          </w:p>
          <w:p w14:paraId="36C754D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xml:space="preserve">- самостоятельно формулировать и актуализировать проблему, рассматривать ее всесторонне; </w:t>
            </w:r>
          </w:p>
          <w:p w14:paraId="180F2B34"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устанавливать существенный признак или основания для сравнения, классификации и обобщения; </w:t>
            </w:r>
          </w:p>
          <w:p w14:paraId="18F934F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определять цели деятельности, задавать параметры и критерии их достижения;</w:t>
            </w:r>
          </w:p>
          <w:p w14:paraId="2B71E81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выявлять закономерности и противоречия в рассматриваемых явлениях; </w:t>
            </w:r>
          </w:p>
          <w:p w14:paraId="4BE14D3D"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1D5CEE4F"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развивать креативное мышление при решении жизненных проблем </w:t>
            </w:r>
          </w:p>
          <w:p w14:paraId="112F1BAD"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б) базовые исследовательские действия:</w:t>
            </w:r>
          </w:p>
          <w:p w14:paraId="5745808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владеть навыками учебно-исследовательской и проектной деятельности, навыками разрешения проблем; </w:t>
            </w:r>
          </w:p>
          <w:p w14:paraId="2061B71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FB95EE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57A4ED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уметь переносить знания в познавательную и практическую области жизнедеятельности;</w:t>
            </w:r>
          </w:p>
          <w:p w14:paraId="2030155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уметь интегрировать знания из разных предметных областей; </w:t>
            </w:r>
          </w:p>
          <w:p w14:paraId="6FAF155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выдвигать новые идеи, предлагать оригинальные подходы и решения; </w:t>
            </w:r>
          </w:p>
          <w:p w14:paraId="2AD1FAE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способность их использования в познавательной и социальной практике </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2489A"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lastRenderedPageBreak/>
              <w:t>ПРб</w:t>
            </w:r>
            <w:proofErr w:type="spellEnd"/>
            <w:r w:rsidRPr="004D0860">
              <w:rPr>
                <w:rFonts w:ascii="Times New Roman" w:hAnsi="Times New Roman" w:cs="Times New Roman"/>
                <w:sz w:val="24"/>
                <w:szCs w:val="24"/>
                <w:lang w:eastAsia="en-US"/>
              </w:rPr>
              <w:t xml:space="preserve">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0AF82500"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w:t>
            </w:r>
            <w:r w:rsidRPr="004D0860">
              <w:rPr>
                <w:rFonts w:ascii="Times New Roman" w:hAnsi="Times New Roman" w:cs="Times New Roman"/>
                <w:sz w:val="24"/>
                <w:szCs w:val="24"/>
                <w:lang w:eastAsia="en-US"/>
              </w:rPr>
              <w:lastRenderedPageBreak/>
              <w:t>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6CB01770"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3.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4D0860">
              <w:rPr>
                <w:rFonts w:ascii="Times New Roman" w:hAnsi="Times New Roman" w:cs="Times New Roman"/>
                <w:sz w:val="24"/>
                <w:szCs w:val="24"/>
                <w:lang w:eastAsia="en-US"/>
              </w:rPr>
              <w:t>геоэкологическими</w:t>
            </w:r>
            <w:proofErr w:type="spellEnd"/>
            <w:r w:rsidRPr="004D0860">
              <w:rPr>
                <w:rFonts w:ascii="Times New Roman" w:hAnsi="Times New Roman" w:cs="Times New Roman"/>
                <w:sz w:val="24"/>
                <w:szCs w:val="24"/>
                <w:lang w:eastAsia="en-US"/>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3A80047F"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C3949B0"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10.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4D0860" w:rsidRPr="004D0860" w14:paraId="7BB66BA0" w14:textId="77777777" w:rsidTr="004D0860">
        <w:trPr>
          <w:trHeight w:val="36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CCA17"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1D83A"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В области ценности научного познания:</w:t>
            </w:r>
          </w:p>
          <w:p w14:paraId="69F11D4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D0860">
              <w:rPr>
                <w:rFonts w:ascii="Times New Roman" w:hAnsi="Times New Roman" w:cs="Times New Roman"/>
                <w:sz w:val="24"/>
                <w:szCs w:val="24"/>
                <w:lang w:eastAsia="en-US"/>
              </w:rPr>
              <w:t xml:space="preserve"> </w:t>
            </w:r>
          </w:p>
          <w:p w14:paraId="61FD48C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xml:space="preserve">- совершенствование языковой и читательской культуры как средства взаимодействия между людьми и познания мира; </w:t>
            </w:r>
          </w:p>
          <w:p w14:paraId="4CDE7454"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D219987"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Овладение универсальными учебными познавательными действиями:</w:t>
            </w:r>
          </w:p>
          <w:p w14:paraId="5D0B8FC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 работа с информацией:</w:t>
            </w:r>
          </w:p>
          <w:p w14:paraId="1F98C1C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24ED75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5A9167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оценивать достоверность, легитимность информации, ее соответствие правовым и морально-этическим нормам;</w:t>
            </w:r>
            <w:r w:rsidRPr="004D0860">
              <w:rPr>
                <w:rFonts w:ascii="Times New Roman" w:hAnsi="Times New Roman" w:cs="Times New Roman"/>
                <w:sz w:val="24"/>
                <w:szCs w:val="24"/>
                <w:highlight w:val="white"/>
                <w:lang w:eastAsia="en-US"/>
              </w:rPr>
              <w:t xml:space="preserve"> </w:t>
            </w:r>
          </w:p>
          <w:p w14:paraId="22CF29C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0833FC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владеть навыками распознавания и защиты информации, информационной безопасности личности</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30991"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lastRenderedPageBreak/>
              <w:t>ПРб</w:t>
            </w:r>
            <w:proofErr w:type="spellEnd"/>
            <w:r w:rsidRPr="004D0860">
              <w:rPr>
                <w:rFonts w:ascii="Times New Roman" w:hAnsi="Times New Roman" w:cs="Times New Roman"/>
                <w:sz w:val="24"/>
                <w:szCs w:val="24"/>
                <w:lang w:eastAsia="en-US"/>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2F02C9B5"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1900F561"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6.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w:t>
            </w:r>
            <w:r w:rsidRPr="004D0860">
              <w:rPr>
                <w:rFonts w:ascii="Times New Roman" w:hAnsi="Times New Roman" w:cs="Times New Roman"/>
                <w:sz w:val="24"/>
                <w:szCs w:val="24"/>
                <w:lang w:eastAsia="en-US"/>
              </w:rPr>
              <w:lastRenderedPageBreak/>
              <w:t>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54D24ECC" w14:textId="77777777" w:rsidR="004D0860" w:rsidRPr="004D0860" w:rsidRDefault="004D0860" w:rsidP="004D0860">
            <w:pPr>
              <w:spacing w:after="0" w:line="240" w:lineRule="auto"/>
              <w:rPr>
                <w:rFonts w:ascii="Times New Roman" w:hAnsi="Times New Roman" w:cs="Times New Roman"/>
                <w:sz w:val="24"/>
                <w:szCs w:val="24"/>
                <w:lang w:eastAsia="en-US"/>
              </w:rPr>
            </w:pPr>
          </w:p>
          <w:p w14:paraId="2325C9AB" w14:textId="77777777" w:rsidR="004D0860" w:rsidRPr="004D0860" w:rsidRDefault="004D0860" w:rsidP="004D0860">
            <w:pPr>
              <w:spacing w:after="0" w:line="240" w:lineRule="auto"/>
              <w:rPr>
                <w:rFonts w:ascii="Times New Roman" w:hAnsi="Times New Roman" w:cs="Times New Roman"/>
                <w:sz w:val="24"/>
                <w:szCs w:val="24"/>
                <w:lang w:eastAsia="en-US"/>
              </w:rPr>
            </w:pPr>
          </w:p>
        </w:tc>
      </w:tr>
      <w:tr w:rsidR="004D0860" w:rsidRPr="004D0860" w14:paraId="7E286931" w14:textId="77777777" w:rsidTr="004D0860">
        <w:trPr>
          <w:trHeight w:val="36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BD66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ОК 03. Планировать и реализовывать собственное профессиональное и личностное развитие, предпринимательску</w:t>
            </w:r>
            <w:r w:rsidRPr="004D0860">
              <w:rPr>
                <w:rFonts w:ascii="Times New Roman" w:hAnsi="Times New Roman" w:cs="Times New Roman"/>
                <w:sz w:val="24"/>
                <w:szCs w:val="24"/>
                <w:lang w:eastAsia="en-US"/>
              </w:rPr>
              <w:lastRenderedPageBreak/>
              <w:t>ю деятельность в профессиональной сфере, использовать знания по правовой и финансовой грамотности в различных жизненных ситуациях</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D223C"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lastRenderedPageBreak/>
              <w:t xml:space="preserve"> В области духовно-нравственного воспитания:</w:t>
            </w:r>
          </w:p>
          <w:p w14:paraId="2DC7121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сформированность нравственного сознания, этического поведения;</w:t>
            </w:r>
          </w:p>
          <w:p w14:paraId="490DE25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xml:space="preserve">- способность оценивать ситуацию и принимать </w:t>
            </w:r>
            <w:r w:rsidRPr="004D0860">
              <w:rPr>
                <w:rFonts w:ascii="Times New Roman" w:hAnsi="Times New Roman" w:cs="Times New Roman"/>
                <w:sz w:val="24"/>
                <w:szCs w:val="24"/>
                <w:highlight w:val="white"/>
                <w:lang w:eastAsia="en-US"/>
              </w:rPr>
              <w:lastRenderedPageBreak/>
              <w:t>осознанные решения, ориентируясь на морально-нравственные нормы и ценности;</w:t>
            </w:r>
          </w:p>
          <w:p w14:paraId="34B0B8E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осознание личного вклада в построение устойчивого будущего;</w:t>
            </w:r>
          </w:p>
          <w:p w14:paraId="7AB1A66A"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0C4A3B6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Овладение универсальными регулятивными действиями:</w:t>
            </w:r>
          </w:p>
          <w:p w14:paraId="16D6957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а) самоорганизация:</w:t>
            </w:r>
          </w:p>
          <w:p w14:paraId="41300FE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BDDFFE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самостоятельно составлять план решения проблемы с учетом имеющихся ресурсов, собственных возможностей и предпочтений;</w:t>
            </w:r>
          </w:p>
          <w:p w14:paraId="3EB03B7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давать оценку новым ситуациям;</w:t>
            </w:r>
          </w:p>
          <w:p w14:paraId="09E5C3D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E9785E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б) самоконтроль:</w:t>
            </w:r>
          </w:p>
          <w:p w14:paraId="25F96EA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использовать приемы рефлексии для оценки </w:t>
            </w:r>
            <w:r w:rsidRPr="004D0860">
              <w:rPr>
                <w:rFonts w:ascii="Times New Roman" w:hAnsi="Times New Roman" w:cs="Times New Roman"/>
                <w:sz w:val="24"/>
                <w:szCs w:val="24"/>
                <w:lang w:eastAsia="en-US"/>
              </w:rPr>
              <w:lastRenderedPageBreak/>
              <w:t>ситуации, выбора верного решения;</w:t>
            </w:r>
          </w:p>
          <w:p w14:paraId="6D16ADD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уметь оценивать риски и своевременно принимать решения по их снижению;</w:t>
            </w:r>
          </w:p>
          <w:p w14:paraId="1A173120"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 эмоциональный интеллект, предполагающий сформированность:</w:t>
            </w:r>
          </w:p>
          <w:p w14:paraId="06C4586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57FBDE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0A5555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8695C"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lastRenderedPageBreak/>
              <w:t>ПРб</w:t>
            </w:r>
            <w:proofErr w:type="spellEnd"/>
            <w:r w:rsidRPr="004D0860">
              <w:rPr>
                <w:rFonts w:ascii="Times New Roman" w:hAnsi="Times New Roman" w:cs="Times New Roman"/>
                <w:sz w:val="24"/>
                <w:szCs w:val="24"/>
                <w:lang w:eastAsia="en-US"/>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w:t>
            </w:r>
            <w:r w:rsidRPr="004D0860">
              <w:rPr>
                <w:rFonts w:ascii="Times New Roman" w:hAnsi="Times New Roman" w:cs="Times New Roman"/>
                <w:sz w:val="24"/>
                <w:szCs w:val="24"/>
                <w:lang w:eastAsia="en-US"/>
              </w:rPr>
              <w:lastRenderedPageBreak/>
              <w:t>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607EDE70" w14:textId="77777777" w:rsidR="004D0860" w:rsidRPr="004D0860" w:rsidRDefault="004D0860" w:rsidP="004D0860">
            <w:pPr>
              <w:spacing w:after="0" w:line="240" w:lineRule="auto"/>
              <w:rPr>
                <w:rFonts w:ascii="Times New Roman" w:hAnsi="Times New Roman" w:cs="Times New Roman"/>
                <w:sz w:val="24"/>
                <w:szCs w:val="24"/>
                <w:lang w:eastAsia="en-US"/>
              </w:rPr>
            </w:pPr>
          </w:p>
        </w:tc>
      </w:tr>
      <w:tr w:rsidR="004D0860" w:rsidRPr="004D0860" w14:paraId="611E0D66" w14:textId="77777777" w:rsidTr="004D0860">
        <w:trPr>
          <w:trHeight w:val="36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87C54"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ОК 04. Эффективно взаимодействовать и работать в коллективе и команде</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6825A"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 готовность к саморазвитию, самостоятельности и самоопределению;</w:t>
            </w:r>
          </w:p>
          <w:p w14:paraId="7EE3767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-овладение навыками учебно-исследовательской, проектной и социальной деятельности;</w:t>
            </w:r>
          </w:p>
          <w:p w14:paraId="7744567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Овладение универсальными коммуникативными действиями:</w:t>
            </w:r>
          </w:p>
          <w:p w14:paraId="13B53BA4"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б) совместная деятельность:</w:t>
            </w:r>
          </w:p>
          <w:p w14:paraId="2ABDCF8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понимать и использовать преимущества командной и индивидуальной работы;</w:t>
            </w:r>
          </w:p>
          <w:p w14:paraId="4ECF5CC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принимать цели совместной деятельности, организовывать и координировать действия по ее достижению: </w:t>
            </w:r>
            <w:r w:rsidRPr="004D0860">
              <w:rPr>
                <w:rFonts w:ascii="Times New Roman" w:hAnsi="Times New Roman" w:cs="Times New Roman"/>
                <w:sz w:val="24"/>
                <w:szCs w:val="24"/>
                <w:lang w:eastAsia="en-US"/>
              </w:rPr>
              <w:lastRenderedPageBreak/>
              <w:t>составлять план действий, распределять роли с учетом мнений участников обсуждать результаты совместной работы;</w:t>
            </w:r>
          </w:p>
          <w:p w14:paraId="042776B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координировать и выполнять работу в условиях реального, виртуального и комбинированного взаимодействия;</w:t>
            </w:r>
          </w:p>
          <w:p w14:paraId="79013ED0"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осуществлять позитивное стратегическое поведение в различных ситуациях, проявлять творчество и воображение, быть инициативным</w:t>
            </w:r>
          </w:p>
          <w:p w14:paraId="3FD39B9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Овладение универсальными регулятивными действиями:</w:t>
            </w:r>
          </w:p>
          <w:p w14:paraId="3404A43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г) принятие себя и других людей:</w:t>
            </w:r>
          </w:p>
          <w:p w14:paraId="311D4400"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принимать мотивы и аргументы других людей при анализе результатов деятельности;</w:t>
            </w:r>
          </w:p>
          <w:p w14:paraId="4AC6824D"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признавать свое право и право других людей на ошибки;</w:t>
            </w:r>
          </w:p>
          <w:p w14:paraId="3C8196B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развивать способность понимать мир с позиции другого человека</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EF285"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lastRenderedPageBreak/>
              <w:t>ПРб</w:t>
            </w:r>
            <w:proofErr w:type="spellEnd"/>
            <w:r w:rsidRPr="004D0860">
              <w:rPr>
                <w:rFonts w:ascii="Times New Roman" w:hAnsi="Times New Roman" w:cs="Times New Roman"/>
                <w:sz w:val="24"/>
                <w:szCs w:val="24"/>
                <w:lang w:eastAsia="en-US"/>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6B2AB992" w14:textId="77777777" w:rsidR="004D0860" w:rsidRPr="004D0860" w:rsidRDefault="004D0860" w:rsidP="004D0860">
            <w:pPr>
              <w:spacing w:after="0" w:line="240" w:lineRule="auto"/>
              <w:rPr>
                <w:rFonts w:ascii="Times New Roman" w:hAnsi="Times New Roman" w:cs="Times New Roman"/>
                <w:sz w:val="24"/>
                <w:szCs w:val="24"/>
                <w:lang w:eastAsia="en-US"/>
              </w:rPr>
            </w:pPr>
          </w:p>
        </w:tc>
      </w:tr>
      <w:tr w:rsidR="004D0860" w:rsidRPr="004D0860" w14:paraId="6BB933EB" w14:textId="77777777" w:rsidTr="004D0860">
        <w:trPr>
          <w:trHeight w:val="36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4E98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FDA53"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В области эстетического воспитания:</w:t>
            </w:r>
          </w:p>
          <w:p w14:paraId="63578CC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эстетическое отношение к миру, включая эстетику быта, научного и технического творчества, спорта, труда и общественных отношений;</w:t>
            </w:r>
          </w:p>
          <w:p w14:paraId="30C073FA"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22E14CF"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xml:space="preserve">- убежденность в значимости для личности и общества отечественного и </w:t>
            </w:r>
            <w:r w:rsidRPr="004D0860">
              <w:rPr>
                <w:rFonts w:ascii="Times New Roman" w:hAnsi="Times New Roman" w:cs="Times New Roman"/>
                <w:sz w:val="24"/>
                <w:szCs w:val="24"/>
                <w:highlight w:val="white"/>
                <w:lang w:eastAsia="en-US"/>
              </w:rPr>
              <w:lastRenderedPageBreak/>
              <w:t>мирового искусства, этнических культурных традиций и народного творчества;</w:t>
            </w:r>
          </w:p>
          <w:p w14:paraId="1CE144FC"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 готовность к самовыражению в разных видах искусства, стремление проявлять качества творческой личности;</w:t>
            </w:r>
          </w:p>
          <w:p w14:paraId="09202DB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Овладение универсальными коммуникативными действиями:</w:t>
            </w:r>
          </w:p>
          <w:p w14:paraId="3286D23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а) общение:</w:t>
            </w:r>
          </w:p>
          <w:p w14:paraId="793AA6A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осуществлять коммуникации во всех сферах жизни;</w:t>
            </w:r>
          </w:p>
          <w:p w14:paraId="5A180A04"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74521E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развернуто и логично излагать свою точку зрения с использованием языковых средств</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19A30"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lastRenderedPageBreak/>
              <w:t>ПРб</w:t>
            </w:r>
            <w:proofErr w:type="spellEnd"/>
            <w:r w:rsidRPr="004D0860">
              <w:rPr>
                <w:rFonts w:ascii="Times New Roman" w:hAnsi="Times New Roman" w:cs="Times New Roman"/>
                <w:sz w:val="24"/>
                <w:szCs w:val="24"/>
                <w:lang w:eastAsia="en-US"/>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23F52165"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w:t>
            </w:r>
            <w:r w:rsidRPr="004D0860">
              <w:rPr>
                <w:rFonts w:ascii="Times New Roman" w:hAnsi="Times New Roman" w:cs="Times New Roman"/>
                <w:sz w:val="24"/>
                <w:szCs w:val="24"/>
                <w:lang w:eastAsia="en-US"/>
              </w:rPr>
              <w:lastRenderedPageBreak/>
              <w:t xml:space="preserve">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4D0860">
              <w:rPr>
                <w:rFonts w:ascii="Times New Roman" w:hAnsi="Times New Roman" w:cs="Times New Roman"/>
                <w:sz w:val="24"/>
                <w:szCs w:val="24"/>
                <w:lang w:eastAsia="en-US"/>
              </w:rPr>
              <w:t>геоэкологическими</w:t>
            </w:r>
            <w:proofErr w:type="spellEnd"/>
            <w:r w:rsidRPr="004D0860">
              <w:rPr>
                <w:rFonts w:ascii="Times New Roman" w:hAnsi="Times New Roman" w:cs="Times New Roman"/>
                <w:sz w:val="24"/>
                <w:szCs w:val="24"/>
                <w:lang w:eastAsia="en-US"/>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0E0EE022" w14:textId="77777777" w:rsidR="004D0860" w:rsidRPr="004D0860" w:rsidRDefault="004D0860" w:rsidP="004D0860">
            <w:pPr>
              <w:spacing w:after="0" w:line="240" w:lineRule="auto"/>
              <w:rPr>
                <w:rFonts w:ascii="Times New Roman" w:hAnsi="Times New Roman" w:cs="Times New Roman"/>
                <w:sz w:val="24"/>
                <w:szCs w:val="24"/>
                <w:lang w:eastAsia="en-US"/>
              </w:rPr>
            </w:pPr>
          </w:p>
        </w:tc>
      </w:tr>
      <w:tr w:rsidR="004D0860" w:rsidRPr="004D0860" w14:paraId="5E8D9E00" w14:textId="77777777" w:rsidTr="004D0860">
        <w:trPr>
          <w:trHeight w:val="36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9A7B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426AA"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осознание обучающимися российской гражданской идентичности;</w:t>
            </w:r>
          </w:p>
          <w:p w14:paraId="0EFC4C62"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00B1290"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lastRenderedPageBreak/>
              <w:t>В части гражданского воспитания:</w:t>
            </w:r>
          </w:p>
          <w:p w14:paraId="43D3D250"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осознание своих конституционных прав и обязанностей, уважение закона и правопорядка;</w:t>
            </w:r>
          </w:p>
          <w:p w14:paraId="30382327"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принятие традиционных национальных, общечеловеческих гуманистических и демократических ценностей;</w:t>
            </w:r>
          </w:p>
          <w:p w14:paraId="74A9595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D57E6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C60065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умение взаимодействовать с социальными институтами в соответствии с их функциями и назначением;</w:t>
            </w:r>
          </w:p>
          <w:p w14:paraId="6AE13E2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готовность к гуманитарной и волонтерской деятельности;</w:t>
            </w:r>
            <w:r w:rsidRPr="004D0860">
              <w:rPr>
                <w:rFonts w:ascii="Times New Roman" w:hAnsi="Times New Roman" w:cs="Times New Roman"/>
                <w:sz w:val="24"/>
                <w:szCs w:val="24"/>
                <w:lang w:eastAsia="en-US"/>
              </w:rPr>
              <w:t xml:space="preserve"> </w:t>
            </w:r>
          </w:p>
          <w:p w14:paraId="5E196D1A"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патриотического воспитания:</w:t>
            </w:r>
          </w:p>
          <w:p w14:paraId="107B54B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66CC06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xml:space="preserve">- ценностное отношение к государственным </w:t>
            </w:r>
            <w:r w:rsidRPr="004D0860">
              <w:rPr>
                <w:rFonts w:ascii="Times New Roman" w:hAnsi="Times New Roman" w:cs="Times New Roman"/>
                <w:sz w:val="24"/>
                <w:szCs w:val="24"/>
                <w:highlight w:val="white"/>
                <w:lang w:eastAsia="en-US"/>
              </w:rPr>
              <w:lastRenderedPageBreak/>
              <w:t>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51DE86F"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 идейная убежденность, готовность к служению и защите Отечества, ответственность за его судьбу;</w:t>
            </w:r>
          </w:p>
          <w:p w14:paraId="176AF34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освоенные обучающимися межпредметные понятия и универсальные учебные действия (регулятивные, познавательные, коммуникативные);</w:t>
            </w:r>
          </w:p>
          <w:p w14:paraId="7D045F9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BD3C114"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овладение навыками учебно-исследовательской, проектной и социальной деятельности</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2F01C"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lastRenderedPageBreak/>
              <w:t>ПРб</w:t>
            </w:r>
            <w:proofErr w:type="spellEnd"/>
            <w:r w:rsidRPr="004D0860">
              <w:rPr>
                <w:rFonts w:ascii="Times New Roman" w:hAnsi="Times New Roman" w:cs="Times New Roman"/>
                <w:sz w:val="24"/>
                <w:szCs w:val="24"/>
                <w:lang w:eastAsia="en-US"/>
              </w:rPr>
              <w:t xml:space="preserve">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06E245D5"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w:t>
            </w:r>
            <w:r w:rsidRPr="004D0860">
              <w:rPr>
                <w:rFonts w:ascii="Times New Roman" w:hAnsi="Times New Roman" w:cs="Times New Roman"/>
                <w:sz w:val="24"/>
                <w:szCs w:val="24"/>
                <w:lang w:eastAsia="en-US"/>
              </w:rPr>
              <w:lastRenderedPageBreak/>
              <w:t>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319D9FF9"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4D0860">
              <w:rPr>
                <w:rFonts w:ascii="Times New Roman" w:hAnsi="Times New Roman" w:cs="Times New Roman"/>
                <w:sz w:val="24"/>
                <w:szCs w:val="24"/>
                <w:lang w:eastAsia="en-US"/>
              </w:rPr>
              <w:t>геоэкологические</w:t>
            </w:r>
            <w:proofErr w:type="spellEnd"/>
            <w:r w:rsidRPr="004D0860">
              <w:rPr>
                <w:rFonts w:ascii="Times New Roman" w:hAnsi="Times New Roman" w:cs="Times New Roman"/>
                <w:sz w:val="24"/>
                <w:szCs w:val="24"/>
                <w:lang w:eastAsia="en-US"/>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070ED1A7" w14:textId="77777777" w:rsidR="004D0860" w:rsidRPr="004D0860" w:rsidRDefault="004D0860" w:rsidP="004D0860">
            <w:pPr>
              <w:spacing w:after="0" w:line="240" w:lineRule="auto"/>
              <w:rPr>
                <w:rFonts w:ascii="Times New Roman" w:hAnsi="Times New Roman" w:cs="Times New Roman"/>
                <w:sz w:val="24"/>
                <w:szCs w:val="24"/>
                <w:lang w:eastAsia="en-US"/>
              </w:rPr>
            </w:pPr>
          </w:p>
        </w:tc>
      </w:tr>
      <w:tr w:rsidR="004D0860" w:rsidRPr="004D0860" w14:paraId="4B70804D" w14:textId="77777777" w:rsidTr="004D0860">
        <w:trPr>
          <w:trHeight w:val="36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357E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sidRPr="004D0860">
              <w:rPr>
                <w:rFonts w:ascii="Times New Roman" w:hAnsi="Times New Roman" w:cs="Times New Roman"/>
                <w:sz w:val="24"/>
                <w:szCs w:val="24"/>
                <w:lang w:eastAsia="en-US"/>
              </w:rPr>
              <w:lastRenderedPageBreak/>
              <w:t>действовать в чрезвычайных ситуациях</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FA344"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lastRenderedPageBreak/>
              <w:t>В области экологического воспитания:</w:t>
            </w:r>
          </w:p>
          <w:p w14:paraId="46A72EA9"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6B5E3C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lastRenderedPageBreak/>
              <w:t>- планирование и осуществление действий в окружающей среде на основе знания целей устойчивого развития человечества;</w:t>
            </w:r>
            <w:r w:rsidRPr="004D0860">
              <w:rPr>
                <w:rFonts w:ascii="Times New Roman" w:hAnsi="Times New Roman" w:cs="Times New Roman"/>
                <w:sz w:val="24"/>
                <w:szCs w:val="24"/>
                <w:lang w:eastAsia="en-US"/>
              </w:rPr>
              <w:t xml:space="preserve"> </w:t>
            </w:r>
          </w:p>
          <w:p w14:paraId="5AEF6590"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активное неприятие действий, приносящих вред окружающей среде;</w:t>
            </w:r>
            <w:r w:rsidRPr="004D0860">
              <w:rPr>
                <w:rFonts w:ascii="Times New Roman" w:hAnsi="Times New Roman" w:cs="Times New Roman"/>
                <w:sz w:val="24"/>
                <w:szCs w:val="24"/>
                <w:lang w:eastAsia="en-US"/>
              </w:rPr>
              <w:t xml:space="preserve"> </w:t>
            </w:r>
          </w:p>
          <w:p w14:paraId="2D18283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умение прогнозировать неблагоприятные экологические последствия предпринимаемых действий, предотвращать их;</w:t>
            </w:r>
            <w:r w:rsidRPr="004D0860">
              <w:rPr>
                <w:rFonts w:ascii="Times New Roman" w:hAnsi="Times New Roman" w:cs="Times New Roman"/>
                <w:sz w:val="24"/>
                <w:szCs w:val="24"/>
                <w:lang w:eastAsia="en-US"/>
              </w:rPr>
              <w:t xml:space="preserve"> </w:t>
            </w:r>
          </w:p>
          <w:p w14:paraId="12CBBD32"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 расширение опыта деятельности экологической направленности;</w:t>
            </w:r>
            <w:r w:rsidRPr="004D0860">
              <w:rPr>
                <w:rFonts w:ascii="Times New Roman" w:hAnsi="Times New Roman" w:cs="Times New Roman"/>
                <w:sz w:val="24"/>
                <w:szCs w:val="24"/>
                <w:lang w:eastAsia="en-US"/>
              </w:rPr>
              <w:t xml:space="preserve"> </w:t>
            </w:r>
          </w:p>
          <w:p w14:paraId="2D25DA44"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овладение навыками учебно-исследовательской, проектной и социальной деятельности;</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337E6"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lastRenderedPageBreak/>
              <w:t>ПРб</w:t>
            </w:r>
            <w:proofErr w:type="spellEnd"/>
            <w:r w:rsidRPr="004D0860">
              <w:rPr>
                <w:rFonts w:ascii="Times New Roman" w:hAnsi="Times New Roman" w:cs="Times New Roman"/>
                <w:sz w:val="24"/>
                <w:szCs w:val="24"/>
                <w:lang w:eastAsia="en-US"/>
              </w:rPr>
              <w:t xml:space="preserve">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w:t>
            </w:r>
            <w:r w:rsidRPr="004D0860">
              <w:rPr>
                <w:rFonts w:ascii="Times New Roman" w:hAnsi="Times New Roman" w:cs="Times New Roman"/>
                <w:sz w:val="24"/>
                <w:szCs w:val="24"/>
                <w:lang w:eastAsia="en-US"/>
              </w:rPr>
              <w:lastRenderedPageBreak/>
              <w:t xml:space="preserve">географических объектов, процессов и явлений; устанавливать взаимосвязи между социально-экономическими и </w:t>
            </w:r>
            <w:proofErr w:type="spellStart"/>
            <w:r w:rsidRPr="004D0860">
              <w:rPr>
                <w:rFonts w:ascii="Times New Roman" w:hAnsi="Times New Roman" w:cs="Times New Roman"/>
                <w:sz w:val="24"/>
                <w:szCs w:val="24"/>
                <w:lang w:eastAsia="en-US"/>
              </w:rPr>
              <w:t>геоэкологическими</w:t>
            </w:r>
            <w:proofErr w:type="spellEnd"/>
            <w:r w:rsidRPr="004D0860">
              <w:rPr>
                <w:rFonts w:ascii="Times New Roman" w:hAnsi="Times New Roman" w:cs="Times New Roman"/>
                <w:sz w:val="24"/>
                <w:szCs w:val="24"/>
                <w:lang w:eastAsia="en-US"/>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67F43A2F"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1F690FCB"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4D0860">
              <w:rPr>
                <w:rFonts w:ascii="Times New Roman" w:hAnsi="Times New Roman" w:cs="Times New Roman"/>
                <w:sz w:val="24"/>
                <w:szCs w:val="24"/>
                <w:lang w:eastAsia="en-US"/>
              </w:rPr>
              <w:t>геоэкологические</w:t>
            </w:r>
            <w:proofErr w:type="spellEnd"/>
            <w:r w:rsidRPr="004D0860">
              <w:rPr>
                <w:rFonts w:ascii="Times New Roman" w:hAnsi="Times New Roman" w:cs="Times New Roman"/>
                <w:sz w:val="24"/>
                <w:szCs w:val="24"/>
                <w:lang w:eastAsia="en-US"/>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1C8F95BF"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9. Сформировать умения применять географические знания для оценки разнообразных явлений и процессов: оценивать географические факторы, </w:t>
            </w:r>
            <w:r w:rsidRPr="004D0860">
              <w:rPr>
                <w:rFonts w:ascii="Times New Roman" w:hAnsi="Times New Roman" w:cs="Times New Roman"/>
                <w:sz w:val="24"/>
                <w:szCs w:val="24"/>
                <w:lang w:eastAsia="en-US"/>
              </w:rPr>
              <w:lastRenderedPageBreak/>
              <w:t xml:space="preserve">определяющие сущность и динамику важнейших социально-экономических и </w:t>
            </w:r>
            <w:proofErr w:type="spellStart"/>
            <w:r w:rsidRPr="004D0860">
              <w:rPr>
                <w:rFonts w:ascii="Times New Roman" w:hAnsi="Times New Roman" w:cs="Times New Roman"/>
                <w:sz w:val="24"/>
                <w:szCs w:val="24"/>
                <w:lang w:eastAsia="en-US"/>
              </w:rPr>
              <w:t>геоэкологических</w:t>
            </w:r>
            <w:proofErr w:type="spellEnd"/>
            <w:r w:rsidRPr="004D0860">
              <w:rPr>
                <w:rFonts w:ascii="Times New Roman" w:hAnsi="Times New Roman" w:cs="Times New Roman"/>
                <w:sz w:val="24"/>
                <w:szCs w:val="24"/>
                <w:lang w:eastAsia="en-US"/>
              </w:rPr>
              <w:t xml:space="preserve"> процессов; оценивать изученные социально-экономические и </w:t>
            </w:r>
            <w:proofErr w:type="spellStart"/>
            <w:r w:rsidRPr="004D0860">
              <w:rPr>
                <w:rFonts w:ascii="Times New Roman" w:hAnsi="Times New Roman" w:cs="Times New Roman"/>
                <w:sz w:val="24"/>
                <w:szCs w:val="24"/>
                <w:lang w:eastAsia="en-US"/>
              </w:rPr>
              <w:t>геоэкологические</w:t>
            </w:r>
            <w:proofErr w:type="spellEnd"/>
            <w:r w:rsidRPr="004D0860">
              <w:rPr>
                <w:rFonts w:ascii="Times New Roman" w:hAnsi="Times New Roman" w:cs="Times New Roman"/>
                <w:sz w:val="24"/>
                <w:szCs w:val="24"/>
                <w:lang w:eastAsia="en-US"/>
              </w:rPr>
              <w:t xml:space="preserve"> процессы и явления</w:t>
            </w:r>
          </w:p>
        </w:tc>
      </w:tr>
      <w:tr w:rsidR="004D0860" w:rsidRPr="004D0860" w14:paraId="4C1D6CC6" w14:textId="77777777" w:rsidTr="004D0860">
        <w:trPr>
          <w:trHeight w:val="36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6E17D"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ОК 09. Пользоваться профессиональной документацией на государственном и иностранном языках</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5583E"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 xml:space="preserve">- наличие мотивации к обучению и личностному развитию; </w:t>
            </w:r>
          </w:p>
          <w:p w14:paraId="28872894"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В области ценности научного познания:</w:t>
            </w:r>
          </w:p>
          <w:p w14:paraId="642C7860"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D0860">
              <w:rPr>
                <w:rFonts w:ascii="Times New Roman" w:hAnsi="Times New Roman" w:cs="Times New Roman"/>
                <w:sz w:val="24"/>
                <w:szCs w:val="24"/>
                <w:lang w:eastAsia="en-US"/>
              </w:rPr>
              <w:t xml:space="preserve"> </w:t>
            </w:r>
          </w:p>
          <w:p w14:paraId="1912E71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совершенствование языковой и читательской культуры как средства взаимодействия между людьми и познания мира;</w:t>
            </w:r>
            <w:r w:rsidRPr="004D0860">
              <w:rPr>
                <w:rFonts w:ascii="Times New Roman" w:hAnsi="Times New Roman" w:cs="Times New Roman"/>
                <w:sz w:val="24"/>
                <w:szCs w:val="24"/>
                <w:lang w:eastAsia="en-US"/>
              </w:rPr>
              <w:t xml:space="preserve"> </w:t>
            </w:r>
          </w:p>
          <w:p w14:paraId="05378279"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D9502C5"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Овладение универсальными учебными познавательными действиями:</w:t>
            </w:r>
          </w:p>
          <w:p w14:paraId="18981CDB"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б) базовые исследовательские действия:</w:t>
            </w:r>
          </w:p>
          <w:p w14:paraId="1E97B68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владеть навыками учебно-исследовательской и проектной деятельности, навыками разрешения проблем;</w:t>
            </w:r>
          </w:p>
          <w:p w14:paraId="3D414E80"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0D6D63F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38A09794"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формирование научного типа мышления, владение научной терминологией, ключевыми понятиями и методами; </w:t>
            </w:r>
          </w:p>
          <w:p w14:paraId="03E3DFF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-осуществлять целенаправленный поиск переноса средств и способов действия в профессиональную среду</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48A81"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lastRenderedPageBreak/>
              <w:t>ПРб</w:t>
            </w:r>
            <w:proofErr w:type="spellEnd"/>
            <w:r w:rsidRPr="004D0860">
              <w:rPr>
                <w:rFonts w:ascii="Times New Roman" w:hAnsi="Times New Roman" w:cs="Times New Roman"/>
                <w:sz w:val="24"/>
                <w:szCs w:val="24"/>
                <w:lang w:eastAsia="en-US"/>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27126D67"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08FBC989"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3E6F3A54"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4D0860">
              <w:rPr>
                <w:rFonts w:ascii="Times New Roman" w:hAnsi="Times New Roman" w:cs="Times New Roman"/>
                <w:sz w:val="24"/>
                <w:szCs w:val="24"/>
                <w:lang w:eastAsia="en-US"/>
              </w:rPr>
              <w:t>геоэкологические</w:t>
            </w:r>
            <w:proofErr w:type="spellEnd"/>
            <w:r w:rsidRPr="004D0860">
              <w:rPr>
                <w:rFonts w:ascii="Times New Roman" w:hAnsi="Times New Roman" w:cs="Times New Roman"/>
                <w:sz w:val="24"/>
                <w:szCs w:val="24"/>
                <w:lang w:eastAsia="en-US"/>
              </w:rPr>
              <w:t xml:space="preserve"> процессы и явления; объяснять географические особенности стран с разным уровнем </w:t>
            </w:r>
            <w:r w:rsidRPr="004D0860">
              <w:rPr>
                <w:rFonts w:ascii="Times New Roman" w:hAnsi="Times New Roman" w:cs="Times New Roman"/>
                <w:sz w:val="24"/>
                <w:szCs w:val="24"/>
                <w:lang w:eastAsia="en-US"/>
              </w:rPr>
              <w:lastRenderedPageBreak/>
              <w:t>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bookmarkEnd w:id="167"/>
    </w:tbl>
    <w:p w14:paraId="1FE2D3FB" w14:textId="77777777" w:rsidR="004D0860" w:rsidRPr="004D0860" w:rsidRDefault="004D0860" w:rsidP="004D0860">
      <w:pPr>
        <w:spacing w:after="0" w:line="240" w:lineRule="auto"/>
        <w:rPr>
          <w:rFonts w:ascii="Times New Roman" w:hAnsi="Times New Roman" w:cs="Times New Roman"/>
          <w:sz w:val="24"/>
          <w:szCs w:val="24"/>
          <w:lang w:eastAsia="en-US"/>
        </w:rPr>
      </w:pPr>
    </w:p>
    <w:p w14:paraId="5BEAF4D0" w14:textId="77777777" w:rsidR="004D0860" w:rsidRPr="004D0860" w:rsidRDefault="004D0860" w:rsidP="004D0860">
      <w:pPr>
        <w:spacing w:after="0" w:line="240" w:lineRule="auto"/>
        <w:rPr>
          <w:rFonts w:ascii="Times New Roman" w:hAnsi="Times New Roman" w:cs="Times New Roman"/>
          <w:sz w:val="24"/>
          <w:szCs w:val="24"/>
        </w:rPr>
      </w:pPr>
    </w:p>
    <w:p w14:paraId="5FBEA4FB" w14:textId="77777777" w:rsidR="004D0860" w:rsidRPr="004D0860" w:rsidRDefault="004D0860" w:rsidP="004D0860">
      <w:pPr>
        <w:spacing w:after="0" w:line="240" w:lineRule="auto"/>
        <w:rPr>
          <w:rFonts w:ascii="Times New Roman" w:hAnsi="Times New Roman" w:cs="Times New Roman"/>
          <w:sz w:val="24"/>
          <w:szCs w:val="24"/>
        </w:rPr>
      </w:pPr>
    </w:p>
    <w:p w14:paraId="2FCC0DB9" w14:textId="77777777" w:rsidR="004D0860" w:rsidRPr="00B85069" w:rsidRDefault="004D0860" w:rsidP="004D0860">
      <w:pPr>
        <w:spacing w:after="0" w:line="240" w:lineRule="auto"/>
        <w:rPr>
          <w:rFonts w:ascii="Times New Roman" w:hAnsi="Times New Roman" w:cs="Times New Roman"/>
          <w:b/>
          <w:sz w:val="24"/>
          <w:szCs w:val="24"/>
        </w:rPr>
      </w:pPr>
      <w:r w:rsidRPr="00B85069">
        <w:rPr>
          <w:rFonts w:ascii="Times New Roman" w:hAnsi="Times New Roman" w:cs="Times New Roman"/>
          <w:b/>
          <w:sz w:val="24"/>
          <w:szCs w:val="24"/>
        </w:rPr>
        <w:t>2. СТРУКТУРА И СОДЕРЖАНИЕ УЧЕБНОЙ ДИСЦИПЛИНЫ</w:t>
      </w:r>
    </w:p>
    <w:p w14:paraId="42373232" w14:textId="77777777" w:rsidR="004D0860" w:rsidRPr="00B85069" w:rsidRDefault="004D0860" w:rsidP="004D0860">
      <w:pPr>
        <w:spacing w:after="0" w:line="240" w:lineRule="auto"/>
        <w:rPr>
          <w:rFonts w:ascii="Times New Roman" w:hAnsi="Times New Roman" w:cs="Times New Roman"/>
          <w:b/>
          <w:sz w:val="24"/>
          <w:szCs w:val="24"/>
        </w:rPr>
      </w:pPr>
    </w:p>
    <w:p w14:paraId="5A8D86A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2.1. Объем учебной дисциплины и виды учебной работы</w:t>
      </w:r>
    </w:p>
    <w:p w14:paraId="02736A05" w14:textId="77777777" w:rsidR="004D0860" w:rsidRPr="004D0860" w:rsidRDefault="004D0860" w:rsidP="004D0860">
      <w:pPr>
        <w:spacing w:after="0" w:line="240" w:lineRule="auto"/>
        <w:rPr>
          <w:rFonts w:ascii="Times New Roman" w:hAnsi="Times New Roman" w:cs="Times New Roman"/>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02"/>
        <w:gridCol w:w="2748"/>
      </w:tblGrid>
      <w:tr w:rsidR="004D0860" w:rsidRPr="004D0860" w14:paraId="70BE1864" w14:textId="77777777" w:rsidTr="004D0860">
        <w:trPr>
          <w:trHeight w:val="490"/>
        </w:trPr>
        <w:tc>
          <w:tcPr>
            <w:tcW w:w="3685" w:type="pct"/>
            <w:vAlign w:val="center"/>
          </w:tcPr>
          <w:p w14:paraId="20B701E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Вид учебной работы</w:t>
            </w:r>
          </w:p>
        </w:tc>
        <w:tc>
          <w:tcPr>
            <w:tcW w:w="1315" w:type="pct"/>
            <w:vAlign w:val="center"/>
          </w:tcPr>
          <w:p w14:paraId="27CFFA3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Объем в часах</w:t>
            </w:r>
          </w:p>
        </w:tc>
      </w:tr>
      <w:tr w:rsidR="004D0860" w:rsidRPr="004D0860" w14:paraId="3E7D15D7" w14:textId="77777777" w:rsidTr="004D0860">
        <w:trPr>
          <w:trHeight w:val="490"/>
        </w:trPr>
        <w:tc>
          <w:tcPr>
            <w:tcW w:w="3685" w:type="pct"/>
            <w:vAlign w:val="center"/>
          </w:tcPr>
          <w:p w14:paraId="47BAB86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Объем образовательной программы учебной дисциплины</w:t>
            </w:r>
          </w:p>
        </w:tc>
        <w:tc>
          <w:tcPr>
            <w:tcW w:w="1315" w:type="pct"/>
            <w:vAlign w:val="center"/>
          </w:tcPr>
          <w:p w14:paraId="6142106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66</w:t>
            </w:r>
          </w:p>
        </w:tc>
      </w:tr>
      <w:tr w:rsidR="004D0860" w:rsidRPr="004D0860" w14:paraId="3F5C791F" w14:textId="77777777" w:rsidTr="004D0860">
        <w:trPr>
          <w:trHeight w:val="336"/>
        </w:trPr>
        <w:tc>
          <w:tcPr>
            <w:tcW w:w="5000" w:type="pct"/>
            <w:gridSpan w:val="2"/>
            <w:vAlign w:val="center"/>
          </w:tcPr>
          <w:p w14:paraId="5FBBB6B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в т. ч.:</w:t>
            </w:r>
          </w:p>
        </w:tc>
      </w:tr>
      <w:tr w:rsidR="004D0860" w:rsidRPr="004D0860" w14:paraId="203AD4B8" w14:textId="77777777" w:rsidTr="004D0860">
        <w:trPr>
          <w:trHeight w:val="490"/>
        </w:trPr>
        <w:tc>
          <w:tcPr>
            <w:tcW w:w="3685" w:type="pct"/>
            <w:vAlign w:val="center"/>
          </w:tcPr>
          <w:p w14:paraId="599F656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теоретические занятия </w:t>
            </w:r>
          </w:p>
        </w:tc>
        <w:tc>
          <w:tcPr>
            <w:tcW w:w="1315" w:type="pct"/>
            <w:vAlign w:val="center"/>
          </w:tcPr>
          <w:p w14:paraId="5302747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62</w:t>
            </w:r>
          </w:p>
        </w:tc>
      </w:tr>
      <w:tr w:rsidR="004D0860" w:rsidRPr="004D0860" w14:paraId="049E4F6B" w14:textId="77777777" w:rsidTr="004D0860">
        <w:trPr>
          <w:trHeight w:val="490"/>
        </w:trPr>
        <w:tc>
          <w:tcPr>
            <w:tcW w:w="3685" w:type="pct"/>
            <w:vAlign w:val="center"/>
          </w:tcPr>
          <w:p w14:paraId="0BFF685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практические занятия </w:t>
            </w:r>
          </w:p>
        </w:tc>
        <w:tc>
          <w:tcPr>
            <w:tcW w:w="1315" w:type="pct"/>
            <w:vAlign w:val="center"/>
          </w:tcPr>
          <w:p w14:paraId="6053A99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4</w:t>
            </w:r>
          </w:p>
        </w:tc>
      </w:tr>
      <w:tr w:rsidR="004D0860" w:rsidRPr="004D0860" w14:paraId="3132C867" w14:textId="77777777" w:rsidTr="004D0860">
        <w:trPr>
          <w:trHeight w:val="490"/>
        </w:trPr>
        <w:tc>
          <w:tcPr>
            <w:tcW w:w="3685" w:type="pct"/>
            <w:vAlign w:val="center"/>
          </w:tcPr>
          <w:p w14:paraId="4859608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Профессионально ориентированное содержание включено в темы занятий</w:t>
            </w:r>
          </w:p>
        </w:tc>
        <w:tc>
          <w:tcPr>
            <w:tcW w:w="1315" w:type="pct"/>
            <w:vAlign w:val="center"/>
          </w:tcPr>
          <w:p w14:paraId="27D8549D" w14:textId="77777777" w:rsidR="004D0860" w:rsidRPr="004D0860" w:rsidRDefault="004D0860" w:rsidP="004D0860">
            <w:pPr>
              <w:spacing w:after="0" w:line="240" w:lineRule="auto"/>
              <w:rPr>
                <w:rFonts w:ascii="Times New Roman" w:hAnsi="Times New Roman" w:cs="Times New Roman"/>
                <w:sz w:val="24"/>
                <w:szCs w:val="24"/>
              </w:rPr>
            </w:pPr>
          </w:p>
        </w:tc>
      </w:tr>
      <w:tr w:rsidR="004D0860" w:rsidRPr="004D0860" w14:paraId="4E53A6EC" w14:textId="77777777" w:rsidTr="004D0860">
        <w:trPr>
          <w:trHeight w:val="267"/>
        </w:trPr>
        <w:tc>
          <w:tcPr>
            <w:tcW w:w="3685" w:type="pct"/>
            <w:vAlign w:val="center"/>
          </w:tcPr>
          <w:p w14:paraId="043EE83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консультации </w:t>
            </w:r>
          </w:p>
        </w:tc>
        <w:tc>
          <w:tcPr>
            <w:tcW w:w="1315" w:type="pct"/>
            <w:vAlign w:val="center"/>
          </w:tcPr>
          <w:p w14:paraId="7C5E724B" w14:textId="77777777" w:rsidR="004D0860" w:rsidRPr="004D0860" w:rsidRDefault="004D0860" w:rsidP="004D0860">
            <w:pPr>
              <w:spacing w:after="0" w:line="240" w:lineRule="auto"/>
              <w:rPr>
                <w:rFonts w:ascii="Times New Roman" w:hAnsi="Times New Roman" w:cs="Times New Roman"/>
                <w:sz w:val="24"/>
                <w:szCs w:val="24"/>
              </w:rPr>
            </w:pPr>
          </w:p>
        </w:tc>
      </w:tr>
      <w:tr w:rsidR="004D0860" w:rsidRPr="004D0860" w14:paraId="09542795" w14:textId="77777777" w:rsidTr="004D0860">
        <w:trPr>
          <w:trHeight w:val="331"/>
        </w:trPr>
        <w:tc>
          <w:tcPr>
            <w:tcW w:w="3685" w:type="pct"/>
            <w:vAlign w:val="center"/>
          </w:tcPr>
          <w:p w14:paraId="7A37995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Промежуточная аттестация (Дифференцированный зачет)</w:t>
            </w:r>
          </w:p>
        </w:tc>
        <w:tc>
          <w:tcPr>
            <w:tcW w:w="1315" w:type="pct"/>
            <w:vAlign w:val="center"/>
          </w:tcPr>
          <w:p w14:paraId="420307EF" w14:textId="77777777" w:rsidR="004D0860" w:rsidRPr="004D0860" w:rsidRDefault="004D0860" w:rsidP="004D0860">
            <w:pPr>
              <w:spacing w:after="0" w:line="240" w:lineRule="auto"/>
              <w:rPr>
                <w:rFonts w:ascii="Times New Roman" w:hAnsi="Times New Roman" w:cs="Times New Roman"/>
                <w:sz w:val="24"/>
                <w:szCs w:val="24"/>
              </w:rPr>
            </w:pPr>
          </w:p>
        </w:tc>
      </w:tr>
    </w:tbl>
    <w:p w14:paraId="7C7F24BD" w14:textId="77777777" w:rsidR="004D0860" w:rsidRPr="004D0860" w:rsidRDefault="004D0860" w:rsidP="004D0860">
      <w:pPr>
        <w:spacing w:after="0" w:line="240" w:lineRule="auto"/>
        <w:rPr>
          <w:rFonts w:ascii="Times New Roman" w:hAnsi="Times New Roman" w:cs="Times New Roman"/>
          <w:sz w:val="24"/>
          <w:szCs w:val="24"/>
        </w:rPr>
      </w:pPr>
    </w:p>
    <w:p w14:paraId="34B16DE8" w14:textId="77777777" w:rsidR="004D0860" w:rsidRPr="004D0860" w:rsidRDefault="004D0860" w:rsidP="004D0860">
      <w:pPr>
        <w:spacing w:after="0" w:line="240" w:lineRule="auto"/>
        <w:rPr>
          <w:rFonts w:ascii="Times New Roman" w:hAnsi="Times New Roman" w:cs="Times New Roman"/>
          <w:sz w:val="24"/>
          <w:szCs w:val="24"/>
        </w:rPr>
      </w:pPr>
    </w:p>
    <w:p w14:paraId="15D231E1" w14:textId="77777777" w:rsidR="004D0860" w:rsidRPr="004D0860" w:rsidRDefault="004D0860" w:rsidP="004D0860">
      <w:pPr>
        <w:spacing w:after="0" w:line="240" w:lineRule="auto"/>
        <w:rPr>
          <w:rFonts w:ascii="Times New Roman" w:hAnsi="Times New Roman" w:cs="Times New Roman"/>
          <w:sz w:val="24"/>
          <w:szCs w:val="24"/>
        </w:rPr>
        <w:sectPr w:rsidR="004D0860" w:rsidRPr="004D0860" w:rsidSect="004D0860">
          <w:footerReference w:type="even" r:id="rId15"/>
          <w:footerReference w:type="default" r:id="rId16"/>
          <w:pgSz w:w="11906" w:h="16838"/>
          <w:pgMar w:top="720" w:right="720" w:bottom="720" w:left="720" w:header="709" w:footer="709" w:gutter="0"/>
          <w:cols w:space="708"/>
          <w:docGrid w:linePitch="360"/>
        </w:sectPr>
      </w:pPr>
    </w:p>
    <w:p w14:paraId="068EC978" w14:textId="77777777" w:rsidR="00B85069" w:rsidRPr="00B6454B" w:rsidRDefault="00B85069" w:rsidP="00B85069">
      <w:pPr>
        <w:spacing w:after="0" w:line="240" w:lineRule="auto"/>
        <w:jc w:val="center"/>
        <w:rPr>
          <w:rFonts w:ascii="Times New Roman" w:eastAsia="Calibri" w:hAnsi="Times New Roman" w:cs="Times New Roman"/>
          <w:b/>
          <w:sz w:val="24"/>
          <w:szCs w:val="24"/>
          <w:lang w:eastAsia="en-US"/>
        </w:rPr>
      </w:pPr>
      <w:r w:rsidRPr="00B6454B">
        <w:rPr>
          <w:rFonts w:ascii="Times New Roman" w:eastAsia="Calibri" w:hAnsi="Times New Roman" w:cs="Times New Roman"/>
          <w:b/>
          <w:sz w:val="24"/>
          <w:szCs w:val="24"/>
          <w:lang w:eastAsia="en-US"/>
        </w:rPr>
        <w:lastRenderedPageBreak/>
        <w:t>Аннотаци</w:t>
      </w:r>
      <w:r>
        <w:rPr>
          <w:rFonts w:ascii="Times New Roman" w:eastAsia="Calibri" w:hAnsi="Times New Roman" w:cs="Times New Roman"/>
          <w:b/>
          <w:sz w:val="24"/>
          <w:szCs w:val="24"/>
          <w:lang w:eastAsia="en-US"/>
        </w:rPr>
        <w:t>я</w:t>
      </w:r>
      <w:r w:rsidRPr="00B6454B">
        <w:rPr>
          <w:rFonts w:ascii="Times New Roman" w:eastAsia="Calibri" w:hAnsi="Times New Roman" w:cs="Times New Roman"/>
          <w:b/>
          <w:sz w:val="24"/>
          <w:szCs w:val="24"/>
          <w:lang w:eastAsia="en-US"/>
        </w:rPr>
        <w:t xml:space="preserve"> к рабоч</w:t>
      </w:r>
      <w:r>
        <w:rPr>
          <w:rFonts w:ascii="Times New Roman" w:eastAsia="Calibri" w:hAnsi="Times New Roman" w:cs="Times New Roman"/>
          <w:b/>
          <w:sz w:val="24"/>
          <w:szCs w:val="24"/>
          <w:lang w:eastAsia="en-US"/>
        </w:rPr>
        <w:t>ей</w:t>
      </w:r>
      <w:r w:rsidRPr="00B6454B">
        <w:rPr>
          <w:rFonts w:ascii="Times New Roman" w:eastAsia="Calibri" w:hAnsi="Times New Roman" w:cs="Times New Roman"/>
          <w:b/>
          <w:sz w:val="24"/>
          <w:szCs w:val="24"/>
          <w:lang w:eastAsia="en-US"/>
        </w:rPr>
        <w:t xml:space="preserve"> программ</w:t>
      </w:r>
      <w:r>
        <w:rPr>
          <w:rFonts w:ascii="Times New Roman" w:eastAsia="Calibri" w:hAnsi="Times New Roman" w:cs="Times New Roman"/>
          <w:b/>
          <w:sz w:val="24"/>
          <w:szCs w:val="24"/>
          <w:lang w:eastAsia="en-US"/>
        </w:rPr>
        <w:t>е</w:t>
      </w:r>
      <w:r w:rsidRPr="00B6454B">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учебной дисциплины</w:t>
      </w:r>
    </w:p>
    <w:p w14:paraId="3EABFA0A" w14:textId="76D4465A" w:rsidR="004D0860" w:rsidRPr="00B85069" w:rsidRDefault="004D0860" w:rsidP="00B85069">
      <w:pPr>
        <w:spacing w:after="0" w:line="240" w:lineRule="auto"/>
        <w:jc w:val="center"/>
        <w:rPr>
          <w:rFonts w:ascii="Times New Roman" w:hAnsi="Times New Roman" w:cs="Times New Roman"/>
          <w:b/>
          <w:sz w:val="24"/>
          <w:szCs w:val="24"/>
          <w:lang w:eastAsia="ar-SA"/>
        </w:rPr>
      </w:pPr>
      <w:r w:rsidRPr="00B85069">
        <w:rPr>
          <w:rFonts w:ascii="Times New Roman" w:hAnsi="Times New Roman" w:cs="Times New Roman"/>
          <w:b/>
          <w:sz w:val="24"/>
          <w:szCs w:val="24"/>
          <w:lang w:eastAsia="ar-SA"/>
        </w:rPr>
        <w:t xml:space="preserve">ООД.06 </w:t>
      </w:r>
      <w:r w:rsidR="00B85069" w:rsidRPr="00B85069">
        <w:rPr>
          <w:rFonts w:ascii="Times New Roman" w:hAnsi="Times New Roman" w:cs="Times New Roman"/>
          <w:b/>
          <w:sz w:val="24"/>
          <w:szCs w:val="24"/>
          <w:lang w:eastAsia="ar-SA"/>
        </w:rPr>
        <w:t>И</w:t>
      </w:r>
      <w:r w:rsidRPr="00B85069">
        <w:rPr>
          <w:rFonts w:ascii="Times New Roman" w:hAnsi="Times New Roman" w:cs="Times New Roman"/>
          <w:b/>
          <w:sz w:val="24"/>
          <w:szCs w:val="24"/>
          <w:lang w:eastAsia="ar-SA"/>
        </w:rPr>
        <w:t>ностранный язык</w:t>
      </w:r>
    </w:p>
    <w:p w14:paraId="66A42793" w14:textId="21588240" w:rsidR="004D0860" w:rsidRPr="00B85069" w:rsidRDefault="004D0860" w:rsidP="00B85069">
      <w:pPr>
        <w:spacing w:after="0" w:line="240" w:lineRule="auto"/>
        <w:jc w:val="center"/>
        <w:rPr>
          <w:rFonts w:ascii="Times New Roman" w:hAnsi="Times New Roman" w:cs="Times New Roman"/>
          <w:b/>
          <w:sz w:val="24"/>
          <w:szCs w:val="24"/>
          <w:lang w:eastAsia="ar-SA"/>
        </w:rPr>
      </w:pPr>
      <w:r w:rsidRPr="00B85069">
        <w:rPr>
          <w:rFonts w:ascii="Times New Roman" w:hAnsi="Times New Roman" w:cs="Times New Roman"/>
          <w:b/>
          <w:sz w:val="24"/>
          <w:szCs w:val="24"/>
          <w:lang w:eastAsia="ar-SA"/>
        </w:rPr>
        <w:t>(</w:t>
      </w:r>
      <w:r w:rsidR="00B85069" w:rsidRPr="00B85069">
        <w:rPr>
          <w:rFonts w:ascii="Times New Roman" w:hAnsi="Times New Roman" w:cs="Times New Roman"/>
          <w:b/>
          <w:sz w:val="24"/>
          <w:szCs w:val="24"/>
          <w:lang w:eastAsia="ar-SA"/>
        </w:rPr>
        <w:t>А</w:t>
      </w:r>
      <w:r w:rsidRPr="00B85069">
        <w:rPr>
          <w:rFonts w:ascii="Times New Roman" w:hAnsi="Times New Roman" w:cs="Times New Roman"/>
          <w:b/>
          <w:sz w:val="24"/>
          <w:szCs w:val="24"/>
          <w:lang w:eastAsia="ar-SA"/>
        </w:rPr>
        <w:t>нглийский язык)</w:t>
      </w:r>
    </w:p>
    <w:p w14:paraId="304AF529" w14:textId="63051813" w:rsidR="004D0860" w:rsidRPr="00B85069" w:rsidRDefault="004D0860" w:rsidP="004D0860">
      <w:pPr>
        <w:spacing w:after="0" w:line="240" w:lineRule="auto"/>
        <w:rPr>
          <w:rFonts w:ascii="Times New Roman" w:hAnsi="Times New Roman" w:cs="Times New Roman"/>
          <w:b/>
          <w:sz w:val="24"/>
          <w:szCs w:val="24"/>
          <w:lang w:eastAsia="ar-SA"/>
        </w:rPr>
      </w:pPr>
      <w:r w:rsidRPr="00B85069">
        <w:rPr>
          <w:rFonts w:ascii="Times New Roman" w:hAnsi="Times New Roman" w:cs="Times New Roman"/>
          <w:b/>
          <w:sz w:val="24"/>
          <w:szCs w:val="24"/>
          <w:lang w:eastAsia="ar-SA"/>
        </w:rPr>
        <w:t xml:space="preserve">1. </w:t>
      </w:r>
      <w:proofErr w:type="gramStart"/>
      <w:r w:rsidR="00B85069" w:rsidRPr="00B85069">
        <w:rPr>
          <w:rFonts w:ascii="Times New Roman" w:hAnsi="Times New Roman" w:cs="Times New Roman"/>
          <w:b/>
          <w:sz w:val="24"/>
          <w:szCs w:val="24"/>
          <w:lang w:eastAsia="ar-SA"/>
        </w:rPr>
        <w:t xml:space="preserve">ПАСПОРТ </w:t>
      </w:r>
      <w:r w:rsidRPr="00B85069">
        <w:rPr>
          <w:rFonts w:ascii="Times New Roman" w:hAnsi="Times New Roman" w:cs="Times New Roman"/>
          <w:b/>
          <w:sz w:val="24"/>
          <w:szCs w:val="24"/>
          <w:lang w:eastAsia="ar-SA"/>
        </w:rPr>
        <w:t xml:space="preserve"> ПРОГРАММЫ</w:t>
      </w:r>
      <w:proofErr w:type="gramEnd"/>
      <w:r w:rsidRPr="00B85069">
        <w:rPr>
          <w:rFonts w:ascii="Times New Roman" w:hAnsi="Times New Roman" w:cs="Times New Roman"/>
          <w:b/>
          <w:sz w:val="24"/>
          <w:szCs w:val="24"/>
          <w:lang w:eastAsia="ar-SA"/>
        </w:rPr>
        <w:t xml:space="preserve"> УЧЕБНОЙ ДИСЦИПЛИНЫ </w:t>
      </w:r>
    </w:p>
    <w:p w14:paraId="46ABFBFD" w14:textId="77777777" w:rsidR="004D0860" w:rsidRPr="004D0860" w:rsidRDefault="004D0860" w:rsidP="00B85069">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1.1 Область применения рабочей программы</w:t>
      </w:r>
    </w:p>
    <w:p w14:paraId="4EEEE76F" w14:textId="77777777" w:rsidR="004D0860" w:rsidRPr="004D0860" w:rsidRDefault="004D0860" w:rsidP="00B85069">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Рабочая программа учебной дисциплины является обязательной частью общеобразовательного цикла основной образовательной программы ОПОП-П в соответствии с ФГОС СПО по специальности 19.02.13 Технология продуктов общественного питания массового изготовления и специализированных пищевых продуктов.</w:t>
      </w:r>
    </w:p>
    <w:p w14:paraId="3E3174F3" w14:textId="77777777" w:rsidR="004D0860" w:rsidRPr="004D0860" w:rsidRDefault="004D0860" w:rsidP="00B85069">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1.2 Место учебной дисциплины в структуре основной профессиональной образовательной программы: общеобразовательный цикл.</w:t>
      </w:r>
    </w:p>
    <w:p w14:paraId="0A607023" w14:textId="77777777" w:rsidR="004D0860" w:rsidRPr="004D0860" w:rsidRDefault="004D0860" w:rsidP="00B85069">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Для изучения данной дисциплины обучающиеся должны владеть знаниями в области русского языка, географии, истории. Общие и профессиональные компетенции, полученные в рамках данной дисциплины, могут применятся при изучении дисциплины Иностранный язык в профессиональной деятельности.</w:t>
      </w:r>
    </w:p>
    <w:p w14:paraId="30BAAABC" w14:textId="77777777" w:rsidR="004D0860" w:rsidRPr="004D0860" w:rsidRDefault="004D0860" w:rsidP="00B85069">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1.3 Цели и задачи учебной дисциплины – требования к результатам освоения учебной дисциплины:</w:t>
      </w:r>
    </w:p>
    <w:p w14:paraId="0434B4BC" w14:textId="681A88F6" w:rsidR="004D0860" w:rsidRPr="004D0860" w:rsidRDefault="004D0860" w:rsidP="00B85069">
      <w:pPr>
        <w:spacing w:after="0" w:line="240" w:lineRule="auto"/>
        <w:jc w:val="both"/>
        <w:rPr>
          <w:rFonts w:ascii="Times New Roman" w:hAnsi="Times New Roman" w:cs="Times New Roman"/>
          <w:sz w:val="24"/>
          <w:szCs w:val="24"/>
        </w:rPr>
      </w:pPr>
      <w:bookmarkStart w:id="168" w:name="_Hlk113975704"/>
      <w:r w:rsidRPr="004D0860">
        <w:rPr>
          <w:rFonts w:ascii="Times New Roman" w:hAnsi="Times New Roman" w:cs="Times New Roman"/>
          <w:sz w:val="24"/>
          <w:szCs w:val="24"/>
        </w:rPr>
        <w:t xml:space="preserve">Содержание программы общеобразовательной дисциплины «Иностранный язык» направлено на достижение следующих целей: </w:t>
      </w:r>
      <w:bookmarkEnd w:id="168"/>
    </w:p>
    <w:p w14:paraId="750639E1" w14:textId="77777777" w:rsidR="004D0860" w:rsidRPr="004D0860" w:rsidRDefault="004D0860" w:rsidP="00B85069">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4D0860">
        <w:rPr>
          <w:rFonts w:ascii="Times New Roman" w:hAnsi="Times New Roman" w:cs="Times New Roman"/>
          <w:sz w:val="24"/>
          <w:szCs w:val="24"/>
          <w:lang w:eastAsia="en-US"/>
        </w:rPr>
        <w:t>полиязычном</w:t>
      </w:r>
      <w:proofErr w:type="spellEnd"/>
      <w:r w:rsidRPr="004D0860">
        <w:rPr>
          <w:rFonts w:ascii="Times New Roman" w:hAnsi="Times New Roman" w:cs="Times New Roman"/>
          <w:sz w:val="24"/>
          <w:szCs w:val="24"/>
          <w:lang w:eastAsia="en-US"/>
        </w:rPr>
        <w:t xml:space="preserve"> и поликультурном мире;</w:t>
      </w:r>
    </w:p>
    <w:p w14:paraId="0AE765AD" w14:textId="77777777" w:rsidR="004D0860" w:rsidRPr="004D0860" w:rsidRDefault="004D0860" w:rsidP="00B85069">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6A3457EA" w14:textId="77777777" w:rsidR="004D0860" w:rsidRPr="004D0860" w:rsidRDefault="004D0860" w:rsidP="00B85069">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751DA371" w14:textId="77777777" w:rsidR="004D0860" w:rsidRPr="004D0860" w:rsidRDefault="004D0860" w:rsidP="00B85069">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Планируемые результаты освоения общеобразовательной дисциплины в соответствии с ФГОС СПО и на основе ФГОС СОО</w:t>
      </w:r>
    </w:p>
    <w:p w14:paraId="0D14146C" w14:textId="77777777" w:rsidR="004D0860" w:rsidRPr="004D0860" w:rsidRDefault="004D0860" w:rsidP="00B85069">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xml:space="preserve">Особое значение дисциплина имеет при формировании и развитии ОК </w:t>
      </w:r>
    </w:p>
    <w:tbl>
      <w:tblPr>
        <w:tblW w:w="102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4"/>
        <w:gridCol w:w="3543"/>
        <w:gridCol w:w="3781"/>
      </w:tblGrid>
      <w:tr w:rsidR="004D0860" w:rsidRPr="004D0860" w14:paraId="465B9C80" w14:textId="77777777" w:rsidTr="004D0860">
        <w:trPr>
          <w:cantSplit/>
          <w:trHeight w:val="382"/>
          <w:jc w:val="center"/>
        </w:trPr>
        <w:tc>
          <w:tcPr>
            <w:tcW w:w="2914" w:type="dxa"/>
            <w:vMerge w:val="restart"/>
          </w:tcPr>
          <w:p w14:paraId="56603C2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Код и наименование формируемых компетенций</w:t>
            </w:r>
          </w:p>
        </w:tc>
        <w:tc>
          <w:tcPr>
            <w:tcW w:w="7324" w:type="dxa"/>
            <w:gridSpan w:val="2"/>
          </w:tcPr>
          <w:p w14:paraId="44F000C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Планируемые результаты освоения дисциплины</w:t>
            </w:r>
          </w:p>
        </w:tc>
      </w:tr>
      <w:tr w:rsidR="004D0860" w:rsidRPr="004D0860" w14:paraId="60675C31" w14:textId="77777777" w:rsidTr="004D0860">
        <w:trPr>
          <w:cantSplit/>
          <w:trHeight w:val="415"/>
          <w:jc w:val="center"/>
        </w:trPr>
        <w:tc>
          <w:tcPr>
            <w:tcW w:w="2914" w:type="dxa"/>
            <w:vMerge/>
          </w:tcPr>
          <w:p w14:paraId="438FC725"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3543" w:type="dxa"/>
          </w:tcPr>
          <w:p w14:paraId="7DD7BED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Общие</w:t>
            </w:r>
          </w:p>
        </w:tc>
        <w:tc>
          <w:tcPr>
            <w:tcW w:w="3781" w:type="dxa"/>
          </w:tcPr>
          <w:p w14:paraId="58C032B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Дисциплинарные</w:t>
            </w:r>
            <w:r w:rsidRPr="004D0860">
              <w:rPr>
                <w:rFonts w:ascii="Times New Roman" w:hAnsi="Times New Roman" w:cs="Times New Roman"/>
                <w:sz w:val="24"/>
                <w:szCs w:val="24"/>
                <w:lang w:eastAsia="ar-SA"/>
              </w:rPr>
              <w:footnoteReference w:id="9"/>
            </w:r>
          </w:p>
        </w:tc>
      </w:tr>
      <w:tr w:rsidR="004D0860" w:rsidRPr="004D0860" w14:paraId="5A744539" w14:textId="77777777" w:rsidTr="004D0860">
        <w:trPr>
          <w:trHeight w:val="562"/>
          <w:jc w:val="center"/>
        </w:trPr>
        <w:tc>
          <w:tcPr>
            <w:tcW w:w="2914" w:type="dxa"/>
            <w:tcBorders>
              <w:bottom w:val="single" w:sz="4" w:space="0" w:color="000000"/>
            </w:tcBorders>
          </w:tcPr>
          <w:p w14:paraId="7848B45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ОК 01. Выбирать способы решения задач профессиональной деятельности применительно к различным контекстам</w:t>
            </w:r>
          </w:p>
        </w:tc>
        <w:tc>
          <w:tcPr>
            <w:tcW w:w="3543" w:type="dxa"/>
            <w:tcBorders>
              <w:bottom w:val="single" w:sz="4" w:space="0" w:color="000000"/>
            </w:tcBorders>
          </w:tcPr>
          <w:p w14:paraId="183B671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 части трудового воспитания:</w:t>
            </w:r>
          </w:p>
          <w:p w14:paraId="39EDBB9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готовность к труду, осознание ценности мастерства, трудолюбие; </w:t>
            </w:r>
          </w:p>
          <w:p w14:paraId="70423D1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82F504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интерес к различным сферам профессиональной деятельности, </w:t>
            </w:r>
          </w:p>
          <w:p w14:paraId="0A27D6C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Овладение универсальными учебными познавательными действиями:</w:t>
            </w:r>
          </w:p>
          <w:p w14:paraId="3566D34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а) базовые логические действия:</w:t>
            </w:r>
          </w:p>
          <w:p w14:paraId="44C5105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 xml:space="preserve">- самостоятельно формулировать и актуализировать проблему, рассматривать ее всесторонне;  </w:t>
            </w:r>
          </w:p>
          <w:p w14:paraId="571155AA"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устанавливать существенный признак или основания для сравнения, классификации и обобщения;  </w:t>
            </w:r>
          </w:p>
          <w:p w14:paraId="4F10361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определять цели деятельности, задавать параметры и критерии их достижения;</w:t>
            </w:r>
          </w:p>
          <w:p w14:paraId="3BF820A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выявлять закономерности и противоречия в рассматриваемых явлениях;  </w:t>
            </w:r>
          </w:p>
          <w:p w14:paraId="390A13D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52A70EA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развивать креативное мышление при решении жизненных проблем </w:t>
            </w:r>
          </w:p>
          <w:p w14:paraId="6DE9A1F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б) базовые исследовательские действия:</w:t>
            </w:r>
          </w:p>
          <w:p w14:paraId="36F83CC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владеть навыками учебно-исследовательской и проектной деятельности, навыками разрешения проблем; </w:t>
            </w:r>
          </w:p>
          <w:p w14:paraId="6C407E6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013EF72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79CB88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уметь переносить знания в познавательную и практическую области жизнедеятельности;</w:t>
            </w:r>
          </w:p>
          <w:p w14:paraId="0260350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уметь интегрировать знания из разных предметных областей; </w:t>
            </w:r>
          </w:p>
          <w:p w14:paraId="3FDF9AB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выдвигать новые идеи, предлагать оригинальные подходы и решения; </w:t>
            </w:r>
          </w:p>
          <w:p w14:paraId="003E853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и способность их использования в </w:t>
            </w:r>
            <w:r w:rsidRPr="004D0860">
              <w:rPr>
                <w:rFonts w:ascii="Times New Roman" w:hAnsi="Times New Roman" w:cs="Times New Roman"/>
                <w:sz w:val="24"/>
                <w:szCs w:val="24"/>
                <w:lang w:eastAsia="ar-SA"/>
              </w:rPr>
              <w:lastRenderedPageBreak/>
              <w:t xml:space="preserve">познавательной и социальной практике </w:t>
            </w:r>
          </w:p>
        </w:tc>
        <w:tc>
          <w:tcPr>
            <w:tcW w:w="3781" w:type="dxa"/>
          </w:tcPr>
          <w:p w14:paraId="798A7F8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 xml:space="preserve">-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w:t>
            </w:r>
            <w:r w:rsidRPr="004D0860">
              <w:rPr>
                <w:rFonts w:ascii="Times New Roman" w:hAnsi="Times New Roman" w:cs="Times New Roman"/>
                <w:sz w:val="24"/>
                <w:szCs w:val="24"/>
                <w:lang w:eastAsia="ar-SA"/>
              </w:rPr>
              <w:lastRenderedPageBreak/>
              <w:t>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514C30D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72FBAB6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3BEBB12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5BF85FD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w:t>
            </w:r>
            <w:r w:rsidRPr="004D0860">
              <w:rPr>
                <w:rFonts w:ascii="Times New Roman" w:hAnsi="Times New Roman" w:cs="Times New Roman"/>
                <w:sz w:val="24"/>
                <w:szCs w:val="24"/>
                <w:lang w:eastAsia="ar-SA"/>
              </w:rPr>
              <w:lastRenderedPageBreak/>
              <w:t xml:space="preserve">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4D0860">
              <w:rPr>
                <w:rFonts w:ascii="Times New Roman" w:hAnsi="Times New Roman" w:cs="Times New Roman"/>
                <w:sz w:val="24"/>
                <w:szCs w:val="24"/>
                <w:lang w:eastAsia="ar-SA"/>
              </w:rPr>
              <w:t>несплошные</w:t>
            </w:r>
            <w:proofErr w:type="spellEnd"/>
            <w:r w:rsidRPr="004D0860">
              <w:rPr>
                <w:rFonts w:ascii="Times New Roman" w:hAnsi="Times New Roman" w:cs="Times New Roman"/>
                <w:sz w:val="24"/>
                <w:szCs w:val="24"/>
                <w:lang w:eastAsia="ar-SA"/>
              </w:rPr>
              <w:t xml:space="preserve"> тексты (таблицы, диаграммы, графики) и понимать представленную в них информацию;</w:t>
            </w:r>
          </w:p>
          <w:p w14:paraId="62809A4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7AACAA2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4D098C9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w:t>
            </w:r>
            <w:r w:rsidRPr="004D0860">
              <w:rPr>
                <w:rFonts w:ascii="Times New Roman" w:hAnsi="Times New Roman" w:cs="Times New Roman"/>
                <w:sz w:val="24"/>
                <w:szCs w:val="24"/>
                <w:lang w:eastAsia="ar-SA"/>
              </w:rPr>
              <w:lastRenderedPageBreak/>
              <w:t>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02643E1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не ставить точку после заголовка; правильно оформлять прямую речь, электронное сообщение личного характера;</w:t>
            </w:r>
          </w:p>
          <w:p w14:paraId="5AAE2CF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6700570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выявление признаков изученных грамматических и лексических явлений по заданным основаниям;</w:t>
            </w:r>
          </w:p>
          <w:p w14:paraId="1316863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2280FC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35F1FB5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w:t>
            </w:r>
            <w:r w:rsidRPr="004D0860">
              <w:rPr>
                <w:rFonts w:ascii="Times New Roman" w:hAnsi="Times New Roman" w:cs="Times New Roman"/>
                <w:sz w:val="24"/>
                <w:szCs w:val="24"/>
                <w:lang w:eastAsia="ar-SA"/>
              </w:rPr>
              <w:lastRenderedPageBreak/>
              <w:t>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1F432AD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ECF60D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4C2A65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w:t>
            </w:r>
            <w:r w:rsidRPr="004D0860">
              <w:rPr>
                <w:rFonts w:ascii="Times New Roman" w:hAnsi="Times New Roman" w:cs="Times New Roman"/>
                <w:sz w:val="24"/>
                <w:szCs w:val="24"/>
                <w:lang w:eastAsia="ar-SA"/>
              </w:rPr>
              <w:lastRenderedPageBreak/>
              <w:t>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4D0860" w:rsidRPr="004D0860" w14:paraId="15334CB1" w14:textId="77777777" w:rsidTr="004D0860">
        <w:trPr>
          <w:trHeight w:val="841"/>
          <w:jc w:val="center"/>
        </w:trPr>
        <w:tc>
          <w:tcPr>
            <w:tcW w:w="2914" w:type="dxa"/>
          </w:tcPr>
          <w:p w14:paraId="399091F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3" w:type="dxa"/>
          </w:tcPr>
          <w:p w14:paraId="7A3BBC8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 области ценности научного познания:</w:t>
            </w:r>
          </w:p>
          <w:p w14:paraId="60BBF85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633A42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совершенствование языковой и читательской культуры как средства взаимодействия между людьми и познания мира;  </w:t>
            </w:r>
          </w:p>
          <w:p w14:paraId="262E72D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5EF8A52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Овладение универсальными учебными познавательными действиями:</w:t>
            </w:r>
          </w:p>
          <w:p w14:paraId="03E4BD7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 работа с информацией:</w:t>
            </w:r>
          </w:p>
          <w:p w14:paraId="794507B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684706D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07DE925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оценивать достоверность, легитимность информации, ее соответствие правовым и морально-этическим нормам;  </w:t>
            </w:r>
          </w:p>
          <w:p w14:paraId="00A1EA5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использовать средства информационных и коммуникационных технологий </w:t>
            </w:r>
            <w:r w:rsidRPr="004D0860">
              <w:rPr>
                <w:rFonts w:ascii="Times New Roman" w:hAnsi="Times New Roman" w:cs="Times New Roman"/>
                <w:sz w:val="24"/>
                <w:szCs w:val="24"/>
                <w:lang w:eastAsia="ar-SA"/>
              </w:rPr>
              <w:lastRenderedPageBreak/>
              <w:t xml:space="preserve">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EA76B9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владеть навыками распознавания и защиты информации, информационной безопасности личности</w:t>
            </w:r>
          </w:p>
        </w:tc>
        <w:tc>
          <w:tcPr>
            <w:tcW w:w="3781" w:type="dxa"/>
          </w:tcPr>
          <w:p w14:paraId="57D82A5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1ADE56A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5EAE295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5A74DA0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4FDE10B2" w14:textId="77777777" w:rsidR="004D0860" w:rsidRPr="004D0860" w:rsidRDefault="004D0860" w:rsidP="004D0860">
            <w:pPr>
              <w:spacing w:after="0" w:line="240" w:lineRule="auto"/>
              <w:rPr>
                <w:rFonts w:ascii="Times New Roman" w:hAnsi="Times New Roman" w:cs="Times New Roman"/>
                <w:sz w:val="24"/>
                <w:szCs w:val="24"/>
                <w:lang w:eastAsia="en-GB"/>
              </w:rPr>
            </w:pPr>
          </w:p>
        </w:tc>
      </w:tr>
      <w:tr w:rsidR="004D0860" w:rsidRPr="004D0860" w14:paraId="64D7C99A" w14:textId="77777777" w:rsidTr="004D0860">
        <w:trPr>
          <w:trHeight w:val="1114"/>
          <w:jc w:val="center"/>
        </w:trPr>
        <w:tc>
          <w:tcPr>
            <w:tcW w:w="2914" w:type="dxa"/>
          </w:tcPr>
          <w:p w14:paraId="6C11D57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ОК 04. Эффективно взаимодействовать и работать в коллективе и команде</w:t>
            </w:r>
          </w:p>
        </w:tc>
        <w:tc>
          <w:tcPr>
            <w:tcW w:w="3543" w:type="dxa"/>
          </w:tcPr>
          <w:p w14:paraId="0337857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готовность к саморазвитию, самостоятельности и самоопределению; </w:t>
            </w:r>
          </w:p>
          <w:p w14:paraId="0408A9B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-овладение навыками учебно-исследовательской, проектной и социальной деятельности; </w:t>
            </w:r>
          </w:p>
          <w:p w14:paraId="5B635F6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Овладение универсальными коммуникативными действиями:</w:t>
            </w:r>
          </w:p>
          <w:p w14:paraId="0E50747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б) совместная деятельность:</w:t>
            </w:r>
          </w:p>
          <w:p w14:paraId="3F90B34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понимать и использовать преимущества командной и индивидуальной работы; </w:t>
            </w:r>
          </w:p>
          <w:p w14:paraId="2D3B620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5A2D2E5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координировать и выполнять работу в условиях реального, виртуального и комбинированного взаимодействия; </w:t>
            </w:r>
          </w:p>
          <w:p w14:paraId="125894F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осуществлять позитивное стратегическое поведение в различных ситуациях, </w:t>
            </w:r>
            <w:r w:rsidRPr="004D0860">
              <w:rPr>
                <w:rFonts w:ascii="Times New Roman" w:hAnsi="Times New Roman" w:cs="Times New Roman"/>
                <w:sz w:val="24"/>
                <w:szCs w:val="24"/>
                <w:lang w:eastAsia="ar-SA"/>
              </w:rPr>
              <w:lastRenderedPageBreak/>
              <w:t>проявлять творчество и воображение, быть инициативным.</w:t>
            </w:r>
          </w:p>
          <w:p w14:paraId="6B5829F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Овладение универсальными регулятивными действиями:</w:t>
            </w:r>
          </w:p>
          <w:p w14:paraId="304DC45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г) принятие себя и других людей:</w:t>
            </w:r>
          </w:p>
          <w:p w14:paraId="327203A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принимать мотивы и аргументы других людей при анализе результатов деятельности; </w:t>
            </w:r>
          </w:p>
          <w:p w14:paraId="5B03643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признавать свое право и право других людей на ошибки; </w:t>
            </w:r>
          </w:p>
          <w:p w14:paraId="2C28EC4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развивать способность понимать мир с позиции другого человека.</w:t>
            </w:r>
          </w:p>
        </w:tc>
        <w:tc>
          <w:tcPr>
            <w:tcW w:w="3781" w:type="dxa"/>
          </w:tcPr>
          <w:p w14:paraId="38FC0B4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384A375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-иметь опыт практической деятельности в повседневной жизни: участвовать в учебно-исследовательской, проектной </w:t>
            </w:r>
            <w:r w:rsidRPr="004D0860">
              <w:rPr>
                <w:rFonts w:ascii="Times New Roman" w:hAnsi="Times New Roman" w:cs="Times New Roman"/>
                <w:sz w:val="24"/>
                <w:szCs w:val="24"/>
                <w:lang w:eastAsia="ar-SA"/>
              </w:rPr>
              <w:lastRenderedPageBreak/>
              <w:t xml:space="preserve">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123A623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4D0860" w:rsidRPr="004D0860" w14:paraId="5AAFA74E" w14:textId="77777777" w:rsidTr="004D0860">
        <w:trPr>
          <w:trHeight w:val="845"/>
          <w:jc w:val="center"/>
        </w:trPr>
        <w:tc>
          <w:tcPr>
            <w:tcW w:w="2914" w:type="dxa"/>
          </w:tcPr>
          <w:p w14:paraId="455DF40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ОК 09. Пользоваться профессиональной документацией на государственном и иностранном языках</w:t>
            </w:r>
          </w:p>
        </w:tc>
        <w:tc>
          <w:tcPr>
            <w:tcW w:w="3543" w:type="dxa"/>
          </w:tcPr>
          <w:p w14:paraId="4068B87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наличие мотивации к обучению и личностному развитию; </w:t>
            </w:r>
          </w:p>
          <w:p w14:paraId="0C7A99D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 области ценности научного познания:</w:t>
            </w:r>
          </w:p>
          <w:p w14:paraId="566C54F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504B11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совершенствование языковой и читательской культуры как средства взаимодействия между людьми и познания мира; </w:t>
            </w:r>
          </w:p>
          <w:p w14:paraId="7009C67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210D08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Овладение универсальными учебными познавательными действиями:</w:t>
            </w:r>
          </w:p>
          <w:p w14:paraId="1A1B9AB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б) базовые исследовательские действия:</w:t>
            </w:r>
          </w:p>
          <w:p w14:paraId="300C0F2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владеть навыками учебно-исследовательской и проектной деятельности, навыками разрешения проблем;</w:t>
            </w:r>
          </w:p>
          <w:p w14:paraId="59ADA0A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 xml:space="preserve">- способность и готовность к самостоятельному поиску методов решения практических задач, применению различных методов познания; </w:t>
            </w:r>
          </w:p>
          <w:p w14:paraId="74FA33C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3DA19A8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формирование научного типа мышления, владение научной терминологией, ключевыми понятиями и методами; </w:t>
            </w:r>
          </w:p>
          <w:p w14:paraId="7BB23EA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-осуществлять целенаправленный поиск переноса средств и способов действия в профессиональную среду</w:t>
            </w:r>
          </w:p>
        </w:tc>
        <w:tc>
          <w:tcPr>
            <w:tcW w:w="3781" w:type="dxa"/>
          </w:tcPr>
          <w:p w14:paraId="00197D8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6CF28D1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301CC49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w:t>
            </w:r>
            <w:r w:rsidRPr="004D0860">
              <w:rPr>
                <w:rFonts w:ascii="Times New Roman" w:hAnsi="Times New Roman" w:cs="Times New Roman"/>
                <w:sz w:val="24"/>
                <w:szCs w:val="24"/>
                <w:lang w:eastAsia="ar-SA"/>
              </w:rPr>
              <w:lastRenderedPageBreak/>
              <w:t>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14:paraId="1FB2473C" w14:textId="77777777" w:rsidR="004D0860" w:rsidRPr="004D0860" w:rsidRDefault="004D0860" w:rsidP="004D0860">
      <w:pPr>
        <w:spacing w:after="0" w:line="240" w:lineRule="auto"/>
        <w:rPr>
          <w:rFonts w:ascii="Times New Roman" w:hAnsi="Times New Roman" w:cs="Times New Roman"/>
          <w:sz w:val="24"/>
          <w:szCs w:val="24"/>
          <w:lang w:eastAsia="ar-SA"/>
        </w:rPr>
      </w:pPr>
    </w:p>
    <w:p w14:paraId="156391D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Количество часов на освоение рабочей программы учебной дисциплины:</w:t>
      </w:r>
    </w:p>
    <w:p w14:paraId="27DF35D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обязательная аудиторная учебной нагрузка обучающегося 78.</w:t>
      </w:r>
    </w:p>
    <w:p w14:paraId="3921EE59" w14:textId="77777777" w:rsidR="004D0860" w:rsidRPr="004D0860" w:rsidRDefault="004D0860" w:rsidP="004D0860">
      <w:pPr>
        <w:spacing w:after="0" w:line="240" w:lineRule="auto"/>
        <w:rPr>
          <w:rFonts w:ascii="Times New Roman" w:hAnsi="Times New Roman" w:cs="Times New Roman"/>
          <w:sz w:val="24"/>
          <w:szCs w:val="24"/>
          <w:lang w:eastAsia="ar-SA"/>
        </w:rPr>
      </w:pPr>
    </w:p>
    <w:p w14:paraId="65C1935D" w14:textId="77777777" w:rsidR="004D0860" w:rsidRPr="004D0860" w:rsidRDefault="004D0860" w:rsidP="004D0860">
      <w:pPr>
        <w:spacing w:after="0" w:line="240" w:lineRule="auto"/>
        <w:rPr>
          <w:rFonts w:ascii="Times New Roman" w:hAnsi="Times New Roman" w:cs="Times New Roman"/>
          <w:sz w:val="24"/>
          <w:szCs w:val="24"/>
          <w:lang w:eastAsia="ar-SA"/>
        </w:rPr>
      </w:pPr>
    </w:p>
    <w:p w14:paraId="4E3F381E" w14:textId="77777777" w:rsidR="004D0860" w:rsidRPr="00B85069" w:rsidRDefault="004D0860" w:rsidP="004D0860">
      <w:pPr>
        <w:spacing w:after="0" w:line="240" w:lineRule="auto"/>
        <w:rPr>
          <w:rFonts w:ascii="Times New Roman" w:hAnsi="Times New Roman" w:cs="Times New Roman"/>
          <w:b/>
          <w:sz w:val="24"/>
          <w:szCs w:val="24"/>
          <w:lang w:eastAsia="ar-SA"/>
        </w:rPr>
      </w:pPr>
      <w:r w:rsidRPr="00B85069">
        <w:rPr>
          <w:rFonts w:ascii="Times New Roman" w:hAnsi="Times New Roman" w:cs="Times New Roman"/>
          <w:b/>
          <w:sz w:val="24"/>
          <w:szCs w:val="24"/>
          <w:lang w:eastAsia="ar-SA"/>
        </w:rPr>
        <w:t>2. СТРУКТУРА И СОДЕРЖАНИЕ УЧЕБНОЙ ДИСЦИПЛИНЫ</w:t>
      </w:r>
    </w:p>
    <w:p w14:paraId="6A58AEDD" w14:textId="77777777" w:rsidR="004D0860" w:rsidRPr="004D0860" w:rsidRDefault="004D0860" w:rsidP="004D0860">
      <w:pPr>
        <w:spacing w:after="0" w:line="240" w:lineRule="auto"/>
        <w:rPr>
          <w:rFonts w:ascii="Times New Roman" w:hAnsi="Times New Roman" w:cs="Times New Roman"/>
          <w:sz w:val="24"/>
          <w:szCs w:val="24"/>
          <w:lang w:eastAsia="ar-SA"/>
        </w:rPr>
      </w:pPr>
    </w:p>
    <w:p w14:paraId="6739379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2.1 Объем учебной дисциплины и виды учебной работы</w:t>
      </w: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4D0860" w:rsidRPr="004D0860" w14:paraId="7EBBD750" w14:textId="77777777" w:rsidTr="004D0860">
        <w:trPr>
          <w:trHeight w:val="460"/>
        </w:trPr>
        <w:tc>
          <w:tcPr>
            <w:tcW w:w="7904" w:type="dxa"/>
            <w:shd w:val="clear" w:color="auto" w:fill="auto"/>
          </w:tcPr>
          <w:p w14:paraId="694F823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Вид учебной работы</w:t>
            </w:r>
          </w:p>
        </w:tc>
        <w:tc>
          <w:tcPr>
            <w:tcW w:w="1800" w:type="dxa"/>
            <w:shd w:val="clear" w:color="auto" w:fill="auto"/>
          </w:tcPr>
          <w:p w14:paraId="2A439BC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Объем часов</w:t>
            </w:r>
          </w:p>
        </w:tc>
      </w:tr>
      <w:tr w:rsidR="004D0860" w:rsidRPr="004D0860" w14:paraId="1893F258" w14:textId="77777777" w:rsidTr="004D0860">
        <w:trPr>
          <w:trHeight w:val="285"/>
        </w:trPr>
        <w:tc>
          <w:tcPr>
            <w:tcW w:w="7904" w:type="dxa"/>
            <w:shd w:val="clear" w:color="auto" w:fill="auto"/>
          </w:tcPr>
          <w:p w14:paraId="074016D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Максимальная учебная нагрузка (всего)</w:t>
            </w:r>
          </w:p>
        </w:tc>
        <w:tc>
          <w:tcPr>
            <w:tcW w:w="1800" w:type="dxa"/>
            <w:shd w:val="clear" w:color="auto" w:fill="auto"/>
          </w:tcPr>
          <w:p w14:paraId="40B91CD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78</w:t>
            </w:r>
          </w:p>
        </w:tc>
      </w:tr>
      <w:tr w:rsidR="004D0860" w:rsidRPr="004D0860" w14:paraId="082564BD" w14:textId="77777777" w:rsidTr="004D0860">
        <w:tc>
          <w:tcPr>
            <w:tcW w:w="7904" w:type="dxa"/>
            <w:shd w:val="clear" w:color="auto" w:fill="auto"/>
          </w:tcPr>
          <w:p w14:paraId="7EC4E11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Обязательная аудиторная учебная нагрузка (всего) </w:t>
            </w:r>
          </w:p>
        </w:tc>
        <w:tc>
          <w:tcPr>
            <w:tcW w:w="1800" w:type="dxa"/>
            <w:shd w:val="clear" w:color="auto" w:fill="auto"/>
          </w:tcPr>
          <w:p w14:paraId="61FB7E3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78</w:t>
            </w:r>
          </w:p>
        </w:tc>
      </w:tr>
      <w:tr w:rsidR="004D0860" w:rsidRPr="004D0860" w14:paraId="6E925907" w14:textId="77777777" w:rsidTr="004D0860">
        <w:tc>
          <w:tcPr>
            <w:tcW w:w="7904" w:type="dxa"/>
            <w:shd w:val="clear" w:color="auto" w:fill="auto"/>
          </w:tcPr>
          <w:p w14:paraId="1D9663F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 том числе:</w:t>
            </w:r>
          </w:p>
        </w:tc>
        <w:tc>
          <w:tcPr>
            <w:tcW w:w="1800" w:type="dxa"/>
            <w:shd w:val="clear" w:color="auto" w:fill="auto"/>
          </w:tcPr>
          <w:p w14:paraId="2D855172" w14:textId="77777777" w:rsidR="004D0860" w:rsidRPr="004D0860" w:rsidRDefault="004D0860" w:rsidP="004D0860">
            <w:pPr>
              <w:spacing w:after="0" w:line="240" w:lineRule="auto"/>
              <w:rPr>
                <w:rFonts w:ascii="Times New Roman" w:hAnsi="Times New Roman" w:cs="Times New Roman"/>
                <w:sz w:val="24"/>
                <w:szCs w:val="24"/>
                <w:lang w:eastAsia="ar-SA"/>
              </w:rPr>
            </w:pPr>
          </w:p>
        </w:tc>
      </w:tr>
      <w:tr w:rsidR="004D0860" w:rsidRPr="004D0860" w14:paraId="5EE03818" w14:textId="77777777" w:rsidTr="004D0860">
        <w:tc>
          <w:tcPr>
            <w:tcW w:w="7904" w:type="dxa"/>
            <w:shd w:val="clear" w:color="auto" w:fill="auto"/>
          </w:tcPr>
          <w:p w14:paraId="7F6E60D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практические занятия</w:t>
            </w:r>
          </w:p>
        </w:tc>
        <w:tc>
          <w:tcPr>
            <w:tcW w:w="1800" w:type="dxa"/>
            <w:shd w:val="clear" w:color="auto" w:fill="auto"/>
          </w:tcPr>
          <w:p w14:paraId="48862FA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78</w:t>
            </w:r>
          </w:p>
        </w:tc>
      </w:tr>
      <w:tr w:rsidR="004D0860" w:rsidRPr="004D0860" w14:paraId="342E964C" w14:textId="77777777" w:rsidTr="004D0860">
        <w:tc>
          <w:tcPr>
            <w:tcW w:w="9704" w:type="dxa"/>
            <w:gridSpan w:val="2"/>
            <w:shd w:val="clear" w:color="auto" w:fill="auto"/>
          </w:tcPr>
          <w:p w14:paraId="5AD4E3A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Промежуточная аттестация в форме                                         дифференцированный зачет                                         </w:t>
            </w:r>
          </w:p>
        </w:tc>
      </w:tr>
    </w:tbl>
    <w:p w14:paraId="7A48BB85" w14:textId="77777777" w:rsidR="004D0860" w:rsidRPr="004D0860" w:rsidRDefault="004D0860" w:rsidP="004D0860">
      <w:pPr>
        <w:spacing w:after="0" w:line="240" w:lineRule="auto"/>
        <w:rPr>
          <w:rFonts w:ascii="Times New Roman" w:hAnsi="Times New Roman" w:cs="Times New Roman"/>
          <w:sz w:val="24"/>
          <w:szCs w:val="24"/>
          <w:lang w:eastAsia="ar-SA"/>
        </w:rPr>
        <w:sectPr w:rsidR="004D0860" w:rsidRPr="004D0860" w:rsidSect="004D0860">
          <w:pgSz w:w="11906" w:h="16838"/>
          <w:pgMar w:top="567" w:right="567" w:bottom="567" w:left="851" w:header="709" w:footer="709" w:gutter="0"/>
          <w:cols w:space="708"/>
          <w:docGrid w:linePitch="360"/>
        </w:sectPr>
      </w:pPr>
    </w:p>
    <w:p w14:paraId="7CF6388D" w14:textId="77777777" w:rsidR="00B85069" w:rsidRPr="00B6454B" w:rsidRDefault="00B85069" w:rsidP="00B85069">
      <w:pPr>
        <w:spacing w:after="0" w:line="240" w:lineRule="auto"/>
        <w:jc w:val="center"/>
        <w:rPr>
          <w:rFonts w:ascii="Times New Roman" w:eastAsia="Calibri" w:hAnsi="Times New Roman" w:cs="Times New Roman"/>
          <w:b/>
          <w:sz w:val="24"/>
          <w:szCs w:val="24"/>
          <w:lang w:eastAsia="en-US"/>
        </w:rPr>
      </w:pPr>
      <w:r w:rsidRPr="00B6454B">
        <w:rPr>
          <w:rFonts w:ascii="Times New Roman" w:eastAsia="Calibri" w:hAnsi="Times New Roman" w:cs="Times New Roman"/>
          <w:b/>
          <w:sz w:val="24"/>
          <w:szCs w:val="24"/>
          <w:lang w:eastAsia="en-US"/>
        </w:rPr>
        <w:lastRenderedPageBreak/>
        <w:t>Аннотаци</w:t>
      </w:r>
      <w:r>
        <w:rPr>
          <w:rFonts w:ascii="Times New Roman" w:eastAsia="Calibri" w:hAnsi="Times New Roman" w:cs="Times New Roman"/>
          <w:b/>
          <w:sz w:val="24"/>
          <w:szCs w:val="24"/>
          <w:lang w:eastAsia="en-US"/>
        </w:rPr>
        <w:t>я</w:t>
      </w:r>
      <w:r w:rsidRPr="00B6454B">
        <w:rPr>
          <w:rFonts w:ascii="Times New Roman" w:eastAsia="Calibri" w:hAnsi="Times New Roman" w:cs="Times New Roman"/>
          <w:b/>
          <w:sz w:val="24"/>
          <w:szCs w:val="24"/>
          <w:lang w:eastAsia="en-US"/>
        </w:rPr>
        <w:t xml:space="preserve"> к рабоч</w:t>
      </w:r>
      <w:r>
        <w:rPr>
          <w:rFonts w:ascii="Times New Roman" w:eastAsia="Calibri" w:hAnsi="Times New Roman" w:cs="Times New Roman"/>
          <w:b/>
          <w:sz w:val="24"/>
          <w:szCs w:val="24"/>
          <w:lang w:eastAsia="en-US"/>
        </w:rPr>
        <w:t>ей</w:t>
      </w:r>
      <w:r w:rsidRPr="00B6454B">
        <w:rPr>
          <w:rFonts w:ascii="Times New Roman" w:eastAsia="Calibri" w:hAnsi="Times New Roman" w:cs="Times New Roman"/>
          <w:b/>
          <w:sz w:val="24"/>
          <w:szCs w:val="24"/>
          <w:lang w:eastAsia="en-US"/>
        </w:rPr>
        <w:t xml:space="preserve"> программ</w:t>
      </w:r>
      <w:r>
        <w:rPr>
          <w:rFonts w:ascii="Times New Roman" w:eastAsia="Calibri" w:hAnsi="Times New Roman" w:cs="Times New Roman"/>
          <w:b/>
          <w:sz w:val="24"/>
          <w:szCs w:val="24"/>
          <w:lang w:eastAsia="en-US"/>
        </w:rPr>
        <w:t>е</w:t>
      </w:r>
      <w:r w:rsidRPr="00B6454B">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учебной дисциплины</w:t>
      </w:r>
    </w:p>
    <w:p w14:paraId="04AEF8AB" w14:textId="77777777" w:rsidR="004D0860" w:rsidRPr="00B85069" w:rsidRDefault="004D0860" w:rsidP="00B85069">
      <w:pPr>
        <w:spacing w:after="0" w:line="240" w:lineRule="auto"/>
        <w:jc w:val="center"/>
        <w:rPr>
          <w:rFonts w:ascii="Times New Roman" w:hAnsi="Times New Roman" w:cs="Times New Roman"/>
          <w:b/>
          <w:sz w:val="24"/>
          <w:szCs w:val="24"/>
        </w:rPr>
      </w:pPr>
      <w:r w:rsidRPr="00B85069">
        <w:rPr>
          <w:rFonts w:ascii="Times New Roman" w:hAnsi="Times New Roman" w:cs="Times New Roman"/>
          <w:b/>
          <w:sz w:val="24"/>
          <w:szCs w:val="24"/>
        </w:rPr>
        <w:t>ООДп.07 МАТЕМАТИКА</w:t>
      </w:r>
    </w:p>
    <w:p w14:paraId="002CB83D" w14:textId="77777777" w:rsidR="004D0860" w:rsidRPr="00B85069" w:rsidRDefault="004D0860" w:rsidP="00B85069">
      <w:pPr>
        <w:spacing w:after="0" w:line="240" w:lineRule="auto"/>
        <w:jc w:val="both"/>
        <w:rPr>
          <w:rFonts w:ascii="Times New Roman" w:hAnsi="Times New Roman" w:cs="Times New Roman"/>
          <w:b/>
          <w:sz w:val="24"/>
          <w:szCs w:val="24"/>
        </w:rPr>
      </w:pPr>
      <w:r w:rsidRPr="00B85069">
        <w:rPr>
          <w:rFonts w:ascii="Times New Roman" w:hAnsi="Times New Roman" w:cs="Times New Roman"/>
          <w:b/>
          <w:sz w:val="24"/>
          <w:szCs w:val="24"/>
        </w:rPr>
        <w:t>1. ПАСПОРТ ПРОГРАММЫ УЧЕБНОЙ ДИСЦИПЛИНЫ ООДп.07 «МАТЕМАТИКА»</w:t>
      </w:r>
    </w:p>
    <w:p w14:paraId="4EA4A140" w14:textId="77777777" w:rsidR="004D0860" w:rsidRPr="004D0860" w:rsidRDefault="004D0860" w:rsidP="00B85069">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xml:space="preserve">1.1. Место дисциплины в структуре основной образовательной программы: </w:t>
      </w:r>
    </w:p>
    <w:p w14:paraId="1CCAEAB9" w14:textId="77777777" w:rsidR="004D0860" w:rsidRPr="004D0860" w:rsidRDefault="004D0860" w:rsidP="00B85069">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Общеобразовательная дисциплина ООДп.07 «Математика» является обязательной частью общеобразовательного цикла образовательной программы в соответствии с ФГОС СПО по специальности 19.02.13 Технология продуктов общественного питания массового изготовления и специализированных пищевых продуктов</w:t>
      </w:r>
    </w:p>
    <w:p w14:paraId="2F9B6E3C" w14:textId="77777777" w:rsidR="004D0860" w:rsidRPr="004D0860" w:rsidRDefault="004D0860" w:rsidP="00B85069">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1.2. Цель и планируемые результаты освоения дисциплины:</w:t>
      </w:r>
    </w:p>
    <w:p w14:paraId="78E0C205" w14:textId="77777777" w:rsidR="004D0860" w:rsidRPr="004D0860" w:rsidRDefault="004D0860" w:rsidP="00B85069">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xml:space="preserve">Содержание программы общеобразовательной дисциплины «Математика» направлено на достижение результатов её изучения в соответствии с требованиями ФГОС СОО с учетом профессиональной направленности ФГОС СПО. Приоритетными целями обучения математике на базовом уровне являются: </w:t>
      </w:r>
    </w:p>
    <w:p w14:paraId="61802BEE" w14:textId="77777777" w:rsidR="004D0860" w:rsidRPr="004D0860" w:rsidRDefault="004D0860" w:rsidP="00B85069">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xml:space="preserve">- 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 </w:t>
      </w:r>
    </w:p>
    <w:p w14:paraId="0D223BE1" w14:textId="77777777" w:rsidR="004D0860" w:rsidRPr="004D0860" w:rsidRDefault="004D0860" w:rsidP="00B85069">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xml:space="preserve">- подведение обучающихся на доступном для них уровне к осознанию взаимосвязи математики и окружающего мира, понимание математики </w:t>
      </w:r>
      <w:r w:rsidRPr="004D0860">
        <w:rPr>
          <w:rFonts w:ascii="Times New Roman" w:hAnsi="Times New Roman" w:cs="Times New Roman"/>
          <w:sz w:val="24"/>
          <w:szCs w:val="24"/>
        </w:rPr>
        <w:br/>
        <w:t xml:space="preserve">как части общей культуры человечества; </w:t>
      </w:r>
    </w:p>
    <w:p w14:paraId="755FE839" w14:textId="77777777" w:rsidR="004D0860" w:rsidRPr="004D0860" w:rsidRDefault="004D0860" w:rsidP="00B85069">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xml:space="preserve">- 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 </w:t>
      </w:r>
    </w:p>
    <w:p w14:paraId="7B5CC977" w14:textId="77777777" w:rsidR="004D0860" w:rsidRPr="004D0860" w:rsidRDefault="004D0860" w:rsidP="00B85069">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xml:space="preserve">- формирование функциональной математической грамотности: умения распознавать математические аспекты в реальных жизненных ситуациях </w:t>
      </w:r>
      <w:r w:rsidRPr="004D0860">
        <w:rPr>
          <w:rFonts w:ascii="Times New Roman" w:hAnsi="Times New Roman" w:cs="Times New Roman"/>
          <w:sz w:val="24"/>
          <w:szCs w:val="24"/>
        </w:rPr>
        <w:br/>
        <w:t xml:space="preserve">и при изучении других дисциплин, проявления зависимостей </w:t>
      </w:r>
      <w:r w:rsidRPr="004D0860">
        <w:rPr>
          <w:rFonts w:ascii="Times New Roman" w:hAnsi="Times New Roman" w:cs="Times New Roman"/>
          <w:sz w:val="24"/>
          <w:szCs w:val="24"/>
        </w:rPr>
        <w:br/>
        <w:t xml:space="preserve">и закономерностей, формулировать их на языке математики и создавать математические модели, применять освоенный математический аппарат </w:t>
      </w:r>
      <w:r w:rsidRPr="004D0860">
        <w:rPr>
          <w:rFonts w:ascii="Times New Roman" w:hAnsi="Times New Roman" w:cs="Times New Roman"/>
          <w:sz w:val="24"/>
          <w:szCs w:val="24"/>
        </w:rPr>
        <w:br/>
        <w:t>для решения практико-ориентированных задач, задач профессиональной деятельности, интерпретировать и оценивать полученные результаты.</w:t>
      </w:r>
    </w:p>
    <w:p w14:paraId="31A9D6B0" w14:textId="77777777" w:rsidR="004D0860" w:rsidRPr="004D0860" w:rsidRDefault="004D0860" w:rsidP="00B85069">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1.2.2. Планируемые результаты освоения общеобразовательной дисциплины в соответствии с ФГОС СПО и на основе ФГОС СОО</w:t>
      </w:r>
    </w:p>
    <w:p w14:paraId="5B9DEC89" w14:textId="77777777" w:rsidR="004D0860" w:rsidRPr="004D0860" w:rsidRDefault="004D0860" w:rsidP="00B85069">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xml:space="preserve">Общие компетенции (далее – ОК) и профессиональные компетенции </w:t>
      </w:r>
      <w:r w:rsidRPr="004D0860">
        <w:rPr>
          <w:rFonts w:ascii="Times New Roman" w:hAnsi="Times New Roman" w:cs="Times New Roman"/>
          <w:sz w:val="24"/>
          <w:szCs w:val="24"/>
        </w:rPr>
        <w:br/>
        <w:t xml:space="preserve">(далее – ПК) ФГОС СПО в соотнесении с личностными, метапредметными </w:t>
      </w:r>
      <w:r w:rsidRPr="004D0860">
        <w:rPr>
          <w:rFonts w:ascii="Times New Roman" w:hAnsi="Times New Roman" w:cs="Times New Roman"/>
          <w:sz w:val="24"/>
          <w:szCs w:val="24"/>
        </w:rPr>
        <w:br/>
        <w:t xml:space="preserve">и предметными результатами обучения базового уровня (далее – </w:t>
      </w: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w:t>
      </w:r>
      <w:r w:rsidRPr="004D0860">
        <w:rPr>
          <w:rFonts w:ascii="Times New Roman" w:hAnsi="Times New Roman" w:cs="Times New Roman"/>
          <w:sz w:val="24"/>
          <w:szCs w:val="24"/>
        </w:rPr>
        <w:br/>
        <w:t>ФГОС СОО представлены в таблице:</w:t>
      </w:r>
    </w:p>
    <w:tbl>
      <w:tblPr>
        <w:tblW w:w="1078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993"/>
        <w:gridCol w:w="3544"/>
        <w:gridCol w:w="5244"/>
      </w:tblGrid>
      <w:tr w:rsidR="004D0860" w:rsidRPr="004D0860" w14:paraId="28248C13" w14:textId="77777777" w:rsidTr="004D0860">
        <w:trPr>
          <w:trHeight w:val="411"/>
        </w:trPr>
        <w:tc>
          <w:tcPr>
            <w:tcW w:w="1993"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5488325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Код и наименование формируемых компетенций</w:t>
            </w:r>
          </w:p>
        </w:tc>
        <w:tc>
          <w:tcPr>
            <w:tcW w:w="8788"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0800F78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Результаты обучения</w:t>
            </w:r>
          </w:p>
        </w:tc>
      </w:tr>
      <w:tr w:rsidR="004D0860" w:rsidRPr="004D0860" w14:paraId="64AC9743" w14:textId="77777777" w:rsidTr="004D0860">
        <w:trPr>
          <w:trHeight w:val="680"/>
        </w:trPr>
        <w:tc>
          <w:tcPr>
            <w:tcW w:w="1993"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D1E77D1" w14:textId="77777777" w:rsidR="004D0860" w:rsidRPr="004D0860" w:rsidRDefault="004D0860" w:rsidP="004D0860">
            <w:pPr>
              <w:spacing w:after="0" w:line="240" w:lineRule="auto"/>
              <w:rPr>
                <w:rFonts w:ascii="Times New Roman" w:hAnsi="Times New Roman" w:cs="Times New Roman"/>
                <w:sz w:val="24"/>
                <w:szCs w:val="24"/>
              </w:rPr>
            </w:pP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34E7484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Общие</w:t>
            </w:r>
          </w:p>
        </w:tc>
        <w:tc>
          <w:tcPr>
            <w:tcW w:w="52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27CC538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Дисциплинарные</w:t>
            </w:r>
          </w:p>
        </w:tc>
      </w:tr>
      <w:tr w:rsidR="004D0860" w:rsidRPr="004D0860" w14:paraId="463681D7" w14:textId="77777777" w:rsidTr="004D0860">
        <w:trPr>
          <w:trHeight w:val="694"/>
        </w:trPr>
        <w:tc>
          <w:tcPr>
            <w:tcW w:w="199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C33DAE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ОК 01. Выбирать способы решения задач профессиональной деятельности применительно </w:t>
            </w:r>
            <w:r w:rsidRPr="004D0860">
              <w:rPr>
                <w:rFonts w:ascii="Times New Roman" w:hAnsi="Times New Roman" w:cs="Times New Roman"/>
                <w:sz w:val="24"/>
                <w:szCs w:val="24"/>
              </w:rPr>
              <w:br/>
              <w:t>к различным контекстам</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C61A98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Личностные результаты </w:t>
            </w:r>
            <w:r w:rsidRPr="004D0860">
              <w:rPr>
                <w:rFonts w:ascii="Times New Roman" w:hAnsi="Times New Roman" w:cs="Times New Roman"/>
                <w:sz w:val="24"/>
                <w:szCs w:val="24"/>
              </w:rPr>
              <w:br/>
              <w:t>в части: трудового воспитания:</w:t>
            </w:r>
          </w:p>
          <w:p w14:paraId="49B1A98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готовность к труду, осознание ценности мастерства, трудолюбие; </w:t>
            </w:r>
          </w:p>
          <w:p w14:paraId="3FC1D29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w:t>
            </w:r>
            <w:r w:rsidRPr="004D0860">
              <w:rPr>
                <w:rFonts w:ascii="Times New Roman" w:hAnsi="Times New Roman" w:cs="Times New Roman"/>
                <w:sz w:val="24"/>
                <w:szCs w:val="24"/>
              </w:rPr>
              <w:br/>
              <w:t xml:space="preserve">и самостоятельно выполнять такую деятельность; </w:t>
            </w:r>
          </w:p>
          <w:p w14:paraId="09B90BA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интерес к различным сферам профессиональной деятельности.</w:t>
            </w:r>
          </w:p>
          <w:p w14:paraId="1B00D7D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Метапредметные результаты должны отражать:</w:t>
            </w:r>
          </w:p>
          <w:p w14:paraId="0A661D1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Овладение универсальными учебными познавательными действиями:</w:t>
            </w:r>
          </w:p>
          <w:p w14:paraId="0A76D31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а) базовые логические действия:</w:t>
            </w:r>
          </w:p>
          <w:p w14:paraId="0B8D347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самостоятельно формулировать </w:t>
            </w:r>
            <w:r w:rsidRPr="004D0860">
              <w:rPr>
                <w:rFonts w:ascii="Times New Roman" w:hAnsi="Times New Roman" w:cs="Times New Roman"/>
                <w:sz w:val="24"/>
                <w:szCs w:val="24"/>
              </w:rPr>
              <w:br/>
              <w:t xml:space="preserve">и актуализировать проблему, рассматривать </w:t>
            </w:r>
            <w:r w:rsidRPr="004D0860">
              <w:rPr>
                <w:rFonts w:ascii="Times New Roman" w:hAnsi="Times New Roman" w:cs="Times New Roman"/>
                <w:sz w:val="24"/>
                <w:szCs w:val="24"/>
              </w:rPr>
              <w:br/>
              <w:t>ее всесторонне;</w:t>
            </w:r>
          </w:p>
          <w:p w14:paraId="4322463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устанавливать существенный признак </w:t>
            </w:r>
            <w:r w:rsidRPr="004D0860">
              <w:rPr>
                <w:rFonts w:ascii="Times New Roman" w:hAnsi="Times New Roman" w:cs="Times New Roman"/>
                <w:sz w:val="24"/>
                <w:szCs w:val="24"/>
              </w:rPr>
              <w:br/>
              <w:t xml:space="preserve">или основания для сравнения, классификации </w:t>
            </w:r>
            <w:r w:rsidRPr="004D0860">
              <w:rPr>
                <w:rFonts w:ascii="Times New Roman" w:hAnsi="Times New Roman" w:cs="Times New Roman"/>
                <w:sz w:val="24"/>
                <w:szCs w:val="24"/>
              </w:rPr>
              <w:br/>
              <w:t xml:space="preserve">и обобщения;  </w:t>
            </w:r>
          </w:p>
          <w:p w14:paraId="14EBAFE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определять цели деятельности, задавать параметры и критерии их достижения;</w:t>
            </w:r>
          </w:p>
          <w:p w14:paraId="30C7EC3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выявлять закономерности и противоречия </w:t>
            </w:r>
            <w:r w:rsidRPr="004D0860">
              <w:rPr>
                <w:rFonts w:ascii="Times New Roman" w:hAnsi="Times New Roman" w:cs="Times New Roman"/>
                <w:sz w:val="24"/>
                <w:szCs w:val="24"/>
              </w:rPr>
              <w:br/>
              <w:t xml:space="preserve">в рассматриваемых явлениях;  </w:t>
            </w:r>
          </w:p>
          <w:p w14:paraId="00BCBAE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p>
          <w:p w14:paraId="635B75C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б) базовые исследовательские действия:</w:t>
            </w:r>
          </w:p>
          <w:p w14:paraId="46C32EA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владеть навыками учебно-исследовательской </w:t>
            </w:r>
            <w:r w:rsidRPr="004D0860">
              <w:rPr>
                <w:rFonts w:ascii="Times New Roman" w:hAnsi="Times New Roman" w:cs="Times New Roman"/>
                <w:sz w:val="24"/>
                <w:szCs w:val="24"/>
              </w:rPr>
              <w:br/>
              <w:t xml:space="preserve">и проектной деятельности, навыками разрешения проблем; </w:t>
            </w:r>
          </w:p>
          <w:p w14:paraId="48E1F1F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выявлять причинно-следственные связи </w:t>
            </w:r>
            <w:r w:rsidRPr="004D0860">
              <w:rPr>
                <w:rFonts w:ascii="Times New Roman" w:hAnsi="Times New Roman" w:cs="Times New Roman"/>
                <w:sz w:val="24"/>
                <w:szCs w:val="24"/>
              </w:rPr>
              <w:br/>
              <w:t xml:space="preserve">и актуализировать задачу, выдвигать гипотезу </w:t>
            </w:r>
            <w:r w:rsidRPr="004D0860">
              <w:rPr>
                <w:rFonts w:ascii="Times New Roman" w:hAnsi="Times New Roman" w:cs="Times New Roman"/>
                <w:sz w:val="24"/>
                <w:szCs w:val="24"/>
              </w:rPr>
              <w:br/>
              <w:t xml:space="preserve">ее решения, находить аргументы </w:t>
            </w:r>
            <w:r w:rsidRPr="004D0860">
              <w:rPr>
                <w:rFonts w:ascii="Times New Roman" w:hAnsi="Times New Roman" w:cs="Times New Roman"/>
                <w:sz w:val="24"/>
                <w:szCs w:val="24"/>
              </w:rPr>
              <w:br/>
              <w:t xml:space="preserve">для доказательства своих утверждений, задавать параметры и критерии решения; </w:t>
            </w:r>
          </w:p>
          <w:p w14:paraId="1F0D8CF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анализировать полученные в ходе решения задачи результаты, критически оценивать </w:t>
            </w:r>
            <w:r w:rsidRPr="004D0860">
              <w:rPr>
                <w:rFonts w:ascii="Times New Roman" w:hAnsi="Times New Roman" w:cs="Times New Roman"/>
                <w:sz w:val="24"/>
                <w:szCs w:val="24"/>
              </w:rPr>
              <w:br/>
              <w:t xml:space="preserve">их достоверность, прогнозировать изменение </w:t>
            </w:r>
            <w:r w:rsidRPr="004D0860">
              <w:rPr>
                <w:rFonts w:ascii="Times New Roman" w:hAnsi="Times New Roman" w:cs="Times New Roman"/>
                <w:sz w:val="24"/>
                <w:szCs w:val="24"/>
              </w:rPr>
              <w:br/>
              <w:t xml:space="preserve">в новых условиях; </w:t>
            </w:r>
          </w:p>
          <w:p w14:paraId="65E6BF7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разрабатывать план решения проблемы с учетом анализа имеющихся материальных </w:t>
            </w:r>
            <w:r w:rsidRPr="004D0860">
              <w:rPr>
                <w:rFonts w:ascii="Times New Roman" w:hAnsi="Times New Roman" w:cs="Times New Roman"/>
                <w:sz w:val="24"/>
                <w:szCs w:val="24"/>
              </w:rPr>
              <w:br/>
              <w:t>и нематериальных ресурсов;</w:t>
            </w:r>
          </w:p>
          <w:p w14:paraId="604B43B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уметь переносить знания в познавательную </w:t>
            </w:r>
            <w:r w:rsidRPr="004D0860">
              <w:rPr>
                <w:rFonts w:ascii="Times New Roman" w:hAnsi="Times New Roman" w:cs="Times New Roman"/>
                <w:sz w:val="24"/>
                <w:szCs w:val="24"/>
              </w:rPr>
              <w:br/>
            </w:r>
            <w:r w:rsidRPr="004D0860">
              <w:rPr>
                <w:rFonts w:ascii="Times New Roman" w:hAnsi="Times New Roman" w:cs="Times New Roman"/>
                <w:sz w:val="24"/>
                <w:szCs w:val="24"/>
              </w:rPr>
              <w:lastRenderedPageBreak/>
              <w:t>и практическую области жизнедеятельности;</w:t>
            </w:r>
          </w:p>
          <w:p w14:paraId="4271B26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уметь интегрировать знания из разных предметных областей; </w:t>
            </w:r>
          </w:p>
          <w:p w14:paraId="1ED4E01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выдвигать новые идеи, предлагать оригинальные подходы и решения. </w:t>
            </w:r>
          </w:p>
          <w:p w14:paraId="67A6D788" w14:textId="77777777" w:rsidR="004D0860" w:rsidRPr="004D0860" w:rsidRDefault="004D0860" w:rsidP="004D0860">
            <w:pPr>
              <w:spacing w:after="0" w:line="240" w:lineRule="auto"/>
              <w:rPr>
                <w:rFonts w:ascii="Times New Roman" w:hAnsi="Times New Roman" w:cs="Times New Roman"/>
                <w:sz w:val="24"/>
                <w:szCs w:val="24"/>
              </w:rPr>
            </w:pPr>
          </w:p>
        </w:tc>
        <w:tc>
          <w:tcPr>
            <w:tcW w:w="52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6A7672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xml:space="preserve">ПРб1. Владение методами доказательств, алгоритмами решения задач; умение формулировать определения, аксиомы </w:t>
            </w:r>
            <w:r w:rsidRPr="004D0860">
              <w:rPr>
                <w:rFonts w:ascii="Times New Roman" w:hAnsi="Times New Roman" w:cs="Times New Roman"/>
                <w:sz w:val="24"/>
                <w:szCs w:val="24"/>
              </w:rPr>
              <w:br/>
              <w:t>и теоремы, применять их, проводить доказательные рассуждения в ходе решения задач;</w:t>
            </w:r>
          </w:p>
          <w:p w14:paraId="5F2E235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ПРб2. Умение оперировать понятиями: степень числа, логарифм числа; умение выполнять вычисление значений </w:t>
            </w:r>
            <w:r w:rsidRPr="004D0860">
              <w:rPr>
                <w:rFonts w:ascii="Times New Roman" w:hAnsi="Times New Roman" w:cs="Times New Roman"/>
                <w:sz w:val="24"/>
                <w:szCs w:val="24"/>
              </w:rPr>
              <w:br/>
              <w:t>и преобразования выражений со степенями и логарифмами, преобразования дробно-рациональных выражений;</w:t>
            </w:r>
          </w:p>
          <w:p w14:paraId="080E42A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ПРб3. Умение оперировать понятиями: рациональные, иррациональные, показательные, степенные, логарифмические, </w:t>
            </w:r>
            <w:r w:rsidRPr="004D0860">
              <w:rPr>
                <w:rFonts w:ascii="Times New Roman" w:hAnsi="Times New Roman" w:cs="Times New Roman"/>
                <w:sz w:val="24"/>
                <w:szCs w:val="24"/>
              </w:rPr>
              <w:lastRenderedPageBreak/>
              <w:t>тригонометрические уравнения и неравенства, их системы;</w:t>
            </w:r>
          </w:p>
          <w:p w14:paraId="261EF0A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w:t>
            </w:r>
            <w:r w:rsidRPr="004D0860">
              <w:rPr>
                <w:rFonts w:ascii="Times New Roman" w:hAnsi="Times New Roman" w:cs="Times New Roman"/>
                <w:sz w:val="24"/>
                <w:szCs w:val="24"/>
              </w:rPr>
              <w:br/>
              <w:t xml:space="preserve">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r w:rsidRPr="004D0860">
              <w:rPr>
                <w:rFonts w:ascii="Times New Roman" w:hAnsi="Times New Roman" w:cs="Times New Roman"/>
                <w:sz w:val="24"/>
                <w:szCs w:val="24"/>
              </w:rPr>
              <w:br/>
              <w:t xml:space="preserve">на движение; решать практико-ориентированные задачи </w:t>
            </w:r>
            <w:r w:rsidRPr="004D0860">
              <w:rPr>
                <w:rFonts w:ascii="Times New Roman" w:hAnsi="Times New Roman" w:cs="Times New Roman"/>
                <w:sz w:val="24"/>
                <w:szCs w:val="24"/>
              </w:rPr>
              <w:br/>
              <w:t>на наибольшие и наименьшие значения, на нахождение пути, скорости и ускорения;</w:t>
            </w:r>
          </w:p>
          <w:p w14:paraId="0C03328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71B6222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734A474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w:t>
            </w:r>
            <w:r w:rsidRPr="004D0860">
              <w:rPr>
                <w:rFonts w:ascii="Times New Roman" w:hAnsi="Times New Roman" w:cs="Times New Roman"/>
                <w:sz w:val="24"/>
                <w:szCs w:val="24"/>
              </w:rPr>
              <w:br/>
              <w:t>с применением графических методов и электронных средств;</w:t>
            </w:r>
          </w:p>
          <w:p w14:paraId="039E5A4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ПРб8. Умение оперировать понятиями: случайный опыт </w:t>
            </w:r>
            <w:r w:rsidRPr="004D0860">
              <w:rPr>
                <w:rFonts w:ascii="Times New Roman" w:hAnsi="Times New Roman" w:cs="Times New Roman"/>
                <w:sz w:val="24"/>
                <w:szCs w:val="24"/>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w:t>
            </w:r>
            <w:r w:rsidRPr="004D0860">
              <w:rPr>
                <w:rFonts w:ascii="Times New Roman" w:hAnsi="Times New Roman" w:cs="Times New Roman"/>
                <w:sz w:val="24"/>
                <w:szCs w:val="24"/>
              </w:rPr>
              <w:lastRenderedPageBreak/>
              <w:t xml:space="preserve">комбинаторные факты и формулы при решении задач; оценивать вероятности реальных событий; знакомство </w:t>
            </w:r>
            <w:r w:rsidRPr="004D0860">
              <w:rPr>
                <w:rFonts w:ascii="Times New Roman" w:hAnsi="Times New Roman" w:cs="Times New Roman"/>
                <w:sz w:val="24"/>
                <w:szCs w:val="24"/>
              </w:rPr>
              <w:br/>
              <w:t xml:space="preserve">со случайными величинами; умение приводить примеры проявления закона больших чисел в природных </w:t>
            </w:r>
            <w:r w:rsidRPr="004D0860">
              <w:rPr>
                <w:rFonts w:ascii="Times New Roman" w:hAnsi="Times New Roman" w:cs="Times New Roman"/>
                <w:sz w:val="24"/>
                <w:szCs w:val="24"/>
              </w:rPr>
              <w:br/>
              <w:t>и общественных явлениях;</w:t>
            </w:r>
          </w:p>
          <w:p w14:paraId="6CF9E84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w:t>
            </w:r>
            <w:r w:rsidRPr="004D0860">
              <w:rPr>
                <w:rFonts w:ascii="Times New Roman" w:hAnsi="Times New Roman" w:cs="Times New Roman"/>
                <w:sz w:val="24"/>
                <w:szCs w:val="24"/>
              </w:rPr>
              <w:br/>
              <w:t xml:space="preserve">и плоскостей, угол между прямыми, угол между прямой </w:t>
            </w:r>
            <w:r w:rsidRPr="004D0860">
              <w:rPr>
                <w:rFonts w:ascii="Times New Roman" w:hAnsi="Times New Roman" w:cs="Times New Roman"/>
                <w:sz w:val="24"/>
                <w:szCs w:val="24"/>
              </w:rPr>
              <w:br/>
              <w:t>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4A51A6A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w:t>
            </w:r>
            <w:r w:rsidRPr="004D0860">
              <w:rPr>
                <w:rFonts w:ascii="Times New Roman" w:hAnsi="Times New Roman" w:cs="Times New Roman"/>
                <w:sz w:val="24"/>
                <w:szCs w:val="24"/>
              </w:rPr>
              <w:br/>
              <w:t>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3972C54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ПРб11 Умение оперировать понятиями: движение </w:t>
            </w:r>
            <w:r w:rsidRPr="004D0860">
              <w:rPr>
                <w:rFonts w:ascii="Times New Roman" w:hAnsi="Times New Roman" w:cs="Times New Roman"/>
                <w:sz w:val="24"/>
                <w:szCs w:val="24"/>
              </w:rPr>
              <w:br/>
              <w:t>в пространстве, подобные фигуры в пространстве; использовать отношение площадей поверхностей и объемов подобных фигур при решении задач;</w:t>
            </w:r>
          </w:p>
          <w:p w14:paraId="0308387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ПРб12. Умение вычислять геометрические величины (длина, угол, площадь, объем, площадь поверхности), используя изученные формулы и методы;</w:t>
            </w:r>
          </w:p>
          <w:p w14:paraId="6D6B4C7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4860D77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ПРб14. Умение выбирать подходящий изученный метод </w:t>
            </w:r>
            <w:r w:rsidRPr="004D0860">
              <w:rPr>
                <w:rFonts w:ascii="Times New Roman" w:hAnsi="Times New Roman" w:cs="Times New Roman"/>
                <w:sz w:val="24"/>
                <w:szCs w:val="24"/>
              </w:rPr>
              <w:br/>
            </w:r>
            <w:r w:rsidRPr="004D0860">
              <w:rPr>
                <w:rFonts w:ascii="Times New Roman" w:hAnsi="Times New Roman" w:cs="Times New Roman"/>
                <w:sz w:val="24"/>
                <w:szCs w:val="24"/>
              </w:rPr>
              <w:lastRenderedPageBreak/>
              <w:t xml:space="preserve">для решения задачи, распознавать математические факты </w:t>
            </w:r>
            <w:r w:rsidRPr="004D0860">
              <w:rPr>
                <w:rFonts w:ascii="Times New Roman" w:hAnsi="Times New Roman" w:cs="Times New Roman"/>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4D0860" w:rsidRPr="004D0860" w14:paraId="326598ED" w14:textId="77777777" w:rsidTr="004D0860">
        <w:trPr>
          <w:trHeight w:val="1403"/>
        </w:trPr>
        <w:tc>
          <w:tcPr>
            <w:tcW w:w="199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41FE2E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64FC06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Личностные результаты в части: ценности научного познания:</w:t>
            </w:r>
          </w:p>
          <w:p w14:paraId="7C953A7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sidRPr="004D0860">
              <w:rPr>
                <w:rFonts w:ascii="Times New Roman" w:hAnsi="Times New Roman" w:cs="Times New Roman"/>
                <w:sz w:val="24"/>
                <w:szCs w:val="24"/>
              </w:rPr>
              <w:br/>
              <w:t xml:space="preserve">на диалоге культур, способствующего осознанию своего места в поликультурном мире; </w:t>
            </w:r>
          </w:p>
          <w:p w14:paraId="03F185A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Метапредметные результаты должны отражать:</w:t>
            </w:r>
          </w:p>
          <w:p w14:paraId="63A24DE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Овладение универсальными учебными познавательными действиями:</w:t>
            </w:r>
          </w:p>
          <w:p w14:paraId="6494AEF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в) работа с информацией:</w:t>
            </w:r>
          </w:p>
          <w:p w14:paraId="37098EE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04BC04D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w:t>
            </w:r>
            <w:r w:rsidRPr="004D0860">
              <w:rPr>
                <w:rFonts w:ascii="Times New Roman" w:hAnsi="Times New Roman" w:cs="Times New Roman"/>
                <w:sz w:val="24"/>
                <w:szCs w:val="24"/>
              </w:rPr>
              <w:br/>
              <w:t xml:space="preserve">и визуализации;  </w:t>
            </w:r>
          </w:p>
          <w:p w14:paraId="3C128C8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14:paraId="2EA65B3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52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F05C84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ПРб1. Владение методами доказательств, алгоритмами решения задач; умение формулировать определения, аксиомы </w:t>
            </w:r>
            <w:r w:rsidRPr="004D0860">
              <w:rPr>
                <w:rFonts w:ascii="Times New Roman" w:hAnsi="Times New Roman" w:cs="Times New Roman"/>
                <w:sz w:val="24"/>
                <w:szCs w:val="24"/>
              </w:rPr>
              <w:br/>
              <w:t>и теоремы, применять их, проводить доказательные рассуждения в ходе решения задач;</w:t>
            </w:r>
          </w:p>
          <w:p w14:paraId="5BE07B2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ПРб2. Умение оперировать понятиями: степень числа, логарифм числа; умение выполнять вычисление значений </w:t>
            </w:r>
            <w:r w:rsidRPr="004D0860">
              <w:rPr>
                <w:rFonts w:ascii="Times New Roman" w:hAnsi="Times New Roman" w:cs="Times New Roman"/>
                <w:sz w:val="24"/>
                <w:szCs w:val="24"/>
              </w:rPr>
              <w:br/>
              <w:t>и преобразования выражений со степенями и логарифмами, преобразования дробно-рациональных выражений;</w:t>
            </w:r>
          </w:p>
          <w:p w14:paraId="4DE20FB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ПРб3.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7482ADC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w:t>
            </w:r>
            <w:r w:rsidRPr="004D0860">
              <w:rPr>
                <w:rFonts w:ascii="Times New Roman" w:hAnsi="Times New Roman" w:cs="Times New Roman"/>
                <w:sz w:val="24"/>
                <w:szCs w:val="24"/>
              </w:rPr>
              <w:br/>
              <w:t xml:space="preserve">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r w:rsidRPr="004D0860">
              <w:rPr>
                <w:rFonts w:ascii="Times New Roman" w:hAnsi="Times New Roman" w:cs="Times New Roman"/>
                <w:sz w:val="24"/>
                <w:szCs w:val="24"/>
              </w:rPr>
              <w:br/>
              <w:t xml:space="preserve">на движение; решать практико-ориентированные задачи </w:t>
            </w:r>
            <w:r w:rsidRPr="004D0860">
              <w:rPr>
                <w:rFonts w:ascii="Times New Roman" w:hAnsi="Times New Roman" w:cs="Times New Roman"/>
                <w:sz w:val="24"/>
                <w:szCs w:val="24"/>
              </w:rPr>
              <w:br/>
              <w:t>на наибольшие и наименьшие значения, на нахождение пути, скорости и ускорения;</w:t>
            </w:r>
          </w:p>
          <w:p w14:paraId="5452CA7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072E499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w:t>
            </w:r>
            <w:r w:rsidRPr="004D0860">
              <w:rPr>
                <w:rFonts w:ascii="Times New Roman" w:hAnsi="Times New Roman" w:cs="Times New Roman"/>
                <w:sz w:val="24"/>
                <w:szCs w:val="24"/>
              </w:rPr>
              <w:lastRenderedPageBreak/>
              <w:t>задачи, исследовать полученное решение и оценивать правдоподобность результатов;</w:t>
            </w:r>
          </w:p>
          <w:p w14:paraId="15C90FB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w:t>
            </w:r>
            <w:r w:rsidRPr="004D0860">
              <w:rPr>
                <w:rFonts w:ascii="Times New Roman" w:hAnsi="Times New Roman" w:cs="Times New Roman"/>
                <w:sz w:val="24"/>
                <w:szCs w:val="24"/>
              </w:rPr>
              <w:br/>
              <w:t>с применением графических методов и электронных средств;</w:t>
            </w:r>
          </w:p>
          <w:p w14:paraId="5D6C1F9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ПРб8. Умение оперировать понятиями: случайный опыт </w:t>
            </w:r>
            <w:r w:rsidRPr="004D0860">
              <w:rPr>
                <w:rFonts w:ascii="Times New Roman" w:hAnsi="Times New Roman" w:cs="Times New Roman"/>
                <w:sz w:val="24"/>
                <w:szCs w:val="24"/>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rsidRPr="004D0860">
              <w:rPr>
                <w:rFonts w:ascii="Times New Roman" w:hAnsi="Times New Roman" w:cs="Times New Roman"/>
                <w:sz w:val="24"/>
                <w:szCs w:val="24"/>
              </w:rPr>
              <w:br/>
              <w:t xml:space="preserve">со случайными величинами; умение приводить примеры проявления закона больших чисел в природных </w:t>
            </w:r>
            <w:r w:rsidRPr="004D0860">
              <w:rPr>
                <w:rFonts w:ascii="Times New Roman" w:hAnsi="Times New Roman" w:cs="Times New Roman"/>
                <w:sz w:val="24"/>
                <w:szCs w:val="24"/>
              </w:rPr>
              <w:br/>
              <w:t>и общественных явлениях;</w:t>
            </w:r>
          </w:p>
          <w:p w14:paraId="1803D9D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w:t>
            </w:r>
            <w:r w:rsidRPr="004D0860">
              <w:rPr>
                <w:rFonts w:ascii="Times New Roman" w:hAnsi="Times New Roman" w:cs="Times New Roman"/>
                <w:sz w:val="24"/>
                <w:szCs w:val="24"/>
              </w:rPr>
              <w:br/>
              <w:t xml:space="preserve">и плоскостей, угол между прямыми, угол между прямой </w:t>
            </w:r>
            <w:r w:rsidRPr="004D0860">
              <w:rPr>
                <w:rFonts w:ascii="Times New Roman" w:hAnsi="Times New Roman" w:cs="Times New Roman"/>
                <w:sz w:val="24"/>
                <w:szCs w:val="24"/>
              </w:rPr>
              <w:br/>
              <w:t xml:space="preserve">и плоскостью, угол между плоскостями, расстояние от точки </w:t>
            </w:r>
            <w:r w:rsidRPr="004D0860">
              <w:rPr>
                <w:rFonts w:ascii="Times New Roman" w:hAnsi="Times New Roman" w:cs="Times New Roman"/>
                <w:sz w:val="24"/>
                <w:szCs w:val="24"/>
              </w:rPr>
              <w:br/>
              <w:t>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66C8D09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w:t>
            </w:r>
            <w:r w:rsidRPr="004D0860">
              <w:rPr>
                <w:rFonts w:ascii="Times New Roman" w:hAnsi="Times New Roman" w:cs="Times New Roman"/>
                <w:sz w:val="24"/>
                <w:szCs w:val="24"/>
              </w:rPr>
              <w:br/>
              <w:t xml:space="preserve">и поверхности вращения, их сечения от руки, с помощью чертежных инструментов и </w:t>
            </w:r>
            <w:r w:rsidRPr="004D0860">
              <w:rPr>
                <w:rFonts w:ascii="Times New Roman" w:hAnsi="Times New Roman" w:cs="Times New Roman"/>
                <w:sz w:val="24"/>
                <w:szCs w:val="24"/>
              </w:rPr>
              <w:lastRenderedPageBreak/>
              <w:t>электронных средств; умение распознавать симметрию в пространстве; умение распознавать правильные многогранники;</w:t>
            </w:r>
          </w:p>
          <w:p w14:paraId="40F80A2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ПРб11 Умение оперировать понятиями: движение </w:t>
            </w:r>
            <w:r w:rsidRPr="004D0860">
              <w:rPr>
                <w:rFonts w:ascii="Times New Roman" w:hAnsi="Times New Roman" w:cs="Times New Roman"/>
                <w:sz w:val="24"/>
                <w:szCs w:val="24"/>
              </w:rPr>
              <w:br/>
              <w:t>в пространстве, подобные фигуры в пространстве; использовать отношение площадей поверхностей и объемов подобных фигур при решении задач;</w:t>
            </w:r>
          </w:p>
          <w:p w14:paraId="06A9477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ПРб12. Умение вычислять геометрические величины (длина, угол, площадь, объем, площадь поверхности), используя изученные формулы и методы;</w:t>
            </w:r>
          </w:p>
          <w:p w14:paraId="272771E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2F49844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ПРб14. Умение выбирать подходящий изученный метод </w:t>
            </w:r>
            <w:r w:rsidRPr="004D0860">
              <w:rPr>
                <w:rFonts w:ascii="Times New Roman" w:hAnsi="Times New Roman" w:cs="Times New Roman"/>
                <w:sz w:val="24"/>
                <w:szCs w:val="24"/>
              </w:rPr>
              <w:br/>
              <w:t xml:space="preserve">для решения задачи, распознавать математические факты </w:t>
            </w:r>
            <w:r w:rsidRPr="004D0860">
              <w:rPr>
                <w:rFonts w:ascii="Times New Roman" w:hAnsi="Times New Roman" w:cs="Times New Roman"/>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4D0860" w:rsidRPr="004D0860" w14:paraId="15B55451" w14:textId="77777777" w:rsidTr="004D0860">
        <w:trPr>
          <w:trHeight w:val="694"/>
        </w:trPr>
        <w:tc>
          <w:tcPr>
            <w:tcW w:w="199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EA887D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xml:space="preserve">ОК 03. Планировать </w:t>
            </w:r>
            <w:r w:rsidRPr="004D0860">
              <w:rPr>
                <w:rFonts w:ascii="Times New Roman" w:hAnsi="Times New Roman" w:cs="Times New Roman"/>
                <w:sz w:val="24"/>
                <w:szCs w:val="24"/>
              </w:rPr>
              <w:br/>
              <w:t xml:space="preserve">и реализовывать собственное профессиональное </w:t>
            </w:r>
            <w:r w:rsidRPr="004D0860">
              <w:rPr>
                <w:rFonts w:ascii="Times New Roman" w:hAnsi="Times New Roman" w:cs="Times New Roman"/>
                <w:sz w:val="24"/>
                <w:szCs w:val="24"/>
              </w:rPr>
              <w:br/>
              <w:t xml:space="preserve">и личностное развитие, предпринимательскую деятельность </w:t>
            </w:r>
            <w:r w:rsidRPr="004D0860">
              <w:rPr>
                <w:rFonts w:ascii="Times New Roman" w:hAnsi="Times New Roman" w:cs="Times New Roman"/>
                <w:sz w:val="24"/>
                <w:szCs w:val="24"/>
              </w:rPr>
              <w:br/>
              <w:t xml:space="preserve">в профессиональной сфере, использовать знания </w:t>
            </w:r>
            <w:r w:rsidRPr="004D0860">
              <w:rPr>
                <w:rFonts w:ascii="Times New Roman" w:hAnsi="Times New Roman" w:cs="Times New Roman"/>
                <w:sz w:val="24"/>
                <w:szCs w:val="24"/>
              </w:rPr>
              <w:br/>
              <w:t>по правовой и финансовой грамотности в различных жизненных ситуациях</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270822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Личностные результаты </w:t>
            </w:r>
            <w:r w:rsidRPr="004D0860">
              <w:rPr>
                <w:rFonts w:ascii="Times New Roman" w:hAnsi="Times New Roman" w:cs="Times New Roman"/>
                <w:sz w:val="24"/>
                <w:szCs w:val="24"/>
              </w:rPr>
              <w:br/>
              <w:t>в части: духовно-нравственного воспитания:</w:t>
            </w:r>
          </w:p>
          <w:p w14:paraId="513EB30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сформированность нравственного сознания, этического поведения; </w:t>
            </w:r>
          </w:p>
          <w:p w14:paraId="6D6682E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10B8F20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осознание личного вклада в построение устойчивого будущего; </w:t>
            </w:r>
          </w:p>
          <w:p w14:paraId="222A824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ответственное отношение к своим родителям </w:t>
            </w:r>
            <w:r w:rsidRPr="004D0860">
              <w:rPr>
                <w:rFonts w:ascii="Times New Roman" w:hAnsi="Times New Roman" w:cs="Times New Roman"/>
                <w:sz w:val="24"/>
                <w:szCs w:val="24"/>
              </w:rPr>
              <w:br/>
              <w:t xml:space="preserve">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53D41E4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Метапредметные результаты должны отражать:</w:t>
            </w:r>
          </w:p>
          <w:p w14:paraId="0B997C4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Овладение универсальными регулятивными действиями:</w:t>
            </w:r>
          </w:p>
          <w:p w14:paraId="1A409EE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а) самоорганизация:</w:t>
            </w:r>
          </w:p>
          <w:p w14:paraId="3C1C12B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xml:space="preserve">- самостоятельно осуществлять познавательную деятельность, выявлять проблемы, ставить </w:t>
            </w:r>
            <w:r w:rsidRPr="004D0860">
              <w:rPr>
                <w:rFonts w:ascii="Times New Roman" w:hAnsi="Times New Roman" w:cs="Times New Roman"/>
                <w:sz w:val="24"/>
                <w:szCs w:val="24"/>
              </w:rPr>
              <w:br/>
              <w:t xml:space="preserve">и формулировать собственные задачи </w:t>
            </w:r>
            <w:r w:rsidRPr="004D0860">
              <w:rPr>
                <w:rFonts w:ascii="Times New Roman" w:hAnsi="Times New Roman" w:cs="Times New Roman"/>
                <w:sz w:val="24"/>
                <w:szCs w:val="24"/>
              </w:rPr>
              <w:br/>
              <w:t xml:space="preserve">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w:t>
            </w:r>
            <w:r w:rsidRPr="004D0860">
              <w:rPr>
                <w:rFonts w:ascii="Times New Roman" w:hAnsi="Times New Roman" w:cs="Times New Roman"/>
                <w:sz w:val="24"/>
                <w:szCs w:val="24"/>
              </w:rPr>
              <w:br/>
              <w:t xml:space="preserve">и предпочтений; давать оценку новым ситуациям; </w:t>
            </w:r>
          </w:p>
          <w:p w14:paraId="1C064BA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б) самоконтроль:</w:t>
            </w:r>
          </w:p>
          <w:p w14:paraId="388FF07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использовать приемы рефлексии для оценки ситуации, выбора верного решения; </w:t>
            </w:r>
          </w:p>
          <w:p w14:paraId="050A1AE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уметь оценивать риски и своевременно принимать решения по их снижению; </w:t>
            </w:r>
          </w:p>
          <w:p w14:paraId="6FB6861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в) эмоциональный интеллект, предполагающий сформированность:</w:t>
            </w:r>
          </w:p>
          <w:p w14:paraId="4843752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w:t>
            </w:r>
            <w:r w:rsidRPr="004D0860">
              <w:rPr>
                <w:rFonts w:ascii="Times New Roman" w:hAnsi="Times New Roman" w:cs="Times New Roman"/>
                <w:sz w:val="24"/>
                <w:szCs w:val="24"/>
              </w:rPr>
              <w:br/>
              <w:t xml:space="preserve">из своих возможностей; </w:t>
            </w:r>
          </w:p>
          <w:p w14:paraId="5EF22D9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эмпатии, включающей способность понимать эмоциональное состояние других, учитывать </w:t>
            </w:r>
            <w:r w:rsidRPr="004D0860">
              <w:rPr>
                <w:rFonts w:ascii="Times New Roman" w:hAnsi="Times New Roman" w:cs="Times New Roman"/>
                <w:sz w:val="24"/>
                <w:szCs w:val="24"/>
              </w:rPr>
              <w:br/>
              <w:t xml:space="preserve">его при осуществлении коммуникации, способность к сочувствию и сопереживанию; </w:t>
            </w:r>
          </w:p>
          <w:p w14:paraId="0BCCAEB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2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6574B5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xml:space="preserve">ПРб1. Владение методами доказательств, алгоритмами решения задач; умение формулировать определения, аксиомы </w:t>
            </w:r>
            <w:r w:rsidRPr="004D0860">
              <w:rPr>
                <w:rFonts w:ascii="Times New Roman" w:hAnsi="Times New Roman" w:cs="Times New Roman"/>
                <w:sz w:val="24"/>
                <w:szCs w:val="24"/>
              </w:rPr>
              <w:br/>
              <w:t>и теоремы, применять их, проводить доказательные рассуждения в ходе решения задач;</w:t>
            </w:r>
          </w:p>
          <w:p w14:paraId="1DF13C0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w:t>
            </w:r>
            <w:r w:rsidRPr="004D0860">
              <w:rPr>
                <w:rFonts w:ascii="Times New Roman" w:hAnsi="Times New Roman" w:cs="Times New Roman"/>
                <w:sz w:val="24"/>
                <w:szCs w:val="24"/>
              </w:rPr>
              <w:br/>
              <w:t xml:space="preserve">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r w:rsidRPr="004D0860">
              <w:rPr>
                <w:rFonts w:ascii="Times New Roman" w:hAnsi="Times New Roman" w:cs="Times New Roman"/>
                <w:sz w:val="24"/>
                <w:szCs w:val="24"/>
              </w:rPr>
              <w:br/>
              <w:t xml:space="preserve">на движение; решать практико-ориентированные задачи </w:t>
            </w:r>
            <w:r w:rsidRPr="004D0860">
              <w:rPr>
                <w:rFonts w:ascii="Times New Roman" w:hAnsi="Times New Roman" w:cs="Times New Roman"/>
                <w:sz w:val="24"/>
                <w:szCs w:val="24"/>
              </w:rPr>
              <w:br/>
              <w:t>на наибольшие и наименьшие значения, на нахождение пути, скорости и ускорения;</w:t>
            </w:r>
          </w:p>
          <w:p w14:paraId="4A992EC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w:t>
            </w:r>
            <w:r w:rsidRPr="004D0860">
              <w:rPr>
                <w:rFonts w:ascii="Times New Roman" w:hAnsi="Times New Roman" w:cs="Times New Roman"/>
                <w:sz w:val="24"/>
                <w:szCs w:val="24"/>
              </w:rPr>
              <w:lastRenderedPageBreak/>
              <w:t>зависимостей, при решении задач из других учебных предметов и задач из реальной жизни; выражать формулами зависимости между величинами;</w:t>
            </w:r>
          </w:p>
          <w:p w14:paraId="71A3D49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351F985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1823582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rsidRPr="004D0860">
              <w:rPr>
                <w:rFonts w:ascii="Times New Roman" w:hAnsi="Times New Roman" w:cs="Times New Roman"/>
                <w:sz w:val="24"/>
                <w:szCs w:val="24"/>
              </w:rPr>
              <w:br/>
              <w:t xml:space="preserve">со случайными величинами; умение приводить примеры проявления закона больших чисел в природных </w:t>
            </w:r>
            <w:r w:rsidRPr="004D0860">
              <w:rPr>
                <w:rFonts w:ascii="Times New Roman" w:hAnsi="Times New Roman" w:cs="Times New Roman"/>
                <w:sz w:val="24"/>
                <w:szCs w:val="24"/>
              </w:rPr>
              <w:br/>
              <w:t>и общественных явлениях;</w:t>
            </w:r>
          </w:p>
          <w:p w14:paraId="1EFAC71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ПРб14. Умение выбирать подходящий изученный метод </w:t>
            </w:r>
            <w:r w:rsidRPr="004D0860">
              <w:rPr>
                <w:rFonts w:ascii="Times New Roman" w:hAnsi="Times New Roman" w:cs="Times New Roman"/>
                <w:sz w:val="24"/>
                <w:szCs w:val="24"/>
              </w:rPr>
              <w:br/>
              <w:t xml:space="preserve">для решения задачи, распознавать математические факты </w:t>
            </w:r>
            <w:r w:rsidRPr="004D0860">
              <w:rPr>
                <w:rFonts w:ascii="Times New Roman" w:hAnsi="Times New Roman" w:cs="Times New Roman"/>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4D0860" w:rsidRPr="004D0860" w14:paraId="10EF41DB" w14:textId="77777777" w:rsidTr="004D0860">
        <w:trPr>
          <w:trHeight w:val="690"/>
        </w:trPr>
        <w:tc>
          <w:tcPr>
            <w:tcW w:w="199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870646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xml:space="preserve">ОК 04. Эффективно взаимодействовать </w:t>
            </w:r>
            <w:r w:rsidRPr="004D0860">
              <w:rPr>
                <w:rFonts w:ascii="Times New Roman" w:hAnsi="Times New Roman" w:cs="Times New Roman"/>
                <w:sz w:val="24"/>
                <w:szCs w:val="24"/>
              </w:rPr>
              <w:br/>
              <w:t xml:space="preserve">и работать в коллективе </w:t>
            </w:r>
            <w:r w:rsidRPr="004D0860">
              <w:rPr>
                <w:rFonts w:ascii="Times New Roman" w:hAnsi="Times New Roman" w:cs="Times New Roman"/>
                <w:sz w:val="24"/>
                <w:szCs w:val="24"/>
              </w:rPr>
              <w:br/>
              <w:t>и команде</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AC9312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Личностные результаты </w:t>
            </w:r>
            <w:r w:rsidRPr="004D0860">
              <w:rPr>
                <w:rFonts w:ascii="Times New Roman" w:hAnsi="Times New Roman" w:cs="Times New Roman"/>
                <w:sz w:val="24"/>
                <w:szCs w:val="24"/>
              </w:rPr>
              <w:br/>
              <w:t xml:space="preserve">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536FFF5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Метапредметные результаты должны отражать:</w:t>
            </w:r>
          </w:p>
          <w:p w14:paraId="0AA443D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Овладение универсальными коммуникативными действиями:</w:t>
            </w:r>
          </w:p>
          <w:p w14:paraId="5ACC4E2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б) совместная деятельность:</w:t>
            </w:r>
          </w:p>
          <w:p w14:paraId="6ADEF1F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понимать и использовать преимущества командной и индивидуальной работы; </w:t>
            </w:r>
          </w:p>
          <w:p w14:paraId="05F5EC6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467BB49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Овладение универсальными регулятивными действиями:</w:t>
            </w:r>
          </w:p>
          <w:p w14:paraId="12CBD80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г) принятие себя и других людей: </w:t>
            </w:r>
          </w:p>
          <w:p w14:paraId="312B4FD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принимать мотивы и аргументы других людей при анализе результатов деятельности; </w:t>
            </w:r>
          </w:p>
          <w:p w14:paraId="65A3005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признавать свое право и право других людей </w:t>
            </w:r>
            <w:r w:rsidRPr="004D0860">
              <w:rPr>
                <w:rFonts w:ascii="Times New Roman" w:hAnsi="Times New Roman" w:cs="Times New Roman"/>
                <w:sz w:val="24"/>
                <w:szCs w:val="24"/>
              </w:rPr>
              <w:br/>
              <w:t xml:space="preserve">на ошибки; </w:t>
            </w:r>
          </w:p>
          <w:p w14:paraId="3951C30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развивать способность понимать мир с позиции другого человека</w:t>
            </w:r>
          </w:p>
        </w:tc>
        <w:tc>
          <w:tcPr>
            <w:tcW w:w="52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0B3DC2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w:t>
            </w:r>
            <w:r w:rsidRPr="004D0860">
              <w:rPr>
                <w:rFonts w:ascii="Times New Roman" w:hAnsi="Times New Roman" w:cs="Times New Roman"/>
                <w:sz w:val="24"/>
                <w:szCs w:val="24"/>
              </w:rPr>
              <w:lastRenderedPageBreak/>
              <w:t>исследовать статистические данные, в том числе с применением графических методов и электронных средств;</w:t>
            </w:r>
          </w:p>
          <w:p w14:paraId="5F12951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sidRPr="004D0860">
              <w:rPr>
                <w:rFonts w:ascii="Times New Roman" w:hAnsi="Times New Roman" w:cs="Times New Roman"/>
                <w:sz w:val="24"/>
                <w:szCs w:val="24"/>
              </w:rPr>
              <w:br/>
              <w:t>и общественных явлениях;</w:t>
            </w:r>
          </w:p>
          <w:p w14:paraId="66EF99E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ПРб14. Умение выбирать подходящий изученный метод для решения задачи, распознавать математические факты </w:t>
            </w:r>
            <w:r w:rsidRPr="004D0860">
              <w:rPr>
                <w:rFonts w:ascii="Times New Roman" w:hAnsi="Times New Roman" w:cs="Times New Roman"/>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4D0860" w:rsidRPr="004D0860" w14:paraId="5D6908BC" w14:textId="77777777" w:rsidTr="004D0860">
        <w:trPr>
          <w:trHeight w:val="698"/>
        </w:trPr>
        <w:tc>
          <w:tcPr>
            <w:tcW w:w="199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5BE1E5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xml:space="preserve">ОК 05. Осуществлять устную и письменную коммуникацию </w:t>
            </w:r>
            <w:r w:rsidRPr="004D0860">
              <w:rPr>
                <w:rFonts w:ascii="Times New Roman" w:hAnsi="Times New Roman" w:cs="Times New Roman"/>
                <w:sz w:val="24"/>
                <w:szCs w:val="24"/>
              </w:rPr>
              <w:br/>
              <w:t xml:space="preserve">на государственном языке Российской Федерации </w:t>
            </w:r>
            <w:r w:rsidRPr="004D0860">
              <w:rPr>
                <w:rFonts w:ascii="Times New Roman" w:hAnsi="Times New Roman" w:cs="Times New Roman"/>
                <w:sz w:val="24"/>
                <w:szCs w:val="24"/>
              </w:rPr>
              <w:br/>
              <w:t>с учетом особенностей социального и культурного контекста </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99FAB4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Личностные результаты в части: эстетического воспитания:</w:t>
            </w:r>
          </w:p>
          <w:p w14:paraId="6D7AA64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154A93D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69167E0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Метапредметные результаты должны отражать:</w:t>
            </w:r>
          </w:p>
          <w:p w14:paraId="1EEE24C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Овладение универсальными коммуникативными действиями:</w:t>
            </w:r>
          </w:p>
          <w:p w14:paraId="31064D7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а) общение: - осуществлять коммуникации </w:t>
            </w:r>
            <w:r w:rsidRPr="004D0860">
              <w:rPr>
                <w:rFonts w:ascii="Times New Roman" w:hAnsi="Times New Roman" w:cs="Times New Roman"/>
                <w:sz w:val="24"/>
                <w:szCs w:val="24"/>
              </w:rPr>
              <w:br/>
              <w:t>во всех сферах жизни;</w:t>
            </w:r>
          </w:p>
          <w:p w14:paraId="59D5F61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004F9F5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развернуто и логично излагать свою точку зрения с </w:t>
            </w:r>
            <w:r w:rsidRPr="004D0860">
              <w:rPr>
                <w:rFonts w:ascii="Times New Roman" w:hAnsi="Times New Roman" w:cs="Times New Roman"/>
                <w:sz w:val="24"/>
                <w:szCs w:val="24"/>
              </w:rPr>
              <w:lastRenderedPageBreak/>
              <w:t>использованием языковых средств.</w:t>
            </w:r>
          </w:p>
        </w:tc>
        <w:tc>
          <w:tcPr>
            <w:tcW w:w="52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9A16AA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1086826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rsidRPr="004D0860">
              <w:rPr>
                <w:rFonts w:ascii="Times New Roman" w:hAnsi="Times New Roman" w:cs="Times New Roman"/>
                <w:sz w:val="24"/>
                <w:szCs w:val="24"/>
              </w:rPr>
              <w:br/>
              <w:t xml:space="preserve">со случайными величинами; умение приводить примеры проявления закона больших чисел в природных </w:t>
            </w:r>
            <w:r w:rsidRPr="004D0860">
              <w:rPr>
                <w:rFonts w:ascii="Times New Roman" w:hAnsi="Times New Roman" w:cs="Times New Roman"/>
                <w:sz w:val="24"/>
                <w:szCs w:val="24"/>
              </w:rPr>
              <w:br/>
              <w:t>и общественных явлениях;</w:t>
            </w:r>
          </w:p>
          <w:p w14:paraId="1344C46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w:t>
            </w:r>
            <w:r w:rsidRPr="004D0860">
              <w:rPr>
                <w:rFonts w:ascii="Times New Roman" w:hAnsi="Times New Roman" w:cs="Times New Roman"/>
                <w:sz w:val="24"/>
                <w:szCs w:val="24"/>
              </w:rPr>
              <w:br/>
              <w:t xml:space="preserve">и плоскостей, угол между прямыми, угол между прямой </w:t>
            </w:r>
            <w:r w:rsidRPr="004D0860">
              <w:rPr>
                <w:rFonts w:ascii="Times New Roman" w:hAnsi="Times New Roman" w:cs="Times New Roman"/>
                <w:sz w:val="24"/>
                <w:szCs w:val="24"/>
              </w:rPr>
              <w:br/>
              <w:t xml:space="preserve">и плоскостью, угол между плоскостями, расстояние от точки </w:t>
            </w:r>
            <w:r w:rsidRPr="004D0860">
              <w:rPr>
                <w:rFonts w:ascii="Times New Roman" w:hAnsi="Times New Roman" w:cs="Times New Roman"/>
                <w:sz w:val="24"/>
                <w:szCs w:val="24"/>
              </w:rPr>
              <w:br/>
              <w:t xml:space="preserve">до плоскости, расстояние между прямыми, расстояние между плоскостями; умение использовать при решении задач изученные </w:t>
            </w:r>
            <w:r w:rsidRPr="004D0860">
              <w:rPr>
                <w:rFonts w:ascii="Times New Roman" w:hAnsi="Times New Roman" w:cs="Times New Roman"/>
                <w:sz w:val="24"/>
                <w:szCs w:val="24"/>
              </w:rPr>
              <w:lastRenderedPageBreak/>
              <w:t>факты и теоремы планиметрии; умение оценивать размеры объектов окружающего мира;</w:t>
            </w:r>
          </w:p>
          <w:p w14:paraId="502F9A1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w:t>
            </w:r>
            <w:r w:rsidRPr="004D0860">
              <w:rPr>
                <w:rFonts w:ascii="Times New Roman" w:hAnsi="Times New Roman" w:cs="Times New Roman"/>
                <w:sz w:val="24"/>
                <w:szCs w:val="24"/>
              </w:rPr>
              <w:br/>
              <w:t>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4D365CE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ПРб11 Умение оперировать понятиями: движение </w:t>
            </w:r>
            <w:r w:rsidRPr="004D0860">
              <w:rPr>
                <w:rFonts w:ascii="Times New Roman" w:hAnsi="Times New Roman" w:cs="Times New Roman"/>
                <w:sz w:val="24"/>
                <w:szCs w:val="24"/>
              </w:rPr>
              <w:br/>
              <w:t>в пространстве, подобные фигуры в пространстве; использовать отношение площадей поверхностей и объемов подобных фигур при решении задач;</w:t>
            </w:r>
          </w:p>
          <w:p w14:paraId="3997AAB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ПРб12. Умение вычислять геометрические величины (длина, угол, площадь, объем, площадь поверхности), используя изученные формулы и методы;</w:t>
            </w:r>
          </w:p>
          <w:p w14:paraId="0A7C23C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5775CDE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ПРб14. Умение выбирать подходящий изученный метод </w:t>
            </w:r>
            <w:r w:rsidRPr="004D0860">
              <w:rPr>
                <w:rFonts w:ascii="Times New Roman" w:hAnsi="Times New Roman" w:cs="Times New Roman"/>
                <w:sz w:val="24"/>
                <w:szCs w:val="24"/>
              </w:rPr>
              <w:br/>
              <w:t xml:space="preserve">для решения задачи, распознавать математические факты </w:t>
            </w:r>
            <w:r w:rsidRPr="004D0860">
              <w:rPr>
                <w:rFonts w:ascii="Times New Roman" w:hAnsi="Times New Roman" w:cs="Times New Roman"/>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4D0860" w:rsidRPr="004D0860" w14:paraId="4B323963" w14:textId="77777777" w:rsidTr="004D0860">
        <w:trPr>
          <w:trHeight w:val="698"/>
        </w:trPr>
        <w:tc>
          <w:tcPr>
            <w:tcW w:w="199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180EAC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xml:space="preserve">ОК 06. Проявлять гражданско-патриотическую позицию, демонстрировать осознанное поведение </w:t>
            </w:r>
            <w:r w:rsidRPr="004D0860">
              <w:rPr>
                <w:rFonts w:ascii="Times New Roman" w:hAnsi="Times New Roman" w:cs="Times New Roman"/>
                <w:sz w:val="24"/>
                <w:szCs w:val="24"/>
              </w:rPr>
              <w:br/>
              <w:t xml:space="preserve">на основе российских духовно-нравственных </w:t>
            </w:r>
            <w:r w:rsidRPr="004D0860">
              <w:rPr>
                <w:rFonts w:ascii="Times New Roman" w:hAnsi="Times New Roman" w:cs="Times New Roman"/>
                <w:sz w:val="24"/>
                <w:szCs w:val="24"/>
              </w:rPr>
              <w:lastRenderedPageBreak/>
              <w:t xml:space="preserve">ценностей, в том числе </w:t>
            </w:r>
            <w:r w:rsidRPr="004D0860">
              <w:rPr>
                <w:rFonts w:ascii="Times New Roman" w:hAnsi="Times New Roman" w:cs="Times New Roman"/>
                <w:sz w:val="24"/>
                <w:szCs w:val="24"/>
              </w:rPr>
              <w:br/>
              <w:t xml:space="preserve">с учетом гармонизации межнациональных </w:t>
            </w:r>
            <w:r w:rsidRPr="004D0860">
              <w:rPr>
                <w:rFonts w:ascii="Times New Roman" w:hAnsi="Times New Roman" w:cs="Times New Roman"/>
                <w:sz w:val="24"/>
                <w:szCs w:val="24"/>
              </w:rPr>
              <w:br/>
              <w:t>и межрелигиозных отношений, применять стандарты антикоррупционного поведения</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9BB2C3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xml:space="preserve">Личностные результаты </w:t>
            </w:r>
            <w:r w:rsidRPr="004D0860">
              <w:rPr>
                <w:rFonts w:ascii="Times New Roman" w:hAnsi="Times New Roman" w:cs="Times New Roman"/>
                <w:sz w:val="24"/>
                <w:szCs w:val="24"/>
              </w:rPr>
              <w:br/>
              <w:t xml:space="preserve">в части: </w:t>
            </w:r>
          </w:p>
          <w:p w14:paraId="4C9BC04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гражданского воспитания: принятие традиционных национальных, общечеловеческих гуманистических и демократических ценностей; </w:t>
            </w:r>
          </w:p>
          <w:p w14:paraId="0E2C212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-патриотического воспитания:</w:t>
            </w:r>
          </w:p>
          <w:p w14:paraId="4E00F2A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ценностное отношение к государственным символам, историческому и природному </w:t>
            </w:r>
            <w:r w:rsidRPr="004D0860">
              <w:rPr>
                <w:rFonts w:ascii="Times New Roman" w:hAnsi="Times New Roman" w:cs="Times New Roman"/>
                <w:sz w:val="24"/>
                <w:szCs w:val="24"/>
              </w:rPr>
              <w:lastRenderedPageBreak/>
              <w:t xml:space="preserve">наследию, памятникам, традициям народов России, достижениям России в науке, искусстве, спорте, технологиях и труде; </w:t>
            </w:r>
          </w:p>
          <w:p w14:paraId="156A5C9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Метапредметные результаты должны отражать: Овладение универсальными регулятивными действиями: в) эмоциональный интеллект, предполагающий сформированность: </w:t>
            </w:r>
          </w:p>
          <w:p w14:paraId="2C6FF2B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5DBF1DB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w:t>
            </w:r>
            <w:r w:rsidRPr="004D0860">
              <w:rPr>
                <w:rFonts w:ascii="Times New Roman" w:hAnsi="Times New Roman" w:cs="Times New Roman"/>
                <w:sz w:val="24"/>
                <w:szCs w:val="24"/>
              </w:rPr>
              <w:br/>
              <w:t xml:space="preserve">и проявлять гибкость, быть открытым новому; </w:t>
            </w:r>
          </w:p>
          <w:p w14:paraId="07E4AB8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A95725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2518AE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2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D4B1C2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xml:space="preserve">ПРб1. Владение методами доказательств, алгоритмами решения задач; умение формулировать определения, аксиомы </w:t>
            </w:r>
            <w:r w:rsidRPr="004D0860">
              <w:rPr>
                <w:rFonts w:ascii="Times New Roman" w:hAnsi="Times New Roman" w:cs="Times New Roman"/>
                <w:sz w:val="24"/>
                <w:szCs w:val="24"/>
              </w:rPr>
              <w:br/>
              <w:t>и теоремы, применять их, проводить доказательные рассуждения в ходе решения задач;</w:t>
            </w:r>
          </w:p>
          <w:p w14:paraId="1583182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w:t>
            </w:r>
            <w:r w:rsidRPr="004D0860">
              <w:rPr>
                <w:rFonts w:ascii="Times New Roman" w:hAnsi="Times New Roman" w:cs="Times New Roman"/>
                <w:sz w:val="24"/>
                <w:szCs w:val="24"/>
              </w:rPr>
              <w:lastRenderedPageBreak/>
              <w:t xml:space="preserve">находить наибольшие </w:t>
            </w:r>
            <w:r w:rsidRPr="004D0860">
              <w:rPr>
                <w:rFonts w:ascii="Times New Roman" w:hAnsi="Times New Roman" w:cs="Times New Roman"/>
                <w:sz w:val="24"/>
                <w:szCs w:val="24"/>
              </w:rPr>
              <w:br/>
              <w:t xml:space="preserve">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r w:rsidRPr="004D0860">
              <w:rPr>
                <w:rFonts w:ascii="Times New Roman" w:hAnsi="Times New Roman" w:cs="Times New Roman"/>
                <w:sz w:val="24"/>
                <w:szCs w:val="24"/>
              </w:rPr>
              <w:br/>
              <w:t xml:space="preserve">на движение; решать практико-ориентированные задачи </w:t>
            </w:r>
            <w:r w:rsidRPr="004D0860">
              <w:rPr>
                <w:rFonts w:ascii="Times New Roman" w:hAnsi="Times New Roman" w:cs="Times New Roman"/>
                <w:sz w:val="24"/>
                <w:szCs w:val="24"/>
              </w:rPr>
              <w:br/>
              <w:t>на наибольшие и наименьшие значения, на нахождение пути, скорости и ускорения;</w:t>
            </w:r>
          </w:p>
          <w:p w14:paraId="614150F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1CB098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w:t>
            </w:r>
            <w:r w:rsidRPr="004D0860">
              <w:rPr>
                <w:rFonts w:ascii="Times New Roman" w:hAnsi="Times New Roman" w:cs="Times New Roman"/>
                <w:sz w:val="24"/>
                <w:szCs w:val="24"/>
              </w:rPr>
              <w:br/>
              <w:t>с применением графических методов и электронных средств;</w:t>
            </w:r>
          </w:p>
          <w:p w14:paraId="0539454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ПРб8. Умение оперировать понятиями: случайный опыт </w:t>
            </w:r>
            <w:r w:rsidRPr="004D0860">
              <w:rPr>
                <w:rFonts w:ascii="Times New Roman" w:hAnsi="Times New Roman" w:cs="Times New Roman"/>
                <w:sz w:val="24"/>
                <w:szCs w:val="24"/>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rsidRPr="004D0860">
              <w:rPr>
                <w:rFonts w:ascii="Times New Roman" w:hAnsi="Times New Roman" w:cs="Times New Roman"/>
                <w:sz w:val="24"/>
                <w:szCs w:val="24"/>
              </w:rPr>
              <w:br/>
              <w:t xml:space="preserve">со случайными величинами; умение приводить примеры проявления закона больших чисел в природных </w:t>
            </w:r>
            <w:r w:rsidRPr="004D0860">
              <w:rPr>
                <w:rFonts w:ascii="Times New Roman" w:hAnsi="Times New Roman" w:cs="Times New Roman"/>
                <w:sz w:val="24"/>
                <w:szCs w:val="24"/>
              </w:rPr>
              <w:br/>
              <w:t>и общественных явлениях;</w:t>
            </w:r>
          </w:p>
          <w:p w14:paraId="0123885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ПРб14. Умение выбирать подходящий изученный метод </w:t>
            </w:r>
            <w:r w:rsidRPr="004D0860">
              <w:rPr>
                <w:rFonts w:ascii="Times New Roman" w:hAnsi="Times New Roman" w:cs="Times New Roman"/>
                <w:sz w:val="24"/>
                <w:szCs w:val="24"/>
              </w:rPr>
              <w:br/>
              <w:t xml:space="preserve">для решения задачи, распознавать математические факты </w:t>
            </w:r>
            <w:r w:rsidRPr="004D0860">
              <w:rPr>
                <w:rFonts w:ascii="Times New Roman" w:hAnsi="Times New Roman" w:cs="Times New Roman"/>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4D0860" w:rsidRPr="004D0860" w14:paraId="046BB983" w14:textId="77777777" w:rsidTr="004D0860">
        <w:trPr>
          <w:trHeight w:val="978"/>
        </w:trPr>
        <w:tc>
          <w:tcPr>
            <w:tcW w:w="199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0D0654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xml:space="preserve">ОК 07. Содействовать сохранению </w:t>
            </w:r>
            <w:r w:rsidRPr="004D0860">
              <w:rPr>
                <w:rFonts w:ascii="Times New Roman" w:hAnsi="Times New Roman" w:cs="Times New Roman"/>
                <w:sz w:val="24"/>
                <w:szCs w:val="24"/>
              </w:rPr>
              <w:lastRenderedPageBreak/>
              <w:t xml:space="preserve">окружающей среды, ресурсосбережению, применять знания </w:t>
            </w:r>
            <w:r w:rsidRPr="004D0860">
              <w:rPr>
                <w:rFonts w:ascii="Times New Roman" w:hAnsi="Times New Roman" w:cs="Times New Roman"/>
                <w:sz w:val="24"/>
                <w:szCs w:val="24"/>
              </w:rPr>
              <w:br/>
              <w:t xml:space="preserve">об изменении климата, принципы бережливого производства, эффективно действовать </w:t>
            </w:r>
            <w:r w:rsidRPr="004D0860">
              <w:rPr>
                <w:rFonts w:ascii="Times New Roman" w:hAnsi="Times New Roman" w:cs="Times New Roman"/>
                <w:sz w:val="24"/>
                <w:szCs w:val="24"/>
              </w:rPr>
              <w:br/>
              <w:t>в чрезвычайных ситуациях</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5C94F3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xml:space="preserve">Личностные результаты </w:t>
            </w:r>
            <w:r w:rsidRPr="004D0860">
              <w:rPr>
                <w:rFonts w:ascii="Times New Roman" w:hAnsi="Times New Roman" w:cs="Times New Roman"/>
                <w:sz w:val="24"/>
                <w:szCs w:val="24"/>
              </w:rPr>
              <w:br/>
              <w:t>в части: экологического воспитания:</w:t>
            </w:r>
          </w:p>
          <w:p w14:paraId="06F0102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xml:space="preserve">- активное неприятие действий, приносящих вред окружающей среде; </w:t>
            </w:r>
          </w:p>
          <w:p w14:paraId="42A94E1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14:paraId="7426781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расширение опыта деятельности экологической направленности; </w:t>
            </w:r>
          </w:p>
          <w:p w14:paraId="02DAD89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Метапредметные результаты должны отражать: Овладение универсальными учебными познавательными действиями:</w:t>
            </w:r>
          </w:p>
          <w:p w14:paraId="20B4BE0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б) базовые исследовательские действия:</w:t>
            </w:r>
          </w:p>
          <w:p w14:paraId="50EBC95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разрабатывать план решения проблемы с учетом анализа имеющихся материальных </w:t>
            </w:r>
            <w:r w:rsidRPr="004D0860">
              <w:rPr>
                <w:rFonts w:ascii="Times New Roman" w:hAnsi="Times New Roman" w:cs="Times New Roman"/>
                <w:sz w:val="24"/>
                <w:szCs w:val="24"/>
              </w:rPr>
              <w:br/>
              <w:t>и нематериальных ресурсов;</w:t>
            </w:r>
          </w:p>
          <w:p w14:paraId="009836E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осуществлять целенаправленный поиск переноса средств и способов действия </w:t>
            </w:r>
            <w:r w:rsidRPr="004D0860">
              <w:rPr>
                <w:rFonts w:ascii="Times New Roman" w:hAnsi="Times New Roman" w:cs="Times New Roman"/>
                <w:sz w:val="24"/>
                <w:szCs w:val="24"/>
              </w:rPr>
              <w:br/>
              <w:t>в профессиональную среду;</w:t>
            </w:r>
          </w:p>
          <w:p w14:paraId="6A7EC7A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уметь переносить знания в познавательную </w:t>
            </w:r>
            <w:r w:rsidRPr="004D0860">
              <w:rPr>
                <w:rFonts w:ascii="Times New Roman" w:hAnsi="Times New Roman" w:cs="Times New Roman"/>
                <w:sz w:val="24"/>
                <w:szCs w:val="24"/>
              </w:rPr>
              <w:br/>
              <w:t>и практическую области жизнедеятельности;</w:t>
            </w:r>
          </w:p>
          <w:p w14:paraId="1CBF4BE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Овладение универсальными регулятивными действиями: </w:t>
            </w:r>
          </w:p>
          <w:p w14:paraId="71CFE59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б) самоконтроль:</w:t>
            </w:r>
          </w:p>
          <w:p w14:paraId="4FA7915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давать оценку новым ситуациям, вносить коррективы в деятельность, оценивать соответствие результатов целям.</w:t>
            </w:r>
          </w:p>
        </w:tc>
        <w:tc>
          <w:tcPr>
            <w:tcW w:w="52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A7ECAE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xml:space="preserve">ПРб1. Владение методами доказательств, алгоритмами решения задач; умение формулировать определения, аксиомы </w:t>
            </w:r>
            <w:r w:rsidRPr="004D0860">
              <w:rPr>
                <w:rFonts w:ascii="Times New Roman" w:hAnsi="Times New Roman" w:cs="Times New Roman"/>
                <w:sz w:val="24"/>
                <w:szCs w:val="24"/>
              </w:rPr>
              <w:br/>
            </w:r>
            <w:r w:rsidRPr="004D0860">
              <w:rPr>
                <w:rFonts w:ascii="Times New Roman" w:hAnsi="Times New Roman" w:cs="Times New Roman"/>
                <w:sz w:val="24"/>
                <w:szCs w:val="24"/>
              </w:rPr>
              <w:lastRenderedPageBreak/>
              <w:t>и теоремы, применять их, проводить доказательные рассуждения в ходе решения задач;</w:t>
            </w:r>
          </w:p>
          <w:p w14:paraId="1D3C0BF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w:t>
            </w:r>
            <w:r w:rsidRPr="004D0860">
              <w:rPr>
                <w:rFonts w:ascii="Times New Roman" w:hAnsi="Times New Roman" w:cs="Times New Roman"/>
                <w:sz w:val="24"/>
                <w:szCs w:val="24"/>
              </w:rPr>
              <w:br/>
              <w:t xml:space="preserve">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r w:rsidRPr="004D0860">
              <w:rPr>
                <w:rFonts w:ascii="Times New Roman" w:hAnsi="Times New Roman" w:cs="Times New Roman"/>
                <w:sz w:val="24"/>
                <w:szCs w:val="24"/>
              </w:rPr>
              <w:br/>
              <w:t xml:space="preserve">на движение; решать практико-ориентированные задачи </w:t>
            </w:r>
            <w:r w:rsidRPr="004D0860">
              <w:rPr>
                <w:rFonts w:ascii="Times New Roman" w:hAnsi="Times New Roman" w:cs="Times New Roman"/>
                <w:sz w:val="24"/>
                <w:szCs w:val="24"/>
              </w:rPr>
              <w:br/>
              <w:t>на наибольшие и наименьшие значения, на нахождение пути, скорости и ускорения;</w:t>
            </w:r>
          </w:p>
          <w:p w14:paraId="23A4C89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03B0475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CAD791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ПРб8. Умение оперировать понятиями: случайный опыт </w:t>
            </w:r>
            <w:r w:rsidRPr="004D0860">
              <w:rPr>
                <w:rFonts w:ascii="Times New Roman" w:hAnsi="Times New Roman" w:cs="Times New Roman"/>
                <w:sz w:val="24"/>
                <w:szCs w:val="24"/>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rsidRPr="004D0860">
              <w:rPr>
                <w:rFonts w:ascii="Times New Roman" w:hAnsi="Times New Roman" w:cs="Times New Roman"/>
                <w:sz w:val="24"/>
                <w:szCs w:val="24"/>
              </w:rPr>
              <w:br/>
              <w:t xml:space="preserve">со случайными величинами; умение приводить примеры проявления закона больших чисел в природных </w:t>
            </w:r>
            <w:r w:rsidRPr="004D0860">
              <w:rPr>
                <w:rFonts w:ascii="Times New Roman" w:hAnsi="Times New Roman" w:cs="Times New Roman"/>
                <w:sz w:val="24"/>
                <w:szCs w:val="24"/>
              </w:rPr>
              <w:br/>
              <w:t>и общественных явлениях;</w:t>
            </w:r>
          </w:p>
          <w:p w14:paraId="460B792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w:t>
            </w:r>
            <w:r w:rsidRPr="004D0860">
              <w:rPr>
                <w:rFonts w:ascii="Times New Roman" w:hAnsi="Times New Roman" w:cs="Times New Roman"/>
                <w:sz w:val="24"/>
                <w:szCs w:val="24"/>
              </w:rPr>
              <w:br/>
              <w:t xml:space="preserve">и плоскостей, угол между прямыми, угол между </w:t>
            </w:r>
            <w:r w:rsidRPr="004D0860">
              <w:rPr>
                <w:rFonts w:ascii="Times New Roman" w:hAnsi="Times New Roman" w:cs="Times New Roman"/>
                <w:sz w:val="24"/>
                <w:szCs w:val="24"/>
              </w:rPr>
              <w:lastRenderedPageBreak/>
              <w:t xml:space="preserve">прямой </w:t>
            </w:r>
            <w:r w:rsidRPr="004D0860">
              <w:rPr>
                <w:rFonts w:ascii="Times New Roman" w:hAnsi="Times New Roman" w:cs="Times New Roman"/>
                <w:sz w:val="24"/>
                <w:szCs w:val="24"/>
              </w:rPr>
              <w:br/>
              <w:t xml:space="preserve">и плоскостью, угол между плоскостями, расстояние от точки </w:t>
            </w:r>
            <w:r w:rsidRPr="004D0860">
              <w:rPr>
                <w:rFonts w:ascii="Times New Roman" w:hAnsi="Times New Roman" w:cs="Times New Roman"/>
                <w:sz w:val="24"/>
                <w:szCs w:val="24"/>
              </w:rPr>
              <w:br/>
              <w:t>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41342C3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w:t>
            </w:r>
            <w:r w:rsidRPr="004D0860">
              <w:rPr>
                <w:rFonts w:ascii="Times New Roman" w:hAnsi="Times New Roman" w:cs="Times New Roman"/>
                <w:sz w:val="24"/>
                <w:szCs w:val="24"/>
              </w:rPr>
              <w:br/>
              <w:t>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0991A37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ПРб11. Умение оперировать понятиями: движение </w:t>
            </w:r>
            <w:r w:rsidRPr="004D0860">
              <w:rPr>
                <w:rFonts w:ascii="Times New Roman" w:hAnsi="Times New Roman" w:cs="Times New Roman"/>
                <w:sz w:val="24"/>
                <w:szCs w:val="24"/>
              </w:rPr>
              <w:br/>
              <w:t>в пространстве, подобные фигуры в пространстве; использовать отношение площадей поверхностей и объемов подобных фигур при решении задач;</w:t>
            </w:r>
          </w:p>
          <w:p w14:paraId="3338990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ПРб12. Умение вычислять геометрические величины (длина, угол, площадь, объем, площадь поверхности), используя изученные формулы и методы;</w:t>
            </w:r>
          </w:p>
          <w:p w14:paraId="1D54172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3E09436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ПРб14. Умение выбирать подходящий изученный метод </w:t>
            </w:r>
            <w:r w:rsidRPr="004D0860">
              <w:rPr>
                <w:rFonts w:ascii="Times New Roman" w:hAnsi="Times New Roman" w:cs="Times New Roman"/>
                <w:sz w:val="24"/>
                <w:szCs w:val="24"/>
              </w:rPr>
              <w:br/>
              <w:t xml:space="preserve">для решения задачи, распознавать математические факты </w:t>
            </w:r>
            <w:r w:rsidRPr="004D0860">
              <w:rPr>
                <w:rFonts w:ascii="Times New Roman" w:hAnsi="Times New Roman" w:cs="Times New Roman"/>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4D0860" w:rsidRPr="004D0860" w14:paraId="3464323C" w14:textId="77777777" w:rsidTr="004D0860">
        <w:trPr>
          <w:trHeight w:val="174"/>
        </w:trPr>
        <w:tc>
          <w:tcPr>
            <w:tcW w:w="199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3B88A1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xml:space="preserve">ПК4.1. Планировать основные показатели </w:t>
            </w:r>
            <w:r w:rsidRPr="004D0860">
              <w:rPr>
                <w:rFonts w:ascii="Times New Roman" w:hAnsi="Times New Roman" w:cs="Times New Roman"/>
                <w:sz w:val="24"/>
                <w:szCs w:val="24"/>
              </w:rPr>
              <w:lastRenderedPageBreak/>
              <w:t>производственного процесса.</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9957FD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xml:space="preserve">Личностные результаты </w:t>
            </w:r>
            <w:r w:rsidRPr="004D0860">
              <w:rPr>
                <w:rFonts w:ascii="Times New Roman" w:hAnsi="Times New Roman" w:cs="Times New Roman"/>
                <w:sz w:val="24"/>
                <w:szCs w:val="24"/>
              </w:rPr>
              <w:br/>
              <w:t>в части: трудового воспитания:</w:t>
            </w:r>
          </w:p>
          <w:p w14:paraId="0756813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готовность к труду, осознание ценности мастерства, трудолюбие; </w:t>
            </w:r>
          </w:p>
          <w:p w14:paraId="1CA835E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xml:space="preserve">- готовность к активной деятельности технологической и социальной направленности, способность инициировать, планировать </w:t>
            </w:r>
            <w:r w:rsidRPr="004D0860">
              <w:rPr>
                <w:rFonts w:ascii="Times New Roman" w:hAnsi="Times New Roman" w:cs="Times New Roman"/>
                <w:sz w:val="24"/>
                <w:szCs w:val="24"/>
              </w:rPr>
              <w:br/>
              <w:t xml:space="preserve">и самостоятельно выполнять такую деятельность; </w:t>
            </w:r>
          </w:p>
          <w:p w14:paraId="7C29DD9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интерес к различным сферам профессиональной деятельности.</w:t>
            </w:r>
          </w:p>
          <w:p w14:paraId="6D2642B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Метапредметные результаты должны отражать:</w:t>
            </w:r>
          </w:p>
          <w:p w14:paraId="6FDB540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Овладение универсальными учебными познавательными действиями:</w:t>
            </w:r>
          </w:p>
          <w:p w14:paraId="4C347F9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а) базовые логические действия:</w:t>
            </w:r>
          </w:p>
          <w:p w14:paraId="1510A4D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самостоятельно формулировать </w:t>
            </w:r>
            <w:r w:rsidRPr="004D0860">
              <w:rPr>
                <w:rFonts w:ascii="Times New Roman" w:hAnsi="Times New Roman" w:cs="Times New Roman"/>
                <w:sz w:val="24"/>
                <w:szCs w:val="24"/>
              </w:rPr>
              <w:br/>
              <w:t xml:space="preserve">и актуализировать проблему, рассматривать </w:t>
            </w:r>
            <w:r w:rsidRPr="004D0860">
              <w:rPr>
                <w:rFonts w:ascii="Times New Roman" w:hAnsi="Times New Roman" w:cs="Times New Roman"/>
                <w:sz w:val="24"/>
                <w:szCs w:val="24"/>
              </w:rPr>
              <w:br/>
              <w:t>ее всесторонне;</w:t>
            </w:r>
          </w:p>
          <w:p w14:paraId="3A90C12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устанавливать существенный признак </w:t>
            </w:r>
            <w:r w:rsidRPr="004D0860">
              <w:rPr>
                <w:rFonts w:ascii="Times New Roman" w:hAnsi="Times New Roman" w:cs="Times New Roman"/>
                <w:sz w:val="24"/>
                <w:szCs w:val="24"/>
              </w:rPr>
              <w:br/>
              <w:t xml:space="preserve">или основания для сравнения, классификации </w:t>
            </w:r>
            <w:r w:rsidRPr="004D0860">
              <w:rPr>
                <w:rFonts w:ascii="Times New Roman" w:hAnsi="Times New Roman" w:cs="Times New Roman"/>
                <w:sz w:val="24"/>
                <w:szCs w:val="24"/>
              </w:rPr>
              <w:br/>
              <w:t xml:space="preserve">и обобщения;  </w:t>
            </w:r>
          </w:p>
          <w:p w14:paraId="5E4E77A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определять цели деятельности, задавать параметры и критерии их достижения;</w:t>
            </w:r>
          </w:p>
          <w:p w14:paraId="0350A83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выявлять закономерности и противоречия </w:t>
            </w:r>
            <w:r w:rsidRPr="004D0860">
              <w:rPr>
                <w:rFonts w:ascii="Times New Roman" w:hAnsi="Times New Roman" w:cs="Times New Roman"/>
                <w:sz w:val="24"/>
                <w:szCs w:val="24"/>
              </w:rPr>
              <w:br/>
              <w:t xml:space="preserve">в рассматриваемых явлениях;  </w:t>
            </w:r>
          </w:p>
          <w:p w14:paraId="485142E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p>
          <w:p w14:paraId="70818A3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б) базовые исследовательские действия:</w:t>
            </w:r>
          </w:p>
          <w:p w14:paraId="34A0441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владеть навыками учебно-исследовательской </w:t>
            </w:r>
            <w:r w:rsidRPr="004D0860">
              <w:rPr>
                <w:rFonts w:ascii="Times New Roman" w:hAnsi="Times New Roman" w:cs="Times New Roman"/>
                <w:sz w:val="24"/>
                <w:szCs w:val="24"/>
              </w:rPr>
              <w:br/>
              <w:t xml:space="preserve">и проектной деятельности, навыками разрешения проблем; </w:t>
            </w:r>
          </w:p>
          <w:p w14:paraId="0360CD3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выявлять причинно-следственные связи </w:t>
            </w:r>
            <w:r w:rsidRPr="004D0860">
              <w:rPr>
                <w:rFonts w:ascii="Times New Roman" w:hAnsi="Times New Roman" w:cs="Times New Roman"/>
                <w:sz w:val="24"/>
                <w:szCs w:val="24"/>
              </w:rPr>
              <w:br/>
              <w:t xml:space="preserve">и актуализировать задачу, выдвигать гипотезу </w:t>
            </w:r>
            <w:r w:rsidRPr="004D0860">
              <w:rPr>
                <w:rFonts w:ascii="Times New Roman" w:hAnsi="Times New Roman" w:cs="Times New Roman"/>
                <w:sz w:val="24"/>
                <w:szCs w:val="24"/>
              </w:rPr>
              <w:br/>
              <w:t xml:space="preserve">ее решения, находить аргументы </w:t>
            </w:r>
            <w:r w:rsidRPr="004D0860">
              <w:rPr>
                <w:rFonts w:ascii="Times New Roman" w:hAnsi="Times New Roman" w:cs="Times New Roman"/>
                <w:sz w:val="24"/>
                <w:szCs w:val="24"/>
              </w:rPr>
              <w:br/>
              <w:t xml:space="preserve">для доказательства своих утверждений, задавать параметры и критерии решения; </w:t>
            </w:r>
          </w:p>
          <w:p w14:paraId="33AEA7C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анализировать полученные в ходе решения задачи результаты, критически оценивать </w:t>
            </w:r>
            <w:r w:rsidRPr="004D0860">
              <w:rPr>
                <w:rFonts w:ascii="Times New Roman" w:hAnsi="Times New Roman" w:cs="Times New Roman"/>
                <w:sz w:val="24"/>
                <w:szCs w:val="24"/>
              </w:rPr>
              <w:br/>
              <w:t xml:space="preserve">их достоверность, прогнозировать </w:t>
            </w:r>
            <w:r w:rsidRPr="004D0860">
              <w:rPr>
                <w:rFonts w:ascii="Times New Roman" w:hAnsi="Times New Roman" w:cs="Times New Roman"/>
                <w:sz w:val="24"/>
                <w:szCs w:val="24"/>
              </w:rPr>
              <w:lastRenderedPageBreak/>
              <w:t xml:space="preserve">изменение </w:t>
            </w:r>
            <w:r w:rsidRPr="004D0860">
              <w:rPr>
                <w:rFonts w:ascii="Times New Roman" w:hAnsi="Times New Roman" w:cs="Times New Roman"/>
                <w:sz w:val="24"/>
                <w:szCs w:val="24"/>
              </w:rPr>
              <w:br/>
              <w:t xml:space="preserve">в новых условиях; </w:t>
            </w:r>
          </w:p>
          <w:p w14:paraId="4E67587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разрабатывать план решения проблемы с учетом анализа имеющихся материальных </w:t>
            </w:r>
            <w:r w:rsidRPr="004D0860">
              <w:rPr>
                <w:rFonts w:ascii="Times New Roman" w:hAnsi="Times New Roman" w:cs="Times New Roman"/>
                <w:sz w:val="24"/>
                <w:szCs w:val="24"/>
              </w:rPr>
              <w:br/>
              <w:t>и нематериальных ресурсов;</w:t>
            </w:r>
          </w:p>
          <w:p w14:paraId="6DBA42B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уметь переносить знания в познавательную </w:t>
            </w:r>
            <w:r w:rsidRPr="004D0860">
              <w:rPr>
                <w:rFonts w:ascii="Times New Roman" w:hAnsi="Times New Roman" w:cs="Times New Roman"/>
                <w:sz w:val="24"/>
                <w:szCs w:val="24"/>
              </w:rPr>
              <w:br/>
              <w:t>и практическую области жизнедеятельности;</w:t>
            </w:r>
          </w:p>
          <w:p w14:paraId="1D9D829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уметь интегрировать знания из разных предметных областей; </w:t>
            </w:r>
          </w:p>
          <w:p w14:paraId="3EA822F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выдвигать новые идеи, предлагать оригинальные подходы и решения. </w:t>
            </w:r>
          </w:p>
          <w:p w14:paraId="535323F8" w14:textId="77777777" w:rsidR="004D0860" w:rsidRPr="004D0860" w:rsidRDefault="004D0860" w:rsidP="004D0860">
            <w:pPr>
              <w:spacing w:after="0" w:line="240" w:lineRule="auto"/>
              <w:rPr>
                <w:rFonts w:ascii="Times New Roman" w:hAnsi="Times New Roman" w:cs="Times New Roman"/>
                <w:sz w:val="24"/>
                <w:szCs w:val="24"/>
              </w:rPr>
            </w:pPr>
          </w:p>
        </w:tc>
        <w:tc>
          <w:tcPr>
            <w:tcW w:w="52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797B5B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xml:space="preserve">ПРб1. Владение методами доказательств, алгоритмами решения задач; умение формулировать определения, аксиомы </w:t>
            </w:r>
            <w:r w:rsidRPr="004D0860">
              <w:rPr>
                <w:rFonts w:ascii="Times New Roman" w:hAnsi="Times New Roman" w:cs="Times New Roman"/>
                <w:sz w:val="24"/>
                <w:szCs w:val="24"/>
              </w:rPr>
              <w:br/>
              <w:t>и теоремы, применять их, проводить доказательные рассуждения в ходе решения задач;</w:t>
            </w:r>
          </w:p>
          <w:p w14:paraId="5221FD8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xml:space="preserve">ПРб2. Умение оперировать понятиями: степень числа, логарифм числа; умение выполнять вычисление значений </w:t>
            </w:r>
            <w:r w:rsidRPr="004D0860">
              <w:rPr>
                <w:rFonts w:ascii="Times New Roman" w:hAnsi="Times New Roman" w:cs="Times New Roman"/>
                <w:sz w:val="24"/>
                <w:szCs w:val="24"/>
              </w:rPr>
              <w:br/>
              <w:t>и преобразования выражений со степенями и логарифмами, преобразования дробно-рациональных выражений;</w:t>
            </w:r>
          </w:p>
          <w:p w14:paraId="7D08D12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64DAC1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7CCF312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w:t>
            </w:r>
            <w:r w:rsidRPr="004D0860">
              <w:rPr>
                <w:rFonts w:ascii="Times New Roman" w:hAnsi="Times New Roman" w:cs="Times New Roman"/>
                <w:sz w:val="24"/>
                <w:szCs w:val="24"/>
              </w:rPr>
              <w:br/>
              <w:t xml:space="preserve">и плоскостей, угол между прямыми, угол между прямой </w:t>
            </w:r>
            <w:r w:rsidRPr="004D0860">
              <w:rPr>
                <w:rFonts w:ascii="Times New Roman" w:hAnsi="Times New Roman" w:cs="Times New Roman"/>
                <w:sz w:val="24"/>
                <w:szCs w:val="24"/>
              </w:rPr>
              <w:br/>
              <w:t>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339CFC8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w:t>
            </w:r>
            <w:r w:rsidRPr="004D0860">
              <w:rPr>
                <w:rFonts w:ascii="Times New Roman" w:hAnsi="Times New Roman" w:cs="Times New Roman"/>
                <w:sz w:val="24"/>
                <w:szCs w:val="24"/>
              </w:rPr>
              <w:br/>
              <w:t xml:space="preserve">и поверхности вращения, их сечения от руки, с помощью чертежных инструментов и электронных средств; умение распознавать </w:t>
            </w:r>
            <w:r w:rsidRPr="004D0860">
              <w:rPr>
                <w:rFonts w:ascii="Times New Roman" w:hAnsi="Times New Roman" w:cs="Times New Roman"/>
                <w:sz w:val="24"/>
                <w:szCs w:val="24"/>
              </w:rPr>
              <w:lastRenderedPageBreak/>
              <w:t>симметрию в пространстве; умение распознавать правильные многогранники;</w:t>
            </w:r>
          </w:p>
          <w:p w14:paraId="2891C2B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ПРб11 Умение оперировать понятиями: движение </w:t>
            </w:r>
            <w:r w:rsidRPr="004D0860">
              <w:rPr>
                <w:rFonts w:ascii="Times New Roman" w:hAnsi="Times New Roman" w:cs="Times New Roman"/>
                <w:sz w:val="24"/>
                <w:szCs w:val="24"/>
              </w:rPr>
              <w:br/>
              <w:t>в пространстве, подобные фигуры в пространстве; использовать отношение площадей поверхностей и объемов подобных фигур при решении задач;</w:t>
            </w:r>
          </w:p>
          <w:p w14:paraId="7AE75B8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ПРб12. Умение вычислять геометрические величины (длина, угол, площадь, объем, площадь поверхности), используя изученные формулы и методы;</w:t>
            </w:r>
          </w:p>
          <w:p w14:paraId="18AFA96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2602C06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ПРб14. Умение выбирать подходящий изученный метод </w:t>
            </w:r>
            <w:r w:rsidRPr="004D0860">
              <w:rPr>
                <w:rFonts w:ascii="Times New Roman" w:hAnsi="Times New Roman" w:cs="Times New Roman"/>
                <w:sz w:val="24"/>
                <w:szCs w:val="24"/>
              </w:rPr>
              <w:br/>
              <w:t xml:space="preserve">для решения задачи, распознавать математические факты </w:t>
            </w:r>
            <w:r w:rsidRPr="004D0860">
              <w:rPr>
                <w:rFonts w:ascii="Times New Roman" w:hAnsi="Times New Roman" w:cs="Times New Roman"/>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529B8C5A" w14:textId="77777777" w:rsidR="004D0860" w:rsidRPr="004D0860" w:rsidRDefault="004D0860" w:rsidP="004D0860">
            <w:pPr>
              <w:spacing w:after="0" w:line="240" w:lineRule="auto"/>
              <w:rPr>
                <w:rFonts w:ascii="Times New Roman" w:hAnsi="Times New Roman" w:cs="Times New Roman"/>
                <w:sz w:val="24"/>
                <w:szCs w:val="24"/>
              </w:rPr>
            </w:pPr>
          </w:p>
        </w:tc>
      </w:tr>
      <w:tr w:rsidR="004D0860" w:rsidRPr="004D0860" w14:paraId="6BCFC976" w14:textId="77777777" w:rsidTr="004D0860">
        <w:trPr>
          <w:trHeight w:val="174"/>
        </w:trPr>
        <w:tc>
          <w:tcPr>
            <w:tcW w:w="199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2E803F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ПК4.5. Вести учётно-отчётную документацию.</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9ECB7E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Личностные результаты </w:t>
            </w:r>
            <w:r w:rsidRPr="004D0860">
              <w:rPr>
                <w:rFonts w:ascii="Times New Roman" w:hAnsi="Times New Roman" w:cs="Times New Roman"/>
                <w:sz w:val="24"/>
                <w:szCs w:val="24"/>
              </w:rPr>
              <w:br/>
              <w:t>в части: духовно-нравственного воспитания:</w:t>
            </w:r>
          </w:p>
          <w:p w14:paraId="2956FF7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сформированность нравственного сознания, этического поведения; </w:t>
            </w:r>
          </w:p>
          <w:p w14:paraId="0993691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7732C68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осознание личного вклада в построение устойчивого будущего; </w:t>
            </w:r>
          </w:p>
          <w:p w14:paraId="71F6437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ответственное отношение к своим родителям </w:t>
            </w:r>
            <w:r w:rsidRPr="004D0860">
              <w:rPr>
                <w:rFonts w:ascii="Times New Roman" w:hAnsi="Times New Roman" w:cs="Times New Roman"/>
                <w:sz w:val="24"/>
                <w:szCs w:val="24"/>
              </w:rPr>
              <w:br/>
              <w:t xml:space="preserve">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0F86143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Метапредметные результаты должны отражать:</w:t>
            </w:r>
          </w:p>
          <w:p w14:paraId="25C1D3C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Овладение универсальными регулятивными действиями:</w:t>
            </w:r>
          </w:p>
          <w:p w14:paraId="17E543D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а) самоорганизация:</w:t>
            </w:r>
          </w:p>
          <w:p w14:paraId="5167855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xml:space="preserve">- самостоятельно осуществлять познавательную деятельность, выявлять проблемы, ставить </w:t>
            </w:r>
            <w:r w:rsidRPr="004D0860">
              <w:rPr>
                <w:rFonts w:ascii="Times New Roman" w:hAnsi="Times New Roman" w:cs="Times New Roman"/>
                <w:sz w:val="24"/>
                <w:szCs w:val="24"/>
              </w:rPr>
              <w:br/>
              <w:t xml:space="preserve">и формулировать собственные задачи </w:t>
            </w:r>
            <w:r w:rsidRPr="004D0860">
              <w:rPr>
                <w:rFonts w:ascii="Times New Roman" w:hAnsi="Times New Roman" w:cs="Times New Roman"/>
                <w:sz w:val="24"/>
                <w:szCs w:val="24"/>
              </w:rPr>
              <w:br/>
              <w:t xml:space="preserve">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w:t>
            </w:r>
            <w:r w:rsidRPr="004D0860">
              <w:rPr>
                <w:rFonts w:ascii="Times New Roman" w:hAnsi="Times New Roman" w:cs="Times New Roman"/>
                <w:sz w:val="24"/>
                <w:szCs w:val="24"/>
              </w:rPr>
              <w:br/>
              <w:t xml:space="preserve">и предпочтений; давать оценку новым ситуациям; </w:t>
            </w:r>
          </w:p>
          <w:p w14:paraId="0B72267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б) самоконтроль:</w:t>
            </w:r>
          </w:p>
          <w:p w14:paraId="353AFD0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использовать приемы рефлексии для оценки ситуации, выбора верного решения; </w:t>
            </w:r>
          </w:p>
          <w:p w14:paraId="330A905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уметь оценивать риски и своевременно принимать решения по их снижению; </w:t>
            </w:r>
          </w:p>
          <w:p w14:paraId="374F874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в) эмоциональный интеллект, предполагающий сформированность:</w:t>
            </w:r>
          </w:p>
          <w:p w14:paraId="0104D74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w:t>
            </w:r>
            <w:r w:rsidRPr="004D0860">
              <w:rPr>
                <w:rFonts w:ascii="Times New Roman" w:hAnsi="Times New Roman" w:cs="Times New Roman"/>
                <w:sz w:val="24"/>
                <w:szCs w:val="24"/>
              </w:rPr>
              <w:br/>
              <w:t xml:space="preserve">из своих возможностей; </w:t>
            </w:r>
          </w:p>
          <w:p w14:paraId="31C392A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эмпатии, включающей способность понимать эмоциональное состояние других, учитывать </w:t>
            </w:r>
            <w:r w:rsidRPr="004D0860">
              <w:rPr>
                <w:rFonts w:ascii="Times New Roman" w:hAnsi="Times New Roman" w:cs="Times New Roman"/>
                <w:sz w:val="24"/>
                <w:szCs w:val="24"/>
              </w:rPr>
              <w:br/>
              <w:t xml:space="preserve">его при осуществлении коммуникации, способность к сочувствию и сопереживанию; </w:t>
            </w:r>
          </w:p>
          <w:p w14:paraId="36DD5AD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2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4F3F25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xml:space="preserve">ПРб1. Владение методами доказательств, алгоритмами решения задач; умение формулировать определения, аксиомы </w:t>
            </w:r>
            <w:r w:rsidRPr="004D0860">
              <w:rPr>
                <w:rFonts w:ascii="Times New Roman" w:hAnsi="Times New Roman" w:cs="Times New Roman"/>
                <w:sz w:val="24"/>
                <w:szCs w:val="24"/>
              </w:rPr>
              <w:br/>
              <w:t>и теоремы, применять их, проводить доказательные рассуждения в ходе решения задач;</w:t>
            </w:r>
          </w:p>
          <w:p w14:paraId="7DA3F2B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ПРб2. Умение оперировать понятиями: степень числа, логарифм числа; умение выполнять вычисление значений </w:t>
            </w:r>
            <w:r w:rsidRPr="004D0860">
              <w:rPr>
                <w:rFonts w:ascii="Times New Roman" w:hAnsi="Times New Roman" w:cs="Times New Roman"/>
                <w:sz w:val="24"/>
                <w:szCs w:val="24"/>
              </w:rPr>
              <w:br/>
              <w:t>и преобразования выражений со степенями и логарифмами, преобразования дробно-рациональных выражений;</w:t>
            </w:r>
          </w:p>
          <w:p w14:paraId="15A3B99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45139E9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w:t>
            </w:r>
            <w:r w:rsidRPr="004D0860">
              <w:rPr>
                <w:rFonts w:ascii="Times New Roman" w:hAnsi="Times New Roman" w:cs="Times New Roman"/>
                <w:sz w:val="24"/>
                <w:szCs w:val="24"/>
              </w:rPr>
              <w:lastRenderedPageBreak/>
              <w:t>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1CB8AED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w:t>
            </w:r>
            <w:r w:rsidRPr="004D0860">
              <w:rPr>
                <w:rFonts w:ascii="Times New Roman" w:hAnsi="Times New Roman" w:cs="Times New Roman"/>
                <w:sz w:val="24"/>
                <w:szCs w:val="24"/>
              </w:rPr>
              <w:br/>
              <w:t xml:space="preserve">и плоскостей, угол между прямыми, угол между прямой </w:t>
            </w:r>
            <w:r w:rsidRPr="004D0860">
              <w:rPr>
                <w:rFonts w:ascii="Times New Roman" w:hAnsi="Times New Roman" w:cs="Times New Roman"/>
                <w:sz w:val="24"/>
                <w:szCs w:val="24"/>
              </w:rPr>
              <w:br/>
              <w:t>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74179A8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w:t>
            </w:r>
            <w:r w:rsidRPr="004D0860">
              <w:rPr>
                <w:rFonts w:ascii="Times New Roman" w:hAnsi="Times New Roman" w:cs="Times New Roman"/>
                <w:sz w:val="24"/>
                <w:szCs w:val="24"/>
              </w:rPr>
              <w:br/>
              <w:t>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48914BD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ПРб11 Умение оперировать понятиями: движение </w:t>
            </w:r>
            <w:r w:rsidRPr="004D0860">
              <w:rPr>
                <w:rFonts w:ascii="Times New Roman" w:hAnsi="Times New Roman" w:cs="Times New Roman"/>
                <w:sz w:val="24"/>
                <w:szCs w:val="24"/>
              </w:rPr>
              <w:br/>
              <w:t>в пространстве, подобные фигуры в пространстве; использовать отношение площадей поверхностей и объемов подобных фигур при решении задач;</w:t>
            </w:r>
          </w:p>
          <w:p w14:paraId="09178CE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ПРб12. Умение вычислять геометрические величины (длина, угол, площадь, объем, площадь поверхности), используя изученные формулы и методы;</w:t>
            </w:r>
          </w:p>
          <w:p w14:paraId="6784BE2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6A7EAD6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ПРб14. Умение выбирать подходящий изученный метод </w:t>
            </w:r>
            <w:r w:rsidRPr="004D0860">
              <w:rPr>
                <w:rFonts w:ascii="Times New Roman" w:hAnsi="Times New Roman" w:cs="Times New Roman"/>
                <w:sz w:val="24"/>
                <w:szCs w:val="24"/>
              </w:rPr>
              <w:br/>
              <w:t xml:space="preserve">для решения задачи, распознавать математические факты </w:t>
            </w:r>
            <w:r w:rsidRPr="004D0860">
              <w:rPr>
                <w:rFonts w:ascii="Times New Roman" w:hAnsi="Times New Roman" w:cs="Times New Roman"/>
                <w:sz w:val="24"/>
                <w:szCs w:val="24"/>
              </w:rPr>
              <w:br/>
            </w:r>
            <w:r w:rsidRPr="004D0860">
              <w:rPr>
                <w:rFonts w:ascii="Times New Roman" w:hAnsi="Times New Roman" w:cs="Times New Roman"/>
                <w:sz w:val="24"/>
                <w:szCs w:val="24"/>
              </w:rPr>
              <w:lastRenderedPageBreak/>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18CF828B" w14:textId="77777777" w:rsidR="004D0860" w:rsidRPr="004D0860" w:rsidRDefault="004D0860" w:rsidP="004D0860">
            <w:pPr>
              <w:spacing w:after="0" w:line="240" w:lineRule="auto"/>
              <w:rPr>
                <w:rFonts w:ascii="Times New Roman" w:hAnsi="Times New Roman" w:cs="Times New Roman"/>
                <w:sz w:val="24"/>
                <w:szCs w:val="24"/>
              </w:rPr>
            </w:pPr>
          </w:p>
        </w:tc>
      </w:tr>
    </w:tbl>
    <w:p w14:paraId="1D70B233" w14:textId="77777777" w:rsidR="004D0860" w:rsidRPr="004D0860" w:rsidRDefault="004D0860" w:rsidP="004D0860">
      <w:pPr>
        <w:spacing w:after="0" w:line="240" w:lineRule="auto"/>
        <w:rPr>
          <w:rFonts w:ascii="Times New Roman" w:hAnsi="Times New Roman" w:cs="Times New Roman"/>
          <w:sz w:val="24"/>
          <w:szCs w:val="24"/>
        </w:rPr>
      </w:pPr>
    </w:p>
    <w:p w14:paraId="07710B99" w14:textId="77777777" w:rsidR="004D0860" w:rsidRPr="004D0860" w:rsidRDefault="004D0860" w:rsidP="004D0860">
      <w:pPr>
        <w:spacing w:after="0" w:line="240" w:lineRule="auto"/>
        <w:rPr>
          <w:rFonts w:ascii="Times New Roman" w:hAnsi="Times New Roman" w:cs="Times New Roman"/>
          <w:sz w:val="24"/>
          <w:szCs w:val="24"/>
        </w:rPr>
      </w:pPr>
    </w:p>
    <w:p w14:paraId="16D6A17C" w14:textId="77777777" w:rsidR="004D0860" w:rsidRPr="004D0860" w:rsidRDefault="004D0860" w:rsidP="004D0860">
      <w:pPr>
        <w:spacing w:after="0" w:line="240" w:lineRule="auto"/>
        <w:rPr>
          <w:rFonts w:ascii="Times New Roman" w:hAnsi="Times New Roman" w:cs="Times New Roman"/>
          <w:sz w:val="24"/>
          <w:szCs w:val="24"/>
        </w:rPr>
      </w:pPr>
    </w:p>
    <w:p w14:paraId="42FDCEAA" w14:textId="77777777" w:rsidR="004D0860" w:rsidRPr="004D0860" w:rsidRDefault="004D0860" w:rsidP="004D0860">
      <w:pPr>
        <w:spacing w:after="0" w:line="240" w:lineRule="auto"/>
        <w:rPr>
          <w:rFonts w:ascii="Times New Roman" w:hAnsi="Times New Roman" w:cs="Times New Roman"/>
          <w:sz w:val="24"/>
          <w:szCs w:val="24"/>
        </w:rPr>
      </w:pPr>
    </w:p>
    <w:p w14:paraId="1DEE2794" w14:textId="77777777" w:rsidR="004D0860" w:rsidRPr="00B85069" w:rsidRDefault="004D0860" w:rsidP="004D0860">
      <w:pPr>
        <w:spacing w:after="0" w:line="240" w:lineRule="auto"/>
        <w:rPr>
          <w:rFonts w:ascii="Times New Roman" w:hAnsi="Times New Roman" w:cs="Times New Roman"/>
          <w:b/>
          <w:sz w:val="24"/>
          <w:szCs w:val="24"/>
        </w:rPr>
      </w:pPr>
      <w:r w:rsidRPr="00B85069">
        <w:rPr>
          <w:rFonts w:ascii="Times New Roman" w:hAnsi="Times New Roman" w:cs="Times New Roman"/>
          <w:b/>
          <w:sz w:val="24"/>
          <w:szCs w:val="24"/>
        </w:rPr>
        <w:t>2. СТРУКТУРА И СОДЕРЖАНИЕ УЧЕБНОЙ ДИСЦИПЛИНЫ</w:t>
      </w:r>
    </w:p>
    <w:p w14:paraId="547107BF" w14:textId="77777777" w:rsidR="004D0860" w:rsidRPr="00B85069" w:rsidRDefault="004D0860" w:rsidP="004D0860">
      <w:pPr>
        <w:spacing w:after="0" w:line="240" w:lineRule="auto"/>
        <w:rPr>
          <w:rFonts w:ascii="Times New Roman" w:hAnsi="Times New Roman" w:cs="Times New Roman"/>
          <w:b/>
          <w:sz w:val="24"/>
          <w:szCs w:val="24"/>
        </w:rPr>
      </w:pPr>
    </w:p>
    <w:p w14:paraId="0F42FFF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2.1. Объем учебной дисциплины и виды учебной работы</w:t>
      </w:r>
    </w:p>
    <w:p w14:paraId="18621E1E" w14:textId="77777777" w:rsidR="004D0860" w:rsidRPr="004D0860" w:rsidRDefault="004D0860" w:rsidP="004D0860">
      <w:pPr>
        <w:spacing w:after="0" w:line="240" w:lineRule="auto"/>
        <w:rPr>
          <w:rFonts w:ascii="Times New Roman" w:hAnsi="Times New Roman" w:cs="Times New Roman"/>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02"/>
        <w:gridCol w:w="2748"/>
      </w:tblGrid>
      <w:tr w:rsidR="004D0860" w:rsidRPr="004D0860" w14:paraId="272E2405" w14:textId="77777777" w:rsidTr="004D0860">
        <w:trPr>
          <w:trHeight w:val="490"/>
        </w:trPr>
        <w:tc>
          <w:tcPr>
            <w:tcW w:w="3685" w:type="pct"/>
            <w:vAlign w:val="center"/>
          </w:tcPr>
          <w:p w14:paraId="072A1CA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Вид учебной работы</w:t>
            </w:r>
          </w:p>
        </w:tc>
        <w:tc>
          <w:tcPr>
            <w:tcW w:w="1315" w:type="pct"/>
            <w:vAlign w:val="center"/>
          </w:tcPr>
          <w:p w14:paraId="7599C52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Объем в часах</w:t>
            </w:r>
          </w:p>
        </w:tc>
      </w:tr>
      <w:tr w:rsidR="004D0860" w:rsidRPr="004D0860" w14:paraId="55CCBF54" w14:textId="77777777" w:rsidTr="004D0860">
        <w:trPr>
          <w:trHeight w:val="490"/>
        </w:trPr>
        <w:tc>
          <w:tcPr>
            <w:tcW w:w="3685" w:type="pct"/>
            <w:vAlign w:val="center"/>
          </w:tcPr>
          <w:p w14:paraId="3028912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Объем образовательной программы учебной дисциплины</w:t>
            </w:r>
          </w:p>
        </w:tc>
        <w:tc>
          <w:tcPr>
            <w:tcW w:w="1315" w:type="pct"/>
            <w:vAlign w:val="center"/>
          </w:tcPr>
          <w:p w14:paraId="1F5688D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212</w:t>
            </w:r>
          </w:p>
        </w:tc>
      </w:tr>
      <w:tr w:rsidR="004D0860" w:rsidRPr="004D0860" w14:paraId="41A8FCA3" w14:textId="77777777" w:rsidTr="004D0860">
        <w:trPr>
          <w:trHeight w:val="336"/>
        </w:trPr>
        <w:tc>
          <w:tcPr>
            <w:tcW w:w="5000" w:type="pct"/>
            <w:gridSpan w:val="2"/>
            <w:vAlign w:val="center"/>
          </w:tcPr>
          <w:p w14:paraId="2AD4D2D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в т. ч.:</w:t>
            </w:r>
          </w:p>
        </w:tc>
      </w:tr>
      <w:tr w:rsidR="004D0860" w:rsidRPr="004D0860" w14:paraId="2B989569" w14:textId="77777777" w:rsidTr="004D0860">
        <w:trPr>
          <w:trHeight w:val="490"/>
        </w:trPr>
        <w:tc>
          <w:tcPr>
            <w:tcW w:w="3685" w:type="pct"/>
            <w:vAlign w:val="center"/>
          </w:tcPr>
          <w:p w14:paraId="0AF0C91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теоретические занятия </w:t>
            </w:r>
          </w:p>
        </w:tc>
        <w:tc>
          <w:tcPr>
            <w:tcW w:w="1315" w:type="pct"/>
            <w:vAlign w:val="center"/>
          </w:tcPr>
          <w:p w14:paraId="525F42F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126</w:t>
            </w:r>
          </w:p>
        </w:tc>
      </w:tr>
      <w:tr w:rsidR="004D0860" w:rsidRPr="004D0860" w14:paraId="3DB0DE69" w14:textId="77777777" w:rsidTr="004D0860">
        <w:trPr>
          <w:trHeight w:val="490"/>
        </w:trPr>
        <w:tc>
          <w:tcPr>
            <w:tcW w:w="3685" w:type="pct"/>
            <w:vAlign w:val="center"/>
          </w:tcPr>
          <w:p w14:paraId="17A89FE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практические занятия </w:t>
            </w:r>
          </w:p>
        </w:tc>
        <w:tc>
          <w:tcPr>
            <w:tcW w:w="1315" w:type="pct"/>
            <w:vAlign w:val="center"/>
          </w:tcPr>
          <w:p w14:paraId="3B0B5B0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86</w:t>
            </w:r>
          </w:p>
        </w:tc>
      </w:tr>
      <w:tr w:rsidR="004D0860" w:rsidRPr="004D0860" w14:paraId="6B2DED1E" w14:textId="77777777" w:rsidTr="004D0860">
        <w:trPr>
          <w:trHeight w:val="490"/>
        </w:trPr>
        <w:tc>
          <w:tcPr>
            <w:tcW w:w="3685" w:type="pct"/>
            <w:vAlign w:val="center"/>
          </w:tcPr>
          <w:p w14:paraId="4551301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Профессионально ориентированное содержание включено в темы занятий</w:t>
            </w:r>
          </w:p>
        </w:tc>
        <w:tc>
          <w:tcPr>
            <w:tcW w:w="1315" w:type="pct"/>
            <w:vAlign w:val="center"/>
          </w:tcPr>
          <w:p w14:paraId="56ADF8C8" w14:textId="77777777" w:rsidR="004D0860" w:rsidRPr="004D0860" w:rsidRDefault="004D0860" w:rsidP="004D0860">
            <w:pPr>
              <w:spacing w:after="0" w:line="240" w:lineRule="auto"/>
              <w:rPr>
                <w:rFonts w:ascii="Times New Roman" w:hAnsi="Times New Roman" w:cs="Times New Roman"/>
                <w:sz w:val="24"/>
                <w:szCs w:val="24"/>
              </w:rPr>
            </w:pPr>
          </w:p>
        </w:tc>
      </w:tr>
      <w:tr w:rsidR="004D0860" w:rsidRPr="004D0860" w14:paraId="7B64DF0B" w14:textId="77777777" w:rsidTr="004D0860">
        <w:trPr>
          <w:trHeight w:val="267"/>
        </w:trPr>
        <w:tc>
          <w:tcPr>
            <w:tcW w:w="3685" w:type="pct"/>
            <w:vAlign w:val="center"/>
          </w:tcPr>
          <w:p w14:paraId="5BEE774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консультации </w:t>
            </w:r>
          </w:p>
        </w:tc>
        <w:tc>
          <w:tcPr>
            <w:tcW w:w="1315" w:type="pct"/>
            <w:vAlign w:val="center"/>
          </w:tcPr>
          <w:p w14:paraId="6662E7D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10</w:t>
            </w:r>
          </w:p>
        </w:tc>
      </w:tr>
      <w:tr w:rsidR="004D0860" w:rsidRPr="004D0860" w14:paraId="544B1B4B" w14:textId="77777777" w:rsidTr="004D0860">
        <w:trPr>
          <w:trHeight w:val="331"/>
        </w:trPr>
        <w:tc>
          <w:tcPr>
            <w:tcW w:w="3685" w:type="pct"/>
            <w:vAlign w:val="center"/>
          </w:tcPr>
          <w:p w14:paraId="67CDB52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Промежуточная аттестация (Экзамен)</w:t>
            </w:r>
          </w:p>
        </w:tc>
        <w:tc>
          <w:tcPr>
            <w:tcW w:w="1315" w:type="pct"/>
            <w:vAlign w:val="center"/>
          </w:tcPr>
          <w:p w14:paraId="59ACC69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8</w:t>
            </w:r>
          </w:p>
        </w:tc>
      </w:tr>
    </w:tbl>
    <w:p w14:paraId="6062EBEE" w14:textId="77777777" w:rsidR="004D0860" w:rsidRPr="004D0860" w:rsidRDefault="004D0860" w:rsidP="004D0860">
      <w:pPr>
        <w:spacing w:after="0" w:line="240" w:lineRule="auto"/>
        <w:rPr>
          <w:rFonts w:ascii="Times New Roman" w:hAnsi="Times New Roman" w:cs="Times New Roman"/>
          <w:sz w:val="24"/>
          <w:szCs w:val="24"/>
        </w:rPr>
      </w:pPr>
    </w:p>
    <w:p w14:paraId="4E01E193" w14:textId="77777777" w:rsidR="004D0860" w:rsidRPr="004D0860" w:rsidRDefault="004D0860" w:rsidP="004D0860">
      <w:pPr>
        <w:spacing w:after="0" w:line="240" w:lineRule="auto"/>
        <w:rPr>
          <w:rFonts w:ascii="Times New Roman" w:hAnsi="Times New Roman" w:cs="Times New Roman"/>
          <w:sz w:val="24"/>
          <w:szCs w:val="24"/>
        </w:rPr>
      </w:pPr>
    </w:p>
    <w:p w14:paraId="3937B59F" w14:textId="77777777" w:rsidR="004D0860" w:rsidRPr="004D0860" w:rsidRDefault="004D0860" w:rsidP="004D0860">
      <w:pPr>
        <w:spacing w:after="0" w:line="240" w:lineRule="auto"/>
        <w:rPr>
          <w:rFonts w:ascii="Times New Roman" w:hAnsi="Times New Roman" w:cs="Times New Roman"/>
          <w:sz w:val="24"/>
          <w:szCs w:val="24"/>
        </w:rPr>
        <w:sectPr w:rsidR="004D0860" w:rsidRPr="004D0860" w:rsidSect="004D0860">
          <w:footerReference w:type="even" r:id="rId17"/>
          <w:footerReference w:type="default" r:id="rId18"/>
          <w:pgSz w:w="11906" w:h="16838"/>
          <w:pgMar w:top="720" w:right="720" w:bottom="720" w:left="720" w:header="709" w:footer="709" w:gutter="0"/>
          <w:cols w:space="708"/>
          <w:docGrid w:linePitch="360"/>
        </w:sectPr>
      </w:pPr>
    </w:p>
    <w:p w14:paraId="293F59D9" w14:textId="0CE484AB" w:rsidR="004D0860" w:rsidRPr="004D0860" w:rsidRDefault="004D0860" w:rsidP="004D0860">
      <w:pPr>
        <w:spacing w:after="0" w:line="240" w:lineRule="auto"/>
        <w:rPr>
          <w:rFonts w:ascii="Times New Roman" w:hAnsi="Times New Roman" w:cs="Times New Roman"/>
          <w:sz w:val="24"/>
          <w:szCs w:val="24"/>
        </w:rPr>
      </w:pPr>
    </w:p>
    <w:p w14:paraId="797547EC" w14:textId="77777777" w:rsidR="00B85069" w:rsidRPr="00B6454B" w:rsidRDefault="00B85069" w:rsidP="00B85069">
      <w:pPr>
        <w:spacing w:after="0" w:line="240" w:lineRule="auto"/>
        <w:jc w:val="center"/>
        <w:rPr>
          <w:rFonts w:ascii="Times New Roman" w:eastAsia="Calibri" w:hAnsi="Times New Roman" w:cs="Times New Roman"/>
          <w:b/>
          <w:sz w:val="24"/>
          <w:szCs w:val="24"/>
          <w:lang w:eastAsia="en-US"/>
        </w:rPr>
      </w:pPr>
      <w:r w:rsidRPr="00B6454B">
        <w:rPr>
          <w:rFonts w:ascii="Times New Roman" w:eastAsia="Calibri" w:hAnsi="Times New Roman" w:cs="Times New Roman"/>
          <w:b/>
          <w:sz w:val="24"/>
          <w:szCs w:val="24"/>
          <w:lang w:eastAsia="en-US"/>
        </w:rPr>
        <w:t>Аннотаци</w:t>
      </w:r>
      <w:r>
        <w:rPr>
          <w:rFonts w:ascii="Times New Roman" w:eastAsia="Calibri" w:hAnsi="Times New Roman" w:cs="Times New Roman"/>
          <w:b/>
          <w:sz w:val="24"/>
          <w:szCs w:val="24"/>
          <w:lang w:eastAsia="en-US"/>
        </w:rPr>
        <w:t>я</w:t>
      </w:r>
      <w:r w:rsidRPr="00B6454B">
        <w:rPr>
          <w:rFonts w:ascii="Times New Roman" w:eastAsia="Calibri" w:hAnsi="Times New Roman" w:cs="Times New Roman"/>
          <w:b/>
          <w:sz w:val="24"/>
          <w:szCs w:val="24"/>
          <w:lang w:eastAsia="en-US"/>
        </w:rPr>
        <w:t xml:space="preserve"> к рабоч</w:t>
      </w:r>
      <w:r>
        <w:rPr>
          <w:rFonts w:ascii="Times New Roman" w:eastAsia="Calibri" w:hAnsi="Times New Roman" w:cs="Times New Roman"/>
          <w:b/>
          <w:sz w:val="24"/>
          <w:szCs w:val="24"/>
          <w:lang w:eastAsia="en-US"/>
        </w:rPr>
        <w:t>ей</w:t>
      </w:r>
      <w:r w:rsidRPr="00B6454B">
        <w:rPr>
          <w:rFonts w:ascii="Times New Roman" w:eastAsia="Calibri" w:hAnsi="Times New Roman" w:cs="Times New Roman"/>
          <w:b/>
          <w:sz w:val="24"/>
          <w:szCs w:val="24"/>
          <w:lang w:eastAsia="en-US"/>
        </w:rPr>
        <w:t xml:space="preserve"> программ</w:t>
      </w:r>
      <w:r>
        <w:rPr>
          <w:rFonts w:ascii="Times New Roman" w:eastAsia="Calibri" w:hAnsi="Times New Roman" w:cs="Times New Roman"/>
          <w:b/>
          <w:sz w:val="24"/>
          <w:szCs w:val="24"/>
          <w:lang w:eastAsia="en-US"/>
        </w:rPr>
        <w:t>е</w:t>
      </w:r>
      <w:r w:rsidRPr="00B6454B">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учебной дисциплины</w:t>
      </w:r>
    </w:p>
    <w:p w14:paraId="2A236761" w14:textId="77777777" w:rsidR="004D0860" w:rsidRPr="00B85069" w:rsidRDefault="004D0860" w:rsidP="00B85069">
      <w:pPr>
        <w:spacing w:after="0" w:line="240" w:lineRule="auto"/>
        <w:jc w:val="center"/>
        <w:rPr>
          <w:rFonts w:ascii="Times New Roman" w:hAnsi="Times New Roman" w:cs="Times New Roman"/>
          <w:b/>
          <w:sz w:val="24"/>
          <w:szCs w:val="24"/>
          <w:lang w:eastAsia="ar-SA"/>
        </w:rPr>
      </w:pPr>
      <w:r w:rsidRPr="00B85069">
        <w:rPr>
          <w:rFonts w:ascii="Times New Roman" w:hAnsi="Times New Roman" w:cs="Times New Roman"/>
          <w:b/>
          <w:sz w:val="24"/>
          <w:szCs w:val="24"/>
          <w:lang w:eastAsia="ar-SA"/>
        </w:rPr>
        <w:t>ООД.08 ИНФОРМАТИКА</w:t>
      </w:r>
    </w:p>
    <w:p w14:paraId="7CD42DDD" w14:textId="328211F2" w:rsidR="004D0860" w:rsidRPr="00B85069" w:rsidRDefault="004D0860" w:rsidP="004D0860">
      <w:pPr>
        <w:spacing w:after="0" w:line="240" w:lineRule="auto"/>
        <w:rPr>
          <w:rFonts w:ascii="Times New Roman" w:hAnsi="Times New Roman" w:cs="Times New Roman"/>
          <w:b/>
          <w:sz w:val="24"/>
          <w:szCs w:val="24"/>
          <w:lang w:eastAsia="ar-SA"/>
        </w:rPr>
      </w:pPr>
      <w:r w:rsidRPr="00B85069">
        <w:rPr>
          <w:rFonts w:ascii="Times New Roman" w:hAnsi="Times New Roman" w:cs="Times New Roman"/>
          <w:b/>
          <w:sz w:val="24"/>
          <w:szCs w:val="24"/>
          <w:lang w:eastAsia="ar-SA"/>
        </w:rPr>
        <w:t>1.</w:t>
      </w:r>
      <w:r w:rsidR="00B85069" w:rsidRPr="00B85069">
        <w:rPr>
          <w:rFonts w:ascii="Times New Roman" w:hAnsi="Times New Roman" w:cs="Times New Roman"/>
          <w:b/>
          <w:sz w:val="24"/>
          <w:szCs w:val="24"/>
          <w:lang w:eastAsia="ar-SA"/>
        </w:rPr>
        <w:t>ПАСПОРТ ПРОГРАММЫ</w:t>
      </w:r>
      <w:r w:rsidRPr="00B85069">
        <w:rPr>
          <w:rFonts w:ascii="Times New Roman" w:hAnsi="Times New Roman" w:cs="Times New Roman"/>
          <w:b/>
          <w:sz w:val="24"/>
          <w:szCs w:val="24"/>
          <w:lang w:eastAsia="ar-SA"/>
        </w:rPr>
        <w:t xml:space="preserve"> УЧЕБНОЙ ДИСЦИПЛИНЫ </w:t>
      </w:r>
    </w:p>
    <w:p w14:paraId="72F06F3E" w14:textId="77777777" w:rsidR="004D0860" w:rsidRPr="004D0860" w:rsidRDefault="004D0860" w:rsidP="00B85069">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1.1 Место учебной дисциплины в структуре основной профессиональной образовательной программы: </w:t>
      </w:r>
    </w:p>
    <w:p w14:paraId="0CE89663" w14:textId="77777777" w:rsidR="004D0860" w:rsidRPr="004D0860" w:rsidRDefault="004D0860" w:rsidP="00B85069">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w:t>
      </w:r>
      <w:r w:rsidRPr="004D0860">
        <w:rPr>
          <w:rFonts w:ascii="Times New Roman" w:hAnsi="Times New Roman" w:cs="Times New Roman"/>
          <w:sz w:val="24"/>
          <w:szCs w:val="24"/>
          <w:lang w:eastAsia="ar-SA"/>
        </w:rPr>
        <w:t>19.02.13 Технология продуктов общественного питания массового изготовления и специализированных пищевых продуктов</w:t>
      </w:r>
    </w:p>
    <w:p w14:paraId="51DE06FE" w14:textId="77777777" w:rsidR="004D0860" w:rsidRPr="004D0860" w:rsidRDefault="004D0860" w:rsidP="00B85069">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xml:space="preserve">1.2. Цели и планируемые результаты освоения дисциплины: </w:t>
      </w:r>
    </w:p>
    <w:p w14:paraId="4DBF0C80" w14:textId="77777777" w:rsidR="004D0860" w:rsidRPr="004D0860" w:rsidRDefault="004D0860" w:rsidP="00B85069">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Содержание программы общеобразовательной дисциплины «Информатика» направлено на достижение следующих целей:</w:t>
      </w:r>
      <w:r w:rsidRPr="004D0860">
        <w:rPr>
          <w:rFonts w:ascii="Times New Roman" w:hAnsi="Times New Roman" w:cs="Times New Roman"/>
          <w:sz w:val="24"/>
          <w:szCs w:val="24"/>
          <w:lang w:eastAsia="ar-SA"/>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354F5641" w14:textId="77777777" w:rsidR="004D0860" w:rsidRPr="004D0860" w:rsidRDefault="004D0860" w:rsidP="00B85069">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Планируемые результаты освоения общеобразовательной дисциплины в соответствии с ФГОС СПО и на основе ФГОС СОО</w:t>
      </w:r>
    </w:p>
    <w:p w14:paraId="3FACC797" w14:textId="77777777" w:rsidR="004D0860" w:rsidRPr="004D0860" w:rsidRDefault="004D0860" w:rsidP="00B85069">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Особое значение дисциплина имеет при формировании и развитии ОК 01, ОК </w:t>
      </w:r>
      <w:proofErr w:type="gramStart"/>
      <w:r w:rsidRPr="004D0860">
        <w:rPr>
          <w:rFonts w:ascii="Times New Roman" w:hAnsi="Times New Roman" w:cs="Times New Roman"/>
          <w:sz w:val="24"/>
          <w:szCs w:val="24"/>
          <w:lang w:eastAsia="ar-SA"/>
        </w:rPr>
        <w:t>02 ,ПК</w:t>
      </w:r>
      <w:proofErr w:type="gramEnd"/>
      <w:r w:rsidRPr="004D0860">
        <w:rPr>
          <w:rFonts w:ascii="Times New Roman" w:hAnsi="Times New Roman" w:cs="Times New Roman"/>
          <w:sz w:val="24"/>
          <w:szCs w:val="24"/>
          <w:lang w:eastAsia="ar-SA"/>
        </w:rPr>
        <w:t>.4.5</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4394"/>
        <w:gridCol w:w="4104"/>
      </w:tblGrid>
      <w:tr w:rsidR="004D0860" w:rsidRPr="004D0860" w14:paraId="24949B24" w14:textId="77777777" w:rsidTr="00B85069">
        <w:tc>
          <w:tcPr>
            <w:tcW w:w="2269" w:type="dxa"/>
            <w:vMerge w:val="restart"/>
          </w:tcPr>
          <w:p w14:paraId="6271CCB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Код и наименование формируемых</w:t>
            </w:r>
          </w:p>
          <w:p w14:paraId="42C8432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rPr>
              <w:t>компетенций</w:t>
            </w:r>
          </w:p>
        </w:tc>
        <w:tc>
          <w:tcPr>
            <w:tcW w:w="8498" w:type="dxa"/>
            <w:gridSpan w:val="2"/>
          </w:tcPr>
          <w:p w14:paraId="17C6115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rPr>
              <w:t>Планируемые результаты освоения дисциплины</w:t>
            </w:r>
          </w:p>
        </w:tc>
      </w:tr>
      <w:tr w:rsidR="004D0860" w:rsidRPr="004D0860" w14:paraId="7408D1C7" w14:textId="77777777" w:rsidTr="00B85069">
        <w:tc>
          <w:tcPr>
            <w:tcW w:w="2269" w:type="dxa"/>
            <w:vMerge/>
          </w:tcPr>
          <w:p w14:paraId="741067B3"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4394" w:type="dxa"/>
          </w:tcPr>
          <w:p w14:paraId="3467440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Общие</w:t>
            </w:r>
          </w:p>
        </w:tc>
        <w:tc>
          <w:tcPr>
            <w:tcW w:w="4104" w:type="dxa"/>
          </w:tcPr>
          <w:p w14:paraId="78A8852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Дисциплинарные</w:t>
            </w:r>
          </w:p>
        </w:tc>
      </w:tr>
      <w:tr w:rsidR="004D0860" w:rsidRPr="004D0860" w14:paraId="02617B09" w14:textId="77777777" w:rsidTr="00B85069">
        <w:tc>
          <w:tcPr>
            <w:tcW w:w="2269" w:type="dxa"/>
          </w:tcPr>
          <w:p w14:paraId="1164AA8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394" w:type="dxa"/>
          </w:tcPr>
          <w:p w14:paraId="5DEE611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В части трудового воспитания: </w:t>
            </w:r>
          </w:p>
          <w:p w14:paraId="1D0FB91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готовность к труду, осознание ценности мастерства, трудолюбие;  </w:t>
            </w:r>
          </w:p>
          <w:p w14:paraId="7F3BE23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7617F4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интерес к различным сферам профессиональной деятельности</w:t>
            </w:r>
          </w:p>
          <w:p w14:paraId="325C2B2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Овладение универсальными учебными </w:t>
            </w:r>
          </w:p>
          <w:p w14:paraId="14F0034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познавательными действиями: </w:t>
            </w:r>
          </w:p>
          <w:p w14:paraId="56BBB18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а) базовые логические действия: </w:t>
            </w:r>
          </w:p>
          <w:p w14:paraId="7995B0D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14:paraId="7EAD7E5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tc>
        <w:tc>
          <w:tcPr>
            <w:tcW w:w="4104" w:type="dxa"/>
          </w:tcPr>
          <w:p w14:paraId="60D5D5C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 </w:t>
            </w:r>
          </w:p>
          <w:p w14:paraId="067645D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w:t>
            </w:r>
          </w:p>
        </w:tc>
      </w:tr>
    </w:tbl>
    <w:tbl>
      <w:tblPr>
        <w:tblpPr w:leftFromText="180" w:rightFromText="180" w:vertAnchor="page" w:horzAnchor="margin" w:tblpXSpec="center" w:tblpY="475"/>
        <w:tblW w:w="10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4083"/>
        <w:gridCol w:w="4474"/>
      </w:tblGrid>
      <w:tr w:rsidR="004D0860" w:rsidRPr="004D0860" w14:paraId="4ED2C53D" w14:textId="77777777" w:rsidTr="004D0860">
        <w:trPr>
          <w:trHeight w:val="146"/>
        </w:trPr>
        <w:tc>
          <w:tcPr>
            <w:tcW w:w="2085" w:type="dxa"/>
          </w:tcPr>
          <w:p w14:paraId="70B9B167" w14:textId="77777777" w:rsidR="004D0860" w:rsidRPr="004D0860" w:rsidRDefault="004D0860" w:rsidP="004D0860">
            <w:pPr>
              <w:spacing w:after="0" w:line="240" w:lineRule="auto"/>
              <w:rPr>
                <w:rFonts w:ascii="Times New Roman" w:hAnsi="Times New Roman" w:cs="Times New Roman"/>
                <w:sz w:val="24"/>
                <w:szCs w:val="24"/>
              </w:rPr>
            </w:pPr>
          </w:p>
        </w:tc>
        <w:tc>
          <w:tcPr>
            <w:tcW w:w="4111" w:type="dxa"/>
          </w:tcPr>
          <w:p w14:paraId="1ED7B1E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определять цели деятельности, задавать параметры и критерии их достижения; </w:t>
            </w:r>
          </w:p>
          <w:p w14:paraId="53D0FB0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выявлять закономерности и противоречия в </w:t>
            </w:r>
          </w:p>
          <w:p w14:paraId="133A3A8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рассматриваемых явлениях;  </w:t>
            </w:r>
          </w:p>
          <w:p w14:paraId="3BE3BC0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2AB1763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развивать креативное мышление при решении </w:t>
            </w:r>
          </w:p>
          <w:p w14:paraId="7510163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жизненных проблем  </w:t>
            </w:r>
          </w:p>
          <w:p w14:paraId="0531CCE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б) базовые исследовательские действия: </w:t>
            </w:r>
          </w:p>
          <w:p w14:paraId="628D4F2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14:paraId="6222FB6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312EBD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7EE800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уметь переносить знания в познавательную и практическую области жизнедеятельности; </w:t>
            </w:r>
          </w:p>
          <w:p w14:paraId="53B18B9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уметь интегрировать знания из разных предметных областей;  </w:t>
            </w:r>
          </w:p>
          <w:p w14:paraId="5D4508E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выдвигать новые идеи, предлагать оригинальные подходы и решения;  </w:t>
            </w:r>
          </w:p>
          <w:p w14:paraId="3C73791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4511" w:type="dxa"/>
          </w:tcPr>
          <w:p w14:paraId="34F8FB7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r>
      <w:tr w:rsidR="004D0860" w:rsidRPr="004D0860" w14:paraId="5FAAE6EA" w14:textId="77777777" w:rsidTr="004D0860">
        <w:trPr>
          <w:trHeight w:val="146"/>
        </w:trPr>
        <w:tc>
          <w:tcPr>
            <w:tcW w:w="2085" w:type="dxa"/>
          </w:tcPr>
          <w:p w14:paraId="06E58EE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4111" w:type="dxa"/>
          </w:tcPr>
          <w:p w14:paraId="2FA8E4C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В области ценности научного познания: </w:t>
            </w:r>
          </w:p>
          <w:p w14:paraId="7D5E69F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A14B66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77A6366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14:paraId="3E81F4F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Овладение универсальными учебными познавательными действиями: </w:t>
            </w:r>
          </w:p>
          <w:p w14:paraId="1A9FA92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в) работа с информацией: </w:t>
            </w:r>
          </w:p>
          <w:p w14:paraId="7A284B6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76E278C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69403E9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14:paraId="60ADE7A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A9D698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4511" w:type="dxa"/>
          </w:tcPr>
          <w:p w14:paraId="53E65B2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w:t>
            </w:r>
          </w:p>
          <w:p w14:paraId="4743AB5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владеть методами поиска информации в сети Интернет; </w:t>
            </w:r>
          </w:p>
          <w:p w14:paraId="0A1180C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уметь критически оценивать информацию, полученную из сети Интернет; </w:t>
            </w:r>
          </w:p>
          <w:p w14:paraId="5C86070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xml:space="preserve">- характеризовать большие данные, </w:t>
            </w:r>
          </w:p>
          <w:p w14:paraId="1CC9060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приводить примеры источников их получения и направления использования; </w:t>
            </w:r>
          </w:p>
          <w:p w14:paraId="66F98DB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 </w:t>
            </w:r>
          </w:p>
          <w:p w14:paraId="0EBD93E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иметь представления о компьютерных сетях и их роли в современном мире; об общих принципах разработки и функционирования интернет-приложений; </w:t>
            </w:r>
          </w:p>
          <w:p w14:paraId="19DF94C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 </w:t>
            </w:r>
          </w:p>
          <w:p w14:paraId="315C69C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41536B1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3840ED4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4D0860">
              <w:rPr>
                <w:rFonts w:ascii="Times New Roman" w:hAnsi="Times New Roman" w:cs="Times New Roman"/>
                <w:sz w:val="24"/>
                <w:szCs w:val="24"/>
              </w:rPr>
              <w:t>Python</w:t>
            </w:r>
            <w:proofErr w:type="spellEnd"/>
            <w:r w:rsidRPr="004D0860">
              <w:rPr>
                <w:rFonts w:ascii="Times New Roman" w:hAnsi="Times New Roman" w:cs="Times New Roman"/>
                <w:sz w:val="24"/>
                <w:szCs w:val="24"/>
              </w:rPr>
              <w:t xml:space="preserve">, </w:t>
            </w:r>
            <w:proofErr w:type="spellStart"/>
            <w:r w:rsidRPr="004D0860">
              <w:rPr>
                <w:rFonts w:ascii="Times New Roman" w:hAnsi="Times New Roman" w:cs="Times New Roman"/>
                <w:sz w:val="24"/>
                <w:szCs w:val="24"/>
              </w:rPr>
              <w:t>Java</w:t>
            </w:r>
            <w:proofErr w:type="spellEnd"/>
            <w:r w:rsidRPr="004D0860">
              <w:rPr>
                <w:rFonts w:ascii="Times New Roman" w:hAnsi="Times New Roman" w:cs="Times New Roman"/>
                <w:sz w:val="24"/>
                <w:szCs w:val="24"/>
              </w:rPr>
              <w:t xml:space="preserve">,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w:t>
            </w:r>
            <w:r w:rsidRPr="004D0860">
              <w:rPr>
                <w:rFonts w:ascii="Times New Roman" w:hAnsi="Times New Roman" w:cs="Times New Roman"/>
                <w:sz w:val="24"/>
                <w:szCs w:val="24"/>
              </w:rPr>
              <w:lastRenderedPageBreak/>
              <w:t>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2DDADFE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40CBB1F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617690B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14:paraId="1C9B9E3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иметь представления о базовых принципах организации и функционирования компьютерных сетей;</w:t>
            </w:r>
          </w:p>
          <w:p w14:paraId="191191F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5219F02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481FA55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 уметь строить дерево игры по заданному алгоритму; разрабатывать и обосновывать выигрышную стратегию игры;</w:t>
            </w:r>
          </w:p>
          <w:p w14:paraId="0117074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владеть универсальным языком программирования высокого уровня (Паскаль, </w:t>
            </w:r>
            <w:proofErr w:type="spellStart"/>
            <w:r w:rsidRPr="004D0860">
              <w:rPr>
                <w:rFonts w:ascii="Times New Roman" w:hAnsi="Times New Roman" w:cs="Times New Roman"/>
                <w:sz w:val="24"/>
                <w:szCs w:val="24"/>
              </w:rPr>
              <w:t>Python</w:t>
            </w:r>
            <w:proofErr w:type="spellEnd"/>
            <w:r w:rsidRPr="004D0860">
              <w:rPr>
                <w:rFonts w:ascii="Times New Roman" w:hAnsi="Times New Roman" w:cs="Times New Roman"/>
                <w:sz w:val="24"/>
                <w:szCs w:val="24"/>
              </w:rPr>
              <w:t xml:space="preserve">, </w:t>
            </w:r>
            <w:proofErr w:type="spellStart"/>
            <w:r w:rsidRPr="004D0860">
              <w:rPr>
                <w:rFonts w:ascii="Times New Roman" w:hAnsi="Times New Roman" w:cs="Times New Roman"/>
                <w:sz w:val="24"/>
                <w:szCs w:val="24"/>
              </w:rPr>
              <w:t>Java</w:t>
            </w:r>
            <w:proofErr w:type="spellEnd"/>
            <w:r w:rsidRPr="004D0860">
              <w:rPr>
                <w:rFonts w:ascii="Times New Roman" w:hAnsi="Times New Roman" w:cs="Times New Roman"/>
                <w:sz w:val="24"/>
                <w:szCs w:val="24"/>
              </w:rPr>
              <w:t xml:space="preserve">, С++, С#), представлениями о 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 </w:t>
            </w:r>
          </w:p>
          <w:p w14:paraId="6B7DD36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5523F64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использовать табличные (реляционные) базы данных и справочные системы</w:t>
            </w:r>
          </w:p>
        </w:tc>
      </w:tr>
      <w:tr w:rsidR="004D0860" w:rsidRPr="004D0860" w14:paraId="3613AE18" w14:textId="77777777" w:rsidTr="004D0860">
        <w:trPr>
          <w:trHeight w:val="146"/>
        </w:trPr>
        <w:tc>
          <w:tcPr>
            <w:tcW w:w="2085" w:type="dxa"/>
          </w:tcPr>
          <w:p w14:paraId="3A698DE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lang w:eastAsia="ar-SA"/>
              </w:rPr>
              <w:lastRenderedPageBreak/>
              <w:t>ПК 4.5 Вести учётно-отчётную документацию</w:t>
            </w:r>
          </w:p>
        </w:tc>
        <w:tc>
          <w:tcPr>
            <w:tcW w:w="4111" w:type="dxa"/>
          </w:tcPr>
          <w:p w14:paraId="7E75AA2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Знать: </w:t>
            </w:r>
          </w:p>
          <w:p w14:paraId="030DDF8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Состав,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электронно-вычислительных машин и вычислительных систем, применяемых в автоматизированных технологических линиях производства продуктов питания животного происхождения</w:t>
            </w:r>
          </w:p>
          <w:p w14:paraId="464528F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lang w:eastAsia="ar-SA"/>
              </w:rPr>
              <w:t>Методы и средства сбора, обработки, хранения, передачи и накопления информации с использованием базовых системных программных продуктов и пакетов прикладных программ в процессе производства продуктов питания животного происхождения на автоматизированных технологических линиях</w:t>
            </w:r>
          </w:p>
        </w:tc>
        <w:tc>
          <w:tcPr>
            <w:tcW w:w="4511" w:type="dxa"/>
          </w:tcPr>
          <w:p w14:paraId="66416D4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Уметь: </w:t>
            </w:r>
          </w:p>
          <w:p w14:paraId="770A8D6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Использовать информационные и телекоммуникационные технологии сбора, размещения, хранения, накопления, преобразования и передачи данных в профессионально-ориентированных информационных системах производства продуктов питания на автоматизированных технологических линиях</w:t>
            </w:r>
          </w:p>
          <w:p w14:paraId="6ADF298A" w14:textId="77777777" w:rsidR="004D0860" w:rsidRPr="004D0860" w:rsidRDefault="004D0860" w:rsidP="004D0860">
            <w:pPr>
              <w:spacing w:after="0" w:line="240" w:lineRule="auto"/>
              <w:rPr>
                <w:rFonts w:ascii="Times New Roman" w:hAnsi="Times New Roman" w:cs="Times New Roman"/>
                <w:sz w:val="24"/>
                <w:szCs w:val="24"/>
                <w:lang w:eastAsia="ar-SA"/>
              </w:rPr>
            </w:pPr>
          </w:p>
          <w:p w14:paraId="0E4988D9" w14:textId="77777777" w:rsidR="004D0860" w:rsidRPr="004D0860" w:rsidRDefault="004D0860" w:rsidP="004D0860">
            <w:pPr>
              <w:spacing w:after="0" w:line="240" w:lineRule="auto"/>
              <w:rPr>
                <w:rFonts w:ascii="Times New Roman" w:hAnsi="Times New Roman" w:cs="Times New Roman"/>
                <w:sz w:val="24"/>
                <w:szCs w:val="24"/>
              </w:rPr>
            </w:pPr>
          </w:p>
        </w:tc>
      </w:tr>
    </w:tbl>
    <w:p w14:paraId="2C0AB094" w14:textId="77777777" w:rsidR="004D0860" w:rsidRPr="004D0860" w:rsidRDefault="004D0860" w:rsidP="004D0860">
      <w:pPr>
        <w:spacing w:after="0" w:line="240" w:lineRule="auto"/>
        <w:rPr>
          <w:rFonts w:ascii="Times New Roman" w:hAnsi="Times New Roman" w:cs="Times New Roman"/>
          <w:sz w:val="24"/>
          <w:szCs w:val="24"/>
          <w:lang w:eastAsia="ar-SA"/>
        </w:rPr>
      </w:pPr>
    </w:p>
    <w:p w14:paraId="3124D9C9" w14:textId="77777777" w:rsidR="004D0860" w:rsidRPr="004D0860" w:rsidRDefault="004D0860" w:rsidP="004D0860">
      <w:pPr>
        <w:spacing w:after="0" w:line="240" w:lineRule="auto"/>
        <w:rPr>
          <w:rFonts w:ascii="Times New Roman" w:hAnsi="Times New Roman" w:cs="Times New Roman"/>
          <w:sz w:val="24"/>
          <w:szCs w:val="24"/>
          <w:lang w:eastAsia="ar-SA"/>
        </w:rPr>
      </w:pPr>
    </w:p>
    <w:p w14:paraId="6DC3BA73" w14:textId="662C8230" w:rsidR="004D0860" w:rsidRDefault="004D0860" w:rsidP="004D0860">
      <w:pPr>
        <w:spacing w:after="0" w:line="240" w:lineRule="auto"/>
        <w:rPr>
          <w:rFonts w:ascii="Times New Roman" w:hAnsi="Times New Roman" w:cs="Times New Roman"/>
          <w:b/>
          <w:sz w:val="24"/>
          <w:szCs w:val="24"/>
          <w:lang w:eastAsia="ar-SA"/>
        </w:rPr>
      </w:pPr>
      <w:r w:rsidRPr="00B85069">
        <w:rPr>
          <w:rFonts w:ascii="Times New Roman" w:hAnsi="Times New Roman" w:cs="Times New Roman"/>
          <w:b/>
          <w:sz w:val="24"/>
          <w:szCs w:val="24"/>
          <w:lang w:eastAsia="ar-SA"/>
        </w:rPr>
        <w:lastRenderedPageBreak/>
        <w:t>2. СТРУКТУРА И СОДЕРЖАНИЕ УЧЕБНОЙ ДИСЦИПЛИНЫ</w:t>
      </w:r>
    </w:p>
    <w:p w14:paraId="548B5FBA" w14:textId="77777777" w:rsidR="00B85069" w:rsidRPr="00B85069" w:rsidRDefault="00B85069" w:rsidP="004D0860">
      <w:pPr>
        <w:spacing w:after="0" w:line="240" w:lineRule="auto"/>
        <w:rPr>
          <w:rFonts w:ascii="Times New Roman" w:hAnsi="Times New Roman" w:cs="Times New Roman"/>
          <w:b/>
          <w:sz w:val="24"/>
          <w:szCs w:val="24"/>
          <w:lang w:eastAsia="ar-SA"/>
        </w:rPr>
      </w:pPr>
    </w:p>
    <w:p w14:paraId="08D4C41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2.1. Объем учебной дисциплины и виды учебной работы</w:t>
      </w:r>
    </w:p>
    <w:tbl>
      <w:tblPr>
        <w:tblW w:w="496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372"/>
        <w:gridCol w:w="6"/>
        <w:gridCol w:w="1019"/>
      </w:tblGrid>
      <w:tr w:rsidR="004D0860" w:rsidRPr="004D0860" w14:paraId="522DB91C" w14:textId="77777777" w:rsidTr="004D0860">
        <w:trPr>
          <w:trHeight w:val="490"/>
          <w:jc w:val="center"/>
        </w:trPr>
        <w:tc>
          <w:tcPr>
            <w:tcW w:w="4507" w:type="pct"/>
            <w:vAlign w:val="center"/>
          </w:tcPr>
          <w:p w14:paraId="19F5DC4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Вид учебной работы</w:t>
            </w:r>
          </w:p>
        </w:tc>
        <w:tc>
          <w:tcPr>
            <w:tcW w:w="493" w:type="pct"/>
            <w:gridSpan w:val="2"/>
            <w:vAlign w:val="center"/>
          </w:tcPr>
          <w:p w14:paraId="080F68A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Объем часов</w:t>
            </w:r>
          </w:p>
        </w:tc>
      </w:tr>
      <w:tr w:rsidR="004D0860" w:rsidRPr="004D0860" w14:paraId="36751E4D" w14:textId="77777777" w:rsidTr="004D0860">
        <w:trPr>
          <w:trHeight w:val="490"/>
          <w:jc w:val="center"/>
        </w:trPr>
        <w:tc>
          <w:tcPr>
            <w:tcW w:w="4507" w:type="pct"/>
            <w:tcBorders>
              <w:right w:val="single" w:sz="4" w:space="0" w:color="auto"/>
            </w:tcBorders>
            <w:vAlign w:val="center"/>
          </w:tcPr>
          <w:p w14:paraId="3F23521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Объем образовательной программы</w:t>
            </w:r>
          </w:p>
        </w:tc>
        <w:tc>
          <w:tcPr>
            <w:tcW w:w="493" w:type="pct"/>
            <w:gridSpan w:val="2"/>
            <w:tcBorders>
              <w:left w:val="single" w:sz="4" w:space="0" w:color="auto"/>
            </w:tcBorders>
            <w:vAlign w:val="center"/>
          </w:tcPr>
          <w:p w14:paraId="4911444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134</w:t>
            </w:r>
          </w:p>
        </w:tc>
      </w:tr>
      <w:tr w:rsidR="004D0860" w:rsidRPr="004D0860" w14:paraId="22DAEF74" w14:textId="77777777" w:rsidTr="004D0860">
        <w:trPr>
          <w:trHeight w:val="490"/>
          <w:jc w:val="center"/>
        </w:trPr>
        <w:tc>
          <w:tcPr>
            <w:tcW w:w="4510" w:type="pct"/>
            <w:gridSpan w:val="2"/>
            <w:tcBorders>
              <w:right w:val="single" w:sz="4" w:space="0" w:color="auto"/>
            </w:tcBorders>
            <w:vAlign w:val="center"/>
          </w:tcPr>
          <w:p w14:paraId="461846E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Основное содержание</w:t>
            </w:r>
          </w:p>
        </w:tc>
        <w:tc>
          <w:tcPr>
            <w:tcW w:w="490" w:type="pct"/>
            <w:tcBorders>
              <w:left w:val="single" w:sz="4" w:space="0" w:color="auto"/>
            </w:tcBorders>
            <w:vAlign w:val="center"/>
          </w:tcPr>
          <w:p w14:paraId="2C64674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98</w:t>
            </w:r>
          </w:p>
        </w:tc>
      </w:tr>
      <w:tr w:rsidR="004D0860" w:rsidRPr="004D0860" w14:paraId="0BD8D938" w14:textId="77777777" w:rsidTr="004D0860">
        <w:trPr>
          <w:trHeight w:val="490"/>
          <w:jc w:val="center"/>
        </w:trPr>
        <w:tc>
          <w:tcPr>
            <w:tcW w:w="4510" w:type="pct"/>
            <w:gridSpan w:val="2"/>
            <w:tcBorders>
              <w:right w:val="single" w:sz="4" w:space="0" w:color="auto"/>
            </w:tcBorders>
            <w:vAlign w:val="center"/>
          </w:tcPr>
          <w:p w14:paraId="4420F4C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 том числе:</w:t>
            </w:r>
          </w:p>
        </w:tc>
        <w:tc>
          <w:tcPr>
            <w:tcW w:w="490" w:type="pct"/>
            <w:tcBorders>
              <w:left w:val="single" w:sz="4" w:space="0" w:color="auto"/>
            </w:tcBorders>
            <w:vAlign w:val="center"/>
          </w:tcPr>
          <w:p w14:paraId="3F5A721F" w14:textId="77777777" w:rsidR="004D0860" w:rsidRPr="004D0860" w:rsidRDefault="004D0860" w:rsidP="004D0860">
            <w:pPr>
              <w:spacing w:after="0" w:line="240" w:lineRule="auto"/>
              <w:rPr>
                <w:rFonts w:ascii="Times New Roman" w:hAnsi="Times New Roman" w:cs="Times New Roman"/>
                <w:sz w:val="24"/>
                <w:szCs w:val="24"/>
                <w:lang w:eastAsia="ar-SA"/>
              </w:rPr>
            </w:pPr>
          </w:p>
        </w:tc>
      </w:tr>
      <w:tr w:rsidR="004D0860" w:rsidRPr="004D0860" w14:paraId="24C1AE20" w14:textId="77777777" w:rsidTr="004D0860">
        <w:trPr>
          <w:trHeight w:val="490"/>
          <w:jc w:val="center"/>
        </w:trPr>
        <w:tc>
          <w:tcPr>
            <w:tcW w:w="4507" w:type="pct"/>
            <w:vAlign w:val="center"/>
          </w:tcPr>
          <w:p w14:paraId="1911F78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теоретическое обучение</w:t>
            </w:r>
          </w:p>
        </w:tc>
        <w:tc>
          <w:tcPr>
            <w:tcW w:w="493" w:type="pct"/>
            <w:gridSpan w:val="2"/>
            <w:vAlign w:val="center"/>
          </w:tcPr>
          <w:p w14:paraId="6152137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60</w:t>
            </w:r>
          </w:p>
        </w:tc>
      </w:tr>
      <w:tr w:rsidR="004D0860" w:rsidRPr="004D0860" w14:paraId="76B9CB09" w14:textId="77777777" w:rsidTr="004D0860">
        <w:trPr>
          <w:trHeight w:val="490"/>
          <w:jc w:val="center"/>
        </w:trPr>
        <w:tc>
          <w:tcPr>
            <w:tcW w:w="4507" w:type="pct"/>
            <w:vAlign w:val="center"/>
          </w:tcPr>
          <w:p w14:paraId="3541B8B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практические занятия </w:t>
            </w:r>
          </w:p>
        </w:tc>
        <w:tc>
          <w:tcPr>
            <w:tcW w:w="493" w:type="pct"/>
            <w:gridSpan w:val="2"/>
            <w:vAlign w:val="center"/>
          </w:tcPr>
          <w:p w14:paraId="355771E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38</w:t>
            </w:r>
          </w:p>
        </w:tc>
      </w:tr>
      <w:tr w:rsidR="004D0860" w:rsidRPr="004D0860" w14:paraId="31084196" w14:textId="77777777" w:rsidTr="004D0860">
        <w:trPr>
          <w:trHeight w:val="490"/>
          <w:jc w:val="center"/>
        </w:trPr>
        <w:tc>
          <w:tcPr>
            <w:tcW w:w="4507" w:type="pct"/>
            <w:vAlign w:val="center"/>
          </w:tcPr>
          <w:p w14:paraId="50AF1ED7"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Профессионально-ориентированное содержание </w:t>
            </w:r>
          </w:p>
        </w:tc>
        <w:tc>
          <w:tcPr>
            <w:tcW w:w="493" w:type="pct"/>
            <w:gridSpan w:val="2"/>
            <w:vAlign w:val="center"/>
          </w:tcPr>
          <w:p w14:paraId="693F00A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36</w:t>
            </w:r>
          </w:p>
        </w:tc>
      </w:tr>
      <w:tr w:rsidR="004D0860" w:rsidRPr="004D0860" w14:paraId="0AA0B013" w14:textId="77777777" w:rsidTr="004D0860">
        <w:trPr>
          <w:trHeight w:val="490"/>
          <w:jc w:val="center"/>
        </w:trPr>
        <w:tc>
          <w:tcPr>
            <w:tcW w:w="4507" w:type="pct"/>
            <w:vAlign w:val="center"/>
          </w:tcPr>
          <w:p w14:paraId="24C8DF3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 том числе:</w:t>
            </w:r>
          </w:p>
        </w:tc>
        <w:tc>
          <w:tcPr>
            <w:tcW w:w="493" w:type="pct"/>
            <w:gridSpan w:val="2"/>
            <w:vAlign w:val="center"/>
          </w:tcPr>
          <w:p w14:paraId="49277AD9" w14:textId="77777777" w:rsidR="004D0860" w:rsidRPr="004D0860" w:rsidRDefault="004D0860" w:rsidP="004D0860">
            <w:pPr>
              <w:spacing w:after="0" w:line="240" w:lineRule="auto"/>
              <w:rPr>
                <w:rFonts w:ascii="Times New Roman" w:hAnsi="Times New Roman" w:cs="Times New Roman"/>
                <w:sz w:val="24"/>
                <w:szCs w:val="24"/>
                <w:lang w:eastAsia="ar-SA"/>
              </w:rPr>
            </w:pPr>
          </w:p>
        </w:tc>
      </w:tr>
      <w:tr w:rsidR="004D0860" w:rsidRPr="004D0860" w14:paraId="28B88D57" w14:textId="77777777" w:rsidTr="004D0860">
        <w:trPr>
          <w:trHeight w:val="490"/>
          <w:jc w:val="center"/>
        </w:trPr>
        <w:tc>
          <w:tcPr>
            <w:tcW w:w="4507" w:type="pct"/>
            <w:vAlign w:val="center"/>
          </w:tcPr>
          <w:p w14:paraId="518F893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теоретическое обучение</w:t>
            </w:r>
          </w:p>
        </w:tc>
        <w:tc>
          <w:tcPr>
            <w:tcW w:w="493" w:type="pct"/>
            <w:gridSpan w:val="2"/>
            <w:vAlign w:val="center"/>
          </w:tcPr>
          <w:p w14:paraId="0A8EF0C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20</w:t>
            </w:r>
          </w:p>
        </w:tc>
      </w:tr>
      <w:tr w:rsidR="004D0860" w:rsidRPr="004D0860" w14:paraId="45C607CF" w14:textId="77777777" w:rsidTr="004D0860">
        <w:trPr>
          <w:trHeight w:val="490"/>
          <w:jc w:val="center"/>
        </w:trPr>
        <w:tc>
          <w:tcPr>
            <w:tcW w:w="4507" w:type="pct"/>
            <w:vAlign w:val="center"/>
          </w:tcPr>
          <w:p w14:paraId="4B13042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практические занятия</w:t>
            </w:r>
          </w:p>
        </w:tc>
        <w:tc>
          <w:tcPr>
            <w:tcW w:w="493" w:type="pct"/>
            <w:gridSpan w:val="2"/>
            <w:vAlign w:val="center"/>
          </w:tcPr>
          <w:p w14:paraId="3393BCF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16</w:t>
            </w:r>
          </w:p>
        </w:tc>
      </w:tr>
      <w:tr w:rsidR="004D0860" w:rsidRPr="004D0860" w14:paraId="0D0054DC" w14:textId="77777777" w:rsidTr="004D0860">
        <w:trPr>
          <w:trHeight w:val="490"/>
          <w:jc w:val="center"/>
        </w:trPr>
        <w:tc>
          <w:tcPr>
            <w:tcW w:w="4507" w:type="pct"/>
            <w:tcBorders>
              <w:right w:val="single" w:sz="4" w:space="0" w:color="auto"/>
            </w:tcBorders>
            <w:vAlign w:val="center"/>
          </w:tcPr>
          <w:p w14:paraId="5926582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Промежуточная аттестация в форме: дифференцированного зачета</w:t>
            </w:r>
          </w:p>
        </w:tc>
        <w:tc>
          <w:tcPr>
            <w:tcW w:w="493" w:type="pct"/>
            <w:gridSpan w:val="2"/>
            <w:tcBorders>
              <w:left w:val="single" w:sz="4" w:space="0" w:color="auto"/>
            </w:tcBorders>
            <w:vAlign w:val="center"/>
          </w:tcPr>
          <w:p w14:paraId="2F0FD237" w14:textId="77777777" w:rsidR="004D0860" w:rsidRPr="004D0860" w:rsidRDefault="004D0860" w:rsidP="004D0860">
            <w:pPr>
              <w:spacing w:after="0" w:line="240" w:lineRule="auto"/>
              <w:rPr>
                <w:rFonts w:ascii="Times New Roman" w:hAnsi="Times New Roman" w:cs="Times New Roman"/>
                <w:sz w:val="24"/>
                <w:szCs w:val="24"/>
                <w:lang w:eastAsia="ar-SA"/>
              </w:rPr>
            </w:pPr>
          </w:p>
        </w:tc>
      </w:tr>
    </w:tbl>
    <w:p w14:paraId="60C43D55" w14:textId="77777777" w:rsidR="004D0860" w:rsidRPr="004D0860" w:rsidRDefault="004D0860" w:rsidP="004D0860">
      <w:pPr>
        <w:spacing w:after="0" w:line="240" w:lineRule="auto"/>
        <w:rPr>
          <w:rFonts w:ascii="Times New Roman" w:hAnsi="Times New Roman" w:cs="Times New Roman"/>
          <w:sz w:val="24"/>
          <w:szCs w:val="24"/>
          <w:lang w:eastAsia="ar-SA"/>
        </w:rPr>
      </w:pPr>
    </w:p>
    <w:p w14:paraId="6371D5A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занятия с профессионально-ориентированным содержанием</w:t>
      </w:r>
    </w:p>
    <w:p w14:paraId="211F01A0" w14:textId="77777777" w:rsidR="004D0860" w:rsidRPr="004D0860" w:rsidRDefault="004D0860" w:rsidP="004D0860">
      <w:pPr>
        <w:spacing w:after="0" w:line="240" w:lineRule="auto"/>
        <w:rPr>
          <w:rFonts w:ascii="Times New Roman" w:hAnsi="Times New Roman" w:cs="Times New Roman"/>
          <w:sz w:val="24"/>
          <w:szCs w:val="24"/>
          <w:lang w:eastAsia="ar-SA"/>
        </w:rPr>
        <w:sectPr w:rsidR="004D0860" w:rsidRPr="004D0860" w:rsidSect="004D0860">
          <w:footerReference w:type="default" r:id="rId19"/>
          <w:pgSz w:w="11906" w:h="16838"/>
          <w:pgMar w:top="567" w:right="567" w:bottom="567" w:left="851" w:header="720" w:footer="709" w:gutter="0"/>
          <w:cols w:space="720"/>
          <w:titlePg/>
          <w:docGrid w:linePitch="326"/>
        </w:sectPr>
      </w:pPr>
    </w:p>
    <w:p w14:paraId="3D8E1E4F" w14:textId="653F2890" w:rsidR="004D0860" w:rsidRPr="004D0860" w:rsidRDefault="004D0860" w:rsidP="004D0860">
      <w:pPr>
        <w:spacing w:after="0" w:line="240" w:lineRule="auto"/>
        <w:rPr>
          <w:rFonts w:ascii="Times New Roman" w:hAnsi="Times New Roman" w:cs="Times New Roman"/>
          <w:sz w:val="24"/>
          <w:szCs w:val="24"/>
          <w:lang w:eastAsia="ar-SA"/>
        </w:rPr>
      </w:pPr>
    </w:p>
    <w:p w14:paraId="5A5081CF" w14:textId="77777777" w:rsidR="00647DC6" w:rsidRPr="00B6454B" w:rsidRDefault="00647DC6" w:rsidP="00647DC6">
      <w:pPr>
        <w:spacing w:after="0" w:line="240" w:lineRule="auto"/>
        <w:jc w:val="center"/>
        <w:rPr>
          <w:rFonts w:ascii="Times New Roman" w:eastAsia="Calibri" w:hAnsi="Times New Roman" w:cs="Times New Roman"/>
          <w:b/>
          <w:sz w:val="24"/>
          <w:szCs w:val="24"/>
          <w:lang w:eastAsia="en-US"/>
        </w:rPr>
      </w:pPr>
      <w:r w:rsidRPr="00B6454B">
        <w:rPr>
          <w:rFonts w:ascii="Times New Roman" w:eastAsia="Calibri" w:hAnsi="Times New Roman" w:cs="Times New Roman"/>
          <w:b/>
          <w:sz w:val="24"/>
          <w:szCs w:val="24"/>
          <w:lang w:eastAsia="en-US"/>
        </w:rPr>
        <w:t>Аннотаци</w:t>
      </w:r>
      <w:r>
        <w:rPr>
          <w:rFonts w:ascii="Times New Roman" w:eastAsia="Calibri" w:hAnsi="Times New Roman" w:cs="Times New Roman"/>
          <w:b/>
          <w:sz w:val="24"/>
          <w:szCs w:val="24"/>
          <w:lang w:eastAsia="en-US"/>
        </w:rPr>
        <w:t>я</w:t>
      </w:r>
      <w:r w:rsidRPr="00B6454B">
        <w:rPr>
          <w:rFonts w:ascii="Times New Roman" w:eastAsia="Calibri" w:hAnsi="Times New Roman" w:cs="Times New Roman"/>
          <w:b/>
          <w:sz w:val="24"/>
          <w:szCs w:val="24"/>
          <w:lang w:eastAsia="en-US"/>
        </w:rPr>
        <w:t xml:space="preserve"> к рабоч</w:t>
      </w:r>
      <w:r>
        <w:rPr>
          <w:rFonts w:ascii="Times New Roman" w:eastAsia="Calibri" w:hAnsi="Times New Roman" w:cs="Times New Roman"/>
          <w:b/>
          <w:sz w:val="24"/>
          <w:szCs w:val="24"/>
          <w:lang w:eastAsia="en-US"/>
        </w:rPr>
        <w:t>ей</w:t>
      </w:r>
      <w:r w:rsidRPr="00B6454B">
        <w:rPr>
          <w:rFonts w:ascii="Times New Roman" w:eastAsia="Calibri" w:hAnsi="Times New Roman" w:cs="Times New Roman"/>
          <w:b/>
          <w:sz w:val="24"/>
          <w:szCs w:val="24"/>
          <w:lang w:eastAsia="en-US"/>
        </w:rPr>
        <w:t xml:space="preserve"> программ</w:t>
      </w:r>
      <w:r>
        <w:rPr>
          <w:rFonts w:ascii="Times New Roman" w:eastAsia="Calibri" w:hAnsi="Times New Roman" w:cs="Times New Roman"/>
          <w:b/>
          <w:sz w:val="24"/>
          <w:szCs w:val="24"/>
          <w:lang w:eastAsia="en-US"/>
        </w:rPr>
        <w:t>е</w:t>
      </w:r>
      <w:r w:rsidRPr="00B6454B">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учебной дисциплины</w:t>
      </w:r>
    </w:p>
    <w:p w14:paraId="3D075624" w14:textId="115D954A" w:rsidR="004D0860" w:rsidRDefault="00647DC6" w:rsidP="00647DC6">
      <w:pPr>
        <w:spacing w:after="0" w:line="240" w:lineRule="auto"/>
        <w:jc w:val="center"/>
        <w:rPr>
          <w:rFonts w:ascii="Times New Roman" w:hAnsi="Times New Roman" w:cs="Times New Roman"/>
          <w:b/>
          <w:sz w:val="24"/>
          <w:szCs w:val="24"/>
          <w:lang w:eastAsia="en-US"/>
        </w:rPr>
      </w:pPr>
      <w:r w:rsidRPr="00647DC6">
        <w:rPr>
          <w:rFonts w:ascii="Times New Roman" w:hAnsi="Times New Roman" w:cs="Times New Roman"/>
          <w:b/>
          <w:sz w:val="24"/>
          <w:szCs w:val="24"/>
          <w:lang w:eastAsia="en-US"/>
        </w:rPr>
        <w:t>О</w:t>
      </w:r>
      <w:r w:rsidR="004D0860" w:rsidRPr="00647DC6">
        <w:rPr>
          <w:rFonts w:ascii="Times New Roman" w:hAnsi="Times New Roman" w:cs="Times New Roman"/>
          <w:b/>
          <w:sz w:val="24"/>
          <w:szCs w:val="24"/>
          <w:lang w:eastAsia="en-US"/>
        </w:rPr>
        <w:t>О</w:t>
      </w:r>
      <w:r w:rsidRPr="00647DC6">
        <w:rPr>
          <w:rFonts w:ascii="Times New Roman" w:hAnsi="Times New Roman" w:cs="Times New Roman"/>
          <w:b/>
          <w:sz w:val="24"/>
          <w:szCs w:val="24"/>
          <w:lang w:eastAsia="en-US"/>
        </w:rPr>
        <w:t>Д</w:t>
      </w:r>
      <w:r w:rsidR="004D0860" w:rsidRPr="00647DC6">
        <w:rPr>
          <w:rFonts w:ascii="Times New Roman" w:hAnsi="Times New Roman" w:cs="Times New Roman"/>
          <w:b/>
          <w:sz w:val="24"/>
          <w:szCs w:val="24"/>
          <w:lang w:eastAsia="en-US"/>
        </w:rPr>
        <w:t>.10 ОСНОВЫ БЕЗОПАСНОСТИ И ЗАЩИТЫ РОДИНЫ</w:t>
      </w:r>
    </w:p>
    <w:p w14:paraId="097DE695" w14:textId="4E1CD146"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1. </w:t>
      </w:r>
      <w:proofErr w:type="gramStart"/>
      <w:r w:rsidR="00647DC6">
        <w:rPr>
          <w:rFonts w:ascii="Times New Roman" w:hAnsi="Times New Roman" w:cs="Times New Roman"/>
          <w:sz w:val="24"/>
          <w:szCs w:val="24"/>
          <w:lang w:eastAsia="en-US"/>
        </w:rPr>
        <w:t xml:space="preserve">ПАСПОРТ </w:t>
      </w:r>
      <w:r w:rsidRPr="004D0860">
        <w:rPr>
          <w:rFonts w:ascii="Times New Roman" w:hAnsi="Times New Roman" w:cs="Times New Roman"/>
          <w:sz w:val="24"/>
          <w:szCs w:val="24"/>
          <w:lang w:eastAsia="en-US"/>
        </w:rPr>
        <w:t xml:space="preserve"> РАБОЧЕЙ</w:t>
      </w:r>
      <w:proofErr w:type="gramEnd"/>
      <w:r w:rsidRPr="004D0860">
        <w:rPr>
          <w:rFonts w:ascii="Times New Roman" w:hAnsi="Times New Roman" w:cs="Times New Roman"/>
          <w:sz w:val="24"/>
          <w:szCs w:val="24"/>
          <w:lang w:eastAsia="en-US"/>
        </w:rPr>
        <w:t xml:space="preserve"> ПРОГРАММЫ </w:t>
      </w:r>
    </w:p>
    <w:p w14:paraId="3E0395C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1.1 Место учебной дисциплины в структуре основной профессиональной образовательной программы</w:t>
      </w:r>
    </w:p>
    <w:p w14:paraId="2A9503B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rPr>
        <w:t xml:space="preserve">Общеобразовательная дисциплина «Основы безопасности и защиты Родины» является обязательной частью общеобразовательного цикла основной образовательной программы в соответствии с ФГОС </w:t>
      </w:r>
      <w:r w:rsidRPr="004D0860">
        <w:rPr>
          <w:rFonts w:ascii="Times New Roman" w:hAnsi="Times New Roman" w:cs="Times New Roman"/>
          <w:sz w:val="24"/>
          <w:szCs w:val="24"/>
          <w:lang w:eastAsia="en-US"/>
        </w:rPr>
        <w:t xml:space="preserve">по специальности: 19.02.13 Технология продуктов общественного питания массового изготовления и специализированных пищевых продуктов </w:t>
      </w:r>
    </w:p>
    <w:p w14:paraId="31BC62A4"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1.2 Цели и задачи учебной дисциплины – требования к результатам освоения учебной дисциплины</w:t>
      </w:r>
    </w:p>
    <w:p w14:paraId="2320FB4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ab/>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4354BA7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Особое значение дисциплина имеет при формировании и развитии ОК 1; ОК 2; ОК 3; ОК 4; ОК 6; ОК 7; ОК 8 и ПК, представленных в актуализированных ФГОС СПО по специальности Монтаж, техническое обслуживание, эксплуатация и ремонт промышленного оборудования (по отраслям)</w:t>
      </w: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4639"/>
        <w:gridCol w:w="3290"/>
      </w:tblGrid>
      <w:tr w:rsidR="004D0860" w:rsidRPr="004D0860" w14:paraId="115F2047" w14:textId="77777777" w:rsidTr="00647DC6">
        <w:tc>
          <w:tcPr>
            <w:tcW w:w="2548" w:type="dxa"/>
            <w:vMerge w:val="restart"/>
          </w:tcPr>
          <w:p w14:paraId="24835C9A"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Код и наименование формируемых компетенций</w:t>
            </w:r>
          </w:p>
        </w:tc>
        <w:tc>
          <w:tcPr>
            <w:tcW w:w="7930" w:type="dxa"/>
            <w:gridSpan w:val="2"/>
          </w:tcPr>
          <w:p w14:paraId="5E8437D7"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Планируемые образовательные результаты обучения</w:t>
            </w:r>
          </w:p>
        </w:tc>
      </w:tr>
      <w:tr w:rsidR="004D0860" w:rsidRPr="004D0860" w14:paraId="027C4B79" w14:textId="77777777" w:rsidTr="00647DC6">
        <w:tc>
          <w:tcPr>
            <w:tcW w:w="2548" w:type="dxa"/>
            <w:vMerge/>
          </w:tcPr>
          <w:p w14:paraId="09661039" w14:textId="77777777" w:rsidR="004D0860" w:rsidRPr="004D0860" w:rsidRDefault="004D0860" w:rsidP="004D0860">
            <w:pPr>
              <w:spacing w:after="0" w:line="240" w:lineRule="auto"/>
              <w:rPr>
                <w:rFonts w:ascii="Times New Roman" w:hAnsi="Times New Roman" w:cs="Times New Roman"/>
                <w:sz w:val="24"/>
                <w:szCs w:val="24"/>
                <w:lang w:eastAsia="en-US"/>
              </w:rPr>
            </w:pPr>
          </w:p>
        </w:tc>
        <w:tc>
          <w:tcPr>
            <w:tcW w:w="4640" w:type="dxa"/>
          </w:tcPr>
          <w:p w14:paraId="2B8918AD"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Общие</w:t>
            </w:r>
          </w:p>
        </w:tc>
        <w:tc>
          <w:tcPr>
            <w:tcW w:w="3290" w:type="dxa"/>
          </w:tcPr>
          <w:p w14:paraId="458460A4"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Дисциплинарные (предметные)</w:t>
            </w:r>
          </w:p>
        </w:tc>
      </w:tr>
      <w:tr w:rsidR="004D0860" w:rsidRPr="004D0860" w14:paraId="0E78C011" w14:textId="77777777" w:rsidTr="00647DC6">
        <w:tc>
          <w:tcPr>
            <w:tcW w:w="2548" w:type="dxa"/>
          </w:tcPr>
          <w:p w14:paraId="756816E7"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ОК 01. Выбирать способы решения</w:t>
            </w:r>
            <w:r w:rsidRPr="004D0860">
              <w:rPr>
                <w:rFonts w:ascii="Times New Roman" w:hAnsi="Times New Roman" w:cs="Times New Roman"/>
                <w:sz w:val="24"/>
                <w:szCs w:val="24"/>
                <w:lang w:eastAsia="en-US"/>
              </w:rPr>
              <w:tab/>
              <w:t>задач профессиональной</w:t>
            </w:r>
          </w:p>
          <w:p w14:paraId="354393B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деятельности</w:t>
            </w:r>
          </w:p>
          <w:p w14:paraId="7C87486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применительно</w:t>
            </w:r>
            <w:r w:rsidRPr="004D0860">
              <w:rPr>
                <w:rFonts w:ascii="Times New Roman" w:hAnsi="Times New Roman" w:cs="Times New Roman"/>
                <w:sz w:val="24"/>
                <w:szCs w:val="24"/>
                <w:lang w:eastAsia="en-US"/>
              </w:rPr>
              <w:tab/>
              <w:t>к различным контекстам</w:t>
            </w:r>
          </w:p>
        </w:tc>
        <w:tc>
          <w:tcPr>
            <w:tcW w:w="4640" w:type="dxa"/>
          </w:tcPr>
          <w:p w14:paraId="6CF228C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Овладение универсальными учебными познавательными действиями</w:t>
            </w:r>
          </w:p>
          <w:p w14:paraId="211265E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базовыми логическими действиями:</w:t>
            </w:r>
          </w:p>
          <w:p w14:paraId="59DD3200"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самостоятельно формулировать и актуализировать проблему, рассматривать ее всесторонне;</w:t>
            </w:r>
          </w:p>
          <w:p w14:paraId="15D4225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устанавливать существенный признак или основания для сравнения, классификации и обобщения;</w:t>
            </w:r>
          </w:p>
          <w:p w14:paraId="06360C2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определять цели деятельности, задавать параметры и критерии их достижения;</w:t>
            </w:r>
          </w:p>
          <w:p w14:paraId="627CA52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выявлять закономерности и противоречия в рассматриваемых явлениях;</w:t>
            </w:r>
          </w:p>
          <w:p w14:paraId="62D9C95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вносить коррективы в деятельность, оценивать соответствие результатов целям, оценивать риски последствий деятельности;</w:t>
            </w:r>
          </w:p>
          <w:p w14:paraId="580D596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развивать креативное мышление при решении жизненных проблем</w:t>
            </w:r>
          </w:p>
          <w:p w14:paraId="132BC5F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базовыми </w:t>
            </w:r>
            <w:proofErr w:type="gramStart"/>
            <w:r w:rsidRPr="004D0860">
              <w:rPr>
                <w:rFonts w:ascii="Times New Roman" w:hAnsi="Times New Roman" w:cs="Times New Roman"/>
                <w:sz w:val="24"/>
                <w:szCs w:val="24"/>
                <w:lang w:eastAsia="en-US"/>
              </w:rPr>
              <w:t>исследовательскими  действиями</w:t>
            </w:r>
            <w:proofErr w:type="gramEnd"/>
            <w:r w:rsidRPr="004D0860">
              <w:rPr>
                <w:rFonts w:ascii="Times New Roman" w:hAnsi="Times New Roman" w:cs="Times New Roman"/>
                <w:sz w:val="24"/>
                <w:szCs w:val="24"/>
                <w:lang w:eastAsia="en-US"/>
              </w:rPr>
              <w:t>:</w:t>
            </w:r>
          </w:p>
          <w:p w14:paraId="1156971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владеть навыками учебно-исследовательской и проектной деятельности, навыками разрешения проблем;</w:t>
            </w:r>
          </w:p>
          <w:p w14:paraId="41EFC2BF"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260EEE5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анализировать полученные в ходе решения задачи </w:t>
            </w:r>
            <w:proofErr w:type="gramStart"/>
            <w:r w:rsidRPr="004D0860">
              <w:rPr>
                <w:rFonts w:ascii="Times New Roman" w:hAnsi="Times New Roman" w:cs="Times New Roman"/>
                <w:sz w:val="24"/>
                <w:szCs w:val="24"/>
                <w:lang w:eastAsia="en-US"/>
              </w:rPr>
              <w:t>результаты,  критически</w:t>
            </w:r>
            <w:proofErr w:type="gramEnd"/>
            <w:r w:rsidRPr="004D0860">
              <w:rPr>
                <w:rFonts w:ascii="Times New Roman" w:hAnsi="Times New Roman" w:cs="Times New Roman"/>
                <w:sz w:val="24"/>
                <w:szCs w:val="24"/>
                <w:lang w:eastAsia="en-US"/>
              </w:rPr>
              <w:t xml:space="preserve">  оценивать  их  достоверность,</w:t>
            </w:r>
          </w:p>
          <w:p w14:paraId="25DAF22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прогнозировать изменение в новых условиях;</w:t>
            </w:r>
          </w:p>
          <w:p w14:paraId="5B88748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уметь переносить знания в познавательную и практическую области жизнедеятельности;</w:t>
            </w:r>
          </w:p>
          <w:p w14:paraId="1CEAEE8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уметь интегрировать знания из разных предметных областей;</w:t>
            </w:r>
          </w:p>
          <w:p w14:paraId="7BCE8810"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выдвигать новые идеи, предлагать оригинальные подходы и решения;</w:t>
            </w:r>
          </w:p>
          <w:p w14:paraId="3D46BCC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способность их использования в познавательной и социальной практике.</w:t>
            </w:r>
          </w:p>
          <w:p w14:paraId="5DC51EF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 части трудового воспитания:</w:t>
            </w:r>
          </w:p>
          <w:p w14:paraId="6E40FF0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готовность к труду, осознание ценности мастерства, трудолюбие;</w:t>
            </w:r>
          </w:p>
          <w:p w14:paraId="4E84BCEF"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550ED5F"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интерес к различным сферам профессиональной деятельности,</w:t>
            </w:r>
          </w:p>
        </w:tc>
        <w:tc>
          <w:tcPr>
            <w:tcW w:w="3290" w:type="dxa"/>
          </w:tcPr>
          <w:p w14:paraId="1CAF3978"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lastRenderedPageBreak/>
              <w:t>ПРб</w:t>
            </w:r>
            <w:proofErr w:type="spellEnd"/>
            <w:r w:rsidRPr="004D0860">
              <w:rPr>
                <w:rFonts w:ascii="Times New Roman" w:hAnsi="Times New Roman" w:cs="Times New Roman"/>
                <w:sz w:val="24"/>
                <w:szCs w:val="24"/>
                <w:lang w:eastAsia="en-US"/>
              </w:rPr>
              <w:t xml:space="preserve"> 02. Знание задач и основных принципов организации единой системы предупреждения</w:t>
            </w:r>
            <w:r w:rsidRPr="004D0860">
              <w:rPr>
                <w:rFonts w:ascii="Times New Roman" w:hAnsi="Times New Roman" w:cs="Times New Roman"/>
                <w:sz w:val="24"/>
                <w:szCs w:val="24"/>
                <w:lang w:eastAsia="en-US"/>
              </w:rPr>
              <w:tab/>
              <w:t>и</w:t>
            </w:r>
            <w:r w:rsidRPr="004D0860">
              <w:rPr>
                <w:rFonts w:ascii="Times New Roman" w:hAnsi="Times New Roman" w:cs="Times New Roman"/>
                <w:sz w:val="24"/>
                <w:szCs w:val="24"/>
                <w:lang w:eastAsia="en-US"/>
              </w:rPr>
              <w:tab/>
              <w:t>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093C6FE9" w14:textId="77777777" w:rsidR="004D0860" w:rsidRPr="004D0860" w:rsidRDefault="004D0860" w:rsidP="004D0860">
            <w:pPr>
              <w:spacing w:after="0" w:line="240" w:lineRule="auto"/>
              <w:rPr>
                <w:rFonts w:ascii="Times New Roman" w:hAnsi="Times New Roman" w:cs="Times New Roman"/>
                <w:sz w:val="24"/>
                <w:szCs w:val="24"/>
                <w:lang w:eastAsia="en-US"/>
              </w:rPr>
            </w:pPr>
          </w:p>
          <w:p w14:paraId="6E9E03C6"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08.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3F03C3BB" w14:textId="77777777" w:rsidR="004D0860" w:rsidRPr="004D0860" w:rsidRDefault="004D0860" w:rsidP="004D0860">
            <w:pPr>
              <w:spacing w:after="0" w:line="240" w:lineRule="auto"/>
              <w:rPr>
                <w:rFonts w:ascii="Times New Roman" w:hAnsi="Times New Roman" w:cs="Times New Roman"/>
                <w:sz w:val="24"/>
                <w:szCs w:val="24"/>
                <w:lang w:eastAsia="en-US"/>
              </w:rPr>
            </w:pPr>
          </w:p>
        </w:tc>
      </w:tr>
      <w:tr w:rsidR="004D0860" w:rsidRPr="004D0860" w14:paraId="1878EB52" w14:textId="77777777" w:rsidTr="00647DC6">
        <w:tc>
          <w:tcPr>
            <w:tcW w:w="2548" w:type="dxa"/>
          </w:tcPr>
          <w:p w14:paraId="496D0B9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ОК </w:t>
            </w:r>
            <w:proofErr w:type="gramStart"/>
            <w:r w:rsidRPr="004D0860">
              <w:rPr>
                <w:rFonts w:ascii="Times New Roman" w:hAnsi="Times New Roman" w:cs="Times New Roman"/>
                <w:sz w:val="24"/>
                <w:szCs w:val="24"/>
                <w:lang w:eastAsia="en-US"/>
              </w:rPr>
              <w:t>02.Использовать</w:t>
            </w:r>
            <w:proofErr w:type="gramEnd"/>
            <w:r w:rsidRPr="004D0860">
              <w:rPr>
                <w:rFonts w:ascii="Times New Roman" w:hAnsi="Times New Roman" w:cs="Times New Roman"/>
                <w:sz w:val="24"/>
                <w:szCs w:val="24"/>
                <w:lang w:eastAsia="en-US"/>
              </w:rPr>
              <w:t xml:space="preserve"> современные средства поиска, анализа </w:t>
            </w:r>
            <w:r w:rsidRPr="004D0860">
              <w:rPr>
                <w:rFonts w:ascii="Times New Roman" w:hAnsi="Times New Roman" w:cs="Times New Roman"/>
                <w:sz w:val="24"/>
                <w:szCs w:val="24"/>
                <w:lang w:eastAsia="en-US"/>
              </w:rPr>
              <w:br/>
              <w:t xml:space="preserve">и интерпретации информации, </w:t>
            </w:r>
            <w:r w:rsidRPr="004D0860">
              <w:rPr>
                <w:rFonts w:ascii="Times New Roman" w:hAnsi="Times New Roman" w:cs="Times New Roman"/>
                <w:sz w:val="24"/>
                <w:szCs w:val="24"/>
                <w:lang w:eastAsia="en-US"/>
              </w:rPr>
              <w:br/>
              <w:t>и информационные технологии для выполнения задач профессиональной деятельности</w:t>
            </w:r>
          </w:p>
        </w:tc>
        <w:tc>
          <w:tcPr>
            <w:tcW w:w="4640" w:type="dxa"/>
          </w:tcPr>
          <w:p w14:paraId="776186C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Овладение универсальными учебными познавательными действиями:</w:t>
            </w:r>
          </w:p>
          <w:p w14:paraId="737C569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работой с информацией:</w:t>
            </w:r>
          </w:p>
          <w:p w14:paraId="0413821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B72FAC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050BB49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оценивание достоверности, легитимности информации, ее соответствия правовым и морально-этическим нормам; </w:t>
            </w:r>
          </w:p>
          <w:p w14:paraId="2D1C722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75425D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владение навыками распознавания и защиты информации, информационной безопасности личности.</w:t>
            </w:r>
          </w:p>
          <w:p w14:paraId="323BD975" w14:textId="77777777" w:rsidR="004D0860" w:rsidRPr="004D0860" w:rsidRDefault="004D0860" w:rsidP="004D0860">
            <w:pPr>
              <w:spacing w:after="0" w:line="240" w:lineRule="auto"/>
              <w:rPr>
                <w:rFonts w:ascii="Times New Roman" w:hAnsi="Times New Roman" w:cs="Times New Roman"/>
                <w:sz w:val="24"/>
                <w:szCs w:val="24"/>
                <w:lang w:eastAsia="en-US"/>
              </w:rPr>
            </w:pPr>
          </w:p>
          <w:p w14:paraId="3D12341F"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 части ценности научного познания:</w:t>
            </w:r>
          </w:p>
          <w:p w14:paraId="7E66623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сформированность мировоззрения, соответствующего современному уровню </w:t>
            </w:r>
            <w:r w:rsidRPr="004D0860">
              <w:rPr>
                <w:rFonts w:ascii="Times New Roman" w:hAnsi="Times New Roman" w:cs="Times New Roman"/>
                <w:sz w:val="24"/>
                <w:szCs w:val="24"/>
                <w:lang w:eastAsia="en-US"/>
              </w:rPr>
              <w:lastRenderedPageBreak/>
              <w:t>развития науки и общественной практики, основанного на диалоге культур, способствующего осознанию своего места в поликультурном мире;</w:t>
            </w:r>
          </w:p>
          <w:p w14:paraId="38D22FA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совершенствование языковой и читательской культуры как средства взаимодействия между людьми и познания мира;</w:t>
            </w:r>
          </w:p>
          <w:p w14:paraId="727B97BF"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осознание ценности научной деятельности, готовность</w:t>
            </w:r>
          </w:p>
          <w:p w14:paraId="0A79786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осуществлять проектную и исследовательскую деятельность индивидуально и в группе</w:t>
            </w:r>
          </w:p>
          <w:p w14:paraId="710D686D" w14:textId="77777777" w:rsidR="004D0860" w:rsidRPr="004D0860" w:rsidRDefault="004D0860" w:rsidP="004D0860">
            <w:pPr>
              <w:spacing w:after="0" w:line="240" w:lineRule="auto"/>
              <w:rPr>
                <w:rFonts w:ascii="Times New Roman" w:hAnsi="Times New Roman" w:cs="Times New Roman"/>
                <w:sz w:val="24"/>
                <w:szCs w:val="24"/>
                <w:lang w:eastAsia="en-US"/>
              </w:rPr>
            </w:pPr>
          </w:p>
        </w:tc>
        <w:tc>
          <w:tcPr>
            <w:tcW w:w="3290" w:type="dxa"/>
          </w:tcPr>
          <w:p w14:paraId="2A6C095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ПРб.06 Сформированность представлений о применении</w:t>
            </w:r>
          </w:p>
          <w:p w14:paraId="0DAF569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беспилотных летательных аппаратов и морских беспилотных аппаратов; понимание о возможностях применения современных достижений научно- технического прогресса в условиях современного боя.</w:t>
            </w:r>
          </w:p>
          <w:p w14:paraId="1A9A1F6C" w14:textId="77777777" w:rsidR="004D0860" w:rsidRPr="004D0860" w:rsidRDefault="004D0860" w:rsidP="004D0860">
            <w:pPr>
              <w:spacing w:after="0" w:line="240" w:lineRule="auto"/>
              <w:rPr>
                <w:rFonts w:ascii="Times New Roman" w:hAnsi="Times New Roman" w:cs="Times New Roman"/>
                <w:sz w:val="24"/>
                <w:szCs w:val="24"/>
                <w:lang w:eastAsia="en-US"/>
              </w:rPr>
            </w:pPr>
          </w:p>
          <w:p w14:paraId="25B44508" w14:textId="77777777" w:rsidR="004D0860" w:rsidRPr="004D0860" w:rsidRDefault="004D0860" w:rsidP="004D0860">
            <w:pPr>
              <w:spacing w:after="0" w:line="240" w:lineRule="auto"/>
              <w:rPr>
                <w:rFonts w:ascii="Times New Roman" w:hAnsi="Times New Roman" w:cs="Times New Roman"/>
                <w:sz w:val="24"/>
                <w:szCs w:val="24"/>
                <w:lang w:eastAsia="en-US"/>
              </w:rPr>
            </w:pPr>
          </w:p>
          <w:p w14:paraId="0FC912BC" w14:textId="77777777" w:rsidR="004D0860" w:rsidRPr="004D0860" w:rsidRDefault="004D0860" w:rsidP="004D0860">
            <w:pPr>
              <w:spacing w:after="0" w:line="240" w:lineRule="auto"/>
              <w:rPr>
                <w:rFonts w:ascii="Times New Roman" w:hAnsi="Times New Roman" w:cs="Times New Roman"/>
                <w:sz w:val="24"/>
                <w:szCs w:val="24"/>
                <w:lang w:eastAsia="en-US"/>
              </w:rPr>
            </w:pPr>
          </w:p>
          <w:p w14:paraId="2FE06D12" w14:textId="77777777" w:rsidR="004D0860" w:rsidRPr="004D0860" w:rsidRDefault="004D0860" w:rsidP="004D0860">
            <w:pPr>
              <w:spacing w:after="0" w:line="240" w:lineRule="auto"/>
              <w:rPr>
                <w:rFonts w:ascii="Times New Roman" w:hAnsi="Times New Roman" w:cs="Times New Roman"/>
                <w:sz w:val="24"/>
                <w:szCs w:val="24"/>
                <w:lang w:eastAsia="en-US"/>
              </w:rPr>
            </w:pPr>
          </w:p>
          <w:p w14:paraId="4FC51CE9" w14:textId="77777777" w:rsidR="004D0860" w:rsidRPr="004D0860" w:rsidRDefault="004D0860" w:rsidP="004D0860">
            <w:pPr>
              <w:spacing w:after="0" w:line="240" w:lineRule="auto"/>
              <w:rPr>
                <w:rFonts w:ascii="Times New Roman" w:hAnsi="Times New Roman" w:cs="Times New Roman"/>
                <w:sz w:val="24"/>
                <w:szCs w:val="24"/>
                <w:lang w:eastAsia="en-US"/>
              </w:rPr>
            </w:pPr>
          </w:p>
          <w:p w14:paraId="57F2FA86" w14:textId="77777777" w:rsidR="004D0860" w:rsidRPr="004D0860" w:rsidRDefault="004D0860" w:rsidP="004D0860">
            <w:pPr>
              <w:spacing w:after="0" w:line="240" w:lineRule="auto"/>
              <w:rPr>
                <w:rFonts w:ascii="Times New Roman" w:hAnsi="Times New Roman" w:cs="Times New Roman"/>
                <w:sz w:val="24"/>
                <w:szCs w:val="24"/>
                <w:lang w:eastAsia="en-US"/>
              </w:rPr>
            </w:pPr>
          </w:p>
          <w:p w14:paraId="1F81C564" w14:textId="77777777" w:rsidR="004D0860" w:rsidRPr="004D0860" w:rsidRDefault="004D0860" w:rsidP="004D0860">
            <w:pPr>
              <w:spacing w:after="0" w:line="240" w:lineRule="auto"/>
              <w:rPr>
                <w:rFonts w:ascii="Times New Roman" w:hAnsi="Times New Roman" w:cs="Times New Roman"/>
                <w:sz w:val="24"/>
                <w:szCs w:val="24"/>
                <w:lang w:eastAsia="en-US"/>
              </w:rPr>
            </w:pPr>
          </w:p>
          <w:p w14:paraId="507E5795" w14:textId="77777777" w:rsidR="004D0860" w:rsidRPr="004D0860" w:rsidRDefault="004D0860" w:rsidP="004D0860">
            <w:pPr>
              <w:spacing w:after="0" w:line="240" w:lineRule="auto"/>
              <w:rPr>
                <w:rFonts w:ascii="Times New Roman" w:hAnsi="Times New Roman" w:cs="Times New Roman"/>
                <w:sz w:val="24"/>
                <w:szCs w:val="24"/>
                <w:lang w:eastAsia="en-US"/>
              </w:rPr>
            </w:pPr>
          </w:p>
          <w:p w14:paraId="19F2C932" w14:textId="77777777" w:rsidR="004D0860" w:rsidRPr="004D0860" w:rsidRDefault="004D0860" w:rsidP="004D0860">
            <w:pPr>
              <w:spacing w:after="0" w:line="240" w:lineRule="auto"/>
              <w:rPr>
                <w:rFonts w:ascii="Times New Roman" w:hAnsi="Times New Roman" w:cs="Times New Roman"/>
                <w:sz w:val="24"/>
                <w:szCs w:val="24"/>
                <w:lang w:eastAsia="en-US"/>
              </w:rPr>
            </w:pPr>
          </w:p>
          <w:p w14:paraId="121D4361" w14:textId="77777777" w:rsidR="004D0860" w:rsidRPr="004D0860" w:rsidRDefault="004D0860" w:rsidP="004D0860">
            <w:pPr>
              <w:spacing w:after="0" w:line="240" w:lineRule="auto"/>
              <w:rPr>
                <w:rFonts w:ascii="Times New Roman" w:hAnsi="Times New Roman" w:cs="Times New Roman"/>
                <w:sz w:val="24"/>
                <w:szCs w:val="24"/>
                <w:lang w:eastAsia="en-US"/>
              </w:rPr>
            </w:pPr>
          </w:p>
          <w:p w14:paraId="07AEAD45" w14:textId="77777777" w:rsidR="004D0860" w:rsidRPr="004D0860" w:rsidRDefault="004D0860" w:rsidP="004D0860">
            <w:pPr>
              <w:spacing w:after="0" w:line="240" w:lineRule="auto"/>
              <w:rPr>
                <w:rFonts w:ascii="Times New Roman" w:hAnsi="Times New Roman" w:cs="Times New Roman"/>
                <w:sz w:val="24"/>
                <w:szCs w:val="24"/>
                <w:lang w:eastAsia="en-US"/>
              </w:rPr>
            </w:pPr>
          </w:p>
          <w:p w14:paraId="5339D90D" w14:textId="77777777" w:rsidR="004D0860" w:rsidRPr="004D0860" w:rsidRDefault="004D0860" w:rsidP="004D0860">
            <w:pPr>
              <w:spacing w:after="0" w:line="240" w:lineRule="auto"/>
              <w:rPr>
                <w:rFonts w:ascii="Times New Roman" w:hAnsi="Times New Roman" w:cs="Times New Roman"/>
                <w:sz w:val="24"/>
                <w:szCs w:val="24"/>
                <w:lang w:eastAsia="en-US"/>
              </w:rPr>
            </w:pPr>
          </w:p>
          <w:p w14:paraId="6D48AF45" w14:textId="77777777" w:rsidR="004D0860" w:rsidRPr="004D0860" w:rsidRDefault="004D0860" w:rsidP="004D0860">
            <w:pPr>
              <w:spacing w:after="0" w:line="240" w:lineRule="auto"/>
              <w:rPr>
                <w:rFonts w:ascii="Times New Roman" w:hAnsi="Times New Roman" w:cs="Times New Roman"/>
                <w:sz w:val="24"/>
                <w:szCs w:val="24"/>
                <w:lang w:eastAsia="en-US"/>
              </w:rPr>
            </w:pPr>
          </w:p>
        </w:tc>
      </w:tr>
      <w:tr w:rsidR="004D0860" w:rsidRPr="004D0860" w14:paraId="28DD2291" w14:textId="77777777" w:rsidTr="00647DC6">
        <w:tc>
          <w:tcPr>
            <w:tcW w:w="2548" w:type="dxa"/>
          </w:tcPr>
          <w:p w14:paraId="71E86900"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ОК 03 Планировать </w:t>
            </w:r>
            <w:r w:rsidRPr="004D0860">
              <w:rPr>
                <w:rFonts w:ascii="Times New Roman" w:hAnsi="Times New Roman" w:cs="Times New Roman"/>
                <w:sz w:val="24"/>
                <w:szCs w:val="24"/>
                <w:lang w:eastAsia="en-US"/>
              </w:rPr>
              <w:br/>
              <w:t xml:space="preserve">и реализовывать собственное профессиональное </w:t>
            </w:r>
            <w:r w:rsidRPr="004D0860">
              <w:rPr>
                <w:rFonts w:ascii="Times New Roman" w:hAnsi="Times New Roman" w:cs="Times New Roman"/>
                <w:sz w:val="24"/>
                <w:szCs w:val="24"/>
                <w:lang w:eastAsia="en-US"/>
              </w:rPr>
              <w:br/>
              <w:t xml:space="preserve">и личностное развитие, предпринимательскую деятельность </w:t>
            </w:r>
            <w:r w:rsidRPr="004D0860">
              <w:rPr>
                <w:rFonts w:ascii="Times New Roman" w:hAnsi="Times New Roman" w:cs="Times New Roman"/>
                <w:sz w:val="24"/>
                <w:szCs w:val="24"/>
                <w:lang w:eastAsia="en-US"/>
              </w:rPr>
              <w:br/>
              <w:t xml:space="preserve">в профессиональной сфере, использовать знания по финансовой грамотности </w:t>
            </w:r>
            <w:r w:rsidRPr="004D0860">
              <w:rPr>
                <w:rFonts w:ascii="Times New Roman" w:hAnsi="Times New Roman" w:cs="Times New Roman"/>
                <w:sz w:val="24"/>
                <w:szCs w:val="24"/>
                <w:lang w:eastAsia="en-US"/>
              </w:rPr>
              <w:br/>
              <w:t>в различных жизненных ситуациях</w:t>
            </w:r>
          </w:p>
        </w:tc>
        <w:tc>
          <w:tcPr>
            <w:tcW w:w="4640" w:type="dxa"/>
          </w:tcPr>
          <w:p w14:paraId="7C11186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Овладение универсальными регулятивными действиями:</w:t>
            </w:r>
          </w:p>
          <w:p w14:paraId="36E183A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самоорганизации:</w:t>
            </w:r>
          </w:p>
          <w:p w14:paraId="04856B7A"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0D78E2D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самостоятельное составление плана решения проблем с учетом имеющихся ресурсов, собственных возможностей и предпочтений;</w:t>
            </w:r>
          </w:p>
          <w:p w14:paraId="71A227F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давать оценку новым ситуациям;</w:t>
            </w:r>
          </w:p>
          <w:p w14:paraId="74E3355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способствовать</w:t>
            </w:r>
            <w:r w:rsidRPr="004D0860">
              <w:rPr>
                <w:rFonts w:ascii="Times New Roman" w:hAnsi="Times New Roman" w:cs="Times New Roman"/>
                <w:sz w:val="24"/>
                <w:szCs w:val="24"/>
                <w:lang w:eastAsia="en-US"/>
              </w:rPr>
              <w:tab/>
              <w:t>формированию</w:t>
            </w:r>
            <w:r w:rsidRPr="004D0860">
              <w:rPr>
                <w:rFonts w:ascii="Times New Roman" w:hAnsi="Times New Roman" w:cs="Times New Roman"/>
                <w:sz w:val="24"/>
                <w:szCs w:val="24"/>
                <w:lang w:eastAsia="en-US"/>
              </w:rPr>
              <w:tab/>
              <w:t>и проявлению широкой эрудиции в разных областях знаний, постоянно повышать</w:t>
            </w:r>
          </w:p>
          <w:p w14:paraId="4B82674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свой образовательный и культурный уровень;</w:t>
            </w:r>
          </w:p>
          <w:p w14:paraId="64C107CD"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самоконтроля:</w:t>
            </w:r>
          </w:p>
          <w:p w14:paraId="5C552AB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использование приемов рефлексии для оценки ситуации, выбора верного решения;</w:t>
            </w:r>
          </w:p>
          <w:p w14:paraId="4A54E09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умение оценивать риски и своевременно принимать решения по их снижению;</w:t>
            </w:r>
          </w:p>
          <w:p w14:paraId="3538AB1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эмоционального интеллекта, предполагающего сформированность:</w:t>
            </w:r>
          </w:p>
          <w:p w14:paraId="5A09627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5130410"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58FA05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социальных навыков, включающих способность выстраивать отношения с </w:t>
            </w:r>
            <w:r w:rsidRPr="004D0860">
              <w:rPr>
                <w:rFonts w:ascii="Times New Roman" w:hAnsi="Times New Roman" w:cs="Times New Roman"/>
                <w:sz w:val="24"/>
                <w:szCs w:val="24"/>
                <w:lang w:eastAsia="en-US"/>
              </w:rPr>
              <w:lastRenderedPageBreak/>
              <w:t>другими людьми, заботиться, проявлять интерес и разрешать конфликты.</w:t>
            </w:r>
          </w:p>
          <w:p w14:paraId="620640B4" w14:textId="77777777" w:rsidR="004D0860" w:rsidRPr="004D0860" w:rsidRDefault="004D0860" w:rsidP="004D0860">
            <w:pPr>
              <w:spacing w:after="0" w:line="240" w:lineRule="auto"/>
              <w:rPr>
                <w:rFonts w:ascii="Times New Roman" w:hAnsi="Times New Roman" w:cs="Times New Roman"/>
                <w:sz w:val="24"/>
                <w:szCs w:val="24"/>
                <w:lang w:eastAsia="en-US"/>
              </w:rPr>
            </w:pPr>
          </w:p>
          <w:p w14:paraId="24ED2E3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 части духовно-нравственного воспитания:</w:t>
            </w:r>
          </w:p>
          <w:p w14:paraId="3A12618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сформированность нравственного сознания, этического поведения;</w:t>
            </w:r>
          </w:p>
          <w:p w14:paraId="6E351DD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способность оценивать ситуацию и принимать осознанные решения, ориентируясь на морально-нравственные нормы и ценности;</w:t>
            </w:r>
          </w:p>
          <w:p w14:paraId="06C67CC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осознание личного вклада в построение устойчивого будущего;</w:t>
            </w:r>
          </w:p>
          <w:p w14:paraId="07AC9BB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ответственное отношение к своим родителям и (или) другим членам семьи, созданию семьи на основе осознанного </w:t>
            </w:r>
            <w:proofErr w:type="gramStart"/>
            <w:r w:rsidRPr="004D0860">
              <w:rPr>
                <w:rFonts w:ascii="Times New Roman" w:hAnsi="Times New Roman" w:cs="Times New Roman"/>
                <w:sz w:val="24"/>
                <w:szCs w:val="24"/>
                <w:lang w:eastAsia="en-US"/>
              </w:rPr>
              <w:t>принятия  ценностей</w:t>
            </w:r>
            <w:proofErr w:type="gramEnd"/>
            <w:r w:rsidRPr="004D0860">
              <w:rPr>
                <w:rFonts w:ascii="Times New Roman" w:hAnsi="Times New Roman" w:cs="Times New Roman"/>
                <w:sz w:val="24"/>
                <w:szCs w:val="24"/>
                <w:lang w:eastAsia="en-US"/>
              </w:rPr>
              <w:t xml:space="preserve">  семейной  жизни  в  соответствии  с традициями народов России.</w:t>
            </w:r>
          </w:p>
        </w:tc>
        <w:tc>
          <w:tcPr>
            <w:tcW w:w="3290" w:type="dxa"/>
          </w:tcPr>
          <w:p w14:paraId="03DE2CF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ПРб.01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r w:rsidRPr="004D0860">
              <w:rPr>
                <w:rFonts w:ascii="Times New Roman" w:hAnsi="Times New Roman" w:cs="Times New Roman"/>
                <w:sz w:val="24"/>
                <w:szCs w:val="24"/>
                <w:lang w:eastAsia="en-US"/>
              </w:rPr>
              <w:tab/>
            </w:r>
          </w:p>
          <w:p w14:paraId="7D6F109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ab/>
            </w:r>
          </w:p>
        </w:tc>
      </w:tr>
      <w:tr w:rsidR="004D0860" w:rsidRPr="004D0860" w14:paraId="0A3365BF" w14:textId="77777777" w:rsidTr="00647DC6">
        <w:tc>
          <w:tcPr>
            <w:tcW w:w="2548" w:type="dxa"/>
          </w:tcPr>
          <w:p w14:paraId="4683CBBF"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ОК 04 Эффективно взаимодействовать </w:t>
            </w:r>
            <w:r w:rsidRPr="004D0860">
              <w:rPr>
                <w:rFonts w:ascii="Times New Roman" w:hAnsi="Times New Roman" w:cs="Times New Roman"/>
                <w:sz w:val="24"/>
                <w:szCs w:val="24"/>
                <w:lang w:eastAsia="en-US"/>
              </w:rPr>
              <w:br/>
              <w:t>и работать в коллективе и команде</w:t>
            </w:r>
          </w:p>
        </w:tc>
        <w:tc>
          <w:tcPr>
            <w:tcW w:w="4640" w:type="dxa"/>
          </w:tcPr>
          <w:p w14:paraId="492C4BA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Овладение универсальными коммуникативными действиями</w:t>
            </w:r>
          </w:p>
          <w:p w14:paraId="435E593F"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совместной деятельностью:</w:t>
            </w:r>
          </w:p>
          <w:p w14:paraId="1592A61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понимание и использование преимуществ командной и индивидуальной работы;</w:t>
            </w:r>
          </w:p>
          <w:p w14:paraId="35FAC940"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принимать цели совместной деятельности, организовывать и координировать действия по ее достижению:</w:t>
            </w:r>
          </w:p>
          <w:p w14:paraId="7107709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составлять план действий, распределять роли с учетом мнений участников обсуждать результаты совместной работы;</w:t>
            </w:r>
          </w:p>
          <w:p w14:paraId="45784B7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координировать и выполнять работу в условиях реального, виртуального и комбинированного взаимодействия;</w:t>
            </w:r>
          </w:p>
          <w:p w14:paraId="32F40DFD"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осуществлять позитивное стратегическое поведение в различных ситуациях, проявлять творчество и воображение, быть инициативным.</w:t>
            </w:r>
          </w:p>
          <w:p w14:paraId="57C9831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Овладение универсальными регулятивными действиями:</w:t>
            </w:r>
          </w:p>
          <w:p w14:paraId="68B7F86D"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принятие себя и других людей:</w:t>
            </w:r>
          </w:p>
          <w:p w14:paraId="74C26854"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принимать мотивы и аргументы других людей при анализе результатов деятельности;</w:t>
            </w:r>
          </w:p>
          <w:p w14:paraId="61294C9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признавать свое право и право других людей на ошибки;</w:t>
            </w:r>
          </w:p>
          <w:p w14:paraId="086BE9E4"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развивать способность понимать мир с позиции другого человека.</w:t>
            </w:r>
          </w:p>
          <w:p w14:paraId="2EF889AD" w14:textId="77777777" w:rsidR="004D0860" w:rsidRPr="004D0860" w:rsidRDefault="004D0860" w:rsidP="004D0860">
            <w:pPr>
              <w:spacing w:after="0" w:line="240" w:lineRule="auto"/>
              <w:rPr>
                <w:rFonts w:ascii="Times New Roman" w:hAnsi="Times New Roman" w:cs="Times New Roman"/>
                <w:sz w:val="24"/>
                <w:szCs w:val="24"/>
                <w:lang w:eastAsia="en-US"/>
              </w:rPr>
            </w:pPr>
          </w:p>
          <w:p w14:paraId="0FC66E0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Готовность к саморазвитию, самостоятельности и самоопределению.</w:t>
            </w:r>
          </w:p>
          <w:p w14:paraId="4A7763D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Овладение навыками учебно-исследовательской, проектной и социальной деятельности.</w:t>
            </w:r>
          </w:p>
        </w:tc>
        <w:tc>
          <w:tcPr>
            <w:tcW w:w="3290" w:type="dxa"/>
          </w:tcPr>
          <w:p w14:paraId="613D5D5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ПРб.14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tc>
      </w:tr>
      <w:tr w:rsidR="004D0860" w:rsidRPr="004D0860" w14:paraId="434F6EAD" w14:textId="77777777" w:rsidTr="00647DC6">
        <w:tc>
          <w:tcPr>
            <w:tcW w:w="2548" w:type="dxa"/>
          </w:tcPr>
          <w:p w14:paraId="70D3034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ОК 06. Проявлять гражданско-патриотическую позицию, демонстрировать осознанно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640" w:type="dxa"/>
          </w:tcPr>
          <w:p w14:paraId="6A3107FD"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Осознание обучающимися российской гражданской идентичности. </w:t>
            </w:r>
          </w:p>
          <w:p w14:paraId="760C6F6A"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61B3509" w14:textId="77777777" w:rsidR="004D0860" w:rsidRPr="004D0860" w:rsidRDefault="004D0860" w:rsidP="004D0860">
            <w:pPr>
              <w:spacing w:after="0" w:line="240" w:lineRule="auto"/>
              <w:rPr>
                <w:rFonts w:ascii="Times New Roman" w:hAnsi="Times New Roman" w:cs="Times New Roman"/>
                <w:sz w:val="24"/>
                <w:szCs w:val="24"/>
                <w:lang w:eastAsia="en-US"/>
              </w:rPr>
            </w:pPr>
          </w:p>
          <w:p w14:paraId="6CCE7A1A"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 части гражданского воспитания:</w:t>
            </w:r>
          </w:p>
          <w:p w14:paraId="482F1D7F"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осознание своих конституционных прав и обязанностей, уважение закона и правопорядка;</w:t>
            </w:r>
          </w:p>
          <w:p w14:paraId="528B7A4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принятие традиционных национальных, общечеловеческих гуманистических и демократических ценностей;</w:t>
            </w:r>
          </w:p>
          <w:p w14:paraId="4BDE301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5E87ED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3578BD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умение взаимодействовать с социальными институтами в соответствии с их функциями и назначением;</w:t>
            </w:r>
          </w:p>
          <w:p w14:paraId="309CDA1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готовность к гуманитарной и волонтерской деятельности;</w:t>
            </w:r>
          </w:p>
          <w:p w14:paraId="0C66E75E" w14:textId="77777777" w:rsidR="004D0860" w:rsidRPr="004D0860" w:rsidRDefault="004D0860" w:rsidP="004D0860">
            <w:pPr>
              <w:spacing w:after="0" w:line="240" w:lineRule="auto"/>
              <w:rPr>
                <w:rFonts w:ascii="Times New Roman" w:hAnsi="Times New Roman" w:cs="Times New Roman"/>
                <w:sz w:val="24"/>
                <w:szCs w:val="24"/>
                <w:lang w:eastAsia="en-US"/>
              </w:rPr>
            </w:pPr>
          </w:p>
          <w:p w14:paraId="62C6BA2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Патриотического воспитания:</w:t>
            </w:r>
          </w:p>
          <w:p w14:paraId="7CE0E63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AED1A6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ценностное отношение к государственным символам, историческому и природному наследию, памятникам, традициям народов России, </w:t>
            </w:r>
            <w:r w:rsidRPr="004D0860">
              <w:rPr>
                <w:rFonts w:ascii="Times New Roman" w:hAnsi="Times New Roman" w:cs="Times New Roman"/>
                <w:sz w:val="24"/>
                <w:szCs w:val="24"/>
                <w:lang w:eastAsia="en-US"/>
              </w:rPr>
              <w:lastRenderedPageBreak/>
              <w:t>достижениям России в науке, искусстве, спорте, технологиях и труде;</w:t>
            </w:r>
          </w:p>
          <w:p w14:paraId="551AF1C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идейная убежденность, готовность к служению и защите Отечества, ответственность за его судьбу;</w:t>
            </w:r>
          </w:p>
          <w:p w14:paraId="05BB468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Освоенные обучающимися межпредметные понятия и универсальные учебные действия (регулятивные, познавательные, коммуникативные).</w:t>
            </w:r>
          </w:p>
          <w:p w14:paraId="7C8C6E1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3268878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Овладение навыками учебно-исследовательской, проектной и социальной деятельности</w:t>
            </w:r>
          </w:p>
        </w:tc>
        <w:tc>
          <w:tcPr>
            <w:tcW w:w="3290" w:type="dxa"/>
          </w:tcPr>
          <w:p w14:paraId="6F233235"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lastRenderedPageBreak/>
              <w:t>ПРб</w:t>
            </w:r>
            <w:proofErr w:type="spellEnd"/>
            <w:r w:rsidRPr="004D0860">
              <w:rPr>
                <w:rFonts w:ascii="Times New Roman" w:hAnsi="Times New Roman" w:cs="Times New Roman"/>
                <w:sz w:val="24"/>
                <w:szCs w:val="24"/>
                <w:lang w:eastAsia="en-US"/>
              </w:rPr>
              <w:t xml:space="preserve"> 03.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344A0CFF"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15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 в том числе криминального характера, опасности вовлечения в деструктивную деятельность) и противодействовать им;</w:t>
            </w:r>
          </w:p>
          <w:p w14:paraId="17E1624A"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16. Сформированность представлений об опасности и негативном влиянии на жизнь личности, общества и государства деструктивной идеологии, в том числе экстремизма, терроризма; овладение знаниями о роли государства в противодействии терроризму; </w:t>
            </w:r>
          </w:p>
          <w:p w14:paraId="3C84679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w:t>
            </w:r>
            <w:proofErr w:type="spellStart"/>
            <w:r w:rsidRPr="004D0860">
              <w:rPr>
                <w:rFonts w:ascii="Times New Roman" w:hAnsi="Times New Roman" w:cs="Times New Roman"/>
                <w:sz w:val="24"/>
                <w:szCs w:val="24"/>
                <w:lang w:eastAsia="en-US"/>
              </w:rPr>
              <w:lastRenderedPageBreak/>
              <w:t>конртеррористической</w:t>
            </w:r>
            <w:proofErr w:type="spellEnd"/>
            <w:r w:rsidRPr="004D0860">
              <w:rPr>
                <w:rFonts w:ascii="Times New Roman" w:hAnsi="Times New Roman" w:cs="Times New Roman"/>
                <w:sz w:val="24"/>
                <w:szCs w:val="24"/>
                <w:lang w:eastAsia="en-US"/>
              </w:rPr>
              <w:t xml:space="preserve"> операции.</w:t>
            </w:r>
          </w:p>
          <w:p w14:paraId="3E868988" w14:textId="77777777" w:rsidR="004D0860" w:rsidRPr="004D0860" w:rsidRDefault="004D0860" w:rsidP="004D0860">
            <w:pPr>
              <w:spacing w:after="0" w:line="240" w:lineRule="auto"/>
              <w:rPr>
                <w:rFonts w:ascii="Times New Roman" w:hAnsi="Times New Roman" w:cs="Times New Roman"/>
                <w:sz w:val="24"/>
                <w:szCs w:val="24"/>
                <w:lang w:eastAsia="en-US"/>
              </w:rPr>
            </w:pPr>
          </w:p>
          <w:p w14:paraId="4A570E68" w14:textId="77777777" w:rsidR="004D0860" w:rsidRPr="004D0860" w:rsidRDefault="004D0860" w:rsidP="004D0860">
            <w:pPr>
              <w:spacing w:after="0" w:line="240" w:lineRule="auto"/>
              <w:rPr>
                <w:rFonts w:ascii="Times New Roman" w:hAnsi="Times New Roman" w:cs="Times New Roman"/>
                <w:sz w:val="24"/>
                <w:szCs w:val="24"/>
                <w:lang w:eastAsia="en-US"/>
              </w:rPr>
            </w:pPr>
          </w:p>
          <w:p w14:paraId="08D08A1F" w14:textId="77777777" w:rsidR="004D0860" w:rsidRPr="004D0860" w:rsidRDefault="004D0860" w:rsidP="004D0860">
            <w:pPr>
              <w:spacing w:after="0" w:line="240" w:lineRule="auto"/>
              <w:rPr>
                <w:rFonts w:ascii="Times New Roman" w:hAnsi="Times New Roman" w:cs="Times New Roman"/>
                <w:sz w:val="24"/>
                <w:szCs w:val="24"/>
                <w:lang w:eastAsia="en-US"/>
              </w:rPr>
            </w:pPr>
          </w:p>
        </w:tc>
      </w:tr>
      <w:tr w:rsidR="004D0860" w:rsidRPr="004D0860" w14:paraId="38CB542A" w14:textId="77777777" w:rsidTr="00647DC6">
        <w:tc>
          <w:tcPr>
            <w:tcW w:w="2548" w:type="dxa"/>
          </w:tcPr>
          <w:p w14:paraId="5955AB27"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 xml:space="preserve">ОК 07. </w:t>
            </w:r>
            <w:proofErr w:type="gramStart"/>
            <w:r w:rsidRPr="004D0860">
              <w:rPr>
                <w:rFonts w:ascii="Times New Roman" w:hAnsi="Times New Roman" w:cs="Times New Roman"/>
                <w:sz w:val="24"/>
                <w:szCs w:val="24"/>
                <w:lang w:eastAsia="en-US"/>
              </w:rPr>
              <w:t>Содействовать  сохранению</w:t>
            </w:r>
            <w:proofErr w:type="gramEnd"/>
            <w:r w:rsidRPr="004D0860">
              <w:rPr>
                <w:rFonts w:ascii="Times New Roman" w:hAnsi="Times New Roman" w:cs="Times New Roman"/>
                <w:sz w:val="24"/>
                <w:szCs w:val="24"/>
                <w:lang w:eastAsia="en-US"/>
              </w:rPr>
              <w:t xml:space="preserve">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4640" w:type="dxa"/>
          </w:tcPr>
          <w:p w14:paraId="4693DBDF"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 части экологического воспитания:</w:t>
            </w:r>
          </w:p>
          <w:p w14:paraId="3166D8A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1921B97"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планирование и осуществление действий в окружающей среде на основе знания целей устойчивого развития человечества;</w:t>
            </w:r>
          </w:p>
          <w:p w14:paraId="6D394E0A"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активное неприятие действий, приносящих вред окружающей среде;</w:t>
            </w:r>
          </w:p>
          <w:p w14:paraId="4A73BBD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умение прогнозировать неблагоприятные экологические последствия предпринимаемых действий, предотвращать их;</w:t>
            </w:r>
          </w:p>
          <w:p w14:paraId="54F9D14A"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расширение опыта деятельности экологической направленности;</w:t>
            </w:r>
          </w:p>
          <w:p w14:paraId="0EDEE7D7"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овладение навыками учебно-исследовательской, проектной и социальной деятельности.</w:t>
            </w:r>
          </w:p>
        </w:tc>
        <w:tc>
          <w:tcPr>
            <w:tcW w:w="3290" w:type="dxa"/>
          </w:tcPr>
          <w:p w14:paraId="1870E26C"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05. Сформированность представлений о боевых свойствах и поражающем действии оружия массового поражения, а также способах защиты от него.</w:t>
            </w:r>
          </w:p>
          <w:p w14:paraId="3DAB0F5E"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09.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66796396"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10 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59EE548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ПРб11. Овладение знаниями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272E5DA5"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tc>
      </w:tr>
      <w:tr w:rsidR="004D0860" w:rsidRPr="004D0860" w14:paraId="1D63DA37" w14:textId="77777777" w:rsidTr="00647DC6">
        <w:tc>
          <w:tcPr>
            <w:tcW w:w="2548" w:type="dxa"/>
          </w:tcPr>
          <w:p w14:paraId="6B68A53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640" w:type="dxa"/>
          </w:tcPr>
          <w:p w14:paraId="28967C7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Готовность к саморазвитию, самостоятельности и самоопределению.</w:t>
            </w:r>
          </w:p>
          <w:p w14:paraId="30324457"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Наличие мотивации к обучению и личностному развитию. Овладение универсальными регулятивными действиями: </w:t>
            </w:r>
          </w:p>
          <w:p w14:paraId="1374864A"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самоорганизации:</w:t>
            </w:r>
          </w:p>
          <w:p w14:paraId="78507FB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самостоятельно составлять план решения проблемы с учетом имеющихся ресурсов, собственных возможностей и предпочтений;</w:t>
            </w:r>
          </w:p>
          <w:p w14:paraId="433FE66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давать оценку новым ситуациям;</w:t>
            </w:r>
          </w:p>
          <w:p w14:paraId="0577826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расширять рамки учебного предмета на основе личных предпочтений;</w:t>
            </w:r>
          </w:p>
          <w:p w14:paraId="54D22944"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делать осознанный выбор, аргументировать его, брать ответственность за решение;</w:t>
            </w:r>
          </w:p>
          <w:p w14:paraId="1D8607F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оценивать приобретенный опыт;</w:t>
            </w:r>
          </w:p>
          <w:p w14:paraId="39EC8F0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337185E" w14:textId="77777777" w:rsidR="004D0860" w:rsidRPr="004D0860" w:rsidRDefault="004D0860" w:rsidP="004D0860">
            <w:pPr>
              <w:spacing w:after="0" w:line="240" w:lineRule="auto"/>
              <w:rPr>
                <w:rFonts w:ascii="Times New Roman" w:hAnsi="Times New Roman" w:cs="Times New Roman"/>
                <w:sz w:val="24"/>
                <w:szCs w:val="24"/>
                <w:lang w:eastAsia="en-US"/>
              </w:rPr>
            </w:pPr>
          </w:p>
          <w:p w14:paraId="33AEA36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В части физического воспитания: </w:t>
            </w:r>
          </w:p>
          <w:p w14:paraId="4DC00E7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Сформированность здорового и безопасного образа жизни, ответственного отношения к своему здоровью.</w:t>
            </w:r>
          </w:p>
          <w:p w14:paraId="5BF80030" w14:textId="77777777" w:rsidR="004D0860" w:rsidRPr="004D0860" w:rsidRDefault="004D0860" w:rsidP="004D0860">
            <w:pPr>
              <w:spacing w:after="0" w:line="240" w:lineRule="auto"/>
              <w:rPr>
                <w:rFonts w:ascii="Times New Roman" w:hAnsi="Times New Roman" w:cs="Times New Roman"/>
                <w:sz w:val="24"/>
                <w:szCs w:val="24"/>
                <w:lang w:eastAsia="en-US"/>
              </w:rPr>
            </w:pPr>
          </w:p>
          <w:p w14:paraId="542C0F2C" w14:textId="77777777" w:rsidR="004D0860" w:rsidRPr="004D0860" w:rsidRDefault="004D0860" w:rsidP="004D0860">
            <w:pPr>
              <w:spacing w:after="0" w:line="240" w:lineRule="auto"/>
              <w:rPr>
                <w:rFonts w:ascii="Times New Roman" w:hAnsi="Times New Roman" w:cs="Times New Roman"/>
                <w:sz w:val="24"/>
                <w:szCs w:val="24"/>
                <w:lang w:eastAsia="en-US"/>
              </w:rPr>
            </w:pPr>
          </w:p>
        </w:tc>
        <w:tc>
          <w:tcPr>
            <w:tcW w:w="3290" w:type="dxa"/>
          </w:tcPr>
          <w:p w14:paraId="394EEDBE"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lastRenderedPageBreak/>
              <w:t>ПРб</w:t>
            </w:r>
            <w:proofErr w:type="spellEnd"/>
            <w:r w:rsidRPr="004D0860">
              <w:rPr>
                <w:rFonts w:ascii="Times New Roman" w:hAnsi="Times New Roman" w:cs="Times New Roman"/>
                <w:sz w:val="24"/>
                <w:szCs w:val="24"/>
                <w:lang w:eastAsia="en-US"/>
              </w:rPr>
              <w:t xml:space="preserve"> 13. Владение основами медицинских знаний:</w:t>
            </w:r>
          </w:p>
          <w:p w14:paraId="240354F0"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w:t>
            </w:r>
          </w:p>
          <w:p w14:paraId="2EDE368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знания о необходимых действиях при чрезвычайных ситуациях биолого-социального и военного характера;</w:t>
            </w:r>
          </w:p>
          <w:p w14:paraId="1DDED3DA"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умение применять табельные и подручные </w:t>
            </w:r>
            <w:r w:rsidRPr="004D0860">
              <w:rPr>
                <w:rFonts w:ascii="Times New Roman" w:hAnsi="Times New Roman" w:cs="Times New Roman"/>
                <w:sz w:val="24"/>
                <w:szCs w:val="24"/>
                <w:lang w:eastAsia="en-US"/>
              </w:rPr>
              <w:lastRenderedPageBreak/>
              <w:t>средства для само- и взаимопомощи;</w:t>
            </w:r>
          </w:p>
          <w:p w14:paraId="087220E0"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lang w:eastAsia="en-US"/>
              </w:rPr>
              <w:t>ПРб</w:t>
            </w:r>
            <w:proofErr w:type="spellEnd"/>
            <w:r w:rsidRPr="004D0860">
              <w:rPr>
                <w:rFonts w:ascii="Times New Roman" w:hAnsi="Times New Roman" w:cs="Times New Roman"/>
                <w:sz w:val="24"/>
                <w:szCs w:val="24"/>
                <w:lang w:eastAsia="en-US"/>
              </w:rPr>
              <w:t xml:space="preserve"> 04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боевых действий, овладение знаниями требований безопасности при обращении со стрелковым оружием</w:t>
            </w:r>
          </w:p>
        </w:tc>
      </w:tr>
    </w:tbl>
    <w:p w14:paraId="1AB7233C" w14:textId="77777777" w:rsidR="004D0860" w:rsidRPr="004D0860" w:rsidRDefault="004D0860" w:rsidP="004D0860">
      <w:pPr>
        <w:spacing w:after="0" w:line="240" w:lineRule="auto"/>
        <w:rPr>
          <w:rFonts w:ascii="Times New Roman" w:hAnsi="Times New Roman" w:cs="Times New Roman"/>
          <w:sz w:val="24"/>
          <w:szCs w:val="24"/>
          <w:lang w:eastAsia="en-US"/>
        </w:rPr>
      </w:pPr>
    </w:p>
    <w:p w14:paraId="7ECF718F"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1.3 Количество часов на освоение рабочей программы учебной дисциплины  </w:t>
      </w:r>
    </w:p>
    <w:p w14:paraId="77448710"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Всего - обязательные учебные занятия 68 часов,</w:t>
      </w:r>
    </w:p>
    <w:p w14:paraId="1AFE646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 том числе практических занятий – 46 часов</w:t>
      </w:r>
    </w:p>
    <w:p w14:paraId="2C5F8DEE" w14:textId="77777777" w:rsidR="004D0860" w:rsidRPr="004D0860" w:rsidRDefault="004D0860" w:rsidP="004D0860">
      <w:pPr>
        <w:spacing w:after="0" w:line="240" w:lineRule="auto"/>
        <w:rPr>
          <w:rFonts w:ascii="Times New Roman" w:hAnsi="Times New Roman" w:cs="Times New Roman"/>
          <w:sz w:val="24"/>
          <w:szCs w:val="24"/>
          <w:lang w:eastAsia="en-US"/>
        </w:rPr>
      </w:pPr>
    </w:p>
    <w:p w14:paraId="68D49F40" w14:textId="77777777" w:rsidR="004D0860" w:rsidRPr="004D0860" w:rsidRDefault="004D0860" w:rsidP="004D0860">
      <w:pPr>
        <w:spacing w:after="0" w:line="240" w:lineRule="auto"/>
        <w:rPr>
          <w:rFonts w:ascii="Times New Roman" w:hAnsi="Times New Roman" w:cs="Times New Roman"/>
          <w:sz w:val="24"/>
          <w:szCs w:val="24"/>
          <w:lang w:eastAsia="en-US"/>
        </w:rPr>
      </w:pPr>
    </w:p>
    <w:p w14:paraId="3FEE588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ab/>
      </w:r>
      <w:r w:rsidRPr="004D0860">
        <w:rPr>
          <w:rFonts w:ascii="Times New Roman" w:hAnsi="Times New Roman" w:cs="Times New Roman"/>
          <w:sz w:val="24"/>
          <w:szCs w:val="24"/>
          <w:lang w:eastAsia="en-US"/>
        </w:rPr>
        <w:tab/>
      </w:r>
      <w:r w:rsidRPr="004D0860">
        <w:rPr>
          <w:rFonts w:ascii="Times New Roman" w:hAnsi="Times New Roman" w:cs="Times New Roman"/>
          <w:sz w:val="24"/>
          <w:szCs w:val="24"/>
          <w:lang w:eastAsia="en-US"/>
        </w:rPr>
        <w:tab/>
      </w:r>
      <w:r w:rsidRPr="004D0860">
        <w:rPr>
          <w:rFonts w:ascii="Times New Roman" w:hAnsi="Times New Roman" w:cs="Times New Roman"/>
          <w:sz w:val="24"/>
          <w:szCs w:val="24"/>
          <w:lang w:eastAsia="en-US"/>
        </w:rPr>
        <w:tab/>
      </w:r>
      <w:r w:rsidRPr="004D0860">
        <w:rPr>
          <w:rFonts w:ascii="Times New Roman" w:hAnsi="Times New Roman" w:cs="Times New Roman"/>
          <w:sz w:val="24"/>
          <w:szCs w:val="24"/>
          <w:lang w:eastAsia="en-US"/>
        </w:rPr>
        <w:tab/>
      </w:r>
      <w:r w:rsidRPr="004D0860">
        <w:rPr>
          <w:rFonts w:ascii="Times New Roman" w:hAnsi="Times New Roman" w:cs="Times New Roman"/>
          <w:sz w:val="24"/>
          <w:szCs w:val="24"/>
          <w:lang w:eastAsia="en-US"/>
        </w:rPr>
        <w:tab/>
      </w:r>
      <w:r w:rsidRPr="004D0860">
        <w:rPr>
          <w:rFonts w:ascii="Times New Roman" w:hAnsi="Times New Roman" w:cs="Times New Roman"/>
          <w:sz w:val="24"/>
          <w:szCs w:val="24"/>
          <w:lang w:eastAsia="en-US"/>
        </w:rPr>
        <w:tab/>
      </w:r>
      <w:r w:rsidRPr="004D0860">
        <w:rPr>
          <w:rFonts w:ascii="Times New Roman" w:hAnsi="Times New Roman" w:cs="Times New Roman"/>
          <w:sz w:val="24"/>
          <w:szCs w:val="24"/>
          <w:lang w:eastAsia="en-US"/>
        </w:rPr>
        <w:tab/>
      </w:r>
      <w:r w:rsidRPr="004D0860">
        <w:rPr>
          <w:rFonts w:ascii="Times New Roman" w:hAnsi="Times New Roman" w:cs="Times New Roman"/>
          <w:sz w:val="24"/>
          <w:szCs w:val="24"/>
          <w:lang w:eastAsia="en-US"/>
        </w:rPr>
        <w:tab/>
      </w:r>
      <w:r w:rsidRPr="004D0860">
        <w:rPr>
          <w:rFonts w:ascii="Times New Roman" w:hAnsi="Times New Roman" w:cs="Times New Roman"/>
          <w:sz w:val="24"/>
          <w:szCs w:val="24"/>
          <w:lang w:eastAsia="en-US"/>
        </w:rPr>
        <w:tab/>
      </w:r>
    </w:p>
    <w:p w14:paraId="35C6292D" w14:textId="77777777" w:rsidR="004D0860" w:rsidRPr="00647DC6" w:rsidRDefault="004D0860" w:rsidP="004D0860">
      <w:pPr>
        <w:spacing w:after="0" w:line="240" w:lineRule="auto"/>
        <w:rPr>
          <w:rFonts w:ascii="Times New Roman" w:hAnsi="Times New Roman" w:cs="Times New Roman"/>
          <w:b/>
          <w:sz w:val="24"/>
          <w:szCs w:val="24"/>
          <w:lang w:eastAsia="en-US"/>
        </w:rPr>
      </w:pPr>
      <w:r w:rsidRPr="00647DC6">
        <w:rPr>
          <w:rFonts w:ascii="Times New Roman" w:hAnsi="Times New Roman" w:cs="Times New Roman"/>
          <w:b/>
          <w:sz w:val="24"/>
          <w:szCs w:val="24"/>
          <w:lang w:eastAsia="en-US"/>
        </w:rPr>
        <w:t xml:space="preserve">2. СТРУКТУРА И СОДЕРЖАНИЕ УЧЕБНОЙ ДИСЦИПЛИНЫ </w:t>
      </w:r>
    </w:p>
    <w:p w14:paraId="0E2674CC" w14:textId="77777777" w:rsidR="004D0860" w:rsidRPr="004D0860" w:rsidRDefault="004D0860" w:rsidP="004D0860">
      <w:pPr>
        <w:spacing w:after="0" w:line="240" w:lineRule="auto"/>
        <w:rPr>
          <w:rFonts w:ascii="Times New Roman" w:hAnsi="Times New Roman" w:cs="Times New Roman"/>
          <w:sz w:val="24"/>
          <w:szCs w:val="24"/>
          <w:lang w:eastAsia="en-US"/>
        </w:rPr>
      </w:pPr>
    </w:p>
    <w:p w14:paraId="745B7A97"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2.1 Объем учебной дисциплины и виды учебной работы</w:t>
      </w: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1156"/>
      </w:tblGrid>
      <w:tr w:rsidR="004D0860" w:rsidRPr="004D0860" w14:paraId="43191EAF" w14:textId="77777777" w:rsidTr="00647DC6">
        <w:tc>
          <w:tcPr>
            <w:tcW w:w="9322" w:type="dxa"/>
          </w:tcPr>
          <w:p w14:paraId="2BE816E7"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Вид учебной работы</w:t>
            </w:r>
          </w:p>
        </w:tc>
        <w:tc>
          <w:tcPr>
            <w:tcW w:w="1156" w:type="dxa"/>
          </w:tcPr>
          <w:p w14:paraId="01C3798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Объем часов</w:t>
            </w:r>
          </w:p>
        </w:tc>
      </w:tr>
      <w:tr w:rsidR="004D0860" w:rsidRPr="004D0860" w14:paraId="4D6508D4" w14:textId="77777777" w:rsidTr="00647DC6">
        <w:tc>
          <w:tcPr>
            <w:tcW w:w="9322" w:type="dxa"/>
          </w:tcPr>
          <w:p w14:paraId="35BAEAB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Объем образовательной программы дисциплины</w:t>
            </w:r>
          </w:p>
        </w:tc>
        <w:tc>
          <w:tcPr>
            <w:tcW w:w="1156" w:type="dxa"/>
          </w:tcPr>
          <w:p w14:paraId="5ECBD987"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68</w:t>
            </w:r>
          </w:p>
        </w:tc>
      </w:tr>
      <w:tr w:rsidR="004D0860" w:rsidRPr="004D0860" w14:paraId="5F41C0C1" w14:textId="77777777" w:rsidTr="00647DC6">
        <w:tc>
          <w:tcPr>
            <w:tcW w:w="9322" w:type="dxa"/>
          </w:tcPr>
          <w:p w14:paraId="38107F5D"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Основное содержание</w:t>
            </w:r>
          </w:p>
        </w:tc>
        <w:tc>
          <w:tcPr>
            <w:tcW w:w="1156" w:type="dxa"/>
          </w:tcPr>
          <w:p w14:paraId="6BF2DE2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56</w:t>
            </w:r>
          </w:p>
        </w:tc>
      </w:tr>
      <w:tr w:rsidR="004D0860" w:rsidRPr="004D0860" w14:paraId="51DFE8FF" w14:textId="77777777" w:rsidTr="00647DC6">
        <w:tc>
          <w:tcPr>
            <w:tcW w:w="9322" w:type="dxa"/>
          </w:tcPr>
          <w:p w14:paraId="788CA1A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В том числе </w:t>
            </w:r>
          </w:p>
        </w:tc>
        <w:tc>
          <w:tcPr>
            <w:tcW w:w="1156" w:type="dxa"/>
          </w:tcPr>
          <w:p w14:paraId="46234376" w14:textId="77777777" w:rsidR="004D0860" w:rsidRPr="004D0860" w:rsidRDefault="004D0860" w:rsidP="004D0860">
            <w:pPr>
              <w:spacing w:after="0" w:line="240" w:lineRule="auto"/>
              <w:rPr>
                <w:rFonts w:ascii="Times New Roman" w:hAnsi="Times New Roman" w:cs="Times New Roman"/>
                <w:sz w:val="24"/>
                <w:szCs w:val="24"/>
                <w:lang w:eastAsia="en-US"/>
              </w:rPr>
            </w:pPr>
          </w:p>
        </w:tc>
      </w:tr>
      <w:tr w:rsidR="004D0860" w:rsidRPr="004D0860" w14:paraId="4D77DB47" w14:textId="77777777" w:rsidTr="00647DC6">
        <w:tc>
          <w:tcPr>
            <w:tcW w:w="9322" w:type="dxa"/>
          </w:tcPr>
          <w:p w14:paraId="15FA6464"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Теоретическое обучение</w:t>
            </w:r>
          </w:p>
        </w:tc>
        <w:tc>
          <w:tcPr>
            <w:tcW w:w="1156" w:type="dxa"/>
          </w:tcPr>
          <w:p w14:paraId="41EA1D6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10</w:t>
            </w:r>
          </w:p>
        </w:tc>
      </w:tr>
      <w:tr w:rsidR="004D0860" w:rsidRPr="004D0860" w14:paraId="23890413" w14:textId="77777777" w:rsidTr="00647DC6">
        <w:tc>
          <w:tcPr>
            <w:tcW w:w="9322" w:type="dxa"/>
          </w:tcPr>
          <w:p w14:paraId="0A24163A"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Практические занятия</w:t>
            </w:r>
          </w:p>
        </w:tc>
        <w:tc>
          <w:tcPr>
            <w:tcW w:w="1156" w:type="dxa"/>
          </w:tcPr>
          <w:p w14:paraId="257563F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36</w:t>
            </w:r>
          </w:p>
        </w:tc>
      </w:tr>
      <w:tr w:rsidR="004D0860" w:rsidRPr="004D0860" w14:paraId="19A1AADB" w14:textId="77777777" w:rsidTr="00647DC6">
        <w:tc>
          <w:tcPr>
            <w:tcW w:w="9322" w:type="dxa"/>
          </w:tcPr>
          <w:p w14:paraId="5A6E24B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Профессионально ориентированное содержание</w:t>
            </w:r>
          </w:p>
          <w:p w14:paraId="4E837C30"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Практические занятия</w:t>
            </w:r>
          </w:p>
        </w:tc>
        <w:tc>
          <w:tcPr>
            <w:tcW w:w="1156" w:type="dxa"/>
          </w:tcPr>
          <w:p w14:paraId="25401302" w14:textId="77777777" w:rsidR="004D0860" w:rsidRPr="004D0860" w:rsidRDefault="004D0860" w:rsidP="004D0860">
            <w:pPr>
              <w:spacing w:after="0" w:line="240" w:lineRule="auto"/>
              <w:rPr>
                <w:rFonts w:ascii="Times New Roman" w:hAnsi="Times New Roman" w:cs="Times New Roman"/>
                <w:sz w:val="24"/>
                <w:szCs w:val="24"/>
                <w:lang w:eastAsia="en-US"/>
              </w:rPr>
            </w:pPr>
          </w:p>
          <w:p w14:paraId="2625F7D7"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10</w:t>
            </w:r>
          </w:p>
        </w:tc>
      </w:tr>
      <w:tr w:rsidR="004D0860" w:rsidRPr="004D0860" w14:paraId="2546C012" w14:textId="77777777" w:rsidTr="00647DC6">
        <w:tc>
          <w:tcPr>
            <w:tcW w:w="9322" w:type="dxa"/>
          </w:tcPr>
          <w:p w14:paraId="6A244C6D"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Промежуточная аттестация в </w:t>
            </w:r>
            <w:proofErr w:type="gramStart"/>
            <w:r w:rsidRPr="004D0860">
              <w:rPr>
                <w:rFonts w:ascii="Times New Roman" w:hAnsi="Times New Roman" w:cs="Times New Roman"/>
                <w:sz w:val="24"/>
                <w:szCs w:val="24"/>
                <w:lang w:eastAsia="en-US"/>
              </w:rPr>
              <w:t>форме  дифференцированного</w:t>
            </w:r>
            <w:proofErr w:type="gramEnd"/>
            <w:r w:rsidRPr="004D0860">
              <w:rPr>
                <w:rFonts w:ascii="Times New Roman" w:hAnsi="Times New Roman" w:cs="Times New Roman"/>
                <w:sz w:val="24"/>
                <w:szCs w:val="24"/>
                <w:lang w:eastAsia="en-US"/>
              </w:rPr>
              <w:t xml:space="preserve"> зачета</w:t>
            </w:r>
          </w:p>
        </w:tc>
        <w:tc>
          <w:tcPr>
            <w:tcW w:w="1156" w:type="dxa"/>
          </w:tcPr>
          <w:p w14:paraId="0D94ECA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2</w:t>
            </w:r>
          </w:p>
        </w:tc>
      </w:tr>
    </w:tbl>
    <w:p w14:paraId="26433561" w14:textId="77777777" w:rsidR="004D0860" w:rsidRPr="004D0860" w:rsidRDefault="004D0860" w:rsidP="004D0860">
      <w:pPr>
        <w:spacing w:after="0" w:line="240" w:lineRule="auto"/>
        <w:rPr>
          <w:rFonts w:ascii="Times New Roman" w:hAnsi="Times New Roman" w:cs="Times New Roman"/>
          <w:sz w:val="24"/>
          <w:szCs w:val="24"/>
          <w:lang w:eastAsia="en-US"/>
        </w:rPr>
      </w:pPr>
    </w:p>
    <w:p w14:paraId="7B637E9C" w14:textId="77777777" w:rsidR="004D0860" w:rsidRPr="004D0860" w:rsidRDefault="004D0860" w:rsidP="004D0860">
      <w:pPr>
        <w:spacing w:after="0" w:line="240" w:lineRule="auto"/>
        <w:rPr>
          <w:rFonts w:ascii="Times New Roman" w:hAnsi="Times New Roman" w:cs="Times New Roman"/>
          <w:sz w:val="24"/>
          <w:szCs w:val="24"/>
          <w:lang w:eastAsia="en-US"/>
        </w:rPr>
      </w:pPr>
    </w:p>
    <w:p w14:paraId="32FD259A" w14:textId="77777777" w:rsidR="004D0860" w:rsidRPr="004D0860" w:rsidRDefault="004D0860" w:rsidP="004D0860">
      <w:pPr>
        <w:spacing w:after="0" w:line="240" w:lineRule="auto"/>
        <w:rPr>
          <w:rFonts w:ascii="Times New Roman" w:hAnsi="Times New Roman" w:cs="Times New Roman"/>
          <w:sz w:val="24"/>
          <w:szCs w:val="24"/>
          <w:lang w:eastAsia="en-US"/>
        </w:rPr>
      </w:pPr>
    </w:p>
    <w:p w14:paraId="3498536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br w:type="page"/>
      </w:r>
    </w:p>
    <w:p w14:paraId="52C42A59" w14:textId="77777777" w:rsidR="004D0860" w:rsidRPr="004D0860" w:rsidRDefault="004D0860" w:rsidP="004D0860">
      <w:pPr>
        <w:spacing w:after="0" w:line="240" w:lineRule="auto"/>
        <w:rPr>
          <w:rFonts w:ascii="Times New Roman" w:hAnsi="Times New Roman" w:cs="Times New Roman"/>
          <w:sz w:val="24"/>
          <w:szCs w:val="24"/>
          <w:lang w:eastAsia="en-US"/>
        </w:rPr>
        <w:sectPr w:rsidR="004D0860" w:rsidRPr="004D0860" w:rsidSect="004D0860">
          <w:footerReference w:type="default" r:id="rId20"/>
          <w:pgSz w:w="11906" w:h="16838"/>
          <w:pgMar w:top="284" w:right="567" w:bottom="567" w:left="851" w:header="2" w:footer="709" w:gutter="0"/>
          <w:cols w:space="708"/>
          <w:titlePg/>
          <w:docGrid w:linePitch="360"/>
        </w:sectPr>
      </w:pPr>
    </w:p>
    <w:p w14:paraId="4A997E4F" w14:textId="4295397B" w:rsidR="004D0860" w:rsidRPr="004D0860" w:rsidRDefault="004D0860" w:rsidP="004D0860">
      <w:pPr>
        <w:spacing w:after="0" w:line="240" w:lineRule="auto"/>
        <w:rPr>
          <w:rFonts w:ascii="Times New Roman" w:hAnsi="Times New Roman" w:cs="Times New Roman"/>
          <w:sz w:val="24"/>
          <w:szCs w:val="24"/>
          <w:lang w:eastAsia="en-US"/>
        </w:rPr>
      </w:pPr>
    </w:p>
    <w:p w14:paraId="71CAEF5C" w14:textId="77777777" w:rsidR="00647DC6" w:rsidRPr="00B6454B" w:rsidRDefault="00647DC6" w:rsidP="00647DC6">
      <w:pPr>
        <w:spacing w:after="0" w:line="240" w:lineRule="auto"/>
        <w:jc w:val="center"/>
        <w:rPr>
          <w:rFonts w:ascii="Times New Roman" w:eastAsia="Calibri" w:hAnsi="Times New Roman" w:cs="Times New Roman"/>
          <w:b/>
          <w:sz w:val="24"/>
          <w:szCs w:val="24"/>
          <w:lang w:eastAsia="en-US"/>
        </w:rPr>
      </w:pPr>
      <w:r w:rsidRPr="00B6454B">
        <w:rPr>
          <w:rFonts w:ascii="Times New Roman" w:eastAsia="Calibri" w:hAnsi="Times New Roman" w:cs="Times New Roman"/>
          <w:b/>
          <w:sz w:val="24"/>
          <w:szCs w:val="24"/>
          <w:lang w:eastAsia="en-US"/>
        </w:rPr>
        <w:t>Аннотаци</w:t>
      </w:r>
      <w:r>
        <w:rPr>
          <w:rFonts w:ascii="Times New Roman" w:eastAsia="Calibri" w:hAnsi="Times New Roman" w:cs="Times New Roman"/>
          <w:b/>
          <w:sz w:val="24"/>
          <w:szCs w:val="24"/>
          <w:lang w:eastAsia="en-US"/>
        </w:rPr>
        <w:t>я</w:t>
      </w:r>
      <w:r w:rsidRPr="00B6454B">
        <w:rPr>
          <w:rFonts w:ascii="Times New Roman" w:eastAsia="Calibri" w:hAnsi="Times New Roman" w:cs="Times New Roman"/>
          <w:b/>
          <w:sz w:val="24"/>
          <w:szCs w:val="24"/>
          <w:lang w:eastAsia="en-US"/>
        </w:rPr>
        <w:t xml:space="preserve"> к рабоч</w:t>
      </w:r>
      <w:r>
        <w:rPr>
          <w:rFonts w:ascii="Times New Roman" w:eastAsia="Calibri" w:hAnsi="Times New Roman" w:cs="Times New Roman"/>
          <w:b/>
          <w:sz w:val="24"/>
          <w:szCs w:val="24"/>
          <w:lang w:eastAsia="en-US"/>
        </w:rPr>
        <w:t>ей</w:t>
      </w:r>
      <w:r w:rsidRPr="00B6454B">
        <w:rPr>
          <w:rFonts w:ascii="Times New Roman" w:eastAsia="Calibri" w:hAnsi="Times New Roman" w:cs="Times New Roman"/>
          <w:b/>
          <w:sz w:val="24"/>
          <w:szCs w:val="24"/>
          <w:lang w:eastAsia="en-US"/>
        </w:rPr>
        <w:t xml:space="preserve"> программ</w:t>
      </w:r>
      <w:r>
        <w:rPr>
          <w:rFonts w:ascii="Times New Roman" w:eastAsia="Calibri" w:hAnsi="Times New Roman" w:cs="Times New Roman"/>
          <w:b/>
          <w:sz w:val="24"/>
          <w:szCs w:val="24"/>
          <w:lang w:eastAsia="en-US"/>
        </w:rPr>
        <w:t>е</w:t>
      </w:r>
      <w:r w:rsidRPr="00B6454B">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учебной дисциплины</w:t>
      </w:r>
    </w:p>
    <w:p w14:paraId="42EB664F" w14:textId="114D87CC" w:rsidR="004D0860" w:rsidRPr="00647DC6" w:rsidRDefault="004D0860" w:rsidP="00647DC6">
      <w:pPr>
        <w:spacing w:after="0" w:line="240" w:lineRule="auto"/>
        <w:jc w:val="center"/>
        <w:rPr>
          <w:rFonts w:ascii="Times New Roman" w:hAnsi="Times New Roman" w:cs="Times New Roman"/>
          <w:b/>
          <w:sz w:val="24"/>
          <w:szCs w:val="24"/>
          <w:lang w:eastAsia="en-US"/>
        </w:rPr>
      </w:pPr>
      <w:r w:rsidRPr="00647DC6">
        <w:rPr>
          <w:rFonts w:ascii="Times New Roman" w:hAnsi="Times New Roman" w:cs="Times New Roman"/>
          <w:b/>
          <w:sz w:val="24"/>
          <w:szCs w:val="24"/>
          <w:lang w:eastAsia="en-US"/>
        </w:rPr>
        <w:t>ООД.11 ФИЗИКА</w:t>
      </w:r>
    </w:p>
    <w:p w14:paraId="762DD96D" w14:textId="77777777" w:rsidR="004D0860" w:rsidRPr="00647DC6" w:rsidRDefault="004D0860" w:rsidP="004D0860">
      <w:pPr>
        <w:spacing w:after="0" w:line="240" w:lineRule="auto"/>
        <w:rPr>
          <w:rFonts w:ascii="Times New Roman" w:hAnsi="Times New Roman" w:cs="Times New Roman"/>
          <w:b/>
          <w:sz w:val="24"/>
          <w:szCs w:val="24"/>
          <w:lang w:eastAsia="en-US"/>
        </w:rPr>
      </w:pPr>
      <w:r w:rsidRPr="00647DC6">
        <w:rPr>
          <w:rFonts w:ascii="Times New Roman" w:hAnsi="Times New Roman" w:cs="Times New Roman"/>
          <w:b/>
          <w:sz w:val="24"/>
          <w:szCs w:val="24"/>
          <w:lang w:eastAsia="en-US"/>
        </w:rPr>
        <w:t>1. ПАСПОРТ РАБОЧЕЙ ПРОГРАММЫ УЧЕБНОЙ ДИСЦИПЛИНЫ</w:t>
      </w:r>
    </w:p>
    <w:p w14:paraId="57FB1A3D" w14:textId="77777777" w:rsidR="004D0860" w:rsidRPr="004D0860" w:rsidRDefault="004D0860" w:rsidP="00647DC6">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1.1. Место дисциплины в структуре основной образовательной программы: </w:t>
      </w:r>
    </w:p>
    <w:p w14:paraId="572A88E0" w14:textId="77777777" w:rsidR="004D0860" w:rsidRPr="004D0860" w:rsidRDefault="004D0860" w:rsidP="00647DC6">
      <w:pPr>
        <w:spacing w:after="0" w:line="240" w:lineRule="auto"/>
        <w:jc w:val="both"/>
        <w:rPr>
          <w:rFonts w:ascii="Times New Roman" w:hAnsi="Times New Roman" w:cs="Times New Roman"/>
          <w:sz w:val="24"/>
          <w:szCs w:val="24"/>
          <w:lang w:eastAsia="en-US"/>
        </w:rPr>
      </w:pPr>
      <w:bookmarkStart w:id="170" w:name="_Toc283648308"/>
      <w:bookmarkStart w:id="171" w:name="_Toc283296927"/>
      <w:r w:rsidRPr="004D0860">
        <w:rPr>
          <w:rFonts w:ascii="Times New Roman" w:hAnsi="Times New Roman" w:cs="Times New Roman"/>
          <w:sz w:val="24"/>
          <w:szCs w:val="24"/>
          <w:lang w:eastAsia="en-US"/>
        </w:rPr>
        <w:t xml:space="preserve">Учебная дисциплина оОд.11 физика является обязательной частью цикла общеобразовательных дисциплин ПОП в соответствии с ФГОС СПО по специальности </w:t>
      </w:r>
      <w:bookmarkEnd w:id="170"/>
      <w:bookmarkEnd w:id="171"/>
      <w:r w:rsidRPr="004D0860">
        <w:rPr>
          <w:rFonts w:ascii="Times New Roman" w:hAnsi="Times New Roman" w:cs="Times New Roman"/>
          <w:sz w:val="24"/>
          <w:szCs w:val="24"/>
          <w:lang w:eastAsia="en-US"/>
        </w:rPr>
        <w:t>19.02.13 Технология продукции общественного питания массового изготовления и специализированных пищевых продуктов.</w:t>
      </w:r>
    </w:p>
    <w:p w14:paraId="2E27D093" w14:textId="77777777" w:rsidR="004D0860" w:rsidRPr="004D0860" w:rsidRDefault="004D0860" w:rsidP="00647DC6">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1.2 Цель и планируемые результаты освоения дисциплины:</w:t>
      </w:r>
    </w:p>
    <w:p w14:paraId="48796EEB" w14:textId="77777777" w:rsidR="004D0860" w:rsidRPr="004D0860" w:rsidRDefault="004D0860" w:rsidP="00647DC6">
      <w:pPr>
        <w:spacing w:after="0" w:line="240" w:lineRule="auto"/>
        <w:jc w:val="both"/>
        <w:rPr>
          <w:rFonts w:ascii="Times New Roman" w:hAnsi="Times New Roman" w:cs="Times New Roman"/>
          <w:sz w:val="24"/>
          <w:szCs w:val="24"/>
          <w:lang w:eastAsia="en-US"/>
        </w:rPr>
      </w:pPr>
      <w:bookmarkStart w:id="172" w:name="_Toc283648310"/>
      <w:bookmarkStart w:id="173" w:name="_Toc283296929"/>
      <w:r w:rsidRPr="004D0860">
        <w:rPr>
          <w:rFonts w:ascii="Times New Roman" w:hAnsi="Times New Roman" w:cs="Times New Roman"/>
          <w:sz w:val="24"/>
          <w:szCs w:val="24"/>
          <w:lang w:eastAsia="en-US"/>
        </w:rPr>
        <w:t>Содержание программы общеобразовательной дисциплины Физика направлено на достижение следующих целей:</w:t>
      </w:r>
    </w:p>
    <w:p w14:paraId="75A10D34" w14:textId="77777777" w:rsidR="004D0860" w:rsidRPr="004D0860" w:rsidRDefault="004D0860" w:rsidP="00647DC6">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w:t>
      </w:r>
    </w:p>
    <w:p w14:paraId="3E8469F2" w14:textId="77777777" w:rsidR="004D0860" w:rsidRPr="004D0860" w:rsidRDefault="004D0860" w:rsidP="00647DC6">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формирование естественно-научной грамотности;</w:t>
      </w:r>
    </w:p>
    <w:p w14:paraId="78E12BAC" w14:textId="77777777" w:rsidR="004D0860" w:rsidRPr="004D0860" w:rsidRDefault="004D0860" w:rsidP="00647DC6">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овладение специфической системой физических понятий, терминологией и символикой;</w:t>
      </w:r>
    </w:p>
    <w:p w14:paraId="71555F9D" w14:textId="77777777" w:rsidR="004D0860" w:rsidRPr="004D0860" w:rsidRDefault="004D0860" w:rsidP="00647DC6">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освоение основных физических теорий, законов, закономерностей;</w:t>
      </w:r>
    </w:p>
    <w:p w14:paraId="73420D3B" w14:textId="77777777" w:rsidR="004D0860" w:rsidRPr="004D0860" w:rsidRDefault="004D0860" w:rsidP="00647DC6">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w:t>
      </w:r>
    </w:p>
    <w:p w14:paraId="480292BC" w14:textId="77777777" w:rsidR="004D0860" w:rsidRPr="004D0860" w:rsidRDefault="004D0860" w:rsidP="00647DC6">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w:t>
      </w:r>
    </w:p>
    <w:p w14:paraId="25C40B58" w14:textId="77777777" w:rsidR="004D0860" w:rsidRPr="004D0860" w:rsidRDefault="004D0860" w:rsidP="00647DC6">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формирование умения решать физические задачи разных уровней сложности;</w:t>
      </w:r>
    </w:p>
    <w:p w14:paraId="6CF3E8A9" w14:textId="77777777" w:rsidR="004D0860" w:rsidRPr="004D0860" w:rsidRDefault="004D0860" w:rsidP="00647DC6">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w:t>
      </w:r>
    </w:p>
    <w:p w14:paraId="6431965A" w14:textId="77777777" w:rsidR="004D0860" w:rsidRPr="004D0860" w:rsidRDefault="004D0860" w:rsidP="00647DC6">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воспитание чувства гордости за российскую физическую науку.</w:t>
      </w:r>
    </w:p>
    <w:p w14:paraId="5D61D761" w14:textId="77777777" w:rsidR="004D0860" w:rsidRPr="004D0860" w:rsidRDefault="004D0860" w:rsidP="00647DC6">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Общие компетенции и профессиональные компетенции ФГОС СПО в соотнесении с личностными, метапредметными и предметными результатами обучения базового уровня ФГОС СОО представлены в таблице:</w:t>
      </w:r>
    </w:p>
    <w:tbl>
      <w:tblPr>
        <w:tblStyle w:val="161"/>
        <w:tblW w:w="11029" w:type="dxa"/>
        <w:tblInd w:w="-289" w:type="dxa"/>
        <w:tblLayout w:type="fixed"/>
        <w:tblLook w:val="04A0" w:firstRow="1" w:lastRow="0" w:firstColumn="1" w:lastColumn="0" w:noHBand="0" w:noVBand="1"/>
      </w:tblPr>
      <w:tblGrid>
        <w:gridCol w:w="1702"/>
        <w:gridCol w:w="4678"/>
        <w:gridCol w:w="4649"/>
      </w:tblGrid>
      <w:tr w:rsidR="004D0860" w:rsidRPr="004D0860" w14:paraId="2D6051FC" w14:textId="77777777" w:rsidTr="004D0860">
        <w:tc>
          <w:tcPr>
            <w:tcW w:w="1702" w:type="dxa"/>
            <w:vMerge w:val="restart"/>
          </w:tcPr>
          <w:p w14:paraId="0D909888" w14:textId="77777777" w:rsidR="004D0860" w:rsidRPr="004D0860" w:rsidRDefault="004D0860" w:rsidP="004D0860">
            <w:pPr>
              <w:spacing w:after="0" w:line="240" w:lineRule="auto"/>
              <w:rPr>
                <w:rFonts w:ascii="Times New Roman" w:hAnsi="Times New Roman" w:cs="Times New Roman"/>
                <w:sz w:val="24"/>
                <w:szCs w:val="24"/>
              </w:rPr>
            </w:pPr>
            <w:bookmarkStart w:id="174" w:name="_Hlk188612217"/>
            <w:r w:rsidRPr="004D0860">
              <w:rPr>
                <w:rFonts w:ascii="Times New Roman" w:hAnsi="Times New Roman" w:cs="Times New Roman"/>
                <w:sz w:val="24"/>
                <w:szCs w:val="24"/>
              </w:rPr>
              <w:t>Код и наименование формируемых компетенций</w:t>
            </w:r>
          </w:p>
        </w:tc>
        <w:tc>
          <w:tcPr>
            <w:tcW w:w="9327" w:type="dxa"/>
            <w:gridSpan w:val="2"/>
          </w:tcPr>
          <w:p w14:paraId="7F38494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Планируемые результаты освоения программы по дисциплине</w:t>
            </w:r>
          </w:p>
        </w:tc>
      </w:tr>
      <w:tr w:rsidR="004D0860" w:rsidRPr="004D0860" w14:paraId="13F92F21" w14:textId="77777777" w:rsidTr="004D0860">
        <w:tc>
          <w:tcPr>
            <w:tcW w:w="1702" w:type="dxa"/>
            <w:vMerge/>
          </w:tcPr>
          <w:p w14:paraId="6335E9B7" w14:textId="77777777" w:rsidR="004D0860" w:rsidRPr="004D0860" w:rsidRDefault="004D0860" w:rsidP="004D0860">
            <w:pPr>
              <w:spacing w:after="0" w:line="240" w:lineRule="auto"/>
              <w:rPr>
                <w:rFonts w:ascii="Times New Roman" w:hAnsi="Times New Roman" w:cs="Times New Roman"/>
                <w:sz w:val="24"/>
                <w:szCs w:val="24"/>
              </w:rPr>
            </w:pPr>
          </w:p>
        </w:tc>
        <w:tc>
          <w:tcPr>
            <w:tcW w:w="4678" w:type="dxa"/>
            <w:vAlign w:val="center"/>
          </w:tcPr>
          <w:p w14:paraId="2654020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Общие</w:t>
            </w:r>
          </w:p>
        </w:tc>
        <w:tc>
          <w:tcPr>
            <w:tcW w:w="4649" w:type="dxa"/>
            <w:vAlign w:val="center"/>
          </w:tcPr>
          <w:p w14:paraId="7FDE734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Дисциплинарные</w:t>
            </w:r>
          </w:p>
        </w:tc>
      </w:tr>
      <w:tr w:rsidR="004D0860" w:rsidRPr="004D0860" w14:paraId="4F2998AA" w14:textId="77777777" w:rsidTr="004D0860">
        <w:tc>
          <w:tcPr>
            <w:tcW w:w="1702" w:type="dxa"/>
          </w:tcPr>
          <w:p w14:paraId="5991D1A4" w14:textId="77777777" w:rsidR="004D0860" w:rsidRPr="004D0860" w:rsidRDefault="004D0860" w:rsidP="004D0860">
            <w:pPr>
              <w:spacing w:after="0" w:line="240" w:lineRule="auto"/>
              <w:rPr>
                <w:rFonts w:ascii="Times New Roman" w:hAnsi="Times New Roman" w:cs="Times New Roman"/>
                <w:sz w:val="24"/>
                <w:szCs w:val="24"/>
              </w:rPr>
            </w:pPr>
          </w:p>
          <w:p w14:paraId="4A24537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678" w:type="dxa"/>
            <w:shd w:val="clear" w:color="auto" w:fill="auto"/>
          </w:tcPr>
          <w:p w14:paraId="6EA2389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Личностные результаты в части трудового воспитания:</w:t>
            </w:r>
          </w:p>
          <w:p w14:paraId="6061120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готовность к труду, осознание ценности мастерства, трудолюбие; </w:t>
            </w:r>
          </w:p>
          <w:p w14:paraId="06FE74D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AD4EFB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интерес к различным сферам профессиональной деятельности,</w:t>
            </w:r>
          </w:p>
          <w:p w14:paraId="05FDEFC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готовность и способность к образованию и самообразованию на протяжении всей жизни;</w:t>
            </w:r>
          </w:p>
          <w:p w14:paraId="79E3FE6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Метапредметные результаты должны отражать:</w:t>
            </w:r>
          </w:p>
          <w:p w14:paraId="3AA3AB3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Овладение универсальными учебными познавательными действиями:</w:t>
            </w:r>
          </w:p>
          <w:p w14:paraId="33EBD86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а) базовые логические действия:</w:t>
            </w:r>
          </w:p>
          <w:p w14:paraId="79DA0AE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самостоятельно формулировать и актуализировать проблему, рассматривать </w:t>
            </w:r>
            <w:r w:rsidRPr="004D0860">
              <w:rPr>
                <w:rFonts w:ascii="Times New Roman" w:hAnsi="Times New Roman" w:cs="Times New Roman"/>
                <w:sz w:val="24"/>
                <w:szCs w:val="24"/>
              </w:rPr>
              <w:lastRenderedPageBreak/>
              <w:t xml:space="preserve">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rsidRPr="004D0860">
              <w:rPr>
                <w:rFonts w:ascii="Times New Roman" w:hAnsi="Times New Roman" w:cs="Times New Roman"/>
                <w:sz w:val="24"/>
                <w:szCs w:val="24"/>
              </w:rPr>
              <w:br/>
              <w:t xml:space="preserve">их достижения; выявлять закономерности и противоречия в рассматриваемых явлениях </w:t>
            </w:r>
          </w:p>
          <w:p w14:paraId="3CE1738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б) базовые исследовательские действия:</w:t>
            </w:r>
          </w:p>
          <w:p w14:paraId="30199E4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14:paraId="61DA691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2FE093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6B3905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уметь переносить знания в познавательную и практическую части жизнедеятельности;</w:t>
            </w:r>
          </w:p>
          <w:p w14:paraId="21B536E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уметь интегрировать знания из разных предметных областей; </w:t>
            </w:r>
          </w:p>
          <w:p w14:paraId="4007A82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выдвигать новые идеи, предлагать оригинальные подходы и решения; </w:t>
            </w:r>
          </w:p>
          <w:p w14:paraId="00CA225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проявлять способность их использования в познавательной и социальной практике</w:t>
            </w:r>
          </w:p>
        </w:tc>
        <w:tc>
          <w:tcPr>
            <w:tcW w:w="4649" w:type="dxa"/>
            <w:shd w:val="clear" w:color="auto" w:fill="auto"/>
          </w:tcPr>
          <w:p w14:paraId="6594B627"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lastRenderedPageBreak/>
              <w:t>ПРб</w:t>
            </w:r>
            <w:proofErr w:type="spellEnd"/>
            <w:r w:rsidRPr="004D0860">
              <w:rPr>
                <w:rFonts w:ascii="Times New Roman" w:hAnsi="Times New Roman" w:cs="Times New Roman"/>
                <w:sz w:val="24"/>
                <w:szCs w:val="24"/>
              </w:rPr>
              <w:t xml:space="preserve"> 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4D0860">
              <w:rPr>
                <w:rFonts w:ascii="Times New Roman" w:hAnsi="Times New Roman" w:cs="Times New Roman"/>
                <w:sz w:val="24"/>
                <w:szCs w:val="24"/>
              </w:rPr>
              <w:t>мегамира</w:t>
            </w:r>
            <w:proofErr w:type="spellEnd"/>
            <w:r w:rsidRPr="004D0860">
              <w:rPr>
                <w:rFonts w:ascii="Times New Roman" w:hAnsi="Times New Roman" w:cs="Times New Roman"/>
                <w:sz w:val="24"/>
                <w:szCs w:val="24"/>
              </w:rPr>
              <w:t xml:space="preserve">;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 </w:t>
            </w:r>
          </w:p>
          <w:p w14:paraId="151CDFBF"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w:t>
            </w:r>
            <w:r w:rsidRPr="004D0860">
              <w:rPr>
                <w:rFonts w:ascii="Times New Roman" w:hAnsi="Times New Roman" w:cs="Times New Roman"/>
                <w:sz w:val="24"/>
                <w:szCs w:val="24"/>
              </w:rPr>
              <w:lastRenderedPageBreak/>
              <w:t xml:space="preserve">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4D0860">
              <w:rPr>
                <w:rFonts w:ascii="Times New Roman" w:hAnsi="Times New Roman" w:cs="Times New Roman"/>
                <w:sz w:val="24"/>
                <w:szCs w:val="24"/>
              </w:rPr>
              <w:t>изопроцессах</w:t>
            </w:r>
            <w:proofErr w:type="spellEnd"/>
            <w:r w:rsidRPr="004D0860">
              <w:rPr>
                <w:rFonts w:ascii="Times New Roman" w:hAnsi="Times New Roman" w:cs="Times New Roman"/>
                <w:sz w:val="24"/>
                <w:szCs w:val="24"/>
              </w:rPr>
              <w:t xml:space="preserve">;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14:paraId="0FC05EB5"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61FE01B2"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4. Владение закономерностями, законами и теориями (закон всемирного </w:t>
            </w:r>
            <w:r w:rsidRPr="004D0860">
              <w:rPr>
                <w:rFonts w:ascii="Times New Roman" w:hAnsi="Times New Roman" w:cs="Times New Roman"/>
                <w:sz w:val="24"/>
                <w:szCs w:val="24"/>
              </w:rPr>
              <w:lastRenderedPageBreak/>
              <w:t>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6893EF7D"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0E5788D9"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w:t>
            </w:r>
            <w:r w:rsidRPr="004D0860">
              <w:rPr>
                <w:rFonts w:ascii="Times New Roman" w:hAnsi="Times New Roman" w:cs="Times New Roman"/>
                <w:sz w:val="24"/>
                <w:szCs w:val="24"/>
              </w:rPr>
              <w:lastRenderedPageBreak/>
              <w:t>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r>
      <w:tr w:rsidR="004D0860" w:rsidRPr="004D0860" w14:paraId="59033FC6" w14:textId="77777777" w:rsidTr="004D0860">
        <w:tc>
          <w:tcPr>
            <w:tcW w:w="1702" w:type="dxa"/>
          </w:tcPr>
          <w:p w14:paraId="09D2959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xml:space="preserve">ОК 02. Использовать современные средства поиска, анализа и </w:t>
            </w:r>
            <w:proofErr w:type="gramStart"/>
            <w:r w:rsidRPr="004D0860">
              <w:rPr>
                <w:rFonts w:ascii="Times New Roman" w:hAnsi="Times New Roman" w:cs="Times New Roman"/>
                <w:sz w:val="24"/>
                <w:szCs w:val="24"/>
              </w:rPr>
              <w:t>интерпретации информации</w:t>
            </w:r>
            <w:proofErr w:type="gramEnd"/>
            <w:r w:rsidRPr="004D0860">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p w14:paraId="6EC08D0D" w14:textId="77777777" w:rsidR="004D0860" w:rsidRPr="004D0860" w:rsidRDefault="004D0860" w:rsidP="004D0860">
            <w:pPr>
              <w:spacing w:after="0" w:line="240" w:lineRule="auto"/>
              <w:rPr>
                <w:rFonts w:ascii="Times New Roman" w:hAnsi="Times New Roman" w:cs="Times New Roman"/>
                <w:sz w:val="24"/>
                <w:szCs w:val="24"/>
              </w:rPr>
            </w:pPr>
          </w:p>
        </w:tc>
        <w:tc>
          <w:tcPr>
            <w:tcW w:w="4678" w:type="dxa"/>
            <w:shd w:val="clear" w:color="auto" w:fill="auto"/>
          </w:tcPr>
          <w:p w14:paraId="6BF0207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Личностные результаты в части ценности научного познания:</w:t>
            </w:r>
          </w:p>
          <w:p w14:paraId="761A28B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498798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487A03E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Метапредметные результаты должны отражать:</w:t>
            </w:r>
          </w:p>
          <w:p w14:paraId="0BF5B8E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Овладение универсальными учебными познавательными действиями:</w:t>
            </w:r>
          </w:p>
          <w:p w14:paraId="6CC3178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в) работа с информацией:</w:t>
            </w:r>
          </w:p>
          <w:p w14:paraId="136BB82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6842C3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649" w:type="dxa"/>
            <w:shd w:val="clear" w:color="auto" w:fill="auto"/>
          </w:tcPr>
          <w:p w14:paraId="37A06251"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14:paraId="1EE88356"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4D0860" w:rsidRPr="004D0860" w14:paraId="5A9F99A3" w14:textId="77777777" w:rsidTr="004D0860">
        <w:tc>
          <w:tcPr>
            <w:tcW w:w="1702" w:type="dxa"/>
          </w:tcPr>
          <w:p w14:paraId="6CB27E5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w:t>
            </w:r>
            <w:r w:rsidRPr="004D0860">
              <w:rPr>
                <w:rFonts w:ascii="Times New Roman" w:hAnsi="Times New Roman" w:cs="Times New Roman"/>
                <w:sz w:val="24"/>
                <w:szCs w:val="24"/>
              </w:rPr>
              <w:lastRenderedPageBreak/>
              <w:t>профессиональной сфере, использовать знания по правовой и финансовой грамотности в различных жизненных ситуациях</w:t>
            </w:r>
          </w:p>
          <w:p w14:paraId="16A5F9FF" w14:textId="77777777" w:rsidR="004D0860" w:rsidRPr="004D0860" w:rsidRDefault="004D0860" w:rsidP="004D0860">
            <w:pPr>
              <w:spacing w:after="0" w:line="240" w:lineRule="auto"/>
              <w:rPr>
                <w:rFonts w:ascii="Times New Roman" w:hAnsi="Times New Roman" w:cs="Times New Roman"/>
                <w:sz w:val="24"/>
                <w:szCs w:val="24"/>
              </w:rPr>
            </w:pPr>
          </w:p>
          <w:p w14:paraId="78746135" w14:textId="77777777" w:rsidR="004D0860" w:rsidRPr="004D0860" w:rsidRDefault="004D0860" w:rsidP="004D0860">
            <w:pPr>
              <w:spacing w:after="0" w:line="240" w:lineRule="auto"/>
              <w:rPr>
                <w:rFonts w:ascii="Times New Roman" w:hAnsi="Times New Roman" w:cs="Times New Roman"/>
                <w:sz w:val="24"/>
                <w:szCs w:val="24"/>
              </w:rPr>
            </w:pPr>
          </w:p>
          <w:p w14:paraId="23C22997" w14:textId="77777777" w:rsidR="004D0860" w:rsidRPr="004D0860" w:rsidRDefault="004D0860" w:rsidP="004D0860">
            <w:pPr>
              <w:spacing w:after="0" w:line="240" w:lineRule="auto"/>
              <w:rPr>
                <w:rFonts w:ascii="Times New Roman" w:hAnsi="Times New Roman" w:cs="Times New Roman"/>
                <w:sz w:val="24"/>
                <w:szCs w:val="24"/>
              </w:rPr>
            </w:pPr>
          </w:p>
          <w:p w14:paraId="6AC238BB" w14:textId="77777777" w:rsidR="004D0860" w:rsidRPr="004D0860" w:rsidRDefault="004D0860" w:rsidP="004D0860">
            <w:pPr>
              <w:spacing w:after="0" w:line="240" w:lineRule="auto"/>
              <w:rPr>
                <w:rFonts w:ascii="Times New Roman" w:hAnsi="Times New Roman" w:cs="Times New Roman"/>
                <w:sz w:val="24"/>
                <w:szCs w:val="24"/>
              </w:rPr>
            </w:pPr>
          </w:p>
        </w:tc>
        <w:tc>
          <w:tcPr>
            <w:tcW w:w="4678" w:type="dxa"/>
            <w:shd w:val="clear" w:color="auto" w:fill="auto"/>
          </w:tcPr>
          <w:p w14:paraId="3807449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Личностные результаты в части духовно-нравственного воспитания:</w:t>
            </w:r>
          </w:p>
          <w:p w14:paraId="09DF027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4B6F40A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-осознание личного вклад в построение устойчивого будущего; </w:t>
            </w:r>
          </w:p>
          <w:p w14:paraId="060F952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Метапредметные результаты должны отражать: </w:t>
            </w:r>
          </w:p>
          <w:p w14:paraId="1ED95D7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Овладение универсальными регулятивными действиями:</w:t>
            </w:r>
          </w:p>
          <w:p w14:paraId="13E2B05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а) самоорганизация:</w:t>
            </w:r>
          </w:p>
          <w:p w14:paraId="7A92B4F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9365C7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самостоятельно составлять план решения проблемы </w:t>
            </w:r>
            <w:r w:rsidRPr="004D0860">
              <w:rPr>
                <w:rFonts w:ascii="Times New Roman" w:hAnsi="Times New Roman" w:cs="Times New Roman"/>
                <w:sz w:val="24"/>
                <w:szCs w:val="24"/>
              </w:rPr>
              <w:br/>
              <w:t>с учетом имеющихся ресурсов, собственных возможностей и предпочтений;</w:t>
            </w:r>
          </w:p>
          <w:p w14:paraId="6587677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б) самоконтроль:</w:t>
            </w:r>
          </w:p>
          <w:p w14:paraId="1698958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использовать приемы рефлексии для оценки ситуации, выбора верного решения;</w:t>
            </w:r>
          </w:p>
          <w:p w14:paraId="76ACFAF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уметь оценивать риски и своевременно принимать решения по их снижению</w:t>
            </w:r>
          </w:p>
        </w:tc>
        <w:tc>
          <w:tcPr>
            <w:tcW w:w="4649" w:type="dxa"/>
            <w:shd w:val="clear" w:color="auto" w:fill="auto"/>
          </w:tcPr>
          <w:p w14:paraId="6525966C"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lastRenderedPageBreak/>
              <w:t>ПРб</w:t>
            </w:r>
            <w:proofErr w:type="spellEnd"/>
            <w:r w:rsidRPr="004D0860">
              <w:rPr>
                <w:rFonts w:ascii="Times New Roman" w:hAnsi="Times New Roman" w:cs="Times New Roman"/>
                <w:sz w:val="24"/>
                <w:szCs w:val="24"/>
              </w:rPr>
              <w:t xml:space="preserve"> 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p w14:paraId="6E089741" w14:textId="77777777" w:rsidR="004D0860" w:rsidRPr="004D0860" w:rsidRDefault="004D0860" w:rsidP="004D0860">
            <w:pPr>
              <w:spacing w:after="0" w:line="240" w:lineRule="auto"/>
              <w:rPr>
                <w:rFonts w:ascii="Times New Roman" w:hAnsi="Times New Roman" w:cs="Times New Roman"/>
                <w:sz w:val="24"/>
                <w:szCs w:val="24"/>
              </w:rPr>
            </w:pPr>
          </w:p>
        </w:tc>
      </w:tr>
      <w:tr w:rsidR="004D0860" w:rsidRPr="004D0860" w14:paraId="3A1987EF" w14:textId="77777777" w:rsidTr="004D0860">
        <w:tc>
          <w:tcPr>
            <w:tcW w:w="1702" w:type="dxa"/>
          </w:tcPr>
          <w:p w14:paraId="37D5FA5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ОК 04. Эффективно взаимодействовать и работать в коллективе и команде</w:t>
            </w:r>
          </w:p>
        </w:tc>
        <w:tc>
          <w:tcPr>
            <w:tcW w:w="4678" w:type="dxa"/>
            <w:shd w:val="clear" w:color="auto" w:fill="auto"/>
          </w:tcPr>
          <w:p w14:paraId="26F1228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Личностные результаты в части ценности научного познания:</w:t>
            </w:r>
          </w:p>
          <w:p w14:paraId="0BC5C5B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w:t>
            </w:r>
            <w:proofErr w:type="spellStart"/>
            <w:r w:rsidRPr="004D0860">
              <w:rPr>
                <w:rFonts w:ascii="Times New Roman" w:hAnsi="Times New Roman" w:cs="Times New Roman"/>
                <w:sz w:val="24"/>
                <w:szCs w:val="24"/>
              </w:rPr>
              <w:t>овладевание</w:t>
            </w:r>
            <w:proofErr w:type="spellEnd"/>
            <w:r w:rsidRPr="004D0860">
              <w:rPr>
                <w:rFonts w:ascii="Times New Roman" w:hAnsi="Times New Roman" w:cs="Times New Roman"/>
                <w:sz w:val="24"/>
                <w:szCs w:val="24"/>
              </w:rPr>
              <w:t xml:space="preserve"> навыками учебно-исследовательской, проектной и социальной деятельности;</w:t>
            </w:r>
          </w:p>
          <w:p w14:paraId="3D3E09C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Метапредметные результаты должны отражать: </w:t>
            </w:r>
          </w:p>
          <w:p w14:paraId="100A793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Овладение универсальными коммуникативными действиями:</w:t>
            </w:r>
          </w:p>
          <w:p w14:paraId="7CD88C2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б) совместная деятельность:</w:t>
            </w:r>
          </w:p>
          <w:p w14:paraId="1A86240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понимать и использовать преимущества командной </w:t>
            </w:r>
            <w:r w:rsidRPr="004D0860">
              <w:rPr>
                <w:rFonts w:ascii="Times New Roman" w:hAnsi="Times New Roman" w:cs="Times New Roman"/>
                <w:sz w:val="24"/>
                <w:szCs w:val="24"/>
              </w:rPr>
              <w:br/>
              <w:t>и индивидуальной работы;</w:t>
            </w:r>
          </w:p>
          <w:p w14:paraId="2720719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выбирать тематику и методы совместных действий </w:t>
            </w:r>
            <w:r w:rsidRPr="004D0860">
              <w:rPr>
                <w:rFonts w:ascii="Times New Roman" w:hAnsi="Times New Roman" w:cs="Times New Roman"/>
                <w:sz w:val="24"/>
                <w:szCs w:val="24"/>
              </w:rPr>
              <w:br/>
              <w:t>с учетом общих интересов и возможностей каждого члена коллектива;</w:t>
            </w:r>
          </w:p>
          <w:p w14:paraId="22B17F6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E72317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4DE09D4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Овладение универсальными регулятивными действиями:</w:t>
            </w:r>
          </w:p>
          <w:p w14:paraId="3CFDF6E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г) принятие себя и других людей:</w:t>
            </w:r>
          </w:p>
          <w:p w14:paraId="75F67E9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принимать мотивы и аргументы других людей при анализе результатов деятельности</w:t>
            </w:r>
          </w:p>
        </w:tc>
        <w:tc>
          <w:tcPr>
            <w:tcW w:w="4649" w:type="dxa"/>
            <w:shd w:val="clear" w:color="auto" w:fill="auto"/>
          </w:tcPr>
          <w:p w14:paraId="0C6281C8"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4D0860" w:rsidRPr="004D0860" w14:paraId="43B31D00" w14:textId="77777777" w:rsidTr="004D0860">
        <w:tc>
          <w:tcPr>
            <w:tcW w:w="1702" w:type="dxa"/>
          </w:tcPr>
          <w:p w14:paraId="0080B11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ОК 05. Осуществлять устную и </w:t>
            </w:r>
            <w:r w:rsidRPr="004D0860">
              <w:rPr>
                <w:rFonts w:ascii="Times New Roman" w:hAnsi="Times New Roman" w:cs="Times New Roman"/>
                <w:sz w:val="24"/>
                <w:szCs w:val="24"/>
              </w:rPr>
              <w:lastRenderedPageBreak/>
              <w:t>письменную коммуникацию на государственном языке Российской Федерации с учетом особенностей социального и культурного контекста</w:t>
            </w:r>
          </w:p>
          <w:p w14:paraId="6416B451" w14:textId="77777777" w:rsidR="004D0860" w:rsidRPr="004D0860" w:rsidRDefault="004D0860" w:rsidP="004D0860">
            <w:pPr>
              <w:spacing w:after="0" w:line="240" w:lineRule="auto"/>
              <w:rPr>
                <w:rFonts w:ascii="Times New Roman" w:hAnsi="Times New Roman" w:cs="Times New Roman"/>
                <w:sz w:val="24"/>
                <w:szCs w:val="24"/>
              </w:rPr>
            </w:pPr>
          </w:p>
        </w:tc>
        <w:tc>
          <w:tcPr>
            <w:tcW w:w="4678" w:type="dxa"/>
            <w:shd w:val="clear" w:color="auto" w:fill="auto"/>
          </w:tcPr>
          <w:p w14:paraId="5610760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Личностные результаты в части эстетического воспитания:</w:t>
            </w:r>
          </w:p>
          <w:p w14:paraId="508C870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эстетическое отношение к миру, включая эстетику быта, научного и технического творчества, спорта, труда и общественных отношений;</w:t>
            </w:r>
          </w:p>
          <w:p w14:paraId="3A247F3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в области патриотического воспитания проявлять:</w:t>
            </w:r>
          </w:p>
          <w:p w14:paraId="2530535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9FB0B7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Метапредметные результаты должны отражать: </w:t>
            </w:r>
          </w:p>
          <w:p w14:paraId="3EF30D8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Овладение универсальными коммуникативными действиями:</w:t>
            </w:r>
          </w:p>
          <w:p w14:paraId="0D59AF5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а) общение: </w:t>
            </w:r>
          </w:p>
          <w:p w14:paraId="44A9175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осуществлять коммуникации во всех сферах жизни;</w:t>
            </w:r>
          </w:p>
          <w:p w14:paraId="25F04F6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развернуто и логично излагать свою точку зрения </w:t>
            </w:r>
            <w:r w:rsidRPr="004D0860">
              <w:rPr>
                <w:rFonts w:ascii="Times New Roman" w:hAnsi="Times New Roman" w:cs="Times New Roman"/>
                <w:sz w:val="24"/>
                <w:szCs w:val="24"/>
              </w:rPr>
              <w:br/>
              <w:t>с использованием языковых средств</w:t>
            </w:r>
          </w:p>
        </w:tc>
        <w:tc>
          <w:tcPr>
            <w:tcW w:w="4649" w:type="dxa"/>
            <w:shd w:val="clear" w:color="auto" w:fill="auto"/>
          </w:tcPr>
          <w:p w14:paraId="0F23C9A4"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lastRenderedPageBreak/>
              <w:t>ПРб</w:t>
            </w:r>
            <w:proofErr w:type="spellEnd"/>
            <w:r w:rsidRPr="004D0860">
              <w:rPr>
                <w:rFonts w:ascii="Times New Roman" w:hAnsi="Times New Roman" w:cs="Times New Roman"/>
                <w:sz w:val="24"/>
                <w:szCs w:val="24"/>
              </w:rPr>
              <w:t xml:space="preserve"> 1. Сформированность представлений о роли и месте физики и астрономии в современной научной картине мира, о </w:t>
            </w:r>
            <w:r w:rsidRPr="004D0860">
              <w:rPr>
                <w:rFonts w:ascii="Times New Roman" w:hAnsi="Times New Roman" w:cs="Times New Roman"/>
                <w:sz w:val="24"/>
                <w:szCs w:val="24"/>
              </w:rPr>
              <w:lastRenderedPageBreak/>
              <w:t xml:space="preserve">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4D0860">
              <w:rPr>
                <w:rFonts w:ascii="Times New Roman" w:hAnsi="Times New Roman" w:cs="Times New Roman"/>
                <w:sz w:val="24"/>
                <w:szCs w:val="24"/>
              </w:rPr>
              <w:t>мегамира</w:t>
            </w:r>
            <w:proofErr w:type="spellEnd"/>
            <w:r w:rsidRPr="004D0860">
              <w:rPr>
                <w:rFonts w:ascii="Times New Roman" w:hAnsi="Times New Roman" w:cs="Times New Roman"/>
                <w:sz w:val="24"/>
                <w:szCs w:val="24"/>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6AFB3F2A" w14:textId="77777777" w:rsidR="004D0860" w:rsidRPr="004D0860" w:rsidRDefault="004D0860" w:rsidP="004D0860">
            <w:pPr>
              <w:spacing w:after="0" w:line="240" w:lineRule="auto"/>
              <w:rPr>
                <w:rFonts w:ascii="Times New Roman" w:hAnsi="Times New Roman" w:cs="Times New Roman"/>
                <w:sz w:val="24"/>
                <w:szCs w:val="24"/>
              </w:rPr>
            </w:pPr>
          </w:p>
        </w:tc>
      </w:tr>
      <w:tr w:rsidR="004D0860" w:rsidRPr="004D0860" w14:paraId="78DE844F" w14:textId="77777777" w:rsidTr="004D0860">
        <w:tc>
          <w:tcPr>
            <w:tcW w:w="1702" w:type="dxa"/>
          </w:tcPr>
          <w:p w14:paraId="496C74D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678" w:type="dxa"/>
            <w:shd w:val="clear" w:color="auto" w:fill="auto"/>
          </w:tcPr>
          <w:p w14:paraId="60CA84B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Личностные результаты в части экологического воспитания:</w:t>
            </w:r>
          </w:p>
          <w:p w14:paraId="5453287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543527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планирование и осуществление действий в окружающей среде на основе знания целей устойчивого развития человечества; </w:t>
            </w:r>
          </w:p>
          <w:p w14:paraId="52BF69C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активное неприятие действий, приносящих вред окружающей среде</w:t>
            </w:r>
          </w:p>
        </w:tc>
        <w:tc>
          <w:tcPr>
            <w:tcW w:w="4649" w:type="dxa"/>
            <w:shd w:val="clear" w:color="auto" w:fill="auto"/>
          </w:tcPr>
          <w:p w14:paraId="144A1399"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4D0860" w:rsidRPr="004D0860" w14:paraId="025F1DC4" w14:textId="77777777" w:rsidTr="004D0860">
        <w:tc>
          <w:tcPr>
            <w:tcW w:w="1702" w:type="dxa"/>
          </w:tcPr>
          <w:p w14:paraId="0B86BF9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ПК1.1 Проводить техническое обслуживание технологического оборудования производства продукции общественного питания.  </w:t>
            </w:r>
          </w:p>
          <w:p w14:paraId="4B70C51E" w14:textId="77777777" w:rsidR="004D0860" w:rsidRPr="004D0860" w:rsidRDefault="004D0860" w:rsidP="004D0860">
            <w:pPr>
              <w:spacing w:after="0" w:line="240" w:lineRule="auto"/>
              <w:rPr>
                <w:rFonts w:ascii="Times New Roman" w:hAnsi="Times New Roman" w:cs="Times New Roman"/>
                <w:sz w:val="24"/>
                <w:szCs w:val="24"/>
              </w:rPr>
            </w:pPr>
          </w:p>
        </w:tc>
        <w:tc>
          <w:tcPr>
            <w:tcW w:w="4678" w:type="dxa"/>
            <w:shd w:val="clear" w:color="auto" w:fill="auto"/>
          </w:tcPr>
          <w:p w14:paraId="4046F1C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Личностные результаты должны отражать в части трудового воспитания:</w:t>
            </w:r>
          </w:p>
          <w:p w14:paraId="7CB55B7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готовность к труду, осознание ценности мастерства, трудолюбие; </w:t>
            </w:r>
          </w:p>
          <w:p w14:paraId="5483DD9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1D7F9F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интерес к различным сферам профессиональной деятельности,</w:t>
            </w:r>
          </w:p>
          <w:p w14:paraId="359E317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готовность и способность к образованию и самообразованию на протяжении всей жизни;</w:t>
            </w:r>
          </w:p>
          <w:p w14:paraId="10DD1BF8" w14:textId="77777777" w:rsidR="004D0860" w:rsidRPr="004D0860" w:rsidRDefault="004D0860" w:rsidP="004D0860">
            <w:pPr>
              <w:spacing w:after="0" w:line="240" w:lineRule="auto"/>
              <w:rPr>
                <w:rFonts w:ascii="Times New Roman" w:hAnsi="Times New Roman" w:cs="Times New Roman"/>
                <w:sz w:val="24"/>
                <w:szCs w:val="24"/>
              </w:rPr>
            </w:pPr>
          </w:p>
          <w:p w14:paraId="0D86BC3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Метапредметные результаты: </w:t>
            </w:r>
          </w:p>
          <w:p w14:paraId="04EFF3B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Овладение универсальными регулятивными действиями:</w:t>
            </w:r>
          </w:p>
          <w:p w14:paraId="046448A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а) самоорганизация:</w:t>
            </w:r>
          </w:p>
          <w:p w14:paraId="164424D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F45C40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самостоятельно составлять план решения проблемы </w:t>
            </w:r>
            <w:r w:rsidRPr="004D0860">
              <w:rPr>
                <w:rFonts w:ascii="Times New Roman" w:hAnsi="Times New Roman" w:cs="Times New Roman"/>
                <w:sz w:val="24"/>
                <w:szCs w:val="24"/>
              </w:rPr>
              <w:br/>
              <w:t>с учетом имеющихся ресурсов, собственных возможностей и предпочтений;</w:t>
            </w:r>
          </w:p>
          <w:p w14:paraId="427D8F9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б) самоконтроль:</w:t>
            </w:r>
          </w:p>
          <w:p w14:paraId="65FB62C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использовать приемы рефлексии для оценки ситуации, выбора верного решения;</w:t>
            </w:r>
          </w:p>
          <w:p w14:paraId="7809904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уметь оценивать риски и своевременно принимать решения по их снижению</w:t>
            </w:r>
          </w:p>
        </w:tc>
        <w:tc>
          <w:tcPr>
            <w:tcW w:w="4649" w:type="dxa"/>
            <w:shd w:val="clear" w:color="auto" w:fill="auto"/>
          </w:tcPr>
          <w:p w14:paraId="21F217FE"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lastRenderedPageBreak/>
              <w:t>ПРб</w:t>
            </w:r>
            <w:proofErr w:type="spellEnd"/>
            <w:r w:rsidRPr="004D0860">
              <w:rPr>
                <w:rFonts w:ascii="Times New Roman" w:hAnsi="Times New Roman" w:cs="Times New Roman"/>
                <w:sz w:val="24"/>
                <w:szCs w:val="24"/>
              </w:rPr>
              <w:t xml:space="preserve"> 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w:t>
            </w:r>
            <w:r w:rsidRPr="004D0860">
              <w:rPr>
                <w:rFonts w:ascii="Times New Roman" w:hAnsi="Times New Roman" w:cs="Times New Roman"/>
                <w:sz w:val="24"/>
                <w:szCs w:val="24"/>
              </w:rPr>
              <w:lastRenderedPageBreak/>
              <w:t>технологий для рационального природопользования</w:t>
            </w:r>
          </w:p>
          <w:p w14:paraId="5F8F3753" w14:textId="77777777" w:rsidR="004D0860" w:rsidRPr="004D0860" w:rsidRDefault="004D0860" w:rsidP="004D0860">
            <w:pPr>
              <w:spacing w:after="0" w:line="240" w:lineRule="auto"/>
              <w:rPr>
                <w:rFonts w:ascii="Times New Roman" w:hAnsi="Times New Roman" w:cs="Times New Roman"/>
                <w:sz w:val="24"/>
                <w:szCs w:val="24"/>
              </w:rPr>
            </w:pPr>
          </w:p>
          <w:p w14:paraId="144A5302" w14:textId="77777777" w:rsidR="004D0860" w:rsidRPr="004D0860" w:rsidRDefault="004D0860" w:rsidP="004D0860">
            <w:pPr>
              <w:spacing w:after="0" w:line="240" w:lineRule="auto"/>
              <w:rPr>
                <w:rFonts w:ascii="Times New Roman" w:hAnsi="Times New Roman" w:cs="Times New Roman"/>
                <w:sz w:val="24"/>
                <w:szCs w:val="24"/>
              </w:rPr>
            </w:pPr>
          </w:p>
        </w:tc>
      </w:tr>
      <w:tr w:rsidR="004D0860" w:rsidRPr="004D0860" w14:paraId="1400B840" w14:textId="77777777" w:rsidTr="004D0860">
        <w:tc>
          <w:tcPr>
            <w:tcW w:w="1702" w:type="dxa"/>
          </w:tcPr>
          <w:p w14:paraId="160597D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xml:space="preserve">ПК 1.2 Выполнять технологические операции производства продукции общественного питания </w:t>
            </w:r>
          </w:p>
        </w:tc>
        <w:tc>
          <w:tcPr>
            <w:tcW w:w="4678" w:type="dxa"/>
            <w:shd w:val="clear" w:color="auto" w:fill="auto"/>
          </w:tcPr>
          <w:p w14:paraId="6F9F9A7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Личностные результаты в части трудового воспитания:</w:t>
            </w:r>
          </w:p>
          <w:p w14:paraId="58F63D1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готовность к труду, осознание ценности мастерства, трудолюбие; </w:t>
            </w:r>
          </w:p>
          <w:p w14:paraId="7991B40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5B45E3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интерес к различным сферам профессиональной деятельности,</w:t>
            </w:r>
          </w:p>
          <w:p w14:paraId="5390210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готовность и способность к образованию и самообразованию на протяжении всей жизни;</w:t>
            </w:r>
          </w:p>
          <w:p w14:paraId="5B4EEAD8" w14:textId="77777777" w:rsidR="004D0860" w:rsidRPr="004D0860" w:rsidRDefault="004D0860" w:rsidP="004D0860">
            <w:pPr>
              <w:spacing w:after="0" w:line="240" w:lineRule="auto"/>
              <w:rPr>
                <w:rFonts w:ascii="Times New Roman" w:hAnsi="Times New Roman" w:cs="Times New Roman"/>
                <w:sz w:val="24"/>
                <w:szCs w:val="24"/>
              </w:rPr>
            </w:pPr>
          </w:p>
          <w:p w14:paraId="7D94453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Метапредметные результаты:</w:t>
            </w:r>
          </w:p>
          <w:p w14:paraId="3C31677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Овладение универсальными учебными познавательными действиями:</w:t>
            </w:r>
          </w:p>
          <w:p w14:paraId="4E5C0BF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а) базовые логические действия:</w:t>
            </w:r>
          </w:p>
          <w:p w14:paraId="3C42D4B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rsidRPr="004D0860">
              <w:rPr>
                <w:rFonts w:ascii="Times New Roman" w:hAnsi="Times New Roman" w:cs="Times New Roman"/>
                <w:sz w:val="24"/>
                <w:szCs w:val="24"/>
              </w:rPr>
              <w:br/>
              <w:t xml:space="preserve">их достижения; выявлять закономерности </w:t>
            </w:r>
            <w:r w:rsidRPr="004D0860">
              <w:rPr>
                <w:rFonts w:ascii="Times New Roman" w:hAnsi="Times New Roman" w:cs="Times New Roman"/>
                <w:sz w:val="24"/>
                <w:szCs w:val="24"/>
              </w:rPr>
              <w:lastRenderedPageBreak/>
              <w:t xml:space="preserve">и противоречия в рассматриваемых явлениях </w:t>
            </w:r>
          </w:p>
          <w:p w14:paraId="6AE8861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б) базовые исследовательские действия:</w:t>
            </w:r>
          </w:p>
          <w:p w14:paraId="756C1C7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14:paraId="4F8D808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0287F5B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4EB067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уметь переносить знания в познавательную и практическую части жизнедеятельности;</w:t>
            </w:r>
          </w:p>
          <w:p w14:paraId="3763BC8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уметь интегрировать знания из разных предметных областей; </w:t>
            </w:r>
          </w:p>
          <w:p w14:paraId="08455C5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выдвигать новые идеи, предлагать оригинальные подходы и решения; </w:t>
            </w:r>
          </w:p>
          <w:p w14:paraId="67F45DC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проявлять способность их использования в познавательной и социальной практике</w:t>
            </w:r>
          </w:p>
        </w:tc>
        <w:tc>
          <w:tcPr>
            <w:tcW w:w="4649" w:type="dxa"/>
            <w:shd w:val="clear" w:color="auto" w:fill="auto"/>
          </w:tcPr>
          <w:p w14:paraId="24BDA163"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lastRenderedPageBreak/>
              <w:t>ПРб</w:t>
            </w:r>
            <w:proofErr w:type="spellEnd"/>
            <w:r w:rsidRPr="004D0860">
              <w:rPr>
                <w:rFonts w:ascii="Times New Roman" w:hAnsi="Times New Roman" w:cs="Times New Roman"/>
                <w:sz w:val="24"/>
                <w:szCs w:val="24"/>
              </w:rPr>
              <w:t xml:space="preserve">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19E51880" w14:textId="77777777" w:rsidR="004D0860" w:rsidRPr="004D0860" w:rsidRDefault="004D0860" w:rsidP="004D0860">
            <w:pPr>
              <w:spacing w:after="0" w:line="240" w:lineRule="auto"/>
              <w:rPr>
                <w:rFonts w:ascii="Times New Roman" w:hAnsi="Times New Roman" w:cs="Times New Roman"/>
                <w:sz w:val="24"/>
                <w:szCs w:val="24"/>
              </w:rPr>
            </w:pPr>
          </w:p>
          <w:p w14:paraId="04E9AF8F" w14:textId="77777777" w:rsidR="004D0860" w:rsidRPr="004D0860" w:rsidRDefault="004D0860" w:rsidP="004D0860">
            <w:pPr>
              <w:spacing w:after="0" w:line="240" w:lineRule="auto"/>
              <w:rPr>
                <w:rFonts w:ascii="Times New Roman" w:hAnsi="Times New Roman" w:cs="Times New Roman"/>
                <w:sz w:val="24"/>
                <w:szCs w:val="24"/>
              </w:rPr>
            </w:pPr>
          </w:p>
        </w:tc>
      </w:tr>
      <w:tr w:rsidR="004D0860" w:rsidRPr="004D0860" w14:paraId="4CC9E1EB" w14:textId="77777777" w:rsidTr="004D0860">
        <w:tc>
          <w:tcPr>
            <w:tcW w:w="1702" w:type="dxa"/>
          </w:tcPr>
          <w:p w14:paraId="7AA924A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ПК3.1 Организовывать производство продукции общественного питания массового изготовления и специализированных пищевых продуктов.  </w:t>
            </w:r>
          </w:p>
          <w:p w14:paraId="45F0C7E1" w14:textId="77777777" w:rsidR="004D0860" w:rsidRPr="004D0860" w:rsidRDefault="004D0860" w:rsidP="004D0860">
            <w:pPr>
              <w:spacing w:after="0" w:line="240" w:lineRule="auto"/>
              <w:rPr>
                <w:rFonts w:ascii="Times New Roman" w:hAnsi="Times New Roman" w:cs="Times New Roman"/>
                <w:sz w:val="24"/>
                <w:szCs w:val="24"/>
              </w:rPr>
            </w:pPr>
          </w:p>
        </w:tc>
        <w:tc>
          <w:tcPr>
            <w:tcW w:w="4678" w:type="dxa"/>
            <w:shd w:val="clear" w:color="auto" w:fill="auto"/>
          </w:tcPr>
          <w:p w14:paraId="4130E41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Личностные результаты в части трудового воспитания:</w:t>
            </w:r>
          </w:p>
          <w:p w14:paraId="0BAA5E8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готовность к труду, осознание ценности мастерства, трудолюбие; </w:t>
            </w:r>
          </w:p>
          <w:p w14:paraId="21F85E2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0407EC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интерес к различным сферам профессиональной деятельности,</w:t>
            </w:r>
          </w:p>
          <w:p w14:paraId="554C106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готовность и способность к образованию и самообразованию на протяжении всей жизни;</w:t>
            </w:r>
          </w:p>
          <w:p w14:paraId="621EFCAA" w14:textId="77777777" w:rsidR="004D0860" w:rsidRPr="004D0860" w:rsidRDefault="004D0860" w:rsidP="004D0860">
            <w:pPr>
              <w:spacing w:after="0" w:line="240" w:lineRule="auto"/>
              <w:rPr>
                <w:rFonts w:ascii="Times New Roman" w:hAnsi="Times New Roman" w:cs="Times New Roman"/>
                <w:sz w:val="24"/>
                <w:szCs w:val="24"/>
              </w:rPr>
            </w:pPr>
          </w:p>
          <w:p w14:paraId="59CFE22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Метапредметные результаты: </w:t>
            </w:r>
          </w:p>
          <w:p w14:paraId="17237DD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Овладение универсальными учебными познавательными действиями:</w:t>
            </w:r>
          </w:p>
          <w:p w14:paraId="47A0214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а) базовые логические действия:</w:t>
            </w:r>
          </w:p>
          <w:p w14:paraId="6529C87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w:t>
            </w:r>
            <w:r w:rsidRPr="004D0860">
              <w:rPr>
                <w:rFonts w:ascii="Times New Roman" w:hAnsi="Times New Roman" w:cs="Times New Roman"/>
                <w:sz w:val="24"/>
                <w:szCs w:val="24"/>
              </w:rPr>
              <w:lastRenderedPageBreak/>
              <w:t xml:space="preserve">параметры и критерии </w:t>
            </w:r>
            <w:r w:rsidRPr="004D0860">
              <w:rPr>
                <w:rFonts w:ascii="Times New Roman" w:hAnsi="Times New Roman" w:cs="Times New Roman"/>
                <w:sz w:val="24"/>
                <w:szCs w:val="24"/>
              </w:rPr>
              <w:br/>
              <w:t xml:space="preserve">их достижения; выявлять закономерности и противоречия в рассматриваемых явлениях </w:t>
            </w:r>
          </w:p>
          <w:p w14:paraId="0EFD042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б) базовые исследовательские действия:</w:t>
            </w:r>
          </w:p>
          <w:p w14:paraId="1B95347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14:paraId="460AB37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392B35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DF700C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уметь переносить знания в познавательную и практическую части жизнедеятельности;</w:t>
            </w:r>
          </w:p>
          <w:p w14:paraId="17E5828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уметь интегрировать знания из разных предметных областей; </w:t>
            </w:r>
          </w:p>
          <w:p w14:paraId="5ACE0DC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выдвигать новые идеи, предлагать оригинальные подходы и решения; </w:t>
            </w:r>
          </w:p>
          <w:p w14:paraId="2DF43C4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проявлять способность их использования в познавательной и социальной практике</w:t>
            </w:r>
          </w:p>
        </w:tc>
        <w:tc>
          <w:tcPr>
            <w:tcW w:w="4649" w:type="dxa"/>
            <w:shd w:val="clear" w:color="auto" w:fill="auto"/>
          </w:tcPr>
          <w:p w14:paraId="0DB847BB"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lastRenderedPageBreak/>
              <w:t>ПРб</w:t>
            </w:r>
            <w:proofErr w:type="spellEnd"/>
            <w:r w:rsidRPr="004D0860">
              <w:rPr>
                <w:rFonts w:ascii="Times New Roman" w:hAnsi="Times New Roman" w:cs="Times New Roman"/>
                <w:sz w:val="24"/>
                <w:szCs w:val="24"/>
              </w:rPr>
              <w:t xml:space="preserve">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71A49AA9" w14:textId="77777777" w:rsidR="004D0860" w:rsidRPr="004D0860" w:rsidRDefault="004D0860" w:rsidP="004D0860">
            <w:pPr>
              <w:spacing w:after="0" w:line="240" w:lineRule="auto"/>
              <w:rPr>
                <w:rFonts w:ascii="Times New Roman" w:hAnsi="Times New Roman" w:cs="Times New Roman"/>
                <w:sz w:val="24"/>
                <w:szCs w:val="24"/>
              </w:rPr>
            </w:pPr>
          </w:p>
          <w:p w14:paraId="52CE3B68" w14:textId="77777777" w:rsidR="004D0860" w:rsidRPr="004D0860" w:rsidRDefault="004D0860" w:rsidP="004D0860">
            <w:pPr>
              <w:spacing w:after="0" w:line="240" w:lineRule="auto"/>
              <w:rPr>
                <w:rFonts w:ascii="Times New Roman" w:hAnsi="Times New Roman" w:cs="Times New Roman"/>
                <w:sz w:val="24"/>
                <w:szCs w:val="24"/>
              </w:rPr>
            </w:pPr>
          </w:p>
        </w:tc>
      </w:tr>
      <w:bookmarkEnd w:id="174"/>
    </w:tbl>
    <w:p w14:paraId="77ECC5BD" w14:textId="77777777" w:rsidR="004D0860" w:rsidRPr="004D0860" w:rsidRDefault="004D0860" w:rsidP="004D0860">
      <w:pPr>
        <w:spacing w:after="0" w:line="240" w:lineRule="auto"/>
        <w:rPr>
          <w:rFonts w:ascii="Times New Roman" w:hAnsi="Times New Roman" w:cs="Times New Roman"/>
          <w:sz w:val="24"/>
          <w:szCs w:val="24"/>
          <w:lang w:eastAsia="en-US"/>
        </w:rPr>
      </w:pPr>
    </w:p>
    <w:bookmarkEnd w:id="172"/>
    <w:bookmarkEnd w:id="173"/>
    <w:p w14:paraId="516AEDE7"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1.3 Количество часов на освоение рабочей программы учебной дисциплины:</w:t>
      </w:r>
    </w:p>
    <w:p w14:paraId="0E3595B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обязательная аудиторная учебная нагрузка </w:t>
      </w:r>
      <w:proofErr w:type="gramStart"/>
      <w:r w:rsidRPr="004D0860">
        <w:rPr>
          <w:rFonts w:ascii="Times New Roman" w:hAnsi="Times New Roman" w:cs="Times New Roman"/>
          <w:sz w:val="24"/>
          <w:szCs w:val="24"/>
          <w:lang w:eastAsia="en-US"/>
        </w:rPr>
        <w:t>обучающегося  95</w:t>
      </w:r>
      <w:proofErr w:type="gramEnd"/>
      <w:r w:rsidRPr="004D0860">
        <w:rPr>
          <w:rFonts w:ascii="Times New Roman" w:hAnsi="Times New Roman" w:cs="Times New Roman"/>
          <w:sz w:val="24"/>
          <w:szCs w:val="24"/>
          <w:lang w:eastAsia="en-US"/>
        </w:rPr>
        <w:t xml:space="preserve"> часов;</w:t>
      </w:r>
    </w:p>
    <w:p w14:paraId="38BCEB9D" w14:textId="77777777" w:rsidR="004D0860" w:rsidRPr="004D0860" w:rsidRDefault="004D0860" w:rsidP="004D0860">
      <w:pPr>
        <w:spacing w:after="0" w:line="240" w:lineRule="auto"/>
        <w:rPr>
          <w:rFonts w:ascii="Times New Roman" w:hAnsi="Times New Roman" w:cs="Times New Roman"/>
          <w:sz w:val="24"/>
          <w:szCs w:val="24"/>
          <w:lang w:eastAsia="en-US"/>
        </w:rPr>
      </w:pPr>
    </w:p>
    <w:p w14:paraId="37E34CC6" w14:textId="77777777" w:rsidR="004D0860" w:rsidRPr="004D0860" w:rsidRDefault="004D0860" w:rsidP="004D0860">
      <w:pPr>
        <w:spacing w:after="0" w:line="240" w:lineRule="auto"/>
        <w:rPr>
          <w:rFonts w:ascii="Times New Roman" w:hAnsi="Times New Roman" w:cs="Times New Roman"/>
          <w:sz w:val="24"/>
          <w:szCs w:val="24"/>
          <w:lang w:eastAsia="en-US"/>
        </w:rPr>
      </w:pPr>
    </w:p>
    <w:p w14:paraId="26051170" w14:textId="77777777" w:rsidR="004D0860" w:rsidRPr="00647DC6" w:rsidRDefault="004D0860" w:rsidP="004D0860">
      <w:pPr>
        <w:spacing w:after="0" w:line="240" w:lineRule="auto"/>
        <w:rPr>
          <w:rFonts w:ascii="Times New Roman" w:hAnsi="Times New Roman" w:cs="Times New Roman"/>
          <w:b/>
          <w:sz w:val="24"/>
          <w:szCs w:val="24"/>
          <w:lang w:eastAsia="en-US"/>
        </w:rPr>
      </w:pPr>
      <w:r w:rsidRPr="00647DC6">
        <w:rPr>
          <w:rFonts w:ascii="Times New Roman" w:hAnsi="Times New Roman" w:cs="Times New Roman"/>
          <w:b/>
          <w:sz w:val="24"/>
          <w:szCs w:val="24"/>
          <w:lang w:eastAsia="en-US"/>
        </w:rPr>
        <w:t>2. СТРУКТУРА И СОДЕРЖАНИЕ УЧЕБНОЙ ДИСЦИПЛИНЫ</w:t>
      </w:r>
    </w:p>
    <w:p w14:paraId="2B7AB06F" w14:textId="77777777" w:rsidR="004D0860" w:rsidRPr="004D0860" w:rsidRDefault="004D0860" w:rsidP="004D0860">
      <w:pPr>
        <w:spacing w:after="0" w:line="240" w:lineRule="auto"/>
        <w:rPr>
          <w:rFonts w:ascii="Times New Roman" w:hAnsi="Times New Roman" w:cs="Times New Roman"/>
          <w:sz w:val="24"/>
          <w:szCs w:val="24"/>
          <w:lang w:eastAsia="en-US"/>
        </w:rPr>
      </w:pPr>
    </w:p>
    <w:p w14:paraId="1CCF556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2.1 Объем учебной дисциплины и виды учебной работы</w:t>
      </w: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4"/>
        <w:gridCol w:w="2544"/>
      </w:tblGrid>
      <w:tr w:rsidR="004D0860" w:rsidRPr="004D0860" w14:paraId="4570C2D0" w14:textId="77777777" w:rsidTr="00647DC6">
        <w:tc>
          <w:tcPr>
            <w:tcW w:w="7934" w:type="dxa"/>
          </w:tcPr>
          <w:p w14:paraId="2943BD17"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Вид учебной работы</w:t>
            </w:r>
          </w:p>
        </w:tc>
        <w:tc>
          <w:tcPr>
            <w:tcW w:w="2544" w:type="dxa"/>
          </w:tcPr>
          <w:p w14:paraId="26B9EAC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Объем часов</w:t>
            </w:r>
          </w:p>
        </w:tc>
      </w:tr>
      <w:tr w:rsidR="004D0860" w:rsidRPr="004D0860" w14:paraId="65B7AA3A" w14:textId="77777777" w:rsidTr="00647DC6">
        <w:tc>
          <w:tcPr>
            <w:tcW w:w="7934" w:type="dxa"/>
            <w:vAlign w:val="center"/>
          </w:tcPr>
          <w:p w14:paraId="11EE7C5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Объем образовательной программы дисциплины</w:t>
            </w:r>
          </w:p>
        </w:tc>
        <w:tc>
          <w:tcPr>
            <w:tcW w:w="2544" w:type="dxa"/>
            <w:vAlign w:val="center"/>
          </w:tcPr>
          <w:p w14:paraId="0524896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95</w:t>
            </w:r>
          </w:p>
        </w:tc>
      </w:tr>
      <w:tr w:rsidR="004D0860" w:rsidRPr="004D0860" w14:paraId="4358D432" w14:textId="77777777" w:rsidTr="00647DC6">
        <w:tc>
          <w:tcPr>
            <w:tcW w:w="7934" w:type="dxa"/>
            <w:shd w:val="clear" w:color="auto" w:fill="auto"/>
            <w:vAlign w:val="center"/>
          </w:tcPr>
          <w:p w14:paraId="520A584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Основное содержание</w:t>
            </w:r>
          </w:p>
        </w:tc>
        <w:tc>
          <w:tcPr>
            <w:tcW w:w="2544" w:type="dxa"/>
            <w:shd w:val="clear" w:color="auto" w:fill="auto"/>
            <w:vAlign w:val="center"/>
          </w:tcPr>
          <w:p w14:paraId="71EA44A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87</w:t>
            </w:r>
          </w:p>
        </w:tc>
      </w:tr>
      <w:tr w:rsidR="004D0860" w:rsidRPr="004D0860" w14:paraId="3BBC6862" w14:textId="77777777" w:rsidTr="00647DC6">
        <w:tc>
          <w:tcPr>
            <w:tcW w:w="7934" w:type="dxa"/>
            <w:vAlign w:val="center"/>
          </w:tcPr>
          <w:p w14:paraId="41D1630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 т.ч.</w:t>
            </w:r>
          </w:p>
        </w:tc>
        <w:tc>
          <w:tcPr>
            <w:tcW w:w="2544" w:type="dxa"/>
          </w:tcPr>
          <w:p w14:paraId="18D197E2" w14:textId="77777777" w:rsidR="004D0860" w:rsidRPr="004D0860" w:rsidRDefault="004D0860" w:rsidP="004D0860">
            <w:pPr>
              <w:spacing w:after="0" w:line="240" w:lineRule="auto"/>
              <w:rPr>
                <w:rFonts w:ascii="Times New Roman" w:hAnsi="Times New Roman" w:cs="Times New Roman"/>
                <w:sz w:val="24"/>
                <w:szCs w:val="24"/>
                <w:lang w:eastAsia="en-US"/>
              </w:rPr>
            </w:pPr>
          </w:p>
        </w:tc>
      </w:tr>
      <w:tr w:rsidR="004D0860" w:rsidRPr="004D0860" w14:paraId="6AF96F22" w14:textId="77777777" w:rsidTr="00647DC6">
        <w:tc>
          <w:tcPr>
            <w:tcW w:w="7934" w:type="dxa"/>
            <w:vAlign w:val="center"/>
          </w:tcPr>
          <w:p w14:paraId="45FD42A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теоретическое обучение</w:t>
            </w:r>
          </w:p>
        </w:tc>
        <w:tc>
          <w:tcPr>
            <w:tcW w:w="2544" w:type="dxa"/>
            <w:vAlign w:val="center"/>
          </w:tcPr>
          <w:p w14:paraId="1FF3E734"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55</w:t>
            </w:r>
          </w:p>
        </w:tc>
      </w:tr>
      <w:tr w:rsidR="004D0860" w:rsidRPr="004D0860" w14:paraId="05CEBA00" w14:textId="77777777" w:rsidTr="00647DC6">
        <w:tc>
          <w:tcPr>
            <w:tcW w:w="7934" w:type="dxa"/>
            <w:vAlign w:val="center"/>
          </w:tcPr>
          <w:p w14:paraId="7E2962D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лабораторные работы</w:t>
            </w:r>
          </w:p>
        </w:tc>
        <w:tc>
          <w:tcPr>
            <w:tcW w:w="2544" w:type="dxa"/>
            <w:vAlign w:val="center"/>
          </w:tcPr>
          <w:p w14:paraId="14C2875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32</w:t>
            </w:r>
          </w:p>
        </w:tc>
      </w:tr>
      <w:tr w:rsidR="004D0860" w:rsidRPr="004D0860" w14:paraId="78CBA5E3" w14:textId="77777777" w:rsidTr="00647DC6">
        <w:tc>
          <w:tcPr>
            <w:tcW w:w="7934" w:type="dxa"/>
            <w:vAlign w:val="center"/>
          </w:tcPr>
          <w:p w14:paraId="66C2379D"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Профессионально ориентированное содержание (содержание прикладного модуля)</w:t>
            </w:r>
          </w:p>
        </w:tc>
        <w:tc>
          <w:tcPr>
            <w:tcW w:w="2544" w:type="dxa"/>
            <w:vAlign w:val="center"/>
          </w:tcPr>
          <w:p w14:paraId="43DC62E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8</w:t>
            </w:r>
          </w:p>
        </w:tc>
      </w:tr>
      <w:tr w:rsidR="004D0860" w:rsidRPr="004D0860" w14:paraId="0B446522" w14:textId="77777777" w:rsidTr="00647DC6">
        <w:tc>
          <w:tcPr>
            <w:tcW w:w="7934" w:type="dxa"/>
            <w:vAlign w:val="center"/>
          </w:tcPr>
          <w:p w14:paraId="37A7F17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Промежуточная аттестация</w:t>
            </w:r>
          </w:p>
        </w:tc>
        <w:tc>
          <w:tcPr>
            <w:tcW w:w="2544" w:type="dxa"/>
            <w:vAlign w:val="center"/>
          </w:tcPr>
          <w:p w14:paraId="40E77A1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Дифференцированный зачет</w:t>
            </w:r>
          </w:p>
        </w:tc>
      </w:tr>
    </w:tbl>
    <w:p w14:paraId="59E87E79" w14:textId="77777777" w:rsidR="004D0860" w:rsidRPr="004D0860" w:rsidRDefault="004D0860" w:rsidP="004D0860">
      <w:pPr>
        <w:spacing w:after="0" w:line="240" w:lineRule="auto"/>
        <w:rPr>
          <w:rFonts w:ascii="Times New Roman" w:hAnsi="Times New Roman" w:cs="Times New Roman"/>
          <w:sz w:val="24"/>
          <w:szCs w:val="24"/>
          <w:lang w:eastAsia="en-US"/>
        </w:rPr>
        <w:sectPr w:rsidR="004D0860" w:rsidRPr="004D0860" w:rsidSect="004D0860">
          <w:footerReference w:type="default" r:id="rId21"/>
          <w:pgSz w:w="11906" w:h="16838"/>
          <w:pgMar w:top="567" w:right="567" w:bottom="567" w:left="851" w:header="142" w:footer="709" w:gutter="0"/>
          <w:cols w:space="708"/>
          <w:titlePg/>
          <w:docGrid w:linePitch="360"/>
        </w:sectPr>
      </w:pPr>
    </w:p>
    <w:p w14:paraId="735288C3" w14:textId="77777777" w:rsidR="00647DC6" w:rsidRPr="00B6454B" w:rsidRDefault="00647DC6" w:rsidP="00647DC6">
      <w:pPr>
        <w:spacing w:after="0" w:line="240" w:lineRule="auto"/>
        <w:jc w:val="center"/>
        <w:rPr>
          <w:rFonts w:ascii="Times New Roman" w:eastAsia="Calibri" w:hAnsi="Times New Roman" w:cs="Times New Roman"/>
          <w:b/>
          <w:sz w:val="24"/>
          <w:szCs w:val="24"/>
          <w:lang w:eastAsia="en-US"/>
        </w:rPr>
      </w:pPr>
      <w:r w:rsidRPr="00B6454B">
        <w:rPr>
          <w:rFonts w:ascii="Times New Roman" w:eastAsia="Calibri" w:hAnsi="Times New Roman" w:cs="Times New Roman"/>
          <w:b/>
          <w:sz w:val="24"/>
          <w:szCs w:val="24"/>
          <w:lang w:eastAsia="en-US"/>
        </w:rPr>
        <w:lastRenderedPageBreak/>
        <w:t>Аннотаци</w:t>
      </w:r>
      <w:r>
        <w:rPr>
          <w:rFonts w:ascii="Times New Roman" w:eastAsia="Calibri" w:hAnsi="Times New Roman" w:cs="Times New Roman"/>
          <w:b/>
          <w:sz w:val="24"/>
          <w:szCs w:val="24"/>
          <w:lang w:eastAsia="en-US"/>
        </w:rPr>
        <w:t>я</w:t>
      </w:r>
      <w:r w:rsidRPr="00B6454B">
        <w:rPr>
          <w:rFonts w:ascii="Times New Roman" w:eastAsia="Calibri" w:hAnsi="Times New Roman" w:cs="Times New Roman"/>
          <w:b/>
          <w:sz w:val="24"/>
          <w:szCs w:val="24"/>
          <w:lang w:eastAsia="en-US"/>
        </w:rPr>
        <w:t xml:space="preserve"> к рабоч</w:t>
      </w:r>
      <w:r>
        <w:rPr>
          <w:rFonts w:ascii="Times New Roman" w:eastAsia="Calibri" w:hAnsi="Times New Roman" w:cs="Times New Roman"/>
          <w:b/>
          <w:sz w:val="24"/>
          <w:szCs w:val="24"/>
          <w:lang w:eastAsia="en-US"/>
        </w:rPr>
        <w:t>ей</w:t>
      </w:r>
      <w:r w:rsidRPr="00B6454B">
        <w:rPr>
          <w:rFonts w:ascii="Times New Roman" w:eastAsia="Calibri" w:hAnsi="Times New Roman" w:cs="Times New Roman"/>
          <w:b/>
          <w:sz w:val="24"/>
          <w:szCs w:val="24"/>
          <w:lang w:eastAsia="en-US"/>
        </w:rPr>
        <w:t xml:space="preserve"> программ</w:t>
      </w:r>
      <w:r>
        <w:rPr>
          <w:rFonts w:ascii="Times New Roman" w:eastAsia="Calibri" w:hAnsi="Times New Roman" w:cs="Times New Roman"/>
          <w:b/>
          <w:sz w:val="24"/>
          <w:szCs w:val="24"/>
          <w:lang w:eastAsia="en-US"/>
        </w:rPr>
        <w:t>е</w:t>
      </w:r>
      <w:r w:rsidRPr="00B6454B">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учебной дисциплины</w:t>
      </w:r>
    </w:p>
    <w:p w14:paraId="43795E65" w14:textId="77777777" w:rsidR="004D0860" w:rsidRPr="00647DC6" w:rsidRDefault="004D0860" w:rsidP="00647DC6">
      <w:pPr>
        <w:spacing w:after="0" w:line="240" w:lineRule="auto"/>
        <w:jc w:val="center"/>
        <w:rPr>
          <w:rFonts w:ascii="Times New Roman" w:hAnsi="Times New Roman" w:cs="Times New Roman"/>
          <w:b/>
          <w:sz w:val="24"/>
          <w:szCs w:val="24"/>
          <w:lang w:eastAsia="ar-SA"/>
        </w:rPr>
      </w:pPr>
      <w:r w:rsidRPr="00647DC6">
        <w:rPr>
          <w:rFonts w:ascii="Times New Roman" w:hAnsi="Times New Roman" w:cs="Times New Roman"/>
          <w:b/>
          <w:sz w:val="24"/>
          <w:szCs w:val="24"/>
          <w:lang w:eastAsia="ar-SA"/>
        </w:rPr>
        <w:t>ООДп.12 ХИМИЯ</w:t>
      </w:r>
    </w:p>
    <w:p w14:paraId="520DCCA7" w14:textId="4F0C5FBA" w:rsidR="004D0860" w:rsidRPr="00647DC6" w:rsidRDefault="004D0860" w:rsidP="004D0860">
      <w:pPr>
        <w:spacing w:after="0" w:line="240" w:lineRule="auto"/>
        <w:rPr>
          <w:rFonts w:ascii="Times New Roman" w:hAnsi="Times New Roman" w:cs="Times New Roman"/>
          <w:b/>
          <w:sz w:val="24"/>
          <w:szCs w:val="24"/>
          <w:lang w:eastAsia="ar-SA"/>
        </w:rPr>
      </w:pPr>
      <w:r w:rsidRPr="00647DC6">
        <w:rPr>
          <w:rFonts w:ascii="Times New Roman" w:hAnsi="Times New Roman" w:cs="Times New Roman"/>
          <w:b/>
          <w:sz w:val="24"/>
          <w:szCs w:val="24"/>
          <w:lang w:eastAsia="ar-SA"/>
        </w:rPr>
        <w:t>1.</w:t>
      </w:r>
      <w:r w:rsidR="00647DC6" w:rsidRPr="00647DC6">
        <w:rPr>
          <w:rFonts w:ascii="Times New Roman" w:hAnsi="Times New Roman" w:cs="Times New Roman"/>
          <w:b/>
          <w:sz w:val="24"/>
          <w:szCs w:val="24"/>
          <w:lang w:eastAsia="ar-SA"/>
        </w:rPr>
        <w:t xml:space="preserve">ПАСПОРТ </w:t>
      </w:r>
      <w:r w:rsidRPr="00647DC6">
        <w:rPr>
          <w:rFonts w:ascii="Times New Roman" w:hAnsi="Times New Roman" w:cs="Times New Roman"/>
          <w:b/>
          <w:sz w:val="24"/>
          <w:szCs w:val="24"/>
          <w:lang w:eastAsia="ar-SA"/>
        </w:rPr>
        <w:t xml:space="preserve">ПРОГРАММЫ УЧЕБНОЙ ДИСЦИПЛИНЫ </w:t>
      </w:r>
    </w:p>
    <w:p w14:paraId="76711501" w14:textId="77777777" w:rsidR="004D0860" w:rsidRPr="004D0860" w:rsidRDefault="004D0860" w:rsidP="00647DC6">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1.1 Область применения программы учебной дисциплины</w:t>
      </w:r>
    </w:p>
    <w:p w14:paraId="6B3FCE9B" w14:textId="77777777" w:rsidR="004D0860" w:rsidRPr="004D0860" w:rsidRDefault="004D0860" w:rsidP="00647DC6">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xml:space="preserve"> Рабочая программа учебной дисциплины является частью основной профессиональной образовательной программы в соответствии с ФГОС СПО по специальности 19.02.13 Технология продуктов общественного питания массового изготовления и специализированных пищевых продуктов.</w:t>
      </w:r>
    </w:p>
    <w:p w14:paraId="09E60B45" w14:textId="77777777" w:rsidR="004D0860" w:rsidRPr="004D0860" w:rsidRDefault="004D0860" w:rsidP="00647DC6">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1.2 Место учебной дисциплины в структуре основной профессиональной образовательной программы: </w:t>
      </w:r>
    </w:p>
    <w:p w14:paraId="594B0C63" w14:textId="77777777" w:rsidR="004D0860" w:rsidRPr="004D0860" w:rsidRDefault="004D0860" w:rsidP="00647DC6">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Общеобразовательный цикл</w:t>
      </w:r>
    </w:p>
    <w:p w14:paraId="2F272641" w14:textId="77777777" w:rsidR="004D0860" w:rsidRPr="004D0860" w:rsidRDefault="004D0860" w:rsidP="00647DC6">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Для изучения данной дисциплины обучающиеся должны владеть знаниями в области математики и физики. Общие компетенции, полученные в рамках данной дисциплины, могут применяться при изучении учебных дисциплин и профессиональных модулей: ОП. 01 Химия пищевых производств, ОП.02 Микробиология, санитария и гигиена в пищевом производстве, оп 10в Химия</w:t>
      </w:r>
    </w:p>
    <w:p w14:paraId="0BF361DC" w14:textId="77777777" w:rsidR="004D0860" w:rsidRPr="004D0860" w:rsidRDefault="004D0860" w:rsidP="00647DC6">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1.3 Цели и задачи учебной дисциплины – требования к результатам освоения учебной дисциплины: </w:t>
      </w:r>
    </w:p>
    <w:p w14:paraId="12FDEB06" w14:textId="77777777" w:rsidR="004D0860" w:rsidRPr="004D0860" w:rsidRDefault="004D0860" w:rsidP="00647DC6">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Учебная дисциплина ориентирована на следующие цели:</w:t>
      </w:r>
    </w:p>
    <w:p w14:paraId="322DFE34" w14:textId="77777777" w:rsidR="004D0860" w:rsidRPr="004D0860" w:rsidRDefault="004D0860" w:rsidP="00647DC6">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формирование у обучающихся умения оценивать значимость химического знания для каждого человека;</w:t>
      </w:r>
    </w:p>
    <w:p w14:paraId="297DCD22" w14:textId="77777777" w:rsidR="004D0860" w:rsidRPr="004D0860" w:rsidRDefault="004D0860" w:rsidP="00647DC6">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формирование у обучающихся целостного представления о мире и роли химии в создании современной естественнонаучной картины мира; умения объяснять объекты и процессы окружающей действительности: природной, социальной, культурной, технической среды, — используя для этого химические знания;</w:t>
      </w:r>
    </w:p>
    <w:p w14:paraId="5A336CB0" w14:textId="77777777" w:rsidR="004D0860" w:rsidRPr="004D0860" w:rsidRDefault="004D0860" w:rsidP="00647DC6">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развитие у обучающихся умений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w:t>
      </w:r>
    </w:p>
    <w:p w14:paraId="01DD85E4" w14:textId="77777777" w:rsidR="004D0860" w:rsidRPr="004D0860" w:rsidRDefault="004D0860" w:rsidP="00647DC6">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приобретение обучающимися опыта разнообразной деятельности, познания и самопознания; ключевых навыков, имеющих универсальное значение для различных видов деятельности (навыков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w:t>
      </w:r>
    </w:p>
    <w:p w14:paraId="2A662929" w14:textId="77777777" w:rsidR="004D0860" w:rsidRPr="004D0860" w:rsidRDefault="004D0860" w:rsidP="00647DC6">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Освоение содержания учебной дисциплины «Химия» обеспечивает достижение студентами следующих результатов:</w:t>
      </w:r>
    </w:p>
    <w:p w14:paraId="2C45DF9E" w14:textId="77777777" w:rsidR="004D0860" w:rsidRPr="004D0860" w:rsidRDefault="004D0860" w:rsidP="00647DC6">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личностных:</w:t>
      </w:r>
    </w:p>
    <w:p w14:paraId="0FA07317" w14:textId="77777777" w:rsidR="004D0860" w:rsidRPr="004D0860" w:rsidRDefault="004D0860" w:rsidP="00647DC6">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чувство гордости и уважения к истории и достижениям отечественной химической науки; химически грамотное поведение в профессиональной деятельности и в быту при обращении с химическими веществами, материалами и процессами;</w:t>
      </w:r>
    </w:p>
    <w:p w14:paraId="196BDFCC" w14:textId="77777777" w:rsidR="004D0860" w:rsidRPr="004D0860" w:rsidRDefault="004D0860" w:rsidP="00647DC6">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w:t>
      </w:r>
    </w:p>
    <w:p w14:paraId="5A754F8D" w14:textId="77777777" w:rsidR="004D0860" w:rsidRPr="004D0860" w:rsidRDefault="004D0860" w:rsidP="00647DC6">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w:t>
      </w:r>
    </w:p>
    <w:p w14:paraId="6179C823" w14:textId="77777777" w:rsidR="004D0860" w:rsidRPr="004D0860" w:rsidRDefault="004D0860" w:rsidP="00647DC6">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метапредметных:</w:t>
      </w:r>
    </w:p>
    <w:p w14:paraId="17FFC07B" w14:textId="77777777" w:rsidR="004D0860" w:rsidRPr="004D0860" w:rsidRDefault="004D0860" w:rsidP="00647DC6">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использование различных видов познавательной деятельности и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решения поставленной задачи, применение основных методов познания (наблюдения, научного эксперимента) для изучения различных сторон химических объектов и процессов, с которыми возникает необходимость сталкиваться в профессиональной сфере;</w:t>
      </w:r>
    </w:p>
    <w:p w14:paraId="4987F963" w14:textId="77777777" w:rsidR="004D0860" w:rsidRPr="004D0860" w:rsidRDefault="004D0860" w:rsidP="00647DC6">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использование различных источников для получения химической информации, умение оценить ее достоверность для достижения хороших результатов в профессиональной сфере;</w:t>
      </w:r>
    </w:p>
    <w:p w14:paraId="0077287B" w14:textId="77777777" w:rsidR="004D0860" w:rsidRPr="004D0860" w:rsidRDefault="004D0860" w:rsidP="00647DC6">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предметных:</w:t>
      </w:r>
    </w:p>
    <w:p w14:paraId="76589E2B" w14:textId="77777777" w:rsidR="004D0860" w:rsidRPr="004D0860" w:rsidRDefault="004D0860" w:rsidP="00647DC6">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14:paraId="40B8CD43" w14:textId="77777777" w:rsidR="004D0860" w:rsidRPr="004D0860" w:rsidRDefault="004D0860" w:rsidP="00647DC6">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lastRenderedPageBreak/>
        <w:t>−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14:paraId="0CA7491A" w14:textId="77777777" w:rsidR="004D0860" w:rsidRPr="004D0860" w:rsidRDefault="004D0860" w:rsidP="00647DC6">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владение основными методами научного познания, используемыми в химии: наблюдением, описанием, измерением, экспериментом;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 −− сформированность умения давать количественные оценки и производить расчеты по химическим формулам и уравнениям; </w:t>
      </w:r>
    </w:p>
    <w:p w14:paraId="08AC220C" w14:textId="77777777" w:rsidR="004D0860" w:rsidRPr="004D0860" w:rsidRDefault="004D0860" w:rsidP="00647DC6">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 владение правилами техники безопасности при использовании химических веществ; </w:t>
      </w:r>
    </w:p>
    <w:p w14:paraId="4EA2D14B" w14:textId="77777777" w:rsidR="004D0860" w:rsidRPr="004D0860" w:rsidRDefault="004D0860" w:rsidP="00647DC6">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сформированность собственной позиции по отношению к химической информации, получаемой из разных источников.</w:t>
      </w:r>
    </w:p>
    <w:p w14:paraId="57440728" w14:textId="77777777" w:rsidR="004D0860" w:rsidRPr="004D0860" w:rsidRDefault="004D0860" w:rsidP="00647DC6">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В рамках программы учебной дисциплины обучающимися осваиваются </w:t>
      </w:r>
      <w:proofErr w:type="gramStart"/>
      <w:r w:rsidRPr="004D0860">
        <w:rPr>
          <w:rFonts w:ascii="Times New Roman" w:hAnsi="Times New Roman" w:cs="Times New Roman"/>
          <w:sz w:val="24"/>
          <w:szCs w:val="24"/>
          <w:lang w:eastAsia="ar-SA"/>
        </w:rPr>
        <w:t>общие  компетенции</w:t>
      </w:r>
      <w:proofErr w:type="gramEnd"/>
      <w:r w:rsidRPr="004D0860">
        <w:rPr>
          <w:rFonts w:ascii="Times New Roman" w:hAnsi="Times New Roman" w:cs="Times New Roman"/>
          <w:sz w:val="24"/>
          <w:szCs w:val="24"/>
          <w:lang w:eastAsia="ar-SA"/>
        </w:rPr>
        <w:t>:</w:t>
      </w:r>
    </w:p>
    <w:tbl>
      <w:tblPr>
        <w:tblW w:w="1060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090"/>
        <w:gridCol w:w="5103"/>
      </w:tblGrid>
      <w:tr w:rsidR="004D0860" w:rsidRPr="004D0860" w14:paraId="1B0D5859" w14:textId="77777777" w:rsidTr="004D0860">
        <w:trPr>
          <w:cantSplit/>
          <w:trHeight w:val="533"/>
        </w:trPr>
        <w:tc>
          <w:tcPr>
            <w:tcW w:w="2410" w:type="dxa"/>
            <w:vMerge w:val="restart"/>
            <w:vAlign w:val="center"/>
          </w:tcPr>
          <w:p w14:paraId="67D36C5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Код и наименование формируемых компетенций</w:t>
            </w:r>
          </w:p>
        </w:tc>
        <w:tc>
          <w:tcPr>
            <w:tcW w:w="8193" w:type="dxa"/>
            <w:gridSpan w:val="2"/>
            <w:vAlign w:val="center"/>
          </w:tcPr>
          <w:p w14:paraId="34F0F5A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Планируемые результаты освоения дисциплины</w:t>
            </w:r>
          </w:p>
        </w:tc>
      </w:tr>
      <w:tr w:rsidR="004D0860" w:rsidRPr="004D0860" w14:paraId="1649FF10" w14:textId="77777777" w:rsidTr="004D0860">
        <w:trPr>
          <w:cantSplit/>
          <w:trHeight w:val="563"/>
        </w:trPr>
        <w:tc>
          <w:tcPr>
            <w:tcW w:w="2410" w:type="dxa"/>
            <w:vMerge/>
            <w:vAlign w:val="center"/>
          </w:tcPr>
          <w:p w14:paraId="6A02FCC9" w14:textId="77777777" w:rsidR="004D0860" w:rsidRPr="004D0860" w:rsidRDefault="004D0860" w:rsidP="004D0860">
            <w:pPr>
              <w:spacing w:after="0" w:line="240" w:lineRule="auto"/>
              <w:rPr>
                <w:rFonts w:ascii="Times New Roman" w:hAnsi="Times New Roman" w:cs="Times New Roman"/>
                <w:sz w:val="24"/>
                <w:szCs w:val="24"/>
              </w:rPr>
            </w:pPr>
          </w:p>
        </w:tc>
        <w:tc>
          <w:tcPr>
            <w:tcW w:w="3090" w:type="dxa"/>
            <w:vAlign w:val="center"/>
          </w:tcPr>
          <w:p w14:paraId="0FA89C8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Общие</w:t>
            </w:r>
            <w:r w:rsidRPr="004D0860">
              <w:rPr>
                <w:rFonts w:ascii="Times New Roman" w:hAnsi="Times New Roman" w:cs="Times New Roman"/>
                <w:sz w:val="24"/>
                <w:szCs w:val="24"/>
              </w:rPr>
              <w:footnoteReference w:id="10"/>
            </w:r>
            <w:r w:rsidRPr="004D0860">
              <w:rPr>
                <w:rFonts w:ascii="Times New Roman" w:hAnsi="Times New Roman" w:cs="Times New Roman"/>
                <w:sz w:val="24"/>
                <w:szCs w:val="24"/>
              </w:rPr>
              <w:t xml:space="preserve"> </w:t>
            </w:r>
          </w:p>
        </w:tc>
        <w:tc>
          <w:tcPr>
            <w:tcW w:w="5103" w:type="dxa"/>
            <w:vAlign w:val="center"/>
          </w:tcPr>
          <w:p w14:paraId="528A14B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Дисциплинарные</w:t>
            </w:r>
            <w:r w:rsidRPr="004D0860">
              <w:rPr>
                <w:rFonts w:ascii="Times New Roman" w:hAnsi="Times New Roman" w:cs="Times New Roman"/>
                <w:sz w:val="24"/>
                <w:szCs w:val="24"/>
              </w:rPr>
              <w:footnoteReference w:id="11"/>
            </w:r>
            <w:r w:rsidRPr="004D0860">
              <w:rPr>
                <w:rFonts w:ascii="Times New Roman" w:hAnsi="Times New Roman" w:cs="Times New Roman"/>
                <w:sz w:val="24"/>
                <w:szCs w:val="24"/>
              </w:rPr>
              <w:t xml:space="preserve"> </w:t>
            </w:r>
          </w:p>
        </w:tc>
      </w:tr>
      <w:tr w:rsidR="004D0860" w:rsidRPr="004D0860" w14:paraId="24089793" w14:textId="77777777" w:rsidTr="004D0860">
        <w:trPr>
          <w:trHeight w:val="674"/>
        </w:trPr>
        <w:tc>
          <w:tcPr>
            <w:tcW w:w="2410" w:type="dxa"/>
          </w:tcPr>
          <w:p w14:paraId="2FCAB3F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3090" w:type="dxa"/>
          </w:tcPr>
          <w:p w14:paraId="0E6722EA" w14:textId="77777777" w:rsidR="004D0860" w:rsidRPr="004D0860" w:rsidRDefault="004D0860" w:rsidP="004D0860">
            <w:pPr>
              <w:spacing w:after="0" w:line="240" w:lineRule="auto"/>
              <w:rPr>
                <w:rFonts w:ascii="Times New Roman" w:hAnsi="Times New Roman" w:cs="Times New Roman"/>
                <w:sz w:val="24"/>
                <w:szCs w:val="24"/>
                <w:highlight w:val="white"/>
              </w:rPr>
            </w:pPr>
            <w:r w:rsidRPr="004D0860">
              <w:rPr>
                <w:rFonts w:ascii="Times New Roman" w:hAnsi="Times New Roman" w:cs="Times New Roman"/>
                <w:sz w:val="24"/>
                <w:szCs w:val="24"/>
              </w:rPr>
              <w:t>Личностные результаты в части:</w:t>
            </w:r>
          </w:p>
          <w:p w14:paraId="25B31B1D" w14:textId="77777777" w:rsidR="004D0860" w:rsidRPr="004D0860" w:rsidRDefault="004D0860" w:rsidP="004D0860">
            <w:pPr>
              <w:spacing w:after="0" w:line="240" w:lineRule="auto"/>
              <w:rPr>
                <w:rFonts w:ascii="Times New Roman" w:hAnsi="Times New Roman" w:cs="Times New Roman"/>
                <w:sz w:val="24"/>
                <w:szCs w:val="24"/>
                <w:highlight w:val="white"/>
              </w:rPr>
            </w:pPr>
            <w:r w:rsidRPr="004D0860">
              <w:rPr>
                <w:rFonts w:ascii="Times New Roman" w:hAnsi="Times New Roman" w:cs="Times New Roman"/>
                <w:sz w:val="24"/>
                <w:szCs w:val="24"/>
                <w:highlight w:val="white"/>
              </w:rPr>
              <w:t>трудового воспитания:</w:t>
            </w:r>
          </w:p>
          <w:p w14:paraId="6323F289" w14:textId="77777777" w:rsidR="004D0860" w:rsidRPr="004D0860" w:rsidRDefault="004D0860" w:rsidP="004D0860">
            <w:pPr>
              <w:spacing w:after="0" w:line="240" w:lineRule="auto"/>
              <w:rPr>
                <w:rFonts w:ascii="Times New Roman" w:hAnsi="Times New Roman" w:cs="Times New Roman"/>
                <w:sz w:val="24"/>
                <w:szCs w:val="24"/>
                <w:highlight w:val="white"/>
              </w:rPr>
            </w:pPr>
            <w:r w:rsidRPr="004D0860">
              <w:rPr>
                <w:rFonts w:ascii="Times New Roman" w:hAnsi="Times New Roman" w:cs="Times New Roman"/>
                <w:sz w:val="24"/>
                <w:szCs w:val="24"/>
                <w:highlight w:val="white"/>
              </w:rPr>
              <w:t xml:space="preserve">готовность к труду, осознание ценности мастерства, трудолюбие; </w:t>
            </w:r>
          </w:p>
          <w:p w14:paraId="751C6B27" w14:textId="77777777" w:rsidR="004D0860" w:rsidRPr="004D0860" w:rsidRDefault="004D0860" w:rsidP="004D0860">
            <w:pPr>
              <w:spacing w:after="0" w:line="240" w:lineRule="auto"/>
              <w:rPr>
                <w:rFonts w:ascii="Times New Roman" w:hAnsi="Times New Roman" w:cs="Times New Roman"/>
                <w:sz w:val="24"/>
                <w:szCs w:val="24"/>
                <w:highlight w:val="white"/>
              </w:rPr>
            </w:pPr>
            <w:r w:rsidRPr="004D0860">
              <w:rPr>
                <w:rFonts w:ascii="Times New Roman" w:hAnsi="Times New Roman" w:cs="Times New Roman"/>
                <w:sz w:val="24"/>
                <w:szCs w:val="24"/>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D0860">
              <w:rPr>
                <w:rFonts w:ascii="Times New Roman" w:hAnsi="Times New Roman" w:cs="Times New Roman"/>
                <w:sz w:val="24"/>
                <w:szCs w:val="24"/>
              </w:rPr>
              <w:t xml:space="preserve"> </w:t>
            </w:r>
          </w:p>
          <w:p w14:paraId="5E479AE5" w14:textId="77777777" w:rsidR="004D0860" w:rsidRPr="004D0860" w:rsidRDefault="004D0860" w:rsidP="004D0860">
            <w:pPr>
              <w:spacing w:after="0" w:line="240" w:lineRule="auto"/>
              <w:rPr>
                <w:rFonts w:ascii="Times New Roman" w:hAnsi="Times New Roman" w:cs="Times New Roman"/>
                <w:sz w:val="24"/>
                <w:szCs w:val="24"/>
                <w:highlight w:val="white"/>
              </w:rPr>
            </w:pPr>
            <w:r w:rsidRPr="004D0860">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7C0E3A66" w14:textId="77777777" w:rsidR="004D0860" w:rsidRPr="004D0860" w:rsidRDefault="004D0860" w:rsidP="004D0860">
            <w:pPr>
              <w:spacing w:after="0" w:line="240" w:lineRule="auto"/>
              <w:rPr>
                <w:rFonts w:ascii="Times New Roman" w:hAnsi="Times New Roman" w:cs="Times New Roman"/>
                <w:sz w:val="24"/>
                <w:szCs w:val="24"/>
                <w:highlight w:val="white"/>
              </w:rPr>
            </w:pPr>
            <w:r w:rsidRPr="004D0860">
              <w:rPr>
                <w:rFonts w:ascii="Times New Roman" w:hAnsi="Times New Roman" w:cs="Times New Roman"/>
                <w:sz w:val="24"/>
                <w:szCs w:val="24"/>
              </w:rPr>
              <w:t>готовность и способность к образованию и самообразованию на протяжении всей жизни.</w:t>
            </w:r>
          </w:p>
          <w:p w14:paraId="48E35AE2" w14:textId="77777777" w:rsidR="004D0860" w:rsidRPr="004D0860" w:rsidRDefault="004D0860" w:rsidP="004D0860">
            <w:pPr>
              <w:spacing w:after="0" w:line="240" w:lineRule="auto"/>
              <w:rPr>
                <w:rFonts w:ascii="Times New Roman" w:hAnsi="Times New Roman" w:cs="Times New Roman"/>
                <w:sz w:val="24"/>
                <w:szCs w:val="24"/>
                <w:highlight w:val="white"/>
              </w:rPr>
            </w:pPr>
            <w:r w:rsidRPr="004D0860">
              <w:rPr>
                <w:rFonts w:ascii="Times New Roman" w:hAnsi="Times New Roman" w:cs="Times New Roman"/>
                <w:sz w:val="24"/>
                <w:szCs w:val="24"/>
              </w:rPr>
              <w:t>Метапредметные результаты:</w:t>
            </w:r>
            <w:r w:rsidRPr="004D0860">
              <w:rPr>
                <w:rFonts w:ascii="Times New Roman" w:hAnsi="Times New Roman" w:cs="Times New Roman"/>
                <w:sz w:val="24"/>
                <w:szCs w:val="24"/>
              </w:rPr>
              <w:cr/>
            </w:r>
            <w:r w:rsidRPr="004D0860">
              <w:rPr>
                <w:rFonts w:ascii="Times New Roman" w:hAnsi="Times New Roman" w:cs="Times New Roman"/>
                <w:sz w:val="24"/>
                <w:szCs w:val="24"/>
                <w:highlight w:val="white"/>
              </w:rPr>
              <w:lastRenderedPageBreak/>
              <w:t>Овладение универсальными учебными познавательными действиями:</w:t>
            </w:r>
          </w:p>
          <w:p w14:paraId="55226572" w14:textId="77777777" w:rsidR="004D0860" w:rsidRPr="004D0860" w:rsidRDefault="004D0860" w:rsidP="004D0860">
            <w:pPr>
              <w:spacing w:after="0" w:line="240" w:lineRule="auto"/>
              <w:rPr>
                <w:rFonts w:ascii="Times New Roman" w:hAnsi="Times New Roman" w:cs="Times New Roman"/>
                <w:sz w:val="24"/>
                <w:szCs w:val="24"/>
                <w:highlight w:val="white"/>
              </w:rPr>
            </w:pPr>
            <w:r w:rsidRPr="004D0860">
              <w:rPr>
                <w:rFonts w:ascii="Times New Roman" w:hAnsi="Times New Roman" w:cs="Times New Roman"/>
                <w:sz w:val="24"/>
                <w:szCs w:val="24"/>
                <w:highlight w:val="white"/>
              </w:rPr>
              <w:t xml:space="preserve"> а) базовые логические действия:</w:t>
            </w:r>
          </w:p>
          <w:p w14:paraId="239A9BF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самостоятельно формулировать и актуализировать проблему, рассматривать ее всесторонне; </w:t>
            </w:r>
          </w:p>
          <w:p w14:paraId="7D5ED6A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устанавливать существенный признак или основания для сравнения, классификации и обобщения; </w:t>
            </w:r>
          </w:p>
          <w:p w14:paraId="3A5DC92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определять цели деятельности, задавать параметры и критерии их достижения;</w:t>
            </w:r>
          </w:p>
          <w:p w14:paraId="3AFA495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выявлять закономерности и противоречия в рассматриваемых явлениях; </w:t>
            </w:r>
          </w:p>
          <w:p w14:paraId="2EDB56B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2F9B278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развивать креативное мышление при решении жизненных проблем.</w:t>
            </w:r>
          </w:p>
          <w:p w14:paraId="6E47B5C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highlight w:val="white"/>
              </w:rPr>
              <w:t>б) базовые исследовательские действия:</w:t>
            </w:r>
          </w:p>
          <w:p w14:paraId="5015E11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владеть навыками учебно-исследовательской и проектной деятельности, навыками разрешения проблем; </w:t>
            </w:r>
          </w:p>
          <w:p w14:paraId="726A3AE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062852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анализировать полученные в ходе решения задачи результаты, критически </w:t>
            </w:r>
            <w:r w:rsidRPr="004D0860">
              <w:rPr>
                <w:rFonts w:ascii="Times New Roman" w:hAnsi="Times New Roman" w:cs="Times New Roman"/>
                <w:sz w:val="24"/>
                <w:szCs w:val="24"/>
              </w:rPr>
              <w:lastRenderedPageBreak/>
              <w:t xml:space="preserve">оценивать их достоверность, прогнозировать изменение в новых условиях; </w:t>
            </w:r>
          </w:p>
          <w:p w14:paraId="0E9C513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уметь переносить знания в познавательную и практическую области жизнедеятельности;</w:t>
            </w:r>
          </w:p>
          <w:p w14:paraId="1DE374A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уметь интегрировать знания из разных предметных областей;</w:t>
            </w:r>
          </w:p>
          <w:p w14:paraId="3A0013A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выдвигать новые идеи, предлагать оригинальные подходы и решения; </w:t>
            </w:r>
          </w:p>
          <w:p w14:paraId="2FFF8CD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ставить проблемы и задачи, допускающие альтернативные решения.</w:t>
            </w:r>
          </w:p>
        </w:tc>
        <w:tc>
          <w:tcPr>
            <w:tcW w:w="5103" w:type="dxa"/>
          </w:tcPr>
          <w:p w14:paraId="79CC034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Дисциплинарные результаты:</w:t>
            </w:r>
          </w:p>
          <w:p w14:paraId="22A5AFF4"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01.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495BE74D"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02. владение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4D0860">
              <w:rPr>
                <w:rFonts w:ascii="Times New Roman" w:hAnsi="Times New Roman" w:cs="Times New Roman"/>
                <w:sz w:val="24"/>
                <w:szCs w:val="24"/>
              </w:rPr>
              <w:t>орбитали</w:t>
            </w:r>
            <w:proofErr w:type="spellEnd"/>
            <w:r w:rsidRPr="004D0860">
              <w:rPr>
                <w:rFonts w:ascii="Times New Roman" w:hAnsi="Times New Roman" w:cs="Times New Roman"/>
                <w:sz w:val="24"/>
                <w:szCs w:val="24"/>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Pr="004D0860">
              <w:rPr>
                <w:rFonts w:ascii="Times New Roman" w:hAnsi="Times New Roman" w:cs="Times New Roman"/>
                <w:sz w:val="24"/>
                <w:szCs w:val="24"/>
              </w:rPr>
              <w:t>неэлектролиты</w:t>
            </w:r>
            <w:proofErr w:type="spellEnd"/>
            <w:r w:rsidRPr="004D0860">
              <w:rPr>
                <w:rFonts w:ascii="Times New Roman" w:hAnsi="Times New Roman" w:cs="Times New Roman"/>
                <w:sz w:val="24"/>
                <w:szCs w:val="24"/>
              </w:rPr>
              <w:t xml:space="preserve">, </w:t>
            </w:r>
            <w:r w:rsidRPr="004D0860">
              <w:rPr>
                <w:rFonts w:ascii="Times New Roman" w:hAnsi="Times New Roman" w:cs="Times New Roman"/>
                <w:sz w:val="24"/>
                <w:szCs w:val="24"/>
              </w:rPr>
              <w:lastRenderedPageBreak/>
              <w:t>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65C54FA2"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03.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5D8CF1CF"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04.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03258AFD"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05.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5251B7E4"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07.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w:t>
            </w:r>
            <w:r w:rsidRPr="004D0860">
              <w:rPr>
                <w:rFonts w:ascii="Times New Roman" w:hAnsi="Times New Roman" w:cs="Times New Roman"/>
                <w:sz w:val="24"/>
                <w:szCs w:val="24"/>
              </w:rPr>
              <w:lastRenderedPageBreak/>
              <w:t>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4D0860" w:rsidRPr="004D0860" w14:paraId="0B66819B" w14:textId="77777777" w:rsidTr="004D0860">
        <w:trPr>
          <w:trHeight w:val="701"/>
        </w:trPr>
        <w:tc>
          <w:tcPr>
            <w:tcW w:w="2410" w:type="dxa"/>
          </w:tcPr>
          <w:p w14:paraId="78ABA28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xml:space="preserve">ОК 02. Использовать современные средства поиска, анализа и </w:t>
            </w:r>
            <w:proofErr w:type="gramStart"/>
            <w:r w:rsidRPr="004D0860">
              <w:rPr>
                <w:rFonts w:ascii="Times New Roman" w:hAnsi="Times New Roman" w:cs="Times New Roman"/>
                <w:sz w:val="24"/>
                <w:szCs w:val="24"/>
              </w:rPr>
              <w:t>интерпретации информации</w:t>
            </w:r>
            <w:proofErr w:type="gramEnd"/>
            <w:r w:rsidRPr="004D0860">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tc>
        <w:tc>
          <w:tcPr>
            <w:tcW w:w="3090" w:type="dxa"/>
          </w:tcPr>
          <w:p w14:paraId="6B87748D" w14:textId="77777777" w:rsidR="004D0860" w:rsidRPr="004D0860" w:rsidRDefault="004D0860" w:rsidP="004D0860">
            <w:pPr>
              <w:spacing w:after="0" w:line="240" w:lineRule="auto"/>
              <w:rPr>
                <w:rFonts w:ascii="Times New Roman" w:hAnsi="Times New Roman" w:cs="Times New Roman"/>
                <w:sz w:val="24"/>
                <w:szCs w:val="24"/>
                <w:highlight w:val="white"/>
              </w:rPr>
            </w:pPr>
            <w:r w:rsidRPr="004D0860">
              <w:rPr>
                <w:rFonts w:ascii="Times New Roman" w:hAnsi="Times New Roman" w:cs="Times New Roman"/>
                <w:sz w:val="24"/>
                <w:szCs w:val="24"/>
              </w:rPr>
              <w:t>Личностные результаты д в части:</w:t>
            </w:r>
          </w:p>
          <w:p w14:paraId="468F3F22" w14:textId="77777777" w:rsidR="004D0860" w:rsidRPr="004D0860" w:rsidRDefault="004D0860" w:rsidP="004D0860">
            <w:pPr>
              <w:spacing w:after="0" w:line="240" w:lineRule="auto"/>
              <w:rPr>
                <w:rFonts w:ascii="Times New Roman" w:hAnsi="Times New Roman" w:cs="Times New Roman"/>
                <w:sz w:val="24"/>
                <w:szCs w:val="24"/>
                <w:highlight w:val="white"/>
              </w:rPr>
            </w:pPr>
            <w:r w:rsidRPr="004D0860">
              <w:rPr>
                <w:rFonts w:ascii="Times New Roman" w:hAnsi="Times New Roman" w:cs="Times New Roman"/>
                <w:sz w:val="24"/>
                <w:szCs w:val="24"/>
                <w:highlight w:val="white"/>
              </w:rPr>
              <w:t>ценности научного познания:</w:t>
            </w:r>
          </w:p>
          <w:p w14:paraId="0075C33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0CEA98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5349D79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52E0885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Метапредметные результаты:</w:t>
            </w:r>
            <w:r w:rsidRPr="004D0860">
              <w:rPr>
                <w:rFonts w:ascii="Times New Roman" w:hAnsi="Times New Roman" w:cs="Times New Roman"/>
                <w:sz w:val="24"/>
                <w:szCs w:val="24"/>
              </w:rPr>
              <w:cr/>
            </w:r>
            <w:r w:rsidRPr="004D0860">
              <w:rPr>
                <w:rFonts w:ascii="Times New Roman" w:hAnsi="Times New Roman" w:cs="Times New Roman"/>
                <w:sz w:val="24"/>
                <w:szCs w:val="24"/>
                <w:highlight w:val="white"/>
              </w:rPr>
              <w:t>Овладение универсальными учебными познавательными действиями:</w:t>
            </w:r>
          </w:p>
          <w:p w14:paraId="0ADBF65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в) работа с информацией:</w:t>
            </w:r>
          </w:p>
          <w:p w14:paraId="3386DF1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владеть навыками получения информации из источников разных типов, </w:t>
            </w:r>
            <w:r w:rsidRPr="004D0860">
              <w:rPr>
                <w:rFonts w:ascii="Times New Roman" w:hAnsi="Times New Roman" w:cs="Times New Roman"/>
                <w:sz w:val="24"/>
                <w:szCs w:val="24"/>
              </w:rPr>
              <w:lastRenderedPageBreak/>
              <w:t>самостоятельно осуществлять поиск, анализ, систематизацию и интерпретацию информации различных видов и форм представления;</w:t>
            </w:r>
          </w:p>
          <w:p w14:paraId="582973F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953635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оценивать достоверность, легитимность информации, ее соответствие правовым и морально-этическим нормам; </w:t>
            </w:r>
          </w:p>
          <w:p w14:paraId="1F16BD7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r w:rsidRPr="004D0860">
              <w:rPr>
                <w:rFonts w:ascii="Times New Roman" w:hAnsi="Times New Roman" w:cs="Times New Roman"/>
                <w:sz w:val="24"/>
                <w:szCs w:val="24"/>
                <w:highlight w:val="white"/>
              </w:rPr>
              <w:t xml:space="preserve"> </w:t>
            </w:r>
            <w:r w:rsidRPr="004D0860">
              <w:rPr>
                <w:rFonts w:ascii="Times New Roman" w:hAnsi="Times New Roman" w:cs="Times New Roman"/>
                <w:sz w:val="24"/>
                <w:szCs w:val="24"/>
              </w:rPr>
              <w:t xml:space="preserve"> </w:t>
            </w:r>
          </w:p>
        </w:tc>
        <w:tc>
          <w:tcPr>
            <w:tcW w:w="5103" w:type="dxa"/>
          </w:tcPr>
          <w:p w14:paraId="466EAB2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Дисциплинарные (предметные) результаты и:</w:t>
            </w:r>
          </w:p>
          <w:p w14:paraId="1EA826B3"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06.  владение основными методами научного познания веществ и химических явлений (наблюдение, измерение, эксперимент, моделирование);</w:t>
            </w:r>
          </w:p>
          <w:p w14:paraId="33E1515B"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07.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65FAEFF7"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08.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6D4C3C0"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lastRenderedPageBreak/>
              <w:t>ПРб</w:t>
            </w:r>
            <w:proofErr w:type="spellEnd"/>
            <w:r w:rsidRPr="004D0860">
              <w:rPr>
                <w:rFonts w:ascii="Times New Roman" w:hAnsi="Times New Roman" w:cs="Times New Roman"/>
                <w:sz w:val="24"/>
                <w:szCs w:val="24"/>
              </w:rPr>
              <w:t xml:space="preserve"> 09.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tc>
      </w:tr>
      <w:tr w:rsidR="004D0860" w:rsidRPr="004D0860" w14:paraId="6865E174" w14:textId="77777777" w:rsidTr="004D0860">
        <w:trPr>
          <w:trHeight w:val="128"/>
        </w:trPr>
        <w:tc>
          <w:tcPr>
            <w:tcW w:w="2410" w:type="dxa"/>
          </w:tcPr>
          <w:p w14:paraId="7686DD8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ОК 04. Эффективно взаимодействовать и работать в коллективе и команде</w:t>
            </w:r>
          </w:p>
        </w:tc>
        <w:tc>
          <w:tcPr>
            <w:tcW w:w="3090" w:type="dxa"/>
          </w:tcPr>
          <w:p w14:paraId="2EECF25C" w14:textId="77777777" w:rsidR="004D0860" w:rsidRPr="004D0860" w:rsidRDefault="004D0860" w:rsidP="004D0860">
            <w:pPr>
              <w:spacing w:after="0" w:line="240" w:lineRule="auto"/>
              <w:rPr>
                <w:rFonts w:ascii="Times New Roman" w:hAnsi="Times New Roman" w:cs="Times New Roman"/>
                <w:sz w:val="24"/>
                <w:szCs w:val="24"/>
                <w:highlight w:val="white"/>
              </w:rPr>
            </w:pPr>
            <w:r w:rsidRPr="004D0860">
              <w:rPr>
                <w:rFonts w:ascii="Times New Roman" w:hAnsi="Times New Roman" w:cs="Times New Roman"/>
                <w:sz w:val="24"/>
                <w:szCs w:val="24"/>
              </w:rPr>
              <w:t>Личностные результаты в части:</w:t>
            </w:r>
          </w:p>
          <w:p w14:paraId="531A925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гражданского воспитания:</w:t>
            </w:r>
          </w:p>
          <w:p w14:paraId="3D6D8C3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готовность вести совместную деятельность в интересах гражданского общества;</w:t>
            </w:r>
          </w:p>
          <w:p w14:paraId="2EA90E0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268CA3B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Метапредметные результаты должны отражать:</w:t>
            </w:r>
          </w:p>
          <w:p w14:paraId="7C70CC7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Овладение универсальными коммуникативными действиями:</w:t>
            </w:r>
          </w:p>
          <w:p w14:paraId="0E61B5A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б) совместная деятельность:</w:t>
            </w:r>
          </w:p>
          <w:p w14:paraId="55834E7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понимать и использовать преимущества командной и индивидуальной работы;</w:t>
            </w:r>
          </w:p>
          <w:p w14:paraId="29651F6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принимать цели совместной деятельности, организовывать и координировать действия </w:t>
            </w:r>
            <w:r w:rsidRPr="004D0860">
              <w:rPr>
                <w:rFonts w:ascii="Times New Roman" w:hAnsi="Times New Roman" w:cs="Times New Roman"/>
                <w:sz w:val="24"/>
                <w:szCs w:val="24"/>
              </w:rPr>
              <w:lastRenderedPageBreak/>
              <w:t>по ее достижению: составлять план действий, распределять роли с учетом мнений участников обсуждать результаты совместной работы;</w:t>
            </w:r>
          </w:p>
          <w:p w14:paraId="2773019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14:paraId="0211072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624B277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Овладение универсальными регулятивными действиями:</w:t>
            </w:r>
          </w:p>
          <w:p w14:paraId="7836266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г) принятие себя и других людей:</w:t>
            </w:r>
          </w:p>
          <w:p w14:paraId="506CE96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принимать мотивы и аргументы других людей при анализе результатов деятельности;</w:t>
            </w:r>
          </w:p>
          <w:p w14:paraId="7D4405E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признавать свое право и право других людей на ошибки;</w:t>
            </w:r>
          </w:p>
          <w:p w14:paraId="35A2C90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развивать способность понимать мир с позиции другого человека.</w:t>
            </w:r>
          </w:p>
        </w:tc>
        <w:tc>
          <w:tcPr>
            <w:tcW w:w="5103" w:type="dxa"/>
          </w:tcPr>
          <w:p w14:paraId="410608C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Дисциплинарные (предметные) результаты и:</w:t>
            </w:r>
          </w:p>
          <w:p w14:paraId="1F8C675B"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08.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4D0860" w:rsidRPr="004D0860" w14:paraId="550C79DD" w14:textId="77777777" w:rsidTr="004D0860">
        <w:trPr>
          <w:trHeight w:val="674"/>
        </w:trPr>
        <w:tc>
          <w:tcPr>
            <w:tcW w:w="2410" w:type="dxa"/>
          </w:tcPr>
          <w:p w14:paraId="2786FF5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90" w:type="dxa"/>
          </w:tcPr>
          <w:p w14:paraId="00FEDBDE" w14:textId="77777777" w:rsidR="004D0860" w:rsidRPr="004D0860" w:rsidRDefault="004D0860" w:rsidP="004D0860">
            <w:pPr>
              <w:spacing w:after="0" w:line="240" w:lineRule="auto"/>
              <w:rPr>
                <w:rFonts w:ascii="Times New Roman" w:hAnsi="Times New Roman" w:cs="Times New Roman"/>
                <w:sz w:val="24"/>
                <w:szCs w:val="24"/>
                <w:highlight w:val="white"/>
              </w:rPr>
            </w:pPr>
            <w:r w:rsidRPr="004D0860">
              <w:rPr>
                <w:rFonts w:ascii="Times New Roman" w:hAnsi="Times New Roman" w:cs="Times New Roman"/>
                <w:sz w:val="24"/>
                <w:szCs w:val="24"/>
              </w:rPr>
              <w:t>Личностные результаты в части:</w:t>
            </w:r>
          </w:p>
          <w:p w14:paraId="4C4581A7" w14:textId="77777777" w:rsidR="004D0860" w:rsidRPr="004D0860" w:rsidRDefault="004D0860" w:rsidP="004D0860">
            <w:pPr>
              <w:spacing w:after="0" w:line="240" w:lineRule="auto"/>
              <w:rPr>
                <w:rFonts w:ascii="Times New Roman" w:hAnsi="Times New Roman" w:cs="Times New Roman"/>
                <w:sz w:val="24"/>
                <w:szCs w:val="24"/>
                <w:highlight w:val="white"/>
              </w:rPr>
            </w:pPr>
            <w:r w:rsidRPr="004D0860">
              <w:rPr>
                <w:rFonts w:ascii="Times New Roman" w:hAnsi="Times New Roman" w:cs="Times New Roman"/>
                <w:sz w:val="24"/>
                <w:szCs w:val="24"/>
                <w:highlight w:val="white"/>
              </w:rPr>
              <w:t>экологического воспитания:</w:t>
            </w:r>
          </w:p>
          <w:p w14:paraId="218BD1B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BFA1E7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14:paraId="156ECCA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xml:space="preserve">активное неприятие действий, приносящих вред окружающей среде; </w:t>
            </w:r>
          </w:p>
          <w:p w14:paraId="56AD5F2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14:paraId="5428687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расширение опыта деятельности экологической направленности.</w:t>
            </w:r>
          </w:p>
          <w:p w14:paraId="2D3D268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Метапредметные результаты:</w:t>
            </w:r>
          </w:p>
          <w:p w14:paraId="1DFCD05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highlight w:val="white"/>
              </w:rPr>
              <w:t>Овладение универсальными учебными познавательными действиями:</w:t>
            </w:r>
          </w:p>
          <w:p w14:paraId="06D10FF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в) работа с информацией:</w:t>
            </w:r>
          </w:p>
          <w:p w14:paraId="1D5D59D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5103" w:type="dxa"/>
          </w:tcPr>
          <w:p w14:paraId="214C0C9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lastRenderedPageBreak/>
              <w:t xml:space="preserve">Дисциплинарные (предметные) </w:t>
            </w:r>
            <w:proofErr w:type="gramStart"/>
            <w:r w:rsidRPr="004D0860">
              <w:rPr>
                <w:rFonts w:ascii="Times New Roman" w:hAnsi="Times New Roman" w:cs="Times New Roman"/>
                <w:sz w:val="24"/>
                <w:szCs w:val="24"/>
              </w:rPr>
              <w:t>результаты :</w:t>
            </w:r>
            <w:proofErr w:type="gramEnd"/>
          </w:p>
          <w:p w14:paraId="7D8B7F8D"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01.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6BA932BD"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10.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5AAC0134" w14:textId="77777777" w:rsidR="004D0860" w:rsidRPr="004D0860" w:rsidRDefault="004D0860" w:rsidP="004D0860">
      <w:pPr>
        <w:spacing w:after="0" w:line="240" w:lineRule="auto"/>
        <w:rPr>
          <w:rFonts w:ascii="Times New Roman" w:hAnsi="Times New Roman" w:cs="Times New Roman"/>
          <w:sz w:val="24"/>
          <w:szCs w:val="24"/>
          <w:lang w:eastAsia="ar-SA"/>
        </w:rPr>
      </w:pPr>
    </w:p>
    <w:p w14:paraId="13B713A4"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1.4 Количество часов на освоение рабочей программы учебной дисциплины:</w:t>
      </w:r>
    </w:p>
    <w:p w14:paraId="717935B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обязательная аудиторная учебная нагрузка обучающегося 134;</w:t>
      </w:r>
    </w:p>
    <w:p w14:paraId="7AE85B36" w14:textId="77777777" w:rsidR="00647DC6" w:rsidRDefault="00647DC6" w:rsidP="004D0860">
      <w:pPr>
        <w:spacing w:after="0" w:line="240" w:lineRule="auto"/>
        <w:rPr>
          <w:rFonts w:ascii="Times New Roman" w:hAnsi="Times New Roman" w:cs="Times New Roman"/>
          <w:sz w:val="24"/>
          <w:szCs w:val="24"/>
          <w:lang w:eastAsia="ar-SA"/>
        </w:rPr>
      </w:pPr>
    </w:p>
    <w:p w14:paraId="520DD391" w14:textId="5491DD6C" w:rsidR="004D0860" w:rsidRPr="00647DC6" w:rsidRDefault="004D0860" w:rsidP="004D0860">
      <w:pPr>
        <w:spacing w:after="0" w:line="240" w:lineRule="auto"/>
        <w:rPr>
          <w:rFonts w:ascii="Times New Roman" w:hAnsi="Times New Roman" w:cs="Times New Roman"/>
          <w:b/>
          <w:sz w:val="24"/>
          <w:szCs w:val="24"/>
          <w:lang w:eastAsia="ar-SA"/>
        </w:rPr>
      </w:pPr>
      <w:r w:rsidRPr="00647DC6">
        <w:rPr>
          <w:rFonts w:ascii="Times New Roman" w:hAnsi="Times New Roman" w:cs="Times New Roman"/>
          <w:b/>
          <w:sz w:val="24"/>
          <w:szCs w:val="24"/>
          <w:lang w:eastAsia="ar-SA"/>
        </w:rPr>
        <w:t>2. СТРУКТУРА И СОДЕРЖАНИЕ УЧЕБНОЙ ДИСЦИПЛИНЫ</w:t>
      </w:r>
    </w:p>
    <w:p w14:paraId="2778068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2.1 Объем учебной дисциплины и виды учебной работы</w:t>
      </w:r>
    </w:p>
    <w:tbl>
      <w:tblPr>
        <w:tblW w:w="9368" w:type="dxa"/>
        <w:tblInd w:w="-27" w:type="dxa"/>
        <w:tblLayout w:type="fixed"/>
        <w:tblLook w:val="0000" w:firstRow="0" w:lastRow="0" w:firstColumn="0" w:lastColumn="0" w:noHBand="0" w:noVBand="0"/>
      </w:tblPr>
      <w:tblGrid>
        <w:gridCol w:w="6371"/>
        <w:gridCol w:w="2997"/>
      </w:tblGrid>
      <w:tr w:rsidR="004D0860" w:rsidRPr="004D0860" w14:paraId="41EECD1E" w14:textId="77777777" w:rsidTr="004D0860">
        <w:trPr>
          <w:trHeight w:val="466"/>
        </w:trPr>
        <w:tc>
          <w:tcPr>
            <w:tcW w:w="6371" w:type="dxa"/>
            <w:tcBorders>
              <w:top w:val="single" w:sz="4" w:space="0" w:color="000000"/>
              <w:left w:val="single" w:sz="4" w:space="0" w:color="000000"/>
              <w:bottom w:val="single" w:sz="4" w:space="0" w:color="000000"/>
            </w:tcBorders>
            <w:shd w:val="clear" w:color="auto" w:fill="auto"/>
          </w:tcPr>
          <w:p w14:paraId="1CA6482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Вид учебной работы</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322B4B2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Объем часов</w:t>
            </w:r>
          </w:p>
        </w:tc>
      </w:tr>
      <w:tr w:rsidR="004D0860" w:rsidRPr="004D0860" w14:paraId="5CFD6F84" w14:textId="77777777" w:rsidTr="004D0860">
        <w:trPr>
          <w:trHeight w:val="288"/>
        </w:trPr>
        <w:tc>
          <w:tcPr>
            <w:tcW w:w="6371" w:type="dxa"/>
            <w:tcBorders>
              <w:top w:val="single" w:sz="4" w:space="0" w:color="000000"/>
              <w:left w:val="single" w:sz="4" w:space="0" w:color="000000"/>
              <w:bottom w:val="single" w:sz="4" w:space="0" w:color="000000"/>
            </w:tcBorders>
            <w:shd w:val="clear" w:color="auto" w:fill="auto"/>
          </w:tcPr>
          <w:p w14:paraId="013FC95A"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Максимальная учебная нагрузка (всего)</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071C1FD2"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134</w:t>
            </w:r>
          </w:p>
        </w:tc>
      </w:tr>
      <w:tr w:rsidR="004D0860" w:rsidRPr="004D0860" w14:paraId="6167B5BD" w14:textId="77777777" w:rsidTr="004D0860">
        <w:trPr>
          <w:trHeight w:val="228"/>
        </w:trPr>
        <w:tc>
          <w:tcPr>
            <w:tcW w:w="6371" w:type="dxa"/>
            <w:tcBorders>
              <w:top w:val="single" w:sz="4" w:space="0" w:color="000000"/>
              <w:left w:val="single" w:sz="4" w:space="0" w:color="000000"/>
              <w:bottom w:val="single" w:sz="4" w:space="0" w:color="000000"/>
            </w:tcBorders>
            <w:shd w:val="clear" w:color="auto" w:fill="auto"/>
          </w:tcPr>
          <w:p w14:paraId="01ABF11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Обязательная аудиторная учебная нагрузка (всего) </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3C4C97C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134</w:t>
            </w:r>
          </w:p>
        </w:tc>
      </w:tr>
      <w:tr w:rsidR="004D0860" w:rsidRPr="004D0860" w14:paraId="59A749D1" w14:textId="77777777" w:rsidTr="004D0860">
        <w:trPr>
          <w:trHeight w:val="228"/>
        </w:trPr>
        <w:tc>
          <w:tcPr>
            <w:tcW w:w="6371" w:type="dxa"/>
            <w:tcBorders>
              <w:top w:val="single" w:sz="4" w:space="0" w:color="000000"/>
              <w:left w:val="single" w:sz="4" w:space="0" w:color="000000"/>
              <w:bottom w:val="single" w:sz="4" w:space="0" w:color="000000"/>
            </w:tcBorders>
            <w:shd w:val="clear" w:color="auto" w:fill="auto"/>
          </w:tcPr>
          <w:p w14:paraId="62B3FB9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 том числе:</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2DC780DC" w14:textId="77777777" w:rsidR="004D0860" w:rsidRPr="004D0860" w:rsidRDefault="004D0860" w:rsidP="004D0860">
            <w:pPr>
              <w:spacing w:after="0" w:line="240" w:lineRule="auto"/>
              <w:rPr>
                <w:rFonts w:ascii="Times New Roman" w:hAnsi="Times New Roman" w:cs="Times New Roman"/>
                <w:sz w:val="24"/>
                <w:szCs w:val="24"/>
                <w:lang w:eastAsia="ar-SA"/>
              </w:rPr>
            </w:pPr>
          </w:p>
        </w:tc>
      </w:tr>
      <w:tr w:rsidR="004D0860" w:rsidRPr="004D0860" w14:paraId="7871F6EA" w14:textId="77777777" w:rsidTr="004D0860">
        <w:trPr>
          <w:trHeight w:val="228"/>
        </w:trPr>
        <w:tc>
          <w:tcPr>
            <w:tcW w:w="6371" w:type="dxa"/>
            <w:tcBorders>
              <w:top w:val="single" w:sz="4" w:space="0" w:color="000000"/>
              <w:left w:val="single" w:sz="4" w:space="0" w:color="000000"/>
              <w:bottom w:val="single" w:sz="4" w:space="0" w:color="000000"/>
            </w:tcBorders>
            <w:shd w:val="clear" w:color="auto" w:fill="auto"/>
          </w:tcPr>
          <w:p w14:paraId="01C7C53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теоретическое обучение</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67E5DD91"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98</w:t>
            </w:r>
          </w:p>
        </w:tc>
      </w:tr>
      <w:tr w:rsidR="004D0860" w:rsidRPr="004D0860" w14:paraId="05C0E05B" w14:textId="77777777" w:rsidTr="004D0860">
        <w:trPr>
          <w:trHeight w:val="228"/>
        </w:trPr>
        <w:tc>
          <w:tcPr>
            <w:tcW w:w="6371" w:type="dxa"/>
            <w:tcBorders>
              <w:top w:val="single" w:sz="4" w:space="0" w:color="000000"/>
              <w:left w:val="single" w:sz="4" w:space="0" w:color="000000"/>
              <w:bottom w:val="single" w:sz="4" w:space="0" w:color="000000"/>
            </w:tcBorders>
            <w:shd w:val="clear" w:color="auto" w:fill="auto"/>
          </w:tcPr>
          <w:p w14:paraId="471A6DC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лабораторные работы</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5BF29EBF"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30</w:t>
            </w:r>
          </w:p>
        </w:tc>
      </w:tr>
      <w:tr w:rsidR="004D0860" w:rsidRPr="004D0860" w14:paraId="079D9AC7" w14:textId="77777777" w:rsidTr="004D0860">
        <w:trPr>
          <w:trHeight w:val="228"/>
        </w:trPr>
        <w:tc>
          <w:tcPr>
            <w:tcW w:w="6371" w:type="dxa"/>
            <w:tcBorders>
              <w:top w:val="single" w:sz="4" w:space="0" w:color="000000"/>
              <w:left w:val="single" w:sz="4" w:space="0" w:color="000000"/>
              <w:bottom w:val="single" w:sz="4" w:space="0" w:color="000000"/>
            </w:tcBorders>
            <w:shd w:val="clear" w:color="auto" w:fill="auto"/>
          </w:tcPr>
          <w:p w14:paraId="536BA3C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практические работы</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6377D7C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6</w:t>
            </w:r>
          </w:p>
        </w:tc>
      </w:tr>
      <w:tr w:rsidR="004D0860" w:rsidRPr="004D0860" w14:paraId="5861373A" w14:textId="77777777" w:rsidTr="004D0860">
        <w:trPr>
          <w:trHeight w:val="228"/>
        </w:trPr>
        <w:tc>
          <w:tcPr>
            <w:tcW w:w="6371" w:type="dxa"/>
            <w:tcBorders>
              <w:top w:val="single" w:sz="4" w:space="0" w:color="000000"/>
              <w:left w:val="single" w:sz="4" w:space="0" w:color="000000"/>
              <w:bottom w:val="single" w:sz="4" w:space="0" w:color="000000"/>
            </w:tcBorders>
            <w:shd w:val="clear" w:color="auto" w:fill="auto"/>
          </w:tcPr>
          <w:p w14:paraId="4447819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rPr>
              <w:t>Профессионально ориентированное содержание (включено в содержание учебных занятий)</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0643214D"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w:t>
            </w:r>
          </w:p>
        </w:tc>
      </w:tr>
      <w:tr w:rsidR="004D0860" w:rsidRPr="004D0860" w14:paraId="08B4BF22" w14:textId="77777777" w:rsidTr="004D0860">
        <w:trPr>
          <w:trHeight w:val="228"/>
        </w:trPr>
        <w:tc>
          <w:tcPr>
            <w:tcW w:w="6371" w:type="dxa"/>
            <w:tcBorders>
              <w:top w:val="single" w:sz="4" w:space="0" w:color="000000"/>
              <w:left w:val="single" w:sz="4" w:space="0" w:color="000000"/>
              <w:bottom w:val="single" w:sz="4" w:space="0" w:color="000000"/>
            </w:tcBorders>
            <w:shd w:val="clear" w:color="auto" w:fill="auto"/>
          </w:tcPr>
          <w:p w14:paraId="24908503"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Промежуточная аттестация в форме экзамена</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574B8ED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18</w:t>
            </w:r>
          </w:p>
        </w:tc>
      </w:tr>
      <w:tr w:rsidR="004D0860" w:rsidRPr="004D0860" w14:paraId="2211E6D6" w14:textId="77777777" w:rsidTr="004D0860">
        <w:trPr>
          <w:trHeight w:val="228"/>
        </w:trPr>
        <w:tc>
          <w:tcPr>
            <w:tcW w:w="6371" w:type="dxa"/>
            <w:tcBorders>
              <w:top w:val="single" w:sz="4" w:space="0" w:color="000000"/>
              <w:left w:val="single" w:sz="4" w:space="0" w:color="000000"/>
              <w:bottom w:val="single" w:sz="4" w:space="0" w:color="000000"/>
            </w:tcBorders>
            <w:shd w:val="clear" w:color="auto" w:fill="auto"/>
          </w:tcPr>
          <w:p w14:paraId="19151EB8" w14:textId="77777777" w:rsidR="004D0860" w:rsidRPr="004D0860" w:rsidRDefault="004D0860" w:rsidP="004D0860">
            <w:pPr>
              <w:spacing w:after="0" w:line="240" w:lineRule="auto"/>
              <w:rPr>
                <w:rFonts w:ascii="Times New Roman" w:hAnsi="Times New Roman" w:cs="Times New Roman"/>
                <w:sz w:val="24"/>
                <w:szCs w:val="24"/>
                <w:lang w:eastAsia="ar-SA"/>
              </w:rPr>
            </w:pP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5A48487E" w14:textId="77777777" w:rsidR="004D0860" w:rsidRPr="004D0860" w:rsidRDefault="004D0860" w:rsidP="004D0860">
            <w:pPr>
              <w:spacing w:after="0" w:line="240" w:lineRule="auto"/>
              <w:rPr>
                <w:rFonts w:ascii="Times New Roman" w:hAnsi="Times New Roman" w:cs="Times New Roman"/>
                <w:sz w:val="24"/>
                <w:szCs w:val="24"/>
                <w:lang w:eastAsia="ar-SA"/>
              </w:rPr>
            </w:pPr>
          </w:p>
        </w:tc>
      </w:tr>
    </w:tbl>
    <w:p w14:paraId="6C8DD9F9" w14:textId="2D8B983A" w:rsidR="004D0860" w:rsidRPr="004D0860" w:rsidRDefault="004D0860" w:rsidP="004D0860">
      <w:pPr>
        <w:spacing w:after="0" w:line="240" w:lineRule="auto"/>
        <w:rPr>
          <w:rFonts w:ascii="Times New Roman" w:hAnsi="Times New Roman" w:cs="Times New Roman"/>
          <w:sz w:val="24"/>
          <w:szCs w:val="24"/>
          <w:lang w:eastAsia="ar-SA"/>
        </w:rPr>
        <w:sectPr w:rsidR="004D0860" w:rsidRPr="004D0860" w:rsidSect="004D0860">
          <w:pgSz w:w="11906" w:h="16838"/>
          <w:pgMar w:top="334" w:right="567" w:bottom="567" w:left="851" w:header="709" w:footer="709" w:gutter="0"/>
          <w:cols w:space="708"/>
          <w:docGrid w:linePitch="360"/>
        </w:sectPr>
      </w:pPr>
    </w:p>
    <w:p w14:paraId="3146EDB6" w14:textId="77777777" w:rsidR="00647DC6" w:rsidRPr="00B6454B" w:rsidRDefault="00647DC6" w:rsidP="00647DC6">
      <w:pPr>
        <w:spacing w:after="0" w:line="240" w:lineRule="auto"/>
        <w:jc w:val="center"/>
        <w:rPr>
          <w:rFonts w:ascii="Times New Roman" w:eastAsia="Calibri" w:hAnsi="Times New Roman" w:cs="Times New Roman"/>
          <w:b/>
          <w:sz w:val="24"/>
          <w:szCs w:val="24"/>
          <w:lang w:eastAsia="en-US"/>
        </w:rPr>
      </w:pPr>
      <w:r w:rsidRPr="00B6454B">
        <w:rPr>
          <w:rFonts w:ascii="Times New Roman" w:eastAsia="Calibri" w:hAnsi="Times New Roman" w:cs="Times New Roman"/>
          <w:b/>
          <w:sz w:val="24"/>
          <w:szCs w:val="24"/>
          <w:lang w:eastAsia="en-US"/>
        </w:rPr>
        <w:lastRenderedPageBreak/>
        <w:t>Аннотаци</w:t>
      </w:r>
      <w:r>
        <w:rPr>
          <w:rFonts w:ascii="Times New Roman" w:eastAsia="Calibri" w:hAnsi="Times New Roman" w:cs="Times New Roman"/>
          <w:b/>
          <w:sz w:val="24"/>
          <w:szCs w:val="24"/>
          <w:lang w:eastAsia="en-US"/>
        </w:rPr>
        <w:t>я</w:t>
      </w:r>
      <w:r w:rsidRPr="00B6454B">
        <w:rPr>
          <w:rFonts w:ascii="Times New Roman" w:eastAsia="Calibri" w:hAnsi="Times New Roman" w:cs="Times New Roman"/>
          <w:b/>
          <w:sz w:val="24"/>
          <w:szCs w:val="24"/>
          <w:lang w:eastAsia="en-US"/>
        </w:rPr>
        <w:t xml:space="preserve"> к рабоч</w:t>
      </w:r>
      <w:r>
        <w:rPr>
          <w:rFonts w:ascii="Times New Roman" w:eastAsia="Calibri" w:hAnsi="Times New Roman" w:cs="Times New Roman"/>
          <w:b/>
          <w:sz w:val="24"/>
          <w:szCs w:val="24"/>
          <w:lang w:eastAsia="en-US"/>
        </w:rPr>
        <w:t>ей</w:t>
      </w:r>
      <w:r w:rsidRPr="00B6454B">
        <w:rPr>
          <w:rFonts w:ascii="Times New Roman" w:eastAsia="Calibri" w:hAnsi="Times New Roman" w:cs="Times New Roman"/>
          <w:b/>
          <w:sz w:val="24"/>
          <w:szCs w:val="24"/>
          <w:lang w:eastAsia="en-US"/>
        </w:rPr>
        <w:t xml:space="preserve"> программ</w:t>
      </w:r>
      <w:r>
        <w:rPr>
          <w:rFonts w:ascii="Times New Roman" w:eastAsia="Calibri" w:hAnsi="Times New Roman" w:cs="Times New Roman"/>
          <w:b/>
          <w:sz w:val="24"/>
          <w:szCs w:val="24"/>
          <w:lang w:eastAsia="en-US"/>
        </w:rPr>
        <w:t>е</w:t>
      </w:r>
      <w:r w:rsidRPr="00B6454B">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учебной дисциплины</w:t>
      </w:r>
    </w:p>
    <w:p w14:paraId="09502A14" w14:textId="091A2208" w:rsidR="004D0860" w:rsidRPr="00647DC6" w:rsidRDefault="004D0860" w:rsidP="00647DC6">
      <w:pPr>
        <w:spacing w:after="0" w:line="240" w:lineRule="auto"/>
        <w:jc w:val="center"/>
        <w:rPr>
          <w:rFonts w:ascii="Times New Roman" w:hAnsi="Times New Roman" w:cs="Times New Roman"/>
          <w:b/>
          <w:sz w:val="24"/>
          <w:szCs w:val="24"/>
        </w:rPr>
      </w:pPr>
      <w:r w:rsidRPr="00647DC6">
        <w:rPr>
          <w:rFonts w:ascii="Times New Roman" w:hAnsi="Times New Roman" w:cs="Times New Roman"/>
          <w:b/>
          <w:sz w:val="24"/>
          <w:szCs w:val="24"/>
        </w:rPr>
        <w:t>ООДп.13 БИОЛОГИЯ</w:t>
      </w:r>
    </w:p>
    <w:p w14:paraId="0AEA4BEB" w14:textId="7CE6E256" w:rsidR="004D0860" w:rsidRPr="00647DC6" w:rsidRDefault="00647DC6" w:rsidP="004D0860">
      <w:pPr>
        <w:spacing w:after="0" w:line="240" w:lineRule="auto"/>
        <w:rPr>
          <w:rFonts w:ascii="Times New Roman" w:hAnsi="Times New Roman" w:cs="Times New Roman"/>
          <w:b/>
          <w:sz w:val="24"/>
          <w:szCs w:val="24"/>
        </w:rPr>
      </w:pPr>
      <w:r w:rsidRPr="00647DC6">
        <w:rPr>
          <w:rFonts w:ascii="Times New Roman" w:hAnsi="Times New Roman" w:cs="Times New Roman"/>
          <w:b/>
          <w:sz w:val="24"/>
          <w:szCs w:val="24"/>
        </w:rPr>
        <w:t xml:space="preserve">1. </w:t>
      </w:r>
      <w:r w:rsidR="004D0860" w:rsidRPr="00647DC6">
        <w:rPr>
          <w:rFonts w:ascii="Times New Roman" w:hAnsi="Times New Roman" w:cs="Times New Roman"/>
          <w:b/>
          <w:sz w:val="24"/>
          <w:szCs w:val="24"/>
        </w:rPr>
        <w:t xml:space="preserve">ПАСПОРТ ПРОГРАММЫ УЧЕБНОЙ ДИСЦИПЛИНЫ </w:t>
      </w:r>
    </w:p>
    <w:p w14:paraId="596F1BFC" w14:textId="77777777" w:rsidR="004D0860" w:rsidRPr="004D0860" w:rsidRDefault="004D0860" w:rsidP="00647DC6">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xml:space="preserve">1.1. Место дисциплины в структуре основной образовательной программы: </w:t>
      </w:r>
    </w:p>
    <w:p w14:paraId="1691736F" w14:textId="77777777" w:rsidR="004D0860" w:rsidRPr="004D0860" w:rsidRDefault="004D0860" w:rsidP="00647DC6">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Общеобразовательная дисциплина «Биология» является обязательной частью общеобразовательного цикла образовательной программы в соответствии с ФГОС СПО по специальности 19.02.12 Технология продуктов питания животного происхождения</w:t>
      </w:r>
    </w:p>
    <w:p w14:paraId="6506177A" w14:textId="77777777" w:rsidR="004D0860" w:rsidRPr="004D0860" w:rsidRDefault="004D0860" w:rsidP="00647DC6">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1.2. Цель и планируемые результаты освоения дисциплины:</w:t>
      </w:r>
    </w:p>
    <w:p w14:paraId="35BF9F54" w14:textId="77777777" w:rsidR="004D0860" w:rsidRPr="004D0860" w:rsidRDefault="004D0860" w:rsidP="00647DC6">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Содержание программы общеобразовательной дисциплины «Биология» направлено на достижение результатов её изучения в соответствии с требованиями ФГОС СОО с учетом профессиональной направленности ФГОС СПО. Приоритетными целями обучения биологии на базовом уровне являются: </w:t>
      </w:r>
    </w:p>
    <w:p w14:paraId="13502499" w14:textId="77777777" w:rsidR="004D0860" w:rsidRPr="004D0860" w:rsidRDefault="004D0860" w:rsidP="00647DC6">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lang w:eastAsia="en-US"/>
        </w:rPr>
        <w:t xml:space="preserve">- </w:t>
      </w:r>
      <w:r w:rsidRPr="004D0860">
        <w:rPr>
          <w:rFonts w:ascii="Times New Roman" w:hAnsi="Times New Roman" w:cs="Times New Roman"/>
          <w:sz w:val="24"/>
          <w:szCs w:val="24"/>
        </w:rPr>
        <w:t xml:space="preserve">освоение обучающимися системы знаний о биологических теориях, учениях, законах, закономерностях, гипотезах, правилах, служащих основой </w:t>
      </w:r>
      <w:r w:rsidRPr="004D0860">
        <w:rPr>
          <w:rFonts w:ascii="Times New Roman" w:hAnsi="Times New Roman" w:cs="Times New Roman"/>
          <w:sz w:val="24"/>
          <w:szCs w:val="24"/>
        </w:rPr>
        <w:br/>
        <w:t xml:space="preserve">для формирования представлений о естественно-научной картине мира, </w:t>
      </w:r>
      <w:r w:rsidRPr="004D0860">
        <w:rPr>
          <w:rFonts w:ascii="Times New Roman" w:hAnsi="Times New Roman" w:cs="Times New Roman"/>
          <w:sz w:val="24"/>
          <w:szCs w:val="24"/>
        </w:rPr>
        <w:br/>
        <w:t>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0498B536" w14:textId="77777777" w:rsidR="004D0860" w:rsidRPr="004D0860" w:rsidRDefault="004D0860" w:rsidP="00647DC6">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xml:space="preserve">- формирование у обучающихся познавательных, интеллектуальных </w:t>
      </w:r>
      <w:r w:rsidRPr="004D0860">
        <w:rPr>
          <w:rFonts w:ascii="Times New Roman" w:hAnsi="Times New Roman" w:cs="Times New Roman"/>
          <w:sz w:val="24"/>
          <w:szCs w:val="24"/>
        </w:rPr>
        <w:br/>
        <w:t xml:space="preserve">и творческих способностей в процессе анализа данных о путях развития </w:t>
      </w:r>
      <w:r w:rsidRPr="004D0860">
        <w:rPr>
          <w:rFonts w:ascii="Times New Roman" w:hAnsi="Times New Roman" w:cs="Times New Roman"/>
          <w:sz w:val="24"/>
          <w:szCs w:val="24"/>
        </w:rPr>
        <w:br/>
        <w:t>в биологии научных взглядов, идей и подходов к изучению живых систем разного уровня организации;</w:t>
      </w:r>
    </w:p>
    <w:p w14:paraId="716C91DC" w14:textId="77777777" w:rsidR="004D0860" w:rsidRPr="004D0860" w:rsidRDefault="004D0860" w:rsidP="00647DC6">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6D249C6E" w14:textId="77777777" w:rsidR="004D0860" w:rsidRPr="004D0860" w:rsidRDefault="004D0860" w:rsidP="00647DC6">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xml:space="preserve">- </w:t>
      </w:r>
      <w:r w:rsidRPr="004D0860">
        <w:rPr>
          <w:rFonts w:ascii="Times New Roman" w:hAnsi="Times New Roman" w:cs="Times New Roman"/>
          <w:sz w:val="24"/>
          <w:szCs w:val="24"/>
        </w:rPr>
        <w:tab/>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4D0860">
        <w:rPr>
          <w:rFonts w:ascii="Times New Roman" w:hAnsi="Times New Roman" w:cs="Times New Roman"/>
          <w:sz w:val="24"/>
          <w:szCs w:val="24"/>
        </w:rPr>
        <w:t>агробиотехнологий</w:t>
      </w:r>
      <w:proofErr w:type="spellEnd"/>
      <w:r w:rsidRPr="004D0860">
        <w:rPr>
          <w:rFonts w:ascii="Times New Roman" w:hAnsi="Times New Roman" w:cs="Times New Roman"/>
          <w:sz w:val="24"/>
          <w:szCs w:val="24"/>
        </w:rPr>
        <w:t>;</w:t>
      </w:r>
    </w:p>
    <w:p w14:paraId="30921D60" w14:textId="77777777" w:rsidR="004D0860" w:rsidRPr="004D0860" w:rsidRDefault="004D0860" w:rsidP="00647DC6">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w:t>
      </w:r>
      <w:r w:rsidRPr="004D0860">
        <w:rPr>
          <w:rFonts w:ascii="Times New Roman" w:hAnsi="Times New Roman" w:cs="Times New Roman"/>
          <w:sz w:val="24"/>
          <w:szCs w:val="24"/>
        </w:rPr>
        <w:tab/>
        <w:t xml:space="preserve">воспитание убеждённости в возможности познания человеком живой </w:t>
      </w:r>
    </w:p>
    <w:p w14:paraId="707DB7A0" w14:textId="77777777" w:rsidR="004D0860" w:rsidRPr="004D0860" w:rsidRDefault="004D0860" w:rsidP="00647DC6">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природы, необходимости бережного отношения к ней, соблюдения этических норм при проведении биологических исследований;</w:t>
      </w:r>
    </w:p>
    <w:p w14:paraId="21FA6778" w14:textId="77777777" w:rsidR="004D0860" w:rsidRPr="004D0860" w:rsidRDefault="004D0860" w:rsidP="00647DC6">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w:t>
      </w:r>
      <w:r w:rsidRPr="004D0860">
        <w:rPr>
          <w:rFonts w:ascii="Times New Roman" w:hAnsi="Times New Roman" w:cs="Times New Roman"/>
          <w:sz w:val="24"/>
          <w:szCs w:val="24"/>
        </w:rPr>
        <w:tab/>
        <w:t>осознание ценности биологических знаний для повышения уровня экологической культуры, для формирования научного мировоззрения;</w:t>
      </w:r>
    </w:p>
    <w:p w14:paraId="1E602144" w14:textId="77777777" w:rsidR="004D0860" w:rsidRPr="004D0860" w:rsidRDefault="004D0860" w:rsidP="00647DC6">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w:t>
      </w:r>
      <w:r w:rsidRPr="004D0860">
        <w:rPr>
          <w:rFonts w:ascii="Times New Roman" w:hAnsi="Times New Roman" w:cs="Times New Roman"/>
          <w:sz w:val="24"/>
          <w:szCs w:val="24"/>
        </w:rPr>
        <w:tab/>
        <w:t xml:space="preserve">применение приобретённых знаний и умений в повседневной жизни </w:t>
      </w:r>
    </w:p>
    <w:p w14:paraId="68E8E9CB" w14:textId="77777777" w:rsidR="004D0860" w:rsidRPr="004D0860" w:rsidRDefault="004D0860" w:rsidP="00647DC6">
      <w:pPr>
        <w:spacing w:after="0" w:line="240" w:lineRule="auto"/>
        <w:jc w:val="both"/>
        <w:rPr>
          <w:rFonts w:ascii="Times New Roman" w:hAnsi="Times New Roman" w:cs="Times New Roman"/>
          <w:sz w:val="24"/>
          <w:szCs w:val="24"/>
          <w:lang w:eastAsia="en-US"/>
        </w:rPr>
      </w:pPr>
      <w:r w:rsidRPr="004D0860">
        <w:rPr>
          <w:rFonts w:ascii="Times New Roman" w:hAnsi="Times New Roman" w:cs="Times New Roman"/>
          <w:sz w:val="24"/>
          <w:szCs w:val="24"/>
        </w:rPr>
        <w:t>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4A5E0483" w14:textId="77777777" w:rsidR="004D0860" w:rsidRPr="004D0860" w:rsidRDefault="004D0860" w:rsidP="00647DC6">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Планируемые результаты освоения общеобразовательной дисциплины в соответствии с ФГОС СПО и на основе ФГОС СОО</w:t>
      </w:r>
    </w:p>
    <w:p w14:paraId="13DFE16C" w14:textId="77777777" w:rsidR="004D0860" w:rsidRPr="004D0860" w:rsidRDefault="004D0860" w:rsidP="00647DC6">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xml:space="preserve">Общие компетенции (далее – ОК) и профессиональные компетенции </w:t>
      </w:r>
      <w:r w:rsidRPr="004D0860">
        <w:rPr>
          <w:rFonts w:ascii="Times New Roman" w:hAnsi="Times New Roman" w:cs="Times New Roman"/>
          <w:sz w:val="24"/>
          <w:szCs w:val="24"/>
        </w:rPr>
        <w:br/>
        <w:t xml:space="preserve">(далее – ПК) ФГОС СПО в соотнесении с личностными, метапредметными </w:t>
      </w:r>
      <w:r w:rsidRPr="004D0860">
        <w:rPr>
          <w:rFonts w:ascii="Times New Roman" w:hAnsi="Times New Roman" w:cs="Times New Roman"/>
          <w:sz w:val="24"/>
          <w:szCs w:val="24"/>
        </w:rPr>
        <w:br/>
        <w:t xml:space="preserve">и предметными результатами обучения базового уровня (далее – </w:t>
      </w: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w:t>
      </w:r>
      <w:r w:rsidRPr="004D0860">
        <w:rPr>
          <w:rFonts w:ascii="Times New Roman" w:hAnsi="Times New Roman" w:cs="Times New Roman"/>
          <w:sz w:val="24"/>
          <w:szCs w:val="24"/>
        </w:rPr>
        <w:br/>
        <w:t>ФГОС СОО представлены в таблице:</w:t>
      </w:r>
    </w:p>
    <w:tbl>
      <w:tblPr>
        <w:tblW w:w="1088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4677"/>
        <w:gridCol w:w="4366"/>
      </w:tblGrid>
      <w:tr w:rsidR="004D0860" w:rsidRPr="004D0860" w14:paraId="10BEB781" w14:textId="77777777" w:rsidTr="00647DC6">
        <w:trPr>
          <w:trHeight w:val="360"/>
          <w:tblHeader/>
        </w:trPr>
        <w:tc>
          <w:tcPr>
            <w:tcW w:w="1844" w:type="dxa"/>
            <w:vMerge w:val="restart"/>
            <w:tcBorders>
              <w:top w:val="single" w:sz="4" w:space="0" w:color="000000"/>
              <w:left w:val="single" w:sz="4" w:space="0" w:color="000000"/>
              <w:bottom w:val="single" w:sz="4" w:space="0" w:color="000000"/>
              <w:right w:val="single" w:sz="4" w:space="0" w:color="000000"/>
            </w:tcBorders>
          </w:tcPr>
          <w:p w14:paraId="0ED798D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Код и наименование </w:t>
            </w:r>
          </w:p>
          <w:p w14:paraId="000E66B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формируемых компетенций</w:t>
            </w:r>
          </w:p>
        </w:tc>
        <w:tc>
          <w:tcPr>
            <w:tcW w:w="90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642D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Планируемые результаты</w:t>
            </w:r>
          </w:p>
        </w:tc>
      </w:tr>
      <w:tr w:rsidR="004D0860" w:rsidRPr="004D0860" w14:paraId="7B88514F" w14:textId="77777777" w:rsidTr="00647DC6">
        <w:trPr>
          <w:trHeight w:val="376"/>
          <w:tblHeader/>
        </w:trPr>
        <w:tc>
          <w:tcPr>
            <w:tcW w:w="1844" w:type="dxa"/>
            <w:vMerge/>
            <w:tcBorders>
              <w:top w:val="single" w:sz="4" w:space="0" w:color="000000"/>
              <w:left w:val="single" w:sz="4" w:space="0" w:color="000000"/>
              <w:bottom w:val="single" w:sz="4" w:space="0" w:color="000000"/>
              <w:right w:val="single" w:sz="4" w:space="0" w:color="000000"/>
            </w:tcBorders>
          </w:tcPr>
          <w:p w14:paraId="7F9293F8" w14:textId="77777777" w:rsidR="004D0860" w:rsidRPr="004D0860" w:rsidRDefault="004D0860" w:rsidP="004D0860">
            <w:pPr>
              <w:spacing w:after="0" w:line="240" w:lineRule="auto"/>
              <w:rPr>
                <w:rFonts w:ascii="Times New Roman" w:hAnsi="Times New Roman" w:cs="Times New Roman"/>
                <w:sz w:val="24"/>
                <w:szCs w:val="24"/>
                <w:lang w:eastAsia="en-US"/>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3959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Общие</w:t>
            </w:r>
            <w:r w:rsidRPr="004D0860">
              <w:rPr>
                <w:rFonts w:ascii="Times New Roman" w:hAnsi="Times New Roman" w:cs="Times New Roman"/>
                <w:sz w:val="24"/>
                <w:szCs w:val="24"/>
                <w:lang w:eastAsia="en-US"/>
              </w:rPr>
              <w:footnoteReference w:id="12"/>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DBAE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Дисциплинарные</w:t>
            </w:r>
            <w:r w:rsidRPr="004D0860">
              <w:rPr>
                <w:rFonts w:ascii="Times New Roman" w:hAnsi="Times New Roman" w:cs="Times New Roman"/>
                <w:sz w:val="24"/>
                <w:szCs w:val="24"/>
                <w:lang w:eastAsia="en-US"/>
              </w:rPr>
              <w:footnoteReference w:id="13"/>
            </w:r>
          </w:p>
        </w:tc>
      </w:tr>
      <w:tr w:rsidR="004D0860" w:rsidRPr="004D0860" w14:paraId="04B7F5E3" w14:textId="77777777" w:rsidTr="00647DC6">
        <w:trPr>
          <w:trHeight w:val="360"/>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44DC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ОК 01. Выбирать способы </w:t>
            </w:r>
            <w:r w:rsidRPr="004D0860">
              <w:rPr>
                <w:rFonts w:ascii="Times New Roman" w:hAnsi="Times New Roman" w:cs="Times New Roman"/>
                <w:sz w:val="24"/>
                <w:szCs w:val="24"/>
                <w:lang w:eastAsia="en-US"/>
              </w:rPr>
              <w:lastRenderedPageBreak/>
              <w:t xml:space="preserve">решения задач профессиональной деятельности применительно к различным контекстам </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93598"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lastRenderedPageBreak/>
              <w:t>В части трудового воспитания:</w:t>
            </w:r>
          </w:p>
          <w:p w14:paraId="5499E1AF"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готовность к труду, осознание ценности мастерства, трудолюбие;</w:t>
            </w:r>
            <w:r w:rsidRPr="004D0860">
              <w:rPr>
                <w:rFonts w:ascii="Times New Roman" w:hAnsi="Times New Roman" w:cs="Times New Roman"/>
                <w:sz w:val="24"/>
                <w:szCs w:val="24"/>
                <w:lang w:eastAsia="en-US"/>
              </w:rPr>
              <w:t xml:space="preserve"> </w:t>
            </w:r>
          </w:p>
          <w:p w14:paraId="2E73CBC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lastRenderedPageBreak/>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D0860">
              <w:rPr>
                <w:rFonts w:ascii="Times New Roman" w:hAnsi="Times New Roman" w:cs="Times New Roman"/>
                <w:sz w:val="24"/>
                <w:szCs w:val="24"/>
                <w:lang w:eastAsia="en-US"/>
              </w:rPr>
              <w:t xml:space="preserve"> </w:t>
            </w:r>
          </w:p>
          <w:p w14:paraId="2B5D0C33"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 интерес к различным сферам профессиональной деятельности,</w:t>
            </w:r>
          </w:p>
          <w:p w14:paraId="2BA9CCE1"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Овладение универсальными учебными познавательными действиями:</w:t>
            </w:r>
          </w:p>
          <w:p w14:paraId="2C25B11A"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 xml:space="preserve"> а) базовые логические действия:</w:t>
            </w:r>
          </w:p>
          <w:p w14:paraId="3D07F25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xml:space="preserve">- самостоятельно формулировать и актуализировать проблему, рассматривать ее всесторонне; </w:t>
            </w:r>
          </w:p>
          <w:p w14:paraId="74E98AEF"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устанавливать существенный признак или основания для сравнения, классификации и обобщения; </w:t>
            </w:r>
          </w:p>
          <w:p w14:paraId="3E83F90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определять цели деятельности, задавать параметры и критерии их достижения;</w:t>
            </w:r>
          </w:p>
          <w:p w14:paraId="67F51AF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выявлять закономерности и противоречия в рассматриваемых явлениях; </w:t>
            </w:r>
          </w:p>
          <w:p w14:paraId="41177F7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3D82ECD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развивать креативное мышление при решении жизненных проблем </w:t>
            </w:r>
          </w:p>
          <w:p w14:paraId="62C52622"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б) базовые исследовательские действия:</w:t>
            </w:r>
          </w:p>
          <w:p w14:paraId="4054D65F"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владеть навыками учебно-исследовательской и проектной деятельности, навыками разрешения проблем; </w:t>
            </w:r>
          </w:p>
          <w:p w14:paraId="11B0C33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53D0FF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29B009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уметь переносить знания в познавательную и практическую области жизнедеятельности;</w:t>
            </w:r>
          </w:p>
          <w:p w14:paraId="1F71F2ED"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уметь интегрировать знания из разных предметных областей; </w:t>
            </w:r>
          </w:p>
          <w:p w14:paraId="71813AA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 xml:space="preserve">- выдвигать новые идеи, предлагать оригинальные подходы и решения; </w:t>
            </w:r>
          </w:p>
          <w:p w14:paraId="05B4CAC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способность их использования в познавательной и социальной практике </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301BE"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lastRenderedPageBreak/>
              <w:t>ПРб</w:t>
            </w:r>
            <w:proofErr w:type="spellEnd"/>
            <w:r w:rsidRPr="004D0860">
              <w:rPr>
                <w:rFonts w:ascii="Times New Roman" w:hAnsi="Times New Roman" w:cs="Times New Roman"/>
                <w:sz w:val="24"/>
                <w:szCs w:val="24"/>
              </w:rPr>
              <w:t xml:space="preserve"> 1. Сформированность знаний о месте и роли биологии </w:t>
            </w:r>
            <w:r w:rsidRPr="004D0860">
              <w:rPr>
                <w:rFonts w:ascii="Times New Roman" w:hAnsi="Times New Roman" w:cs="Times New Roman"/>
                <w:sz w:val="24"/>
                <w:szCs w:val="24"/>
              </w:rPr>
              <w:br/>
              <w:t xml:space="preserve">в системе научного знания; </w:t>
            </w:r>
            <w:r w:rsidRPr="004D0860">
              <w:rPr>
                <w:rFonts w:ascii="Times New Roman" w:hAnsi="Times New Roman" w:cs="Times New Roman"/>
                <w:sz w:val="24"/>
                <w:szCs w:val="24"/>
              </w:rPr>
              <w:lastRenderedPageBreak/>
              <w:t>функциональной грамотности человека для решения жизненных проблем.</w:t>
            </w:r>
          </w:p>
          <w:p w14:paraId="50F68F45"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w:t>
            </w:r>
            <w:r w:rsidRPr="004D0860">
              <w:rPr>
                <w:rFonts w:ascii="Times New Roman" w:hAnsi="Times New Roman" w:cs="Times New Roman"/>
                <w:sz w:val="24"/>
                <w:szCs w:val="24"/>
              </w:rPr>
              <w:br/>
              <w:t>и развитие, уровневая организация.</w:t>
            </w:r>
          </w:p>
          <w:p w14:paraId="1DE31B37"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2C97DBF5"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4. Сформированность умения раскрывать основополагающие биологические законы и закономерности </w:t>
            </w:r>
            <w:r w:rsidRPr="004D0860">
              <w:rPr>
                <w:rFonts w:ascii="Times New Roman" w:hAnsi="Times New Roman" w:cs="Times New Roman"/>
                <w:sz w:val="24"/>
                <w:szCs w:val="24"/>
              </w:rPr>
              <w:br/>
              <w:t>(Г. Менделя, Т. Моргана, Н.И. Вавилова, Э. Геккеля, Ф. Мюллера, К. Бэра), границы их применимости к живым системам.</w:t>
            </w:r>
          </w:p>
          <w:p w14:paraId="58DE0AB6"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5. Приобретение опыта применения основных методов научного познания, используемых в биологии: наблюдения </w:t>
            </w:r>
            <w:r w:rsidRPr="004D0860">
              <w:rPr>
                <w:rFonts w:ascii="Times New Roman" w:hAnsi="Times New Roman" w:cs="Times New Roman"/>
                <w:sz w:val="24"/>
                <w:szCs w:val="24"/>
              </w:rPr>
              <w:br/>
              <w:t xml:space="preserve">и описания живых систем, процессов и явлений; организации </w:t>
            </w:r>
            <w:r w:rsidRPr="004D0860">
              <w:rPr>
                <w:rFonts w:ascii="Times New Roman" w:hAnsi="Times New Roman" w:cs="Times New Roman"/>
                <w:sz w:val="24"/>
                <w:szCs w:val="24"/>
              </w:rPr>
              <w:br/>
              <w:t>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594DD79C"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6. Сформированность умения выделять существенные признаки </w:t>
            </w:r>
            <w:r w:rsidRPr="004D0860">
              <w:rPr>
                <w:rFonts w:ascii="Times New Roman" w:hAnsi="Times New Roman" w:cs="Times New Roman"/>
                <w:sz w:val="24"/>
                <w:szCs w:val="24"/>
              </w:rPr>
              <w:lastRenderedPageBreak/>
              <w:t xml:space="preserve">вирусов, клеток прокариот и эукариот; одноклеточных </w:t>
            </w:r>
            <w:r w:rsidRPr="004D0860">
              <w:rPr>
                <w:rFonts w:ascii="Times New Roman" w:hAnsi="Times New Roman" w:cs="Times New Roman"/>
                <w:sz w:val="24"/>
                <w:szCs w:val="24"/>
              </w:rPr>
              <w:br/>
              <w:t xml:space="preserve">и многоклеточных организмов, видов, биогеоценозов </w:t>
            </w:r>
            <w:r w:rsidRPr="004D0860">
              <w:rPr>
                <w:rFonts w:ascii="Times New Roman" w:hAnsi="Times New Roman" w:cs="Times New Roman"/>
                <w:sz w:val="24"/>
                <w:szCs w:val="24"/>
              </w:rPr>
              <w:br/>
              <w:t xml:space="preserve">и экосистем; особенности процессов обмена веществ </w:t>
            </w:r>
            <w:r w:rsidRPr="004D0860">
              <w:rPr>
                <w:rFonts w:ascii="Times New Roman" w:hAnsi="Times New Roman" w:cs="Times New Roman"/>
                <w:sz w:val="24"/>
                <w:szCs w:val="24"/>
              </w:rPr>
              <w:br/>
              <w:t>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w:t>
            </w:r>
          </w:p>
          <w:p w14:paraId="1A55604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круговорота веществ и превращение энергии в биосфере.</w:t>
            </w:r>
          </w:p>
          <w:p w14:paraId="585C41A3"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7. Сформированность умения применять полученные знания для объяснения биологических процессов и явлений, </w:t>
            </w:r>
            <w:r w:rsidRPr="004D0860">
              <w:rPr>
                <w:rFonts w:ascii="Times New Roman" w:hAnsi="Times New Roman" w:cs="Times New Roman"/>
                <w:sz w:val="24"/>
                <w:szCs w:val="24"/>
              </w:rPr>
              <w:br/>
              <w:t xml:space="preserve">для принятия практических решений в повседневной жизни </w:t>
            </w:r>
            <w:r w:rsidRPr="004D0860">
              <w:rPr>
                <w:rFonts w:ascii="Times New Roman" w:hAnsi="Times New Roman" w:cs="Times New Roman"/>
                <w:sz w:val="24"/>
                <w:szCs w:val="24"/>
              </w:rPr>
              <w:b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664EF7FC"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14:paraId="7E8C5C5B"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9. Сформированность умений критически оценивать информацию биологического содержания, включающую псевдонаучные знания из </w:t>
            </w:r>
            <w:r w:rsidRPr="004D0860">
              <w:rPr>
                <w:rFonts w:ascii="Times New Roman" w:hAnsi="Times New Roman" w:cs="Times New Roman"/>
                <w:sz w:val="24"/>
                <w:szCs w:val="24"/>
              </w:rPr>
              <w:lastRenderedPageBreak/>
              <w:t xml:space="preserve">различных источников (средства массовой информации, научно-популярные материалы); интерпретировать этические аспекты современных исследований </w:t>
            </w:r>
            <w:r w:rsidRPr="004D0860">
              <w:rPr>
                <w:rFonts w:ascii="Times New Roman" w:hAnsi="Times New Roman" w:cs="Times New Roman"/>
                <w:sz w:val="24"/>
                <w:szCs w:val="24"/>
              </w:rPr>
              <w:br/>
              <w:t xml:space="preserve">в биологии, медицине, биотехнологии; рассматривать глобальные экологические проблемы современности, формировать </w:t>
            </w:r>
            <w:r w:rsidRPr="004D0860">
              <w:rPr>
                <w:rFonts w:ascii="Times New Roman" w:hAnsi="Times New Roman" w:cs="Times New Roman"/>
                <w:sz w:val="24"/>
                <w:szCs w:val="24"/>
              </w:rPr>
              <w:br/>
              <w:t>по отношению к ним собственную позицию.</w:t>
            </w:r>
          </w:p>
          <w:p w14:paraId="69BFF8C8"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4D0860" w:rsidRPr="004D0860" w14:paraId="73E64EDD" w14:textId="77777777" w:rsidTr="00647DC6">
        <w:trPr>
          <w:trHeight w:val="360"/>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0C827"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B4CF8"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В области ценности научного познания:</w:t>
            </w:r>
          </w:p>
          <w:p w14:paraId="4CF4A6E7"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D0860">
              <w:rPr>
                <w:rFonts w:ascii="Times New Roman" w:hAnsi="Times New Roman" w:cs="Times New Roman"/>
                <w:sz w:val="24"/>
                <w:szCs w:val="24"/>
                <w:lang w:eastAsia="en-US"/>
              </w:rPr>
              <w:t xml:space="preserve"> </w:t>
            </w:r>
          </w:p>
          <w:p w14:paraId="60B3B97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xml:space="preserve">- совершенствование языковой и читательской культуры как средства взаимодействия между людьми и познания мира; </w:t>
            </w:r>
          </w:p>
          <w:p w14:paraId="69DF0A5B"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C9D3620"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Овладение универсальными учебными познавательными действиями:</w:t>
            </w:r>
          </w:p>
          <w:p w14:paraId="2632472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в) работа с информацией:</w:t>
            </w:r>
          </w:p>
          <w:p w14:paraId="71DFD790"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35DA4F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A8DDF0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 оценивать достоверность, легитимность информации, ее соответствие правовым и морально-этическим нормам;</w:t>
            </w:r>
            <w:r w:rsidRPr="004D0860">
              <w:rPr>
                <w:rFonts w:ascii="Times New Roman" w:hAnsi="Times New Roman" w:cs="Times New Roman"/>
                <w:sz w:val="24"/>
                <w:szCs w:val="24"/>
                <w:highlight w:val="white"/>
                <w:lang w:eastAsia="en-US"/>
              </w:rPr>
              <w:t xml:space="preserve"> </w:t>
            </w:r>
          </w:p>
          <w:p w14:paraId="1FB13CAD"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D71705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владеть навыками распознавания и защиты информации, информационной безопасности личности</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0B6D7"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lastRenderedPageBreak/>
              <w:t>ПРб</w:t>
            </w:r>
            <w:proofErr w:type="spellEnd"/>
            <w:r w:rsidRPr="004D0860">
              <w:rPr>
                <w:rFonts w:ascii="Times New Roman" w:hAnsi="Times New Roman" w:cs="Times New Roman"/>
                <w:sz w:val="24"/>
                <w:szCs w:val="24"/>
              </w:rPr>
              <w:t xml:space="preserve"> 1. Сформированность знаний о месте и роли биологии </w:t>
            </w:r>
            <w:r w:rsidRPr="004D0860">
              <w:rPr>
                <w:rFonts w:ascii="Times New Roman" w:hAnsi="Times New Roman" w:cs="Times New Roman"/>
                <w:sz w:val="24"/>
                <w:szCs w:val="24"/>
              </w:rPr>
              <w:br/>
              <w:t>в системе научного знания; функциональной грамотности человека для решения жизненных проблем.</w:t>
            </w:r>
          </w:p>
          <w:p w14:paraId="34A33723"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7. Сформированность умения применять полученные знания для объяснения биологических процессов и явлений, </w:t>
            </w:r>
            <w:r w:rsidRPr="004D0860">
              <w:rPr>
                <w:rFonts w:ascii="Times New Roman" w:hAnsi="Times New Roman" w:cs="Times New Roman"/>
                <w:sz w:val="24"/>
                <w:szCs w:val="24"/>
              </w:rPr>
              <w:br/>
              <w:t xml:space="preserve">для принятия практических решений в повседневной жизни </w:t>
            </w:r>
            <w:r w:rsidRPr="004D0860">
              <w:rPr>
                <w:rFonts w:ascii="Times New Roman" w:hAnsi="Times New Roman" w:cs="Times New Roman"/>
                <w:sz w:val="24"/>
                <w:szCs w:val="24"/>
              </w:rPr>
              <w:b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74871C2B"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7E509162" w14:textId="77777777" w:rsidR="004D0860" w:rsidRPr="004D0860" w:rsidRDefault="004D0860" w:rsidP="004D0860">
            <w:pPr>
              <w:spacing w:after="0" w:line="240" w:lineRule="auto"/>
              <w:rPr>
                <w:rFonts w:ascii="Times New Roman" w:hAnsi="Times New Roman" w:cs="Times New Roman"/>
                <w:sz w:val="24"/>
                <w:szCs w:val="24"/>
                <w:lang w:eastAsia="en-US"/>
              </w:rPr>
            </w:pPr>
          </w:p>
        </w:tc>
      </w:tr>
      <w:tr w:rsidR="004D0860" w:rsidRPr="004D0860" w14:paraId="22949183" w14:textId="77777777" w:rsidTr="00647DC6">
        <w:trPr>
          <w:trHeight w:val="360"/>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C74A3"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ОК 04. Эффективно взаимодействовать и работать в коллективе и команде</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370E7"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 готовность к саморазвитию, самостоятельности и самоопределению;</w:t>
            </w:r>
          </w:p>
          <w:p w14:paraId="40CEFFA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-овладение навыками учебно-исследовательской, проектной и социальной деятельности;</w:t>
            </w:r>
          </w:p>
          <w:p w14:paraId="6033345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Овладение универсальными коммуникативными действиями:</w:t>
            </w:r>
          </w:p>
          <w:p w14:paraId="276BB2B1"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б) совместная деятельность:</w:t>
            </w:r>
          </w:p>
          <w:p w14:paraId="69B2F5E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понимать и использовать преимущества командной и индивидуальной работы;</w:t>
            </w:r>
          </w:p>
          <w:p w14:paraId="1190BBA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87C68A8"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координировать и выполнять работу в условиях реального, виртуального и комбинированного взаимодействия;</w:t>
            </w:r>
          </w:p>
          <w:p w14:paraId="57C7F78E"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осуществлять позитивное стратегическое поведение в различных ситуациях, проявлять творчество и воображение, быть инициативным</w:t>
            </w:r>
          </w:p>
          <w:p w14:paraId="2D70EC9C"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Овладение универсальными регулятивными действиями:</w:t>
            </w:r>
          </w:p>
          <w:p w14:paraId="6031F75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г) принятие себя и других людей:</w:t>
            </w:r>
          </w:p>
          <w:p w14:paraId="77EA6FD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принимать мотивы и аргументы других людей при анализе результатов деятельности;</w:t>
            </w:r>
          </w:p>
          <w:p w14:paraId="77D15D86"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признавать свое право и право других людей на ошибки;</w:t>
            </w:r>
          </w:p>
          <w:p w14:paraId="35FDD664"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lastRenderedPageBreak/>
              <w:t>- развивать способность понимать мир с позиции другого человека</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685C7"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lastRenderedPageBreak/>
              <w:t>ПРб</w:t>
            </w:r>
            <w:proofErr w:type="spellEnd"/>
            <w:r w:rsidRPr="004D0860">
              <w:rPr>
                <w:rFonts w:ascii="Times New Roman" w:hAnsi="Times New Roman" w:cs="Times New Roman"/>
                <w:sz w:val="24"/>
                <w:szCs w:val="24"/>
              </w:rPr>
              <w:t xml:space="preserve"> 5. Приобретение опыта применения основных методов научного познания, используемых в биологии: наблюдения </w:t>
            </w:r>
          </w:p>
          <w:p w14:paraId="0917202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и описания живых систем, процессов и явлений; организации </w:t>
            </w:r>
            <w:r w:rsidRPr="004D0860">
              <w:rPr>
                <w:rFonts w:ascii="Times New Roman" w:hAnsi="Times New Roman" w:cs="Times New Roman"/>
                <w:sz w:val="24"/>
                <w:szCs w:val="24"/>
              </w:rPr>
              <w:br/>
              <w:t xml:space="preserve">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r w:rsidRPr="004D0860">
              <w:rPr>
                <w:rFonts w:ascii="Times New Roman" w:hAnsi="Times New Roman" w:cs="Times New Roman"/>
                <w:sz w:val="24"/>
                <w:szCs w:val="24"/>
              </w:rPr>
              <w:br/>
              <w:t>и формулирования выводов с использованием научных понятий, теорий и законов</w:t>
            </w:r>
          </w:p>
          <w:p w14:paraId="573836A1" w14:textId="77777777" w:rsidR="004D0860" w:rsidRPr="004D0860" w:rsidRDefault="004D0860" w:rsidP="004D0860">
            <w:pPr>
              <w:spacing w:after="0" w:line="240" w:lineRule="auto"/>
              <w:rPr>
                <w:rFonts w:ascii="Times New Roman" w:hAnsi="Times New Roman" w:cs="Times New Roman"/>
                <w:sz w:val="24"/>
                <w:szCs w:val="24"/>
                <w:lang w:eastAsia="en-US"/>
              </w:rPr>
            </w:pPr>
          </w:p>
        </w:tc>
      </w:tr>
      <w:tr w:rsidR="004D0860" w:rsidRPr="004D0860" w14:paraId="3A503A85" w14:textId="77777777" w:rsidTr="00647DC6">
        <w:trPr>
          <w:trHeight w:val="360"/>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F0BF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A86C7"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В области экологического воспитания:</w:t>
            </w:r>
          </w:p>
          <w:p w14:paraId="6B3152C9"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E41E8B2"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планирование и осуществление действий в окружающей среде на основе знания целей устойчивого развития человечества;</w:t>
            </w:r>
            <w:r w:rsidRPr="004D0860">
              <w:rPr>
                <w:rFonts w:ascii="Times New Roman" w:hAnsi="Times New Roman" w:cs="Times New Roman"/>
                <w:sz w:val="24"/>
                <w:szCs w:val="24"/>
                <w:lang w:eastAsia="en-US"/>
              </w:rPr>
              <w:t xml:space="preserve"> </w:t>
            </w:r>
          </w:p>
          <w:p w14:paraId="2188E249"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активное неприятие действий, приносящих вред окружающей среде;</w:t>
            </w:r>
            <w:r w:rsidRPr="004D0860">
              <w:rPr>
                <w:rFonts w:ascii="Times New Roman" w:hAnsi="Times New Roman" w:cs="Times New Roman"/>
                <w:sz w:val="24"/>
                <w:szCs w:val="24"/>
                <w:lang w:eastAsia="en-US"/>
              </w:rPr>
              <w:t xml:space="preserve"> </w:t>
            </w:r>
          </w:p>
          <w:p w14:paraId="1B5DDA65"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highlight w:val="white"/>
                <w:lang w:eastAsia="en-US"/>
              </w:rPr>
              <w:t>- умение прогнозировать неблагоприятные экологические последствия предпринимаемых действий, предотвращать их;</w:t>
            </w:r>
            <w:r w:rsidRPr="004D0860">
              <w:rPr>
                <w:rFonts w:ascii="Times New Roman" w:hAnsi="Times New Roman" w:cs="Times New Roman"/>
                <w:sz w:val="24"/>
                <w:szCs w:val="24"/>
                <w:lang w:eastAsia="en-US"/>
              </w:rPr>
              <w:t xml:space="preserve"> </w:t>
            </w:r>
          </w:p>
          <w:p w14:paraId="7A90204A" w14:textId="77777777" w:rsidR="004D0860" w:rsidRPr="004D0860" w:rsidRDefault="004D0860" w:rsidP="004D0860">
            <w:pPr>
              <w:spacing w:after="0" w:line="240" w:lineRule="auto"/>
              <w:rPr>
                <w:rFonts w:ascii="Times New Roman" w:hAnsi="Times New Roman" w:cs="Times New Roman"/>
                <w:sz w:val="24"/>
                <w:szCs w:val="24"/>
                <w:highlight w:val="white"/>
                <w:lang w:eastAsia="en-US"/>
              </w:rPr>
            </w:pPr>
            <w:r w:rsidRPr="004D0860">
              <w:rPr>
                <w:rFonts w:ascii="Times New Roman" w:hAnsi="Times New Roman" w:cs="Times New Roman"/>
                <w:sz w:val="24"/>
                <w:szCs w:val="24"/>
                <w:highlight w:val="white"/>
                <w:lang w:eastAsia="en-US"/>
              </w:rPr>
              <w:t>- расширение опыта деятельности экологической направленности;</w:t>
            </w:r>
            <w:r w:rsidRPr="004D0860">
              <w:rPr>
                <w:rFonts w:ascii="Times New Roman" w:hAnsi="Times New Roman" w:cs="Times New Roman"/>
                <w:sz w:val="24"/>
                <w:szCs w:val="24"/>
                <w:lang w:eastAsia="en-US"/>
              </w:rPr>
              <w:t xml:space="preserve"> </w:t>
            </w:r>
          </w:p>
          <w:p w14:paraId="0633C1A7" w14:textId="77777777" w:rsidR="004D0860" w:rsidRPr="004D0860" w:rsidRDefault="004D0860" w:rsidP="004D0860">
            <w:pPr>
              <w:spacing w:after="0" w:line="240" w:lineRule="auto"/>
              <w:rPr>
                <w:rFonts w:ascii="Times New Roman" w:hAnsi="Times New Roman" w:cs="Times New Roman"/>
                <w:sz w:val="24"/>
                <w:szCs w:val="24"/>
                <w:lang w:eastAsia="en-US"/>
              </w:rPr>
            </w:pPr>
            <w:r w:rsidRPr="004D0860">
              <w:rPr>
                <w:rFonts w:ascii="Times New Roman" w:hAnsi="Times New Roman" w:cs="Times New Roman"/>
                <w:sz w:val="24"/>
                <w:szCs w:val="24"/>
                <w:lang w:eastAsia="en-US"/>
              </w:rPr>
              <w:t>- овладение навыками учебно-исследовательской, проектной и социальной деятельности;</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8E66F"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5. Приобретение опыта применения основных методов научного познания, используемых в биологии: наблюдения </w:t>
            </w:r>
            <w:r w:rsidRPr="004D0860">
              <w:rPr>
                <w:rFonts w:ascii="Times New Roman" w:hAnsi="Times New Roman" w:cs="Times New Roman"/>
                <w:sz w:val="24"/>
                <w:szCs w:val="24"/>
              </w:rPr>
              <w:br/>
              <w:t xml:space="preserve">и описания живых систем, процессов и явлений; организации </w:t>
            </w:r>
          </w:p>
          <w:p w14:paraId="26CCDDB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r w:rsidRPr="004D0860">
              <w:rPr>
                <w:rFonts w:ascii="Times New Roman" w:hAnsi="Times New Roman" w:cs="Times New Roman"/>
                <w:sz w:val="24"/>
                <w:szCs w:val="24"/>
              </w:rPr>
              <w:br/>
              <w:t>и формулирования выводов с использованием научных понятий, теорий и законов.</w:t>
            </w:r>
          </w:p>
          <w:p w14:paraId="1C632B9F" w14:textId="77777777" w:rsidR="004D0860" w:rsidRPr="004D0860" w:rsidRDefault="004D0860" w:rsidP="004D0860">
            <w:pPr>
              <w:spacing w:after="0" w:line="240" w:lineRule="auto"/>
              <w:rPr>
                <w:rFonts w:ascii="Times New Roman" w:hAnsi="Times New Roman" w:cs="Times New Roman"/>
                <w:sz w:val="24"/>
                <w:szCs w:val="24"/>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6. Сформированность умения выделять существенные признаки вирусов, клеток прокариот и эукариот; одноклеточных </w:t>
            </w:r>
          </w:p>
          <w:p w14:paraId="238D40B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и многоклеточных организмов, видов, биогеоценозов </w:t>
            </w:r>
            <w:r w:rsidRPr="004D0860">
              <w:rPr>
                <w:rFonts w:ascii="Times New Roman" w:hAnsi="Times New Roman" w:cs="Times New Roman"/>
                <w:sz w:val="24"/>
                <w:szCs w:val="24"/>
              </w:rPr>
              <w:br/>
              <w:t xml:space="preserve">и экосистем; особенности процессов обмена веществ </w:t>
            </w:r>
            <w:r w:rsidRPr="004D0860">
              <w:rPr>
                <w:rFonts w:ascii="Times New Roman" w:hAnsi="Times New Roman" w:cs="Times New Roman"/>
                <w:sz w:val="24"/>
                <w:szCs w:val="24"/>
              </w:rPr>
              <w:br/>
              <w:t xml:space="preserve">и превращения энергии в клетке, фотосинтеза, пластического </w:t>
            </w:r>
            <w:r w:rsidRPr="004D0860">
              <w:rPr>
                <w:rFonts w:ascii="Times New Roman" w:hAnsi="Times New Roman" w:cs="Times New Roman"/>
                <w:sz w:val="24"/>
                <w:szCs w:val="24"/>
              </w:rPr>
              <w:br/>
              <w:t>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w:t>
            </w:r>
          </w:p>
          <w:p w14:paraId="7CF7762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круговорота веществ и превращение энергии в биосфере.</w:t>
            </w:r>
          </w:p>
          <w:p w14:paraId="3C7D9F2C" w14:textId="77777777" w:rsidR="004D0860" w:rsidRPr="004D0860" w:rsidRDefault="004D0860" w:rsidP="004D0860">
            <w:pPr>
              <w:spacing w:after="0" w:line="240" w:lineRule="auto"/>
              <w:rPr>
                <w:rFonts w:ascii="Times New Roman" w:hAnsi="Times New Roman" w:cs="Times New Roman"/>
                <w:sz w:val="24"/>
                <w:szCs w:val="24"/>
                <w:lang w:eastAsia="en-US"/>
              </w:rPr>
            </w:pPr>
            <w:proofErr w:type="spellStart"/>
            <w:r w:rsidRPr="004D0860">
              <w:rPr>
                <w:rFonts w:ascii="Times New Roman" w:hAnsi="Times New Roman" w:cs="Times New Roman"/>
                <w:sz w:val="24"/>
                <w:szCs w:val="24"/>
              </w:rPr>
              <w:t>ПРб</w:t>
            </w:r>
            <w:proofErr w:type="spellEnd"/>
            <w:r w:rsidRPr="004D0860">
              <w:rPr>
                <w:rFonts w:ascii="Times New Roman" w:hAnsi="Times New Roman" w:cs="Times New Roman"/>
                <w:sz w:val="24"/>
                <w:szCs w:val="24"/>
              </w:rPr>
              <w:t xml:space="preserve"> 7. Сформированность умения применять полученные знания для объяснения биологических процессов и явлений, </w:t>
            </w:r>
            <w:r w:rsidRPr="004D0860">
              <w:rPr>
                <w:rFonts w:ascii="Times New Roman" w:hAnsi="Times New Roman" w:cs="Times New Roman"/>
                <w:sz w:val="24"/>
                <w:szCs w:val="24"/>
              </w:rPr>
              <w:br/>
              <w:t xml:space="preserve">для принятия практических решений в повседневной жизни </w:t>
            </w:r>
            <w:r w:rsidRPr="004D0860">
              <w:rPr>
                <w:rFonts w:ascii="Times New Roman" w:hAnsi="Times New Roman" w:cs="Times New Roman"/>
                <w:sz w:val="24"/>
                <w:szCs w:val="24"/>
              </w:rPr>
              <w:br/>
              <w:t xml:space="preserve">с целью обеспечения безопасности своего здоровья и здоровья окружающих людей, соблюдения здорового образа жизни, норм </w:t>
            </w:r>
            <w:r w:rsidRPr="004D0860">
              <w:rPr>
                <w:rFonts w:ascii="Times New Roman" w:hAnsi="Times New Roman" w:cs="Times New Roman"/>
                <w:sz w:val="24"/>
                <w:szCs w:val="24"/>
              </w:rPr>
              <w:lastRenderedPageBreak/>
              <w:t>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32E1CA7F" w14:textId="77777777" w:rsidR="004D0860" w:rsidRPr="004D0860" w:rsidRDefault="004D0860" w:rsidP="004D0860">
      <w:pPr>
        <w:spacing w:after="0" w:line="240" w:lineRule="auto"/>
        <w:rPr>
          <w:rFonts w:ascii="Times New Roman" w:hAnsi="Times New Roman" w:cs="Times New Roman"/>
          <w:sz w:val="24"/>
          <w:szCs w:val="24"/>
        </w:rPr>
      </w:pPr>
    </w:p>
    <w:p w14:paraId="1B223D3C" w14:textId="77777777" w:rsidR="004D0860" w:rsidRPr="004D0860" w:rsidRDefault="004D0860" w:rsidP="004D0860">
      <w:pPr>
        <w:spacing w:after="0" w:line="240" w:lineRule="auto"/>
        <w:rPr>
          <w:rFonts w:ascii="Times New Roman" w:hAnsi="Times New Roman" w:cs="Times New Roman"/>
          <w:sz w:val="24"/>
          <w:szCs w:val="24"/>
        </w:rPr>
      </w:pPr>
    </w:p>
    <w:p w14:paraId="0B93EB23" w14:textId="77777777" w:rsidR="004D0860" w:rsidRPr="004D0860" w:rsidRDefault="004D0860" w:rsidP="004D0860">
      <w:pPr>
        <w:spacing w:after="0" w:line="240" w:lineRule="auto"/>
        <w:rPr>
          <w:rFonts w:ascii="Times New Roman" w:hAnsi="Times New Roman" w:cs="Times New Roman"/>
          <w:sz w:val="24"/>
          <w:szCs w:val="24"/>
        </w:rPr>
      </w:pPr>
    </w:p>
    <w:p w14:paraId="44B04401" w14:textId="77777777" w:rsidR="004D0860" w:rsidRPr="00647DC6" w:rsidRDefault="004D0860" w:rsidP="004D0860">
      <w:pPr>
        <w:spacing w:after="0" w:line="240" w:lineRule="auto"/>
        <w:rPr>
          <w:rFonts w:ascii="Times New Roman" w:hAnsi="Times New Roman" w:cs="Times New Roman"/>
          <w:b/>
          <w:sz w:val="24"/>
          <w:szCs w:val="24"/>
        </w:rPr>
      </w:pPr>
      <w:r w:rsidRPr="00647DC6">
        <w:rPr>
          <w:rFonts w:ascii="Times New Roman" w:hAnsi="Times New Roman" w:cs="Times New Roman"/>
          <w:b/>
          <w:sz w:val="24"/>
          <w:szCs w:val="24"/>
        </w:rPr>
        <w:t>2. СТРУКТУРА И СОДЕРЖАНИЕ УЧЕБНОЙ ДИСЦИПЛИНЫ</w:t>
      </w:r>
    </w:p>
    <w:p w14:paraId="392DAD3C" w14:textId="77777777" w:rsidR="004D0860" w:rsidRPr="00647DC6" w:rsidRDefault="004D0860" w:rsidP="004D0860">
      <w:pPr>
        <w:spacing w:after="0" w:line="240" w:lineRule="auto"/>
        <w:rPr>
          <w:rFonts w:ascii="Times New Roman" w:hAnsi="Times New Roman" w:cs="Times New Roman"/>
          <w:b/>
          <w:sz w:val="24"/>
          <w:szCs w:val="24"/>
        </w:rPr>
      </w:pPr>
    </w:p>
    <w:p w14:paraId="285BAC9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18"/>
        <w:gridCol w:w="2754"/>
      </w:tblGrid>
      <w:tr w:rsidR="004D0860" w:rsidRPr="004D0860" w14:paraId="4A371BD6" w14:textId="77777777" w:rsidTr="004D086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FF8F5D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CFD3DC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Объем в часах</w:t>
            </w:r>
          </w:p>
        </w:tc>
      </w:tr>
      <w:tr w:rsidR="004D0860" w:rsidRPr="004D0860" w14:paraId="2B27039B" w14:textId="77777777" w:rsidTr="004D086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F33AAF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C33D2B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100</w:t>
            </w:r>
          </w:p>
        </w:tc>
      </w:tr>
      <w:tr w:rsidR="004D0860" w:rsidRPr="004D0860" w14:paraId="3C129898" w14:textId="77777777" w:rsidTr="004D0860">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2C21E5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в т. ч.:</w:t>
            </w:r>
          </w:p>
        </w:tc>
      </w:tr>
      <w:tr w:rsidR="004D0860" w:rsidRPr="004D0860" w14:paraId="2A85F6A0" w14:textId="77777777" w:rsidTr="004D086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074C06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теоретические занятия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A0630A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90</w:t>
            </w:r>
          </w:p>
        </w:tc>
      </w:tr>
      <w:tr w:rsidR="004D0860" w:rsidRPr="004D0860" w14:paraId="54B5EFD2" w14:textId="77777777" w:rsidTr="004D086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0531E2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практические занятия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FB9C48B"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10</w:t>
            </w:r>
          </w:p>
        </w:tc>
      </w:tr>
      <w:tr w:rsidR="004D0860" w:rsidRPr="004D0860" w14:paraId="7D183BC6" w14:textId="77777777" w:rsidTr="004D086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2BE37A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Профессионально ориентированное содержание включено в темы занятий</w:t>
            </w:r>
          </w:p>
        </w:tc>
        <w:tc>
          <w:tcPr>
            <w:tcW w:w="1315" w:type="pct"/>
            <w:tcBorders>
              <w:top w:val="single" w:sz="6" w:space="0" w:color="000000"/>
              <w:left w:val="single" w:sz="6" w:space="0" w:color="000000"/>
              <w:bottom w:val="single" w:sz="6" w:space="0" w:color="000000"/>
              <w:right w:val="single" w:sz="6" w:space="0" w:color="000000"/>
            </w:tcBorders>
            <w:vAlign w:val="center"/>
          </w:tcPr>
          <w:p w14:paraId="366934B8" w14:textId="77777777" w:rsidR="004D0860" w:rsidRPr="004D0860" w:rsidRDefault="004D0860" w:rsidP="004D0860">
            <w:pPr>
              <w:spacing w:after="0" w:line="240" w:lineRule="auto"/>
              <w:rPr>
                <w:rFonts w:ascii="Times New Roman" w:hAnsi="Times New Roman" w:cs="Times New Roman"/>
                <w:sz w:val="24"/>
                <w:szCs w:val="24"/>
              </w:rPr>
            </w:pPr>
          </w:p>
        </w:tc>
      </w:tr>
      <w:tr w:rsidR="004D0860" w:rsidRPr="004D0860" w14:paraId="62C3FE51" w14:textId="77777777" w:rsidTr="004D0860">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5BA1F5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консультации </w:t>
            </w:r>
          </w:p>
        </w:tc>
        <w:tc>
          <w:tcPr>
            <w:tcW w:w="1315" w:type="pct"/>
            <w:tcBorders>
              <w:top w:val="single" w:sz="6" w:space="0" w:color="000000"/>
              <w:left w:val="single" w:sz="6" w:space="0" w:color="000000"/>
              <w:bottom w:val="single" w:sz="6" w:space="0" w:color="000000"/>
              <w:right w:val="single" w:sz="6" w:space="0" w:color="000000"/>
            </w:tcBorders>
            <w:vAlign w:val="center"/>
          </w:tcPr>
          <w:p w14:paraId="7050B1DA" w14:textId="77777777" w:rsidR="004D0860" w:rsidRPr="004D0860" w:rsidRDefault="004D0860" w:rsidP="004D0860">
            <w:pPr>
              <w:spacing w:after="0" w:line="240" w:lineRule="auto"/>
              <w:rPr>
                <w:rFonts w:ascii="Times New Roman" w:hAnsi="Times New Roman" w:cs="Times New Roman"/>
                <w:sz w:val="24"/>
                <w:szCs w:val="24"/>
              </w:rPr>
            </w:pPr>
          </w:p>
        </w:tc>
      </w:tr>
      <w:tr w:rsidR="004D0860" w:rsidRPr="004D0860" w14:paraId="433C5964" w14:textId="77777777" w:rsidTr="004D0860">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40048A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Промежуточная аттестация (Экзамен)</w:t>
            </w:r>
          </w:p>
        </w:tc>
        <w:tc>
          <w:tcPr>
            <w:tcW w:w="1315" w:type="pct"/>
            <w:tcBorders>
              <w:top w:val="single" w:sz="6" w:space="0" w:color="000000"/>
              <w:left w:val="single" w:sz="6" w:space="0" w:color="000000"/>
              <w:bottom w:val="single" w:sz="6" w:space="0" w:color="000000"/>
              <w:right w:val="single" w:sz="6" w:space="0" w:color="000000"/>
            </w:tcBorders>
            <w:vAlign w:val="center"/>
          </w:tcPr>
          <w:p w14:paraId="69F0501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8</w:t>
            </w:r>
          </w:p>
        </w:tc>
      </w:tr>
    </w:tbl>
    <w:p w14:paraId="7D3E3A86" w14:textId="77777777" w:rsidR="004D0860" w:rsidRPr="004D0860" w:rsidRDefault="004D0860" w:rsidP="004D0860">
      <w:pPr>
        <w:spacing w:after="0" w:line="240" w:lineRule="auto"/>
        <w:rPr>
          <w:rFonts w:ascii="Times New Roman" w:hAnsi="Times New Roman" w:cs="Times New Roman"/>
          <w:sz w:val="24"/>
          <w:szCs w:val="24"/>
        </w:rPr>
      </w:pPr>
    </w:p>
    <w:p w14:paraId="575827C8" w14:textId="77777777" w:rsidR="004D0860" w:rsidRPr="004D0860" w:rsidRDefault="004D0860" w:rsidP="004D0860">
      <w:pPr>
        <w:spacing w:after="0" w:line="240" w:lineRule="auto"/>
        <w:rPr>
          <w:rFonts w:ascii="Times New Roman" w:hAnsi="Times New Roman" w:cs="Times New Roman"/>
          <w:sz w:val="24"/>
          <w:szCs w:val="24"/>
        </w:rPr>
      </w:pPr>
    </w:p>
    <w:p w14:paraId="6BFAFC4B" w14:textId="77777777" w:rsidR="004D0860" w:rsidRPr="004D0860" w:rsidRDefault="004D0860" w:rsidP="004D0860">
      <w:pPr>
        <w:spacing w:after="0" w:line="240" w:lineRule="auto"/>
        <w:rPr>
          <w:rFonts w:ascii="Times New Roman" w:hAnsi="Times New Roman" w:cs="Times New Roman"/>
          <w:sz w:val="24"/>
          <w:szCs w:val="24"/>
        </w:rPr>
        <w:sectPr w:rsidR="004D0860" w:rsidRPr="004D0860" w:rsidSect="004D0860">
          <w:pgSz w:w="11906" w:h="16838"/>
          <w:pgMar w:top="567" w:right="567" w:bottom="567" w:left="851" w:header="142" w:footer="709" w:gutter="0"/>
          <w:cols w:space="720"/>
        </w:sectPr>
      </w:pPr>
    </w:p>
    <w:p w14:paraId="5AB61307" w14:textId="77777777" w:rsidR="00647DC6" w:rsidRPr="00B6454B" w:rsidRDefault="00647DC6" w:rsidP="00647DC6">
      <w:pPr>
        <w:spacing w:after="0" w:line="240" w:lineRule="auto"/>
        <w:jc w:val="center"/>
        <w:rPr>
          <w:rFonts w:ascii="Times New Roman" w:eastAsia="Calibri" w:hAnsi="Times New Roman" w:cs="Times New Roman"/>
          <w:b/>
          <w:sz w:val="24"/>
          <w:szCs w:val="24"/>
          <w:lang w:eastAsia="en-US"/>
        </w:rPr>
      </w:pPr>
      <w:r w:rsidRPr="00B6454B">
        <w:rPr>
          <w:rFonts w:ascii="Times New Roman" w:eastAsia="Calibri" w:hAnsi="Times New Roman" w:cs="Times New Roman"/>
          <w:b/>
          <w:sz w:val="24"/>
          <w:szCs w:val="24"/>
          <w:lang w:eastAsia="en-US"/>
        </w:rPr>
        <w:lastRenderedPageBreak/>
        <w:t>Аннотаци</w:t>
      </w:r>
      <w:r>
        <w:rPr>
          <w:rFonts w:ascii="Times New Roman" w:eastAsia="Calibri" w:hAnsi="Times New Roman" w:cs="Times New Roman"/>
          <w:b/>
          <w:sz w:val="24"/>
          <w:szCs w:val="24"/>
          <w:lang w:eastAsia="en-US"/>
        </w:rPr>
        <w:t>я</w:t>
      </w:r>
      <w:r w:rsidRPr="00B6454B">
        <w:rPr>
          <w:rFonts w:ascii="Times New Roman" w:eastAsia="Calibri" w:hAnsi="Times New Roman" w:cs="Times New Roman"/>
          <w:b/>
          <w:sz w:val="24"/>
          <w:szCs w:val="24"/>
          <w:lang w:eastAsia="en-US"/>
        </w:rPr>
        <w:t xml:space="preserve"> к рабоч</w:t>
      </w:r>
      <w:r>
        <w:rPr>
          <w:rFonts w:ascii="Times New Roman" w:eastAsia="Calibri" w:hAnsi="Times New Roman" w:cs="Times New Roman"/>
          <w:b/>
          <w:sz w:val="24"/>
          <w:szCs w:val="24"/>
          <w:lang w:eastAsia="en-US"/>
        </w:rPr>
        <w:t>ей</w:t>
      </w:r>
      <w:r w:rsidRPr="00B6454B">
        <w:rPr>
          <w:rFonts w:ascii="Times New Roman" w:eastAsia="Calibri" w:hAnsi="Times New Roman" w:cs="Times New Roman"/>
          <w:b/>
          <w:sz w:val="24"/>
          <w:szCs w:val="24"/>
          <w:lang w:eastAsia="en-US"/>
        </w:rPr>
        <w:t xml:space="preserve"> программ</w:t>
      </w:r>
      <w:r>
        <w:rPr>
          <w:rFonts w:ascii="Times New Roman" w:eastAsia="Calibri" w:hAnsi="Times New Roman" w:cs="Times New Roman"/>
          <w:b/>
          <w:sz w:val="24"/>
          <w:szCs w:val="24"/>
          <w:lang w:eastAsia="en-US"/>
        </w:rPr>
        <w:t>е</w:t>
      </w:r>
      <w:r w:rsidRPr="00B6454B">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учебной дисциплины</w:t>
      </w:r>
    </w:p>
    <w:p w14:paraId="6520345B" w14:textId="77777777" w:rsidR="004D0860" w:rsidRPr="00647DC6" w:rsidRDefault="004D0860" w:rsidP="00647DC6">
      <w:pPr>
        <w:spacing w:after="0" w:line="240" w:lineRule="auto"/>
        <w:jc w:val="center"/>
        <w:rPr>
          <w:rFonts w:ascii="Times New Roman" w:hAnsi="Times New Roman" w:cs="Times New Roman"/>
          <w:b/>
          <w:sz w:val="24"/>
          <w:szCs w:val="24"/>
        </w:rPr>
      </w:pPr>
      <w:r w:rsidRPr="00647DC6">
        <w:rPr>
          <w:rFonts w:ascii="Times New Roman" w:hAnsi="Times New Roman" w:cs="Times New Roman"/>
          <w:b/>
          <w:sz w:val="24"/>
          <w:szCs w:val="24"/>
        </w:rPr>
        <w:t>ООД.14 ИНДИВИДУАЛЬНЫЙ ПРОЕКТ</w:t>
      </w:r>
    </w:p>
    <w:p w14:paraId="0B6F2AC2" w14:textId="2CB086D5" w:rsidR="004D0860" w:rsidRPr="00647DC6" w:rsidRDefault="004D0860" w:rsidP="00647DC6">
      <w:pPr>
        <w:spacing w:after="0" w:line="240" w:lineRule="auto"/>
        <w:jc w:val="both"/>
        <w:rPr>
          <w:rFonts w:ascii="Times New Roman" w:hAnsi="Times New Roman" w:cs="Times New Roman"/>
          <w:b/>
          <w:sz w:val="24"/>
          <w:szCs w:val="24"/>
        </w:rPr>
      </w:pPr>
      <w:r w:rsidRPr="00647DC6">
        <w:rPr>
          <w:rFonts w:ascii="Times New Roman" w:hAnsi="Times New Roman" w:cs="Times New Roman"/>
          <w:b/>
          <w:sz w:val="24"/>
          <w:szCs w:val="24"/>
        </w:rPr>
        <w:t xml:space="preserve">1. </w:t>
      </w:r>
      <w:r w:rsidR="00647DC6" w:rsidRPr="00647DC6">
        <w:rPr>
          <w:rFonts w:ascii="Times New Roman" w:hAnsi="Times New Roman" w:cs="Times New Roman"/>
          <w:b/>
          <w:sz w:val="24"/>
          <w:szCs w:val="24"/>
        </w:rPr>
        <w:t>ПАСПОРТ ПРОГРАММЫ</w:t>
      </w:r>
      <w:r w:rsidRPr="00647DC6">
        <w:rPr>
          <w:rFonts w:ascii="Times New Roman" w:hAnsi="Times New Roman" w:cs="Times New Roman"/>
          <w:b/>
          <w:sz w:val="24"/>
          <w:szCs w:val="24"/>
        </w:rPr>
        <w:t xml:space="preserve"> УЧЕБНОЙ ДИСЦИПЛИНЫ</w:t>
      </w:r>
    </w:p>
    <w:p w14:paraId="42C80481" w14:textId="77777777" w:rsidR="004D0860" w:rsidRPr="004D0860" w:rsidRDefault="004D0860" w:rsidP="00647DC6">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xml:space="preserve">1.1. Место дисциплины в структуре основной образовательной программы: </w:t>
      </w:r>
    </w:p>
    <w:p w14:paraId="0E61B344" w14:textId="77777777" w:rsidR="004D0860" w:rsidRPr="004D0860" w:rsidRDefault="004D0860" w:rsidP="00647DC6">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Учебная дисциплина «Индивидуальный проект» входит в общеобразовательный блок ОПОП в соответствии с ФГОС СПО по специальности 19.02.13 Технология продукции общественного питания массового изготовления и специализированных пищевых продуктов.</w:t>
      </w:r>
    </w:p>
    <w:p w14:paraId="5526E87B" w14:textId="77777777" w:rsidR="004D0860" w:rsidRPr="004D0860" w:rsidRDefault="004D0860" w:rsidP="00647DC6">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1.2. Цель и планируемые результаты освоения учебной дисциплины.</w:t>
      </w:r>
    </w:p>
    <w:p w14:paraId="50B19A0A" w14:textId="77777777" w:rsidR="004D0860" w:rsidRPr="004D0860" w:rsidRDefault="004D0860" w:rsidP="00647DC6">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ab/>
        <w:t>Изучение данной учебной дисциплины предполагает освоение следующих общих и профессиональных компетенций.</w:t>
      </w:r>
    </w:p>
    <w:p w14:paraId="486F45ED" w14:textId="77777777" w:rsidR="004D0860" w:rsidRPr="004D0860" w:rsidRDefault="004D0860" w:rsidP="00647DC6">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xml:space="preserve">ОК 01. Выбирать способы решения задач профессиональной деятельности применительно к различным контекстам. </w:t>
      </w:r>
    </w:p>
    <w:p w14:paraId="6FDA7C32" w14:textId="77777777" w:rsidR="004D0860" w:rsidRPr="004D0860" w:rsidRDefault="004D0860" w:rsidP="00647DC6">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2BDB87F8" w14:textId="77777777" w:rsidR="004D0860" w:rsidRPr="004D0860" w:rsidRDefault="004D0860" w:rsidP="00647DC6">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14:paraId="1FFC0E09" w14:textId="77777777" w:rsidR="004D0860" w:rsidRPr="004D0860" w:rsidRDefault="004D0860" w:rsidP="00647DC6">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ОК 04. Эффективно взаимодействовать и работать в коллективе и команде.</w:t>
      </w:r>
    </w:p>
    <w:p w14:paraId="23B33A0D" w14:textId="77777777" w:rsidR="004D0860" w:rsidRPr="004D0860" w:rsidRDefault="004D0860" w:rsidP="00647DC6">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DC6C2D7" w14:textId="77777777" w:rsidR="004D0860" w:rsidRPr="004D0860" w:rsidRDefault="004D0860" w:rsidP="00647DC6">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3D2D7BD6" w14:textId="77777777" w:rsidR="004D0860" w:rsidRPr="004D0860" w:rsidRDefault="004D0860" w:rsidP="00647DC6">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1.3 Количество часов на освоение рабочей программы учебной дисциплины:</w:t>
      </w:r>
    </w:p>
    <w:p w14:paraId="14F49065" w14:textId="77777777" w:rsidR="004D0860" w:rsidRPr="004D0860" w:rsidRDefault="004D0860" w:rsidP="00647DC6">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обязательная аудиторная учебная нагрузка обучающегося 34;</w:t>
      </w:r>
    </w:p>
    <w:p w14:paraId="05542965" w14:textId="77777777" w:rsidR="004D0860" w:rsidRPr="004D0860" w:rsidRDefault="004D0860" w:rsidP="00647DC6">
      <w:pPr>
        <w:spacing w:after="0" w:line="240" w:lineRule="auto"/>
        <w:jc w:val="both"/>
        <w:rPr>
          <w:rFonts w:ascii="Times New Roman" w:hAnsi="Times New Roman" w:cs="Times New Roman"/>
          <w:sz w:val="24"/>
          <w:szCs w:val="24"/>
        </w:rPr>
      </w:pPr>
    </w:p>
    <w:p w14:paraId="08C4ABBC" w14:textId="77777777" w:rsidR="004D0860" w:rsidRPr="004D0860" w:rsidRDefault="004D0860" w:rsidP="004D0860">
      <w:pPr>
        <w:spacing w:after="0" w:line="240" w:lineRule="auto"/>
        <w:rPr>
          <w:rFonts w:ascii="Times New Roman" w:hAnsi="Times New Roman" w:cs="Times New Roman"/>
          <w:sz w:val="24"/>
          <w:szCs w:val="24"/>
        </w:rPr>
      </w:pPr>
    </w:p>
    <w:p w14:paraId="7BFD0CEE" w14:textId="77777777" w:rsidR="004D0860" w:rsidRPr="00647DC6" w:rsidRDefault="004D0860" w:rsidP="004D0860">
      <w:pPr>
        <w:spacing w:after="0" w:line="240" w:lineRule="auto"/>
        <w:rPr>
          <w:rFonts w:ascii="Times New Roman" w:hAnsi="Times New Roman" w:cs="Times New Roman"/>
          <w:b/>
          <w:sz w:val="24"/>
          <w:szCs w:val="24"/>
        </w:rPr>
      </w:pPr>
      <w:r w:rsidRPr="00647DC6">
        <w:rPr>
          <w:rFonts w:ascii="Times New Roman" w:hAnsi="Times New Roman" w:cs="Times New Roman"/>
          <w:b/>
          <w:sz w:val="24"/>
          <w:szCs w:val="24"/>
        </w:rPr>
        <w:t>2. СТРУКТУРА И СОДЕРЖАНИЕ УЧЕБНОЙ ДИСЦИПЛИНЫ</w:t>
      </w:r>
    </w:p>
    <w:p w14:paraId="35E60B29" w14:textId="77777777" w:rsidR="004D0860" w:rsidRPr="00647DC6" w:rsidRDefault="004D0860" w:rsidP="004D0860">
      <w:pPr>
        <w:spacing w:after="0" w:line="240" w:lineRule="auto"/>
        <w:rPr>
          <w:rFonts w:ascii="Times New Roman" w:hAnsi="Times New Roman" w:cs="Times New Roman"/>
          <w:b/>
          <w:sz w:val="24"/>
          <w:szCs w:val="24"/>
        </w:rPr>
      </w:pPr>
    </w:p>
    <w:p w14:paraId="5546F1B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2.1. Объем учебной дисциплины и виды учебной работы</w:t>
      </w:r>
    </w:p>
    <w:tbl>
      <w:tblPr>
        <w:tblW w:w="5000" w:type="pct"/>
        <w:tblLayout w:type="fixed"/>
        <w:tblLook w:val="01E0" w:firstRow="1" w:lastRow="1" w:firstColumn="1" w:lastColumn="1" w:noHBand="0" w:noVBand="0"/>
      </w:tblPr>
      <w:tblGrid>
        <w:gridCol w:w="7561"/>
        <w:gridCol w:w="2911"/>
      </w:tblGrid>
      <w:tr w:rsidR="004D0860" w:rsidRPr="004D0860" w14:paraId="590CEFD4" w14:textId="77777777" w:rsidTr="004D0860">
        <w:trPr>
          <w:trHeight w:val="490"/>
        </w:trPr>
        <w:tc>
          <w:tcPr>
            <w:tcW w:w="7731" w:type="dxa"/>
            <w:tcBorders>
              <w:top w:val="single" w:sz="6" w:space="0" w:color="000000"/>
              <w:left w:val="single" w:sz="6" w:space="0" w:color="000000"/>
              <w:bottom w:val="single" w:sz="6" w:space="0" w:color="000000"/>
              <w:right w:val="single" w:sz="6" w:space="0" w:color="000000"/>
            </w:tcBorders>
            <w:vAlign w:val="center"/>
          </w:tcPr>
          <w:p w14:paraId="1DB4FBA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Вид учебной работы</w:t>
            </w:r>
          </w:p>
        </w:tc>
        <w:tc>
          <w:tcPr>
            <w:tcW w:w="2973" w:type="dxa"/>
            <w:tcBorders>
              <w:top w:val="single" w:sz="6" w:space="0" w:color="000000"/>
              <w:left w:val="single" w:sz="6" w:space="0" w:color="000000"/>
              <w:bottom w:val="single" w:sz="6" w:space="0" w:color="000000"/>
              <w:right w:val="single" w:sz="6" w:space="0" w:color="000000"/>
            </w:tcBorders>
            <w:vAlign w:val="center"/>
          </w:tcPr>
          <w:p w14:paraId="432762F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Объем в часах</w:t>
            </w:r>
          </w:p>
        </w:tc>
      </w:tr>
      <w:tr w:rsidR="004D0860" w:rsidRPr="004D0860" w14:paraId="639E76E4" w14:textId="77777777" w:rsidTr="004D0860">
        <w:trPr>
          <w:trHeight w:val="189"/>
        </w:trPr>
        <w:tc>
          <w:tcPr>
            <w:tcW w:w="7731" w:type="dxa"/>
            <w:tcBorders>
              <w:top w:val="single" w:sz="6" w:space="0" w:color="000000"/>
              <w:left w:val="single" w:sz="6" w:space="0" w:color="000000"/>
              <w:bottom w:val="single" w:sz="6" w:space="0" w:color="000000"/>
              <w:right w:val="single" w:sz="6" w:space="0" w:color="000000"/>
            </w:tcBorders>
            <w:vAlign w:val="center"/>
          </w:tcPr>
          <w:p w14:paraId="60597E2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Объем образовательной программы учебной дисциплины</w:t>
            </w:r>
          </w:p>
        </w:tc>
        <w:tc>
          <w:tcPr>
            <w:tcW w:w="2973" w:type="dxa"/>
            <w:tcBorders>
              <w:top w:val="single" w:sz="6" w:space="0" w:color="000000"/>
              <w:left w:val="single" w:sz="6" w:space="0" w:color="000000"/>
              <w:bottom w:val="single" w:sz="6" w:space="0" w:color="000000"/>
              <w:right w:val="single" w:sz="6" w:space="0" w:color="000000"/>
            </w:tcBorders>
            <w:vAlign w:val="center"/>
          </w:tcPr>
          <w:p w14:paraId="64491B0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34</w:t>
            </w:r>
          </w:p>
        </w:tc>
      </w:tr>
      <w:tr w:rsidR="004D0860" w:rsidRPr="004D0860" w14:paraId="1F240D69" w14:textId="77777777" w:rsidTr="004D0860">
        <w:trPr>
          <w:trHeight w:val="490"/>
        </w:trPr>
        <w:tc>
          <w:tcPr>
            <w:tcW w:w="77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43EE21"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в т.ч. в форме практической подготовки</w:t>
            </w:r>
          </w:p>
        </w:tc>
        <w:tc>
          <w:tcPr>
            <w:tcW w:w="297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13580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14</w:t>
            </w:r>
          </w:p>
        </w:tc>
      </w:tr>
      <w:tr w:rsidR="004D0860" w:rsidRPr="004D0860" w14:paraId="71F3E0C2" w14:textId="77777777" w:rsidTr="004D0860">
        <w:trPr>
          <w:trHeight w:val="336"/>
        </w:trPr>
        <w:tc>
          <w:tcPr>
            <w:tcW w:w="10704" w:type="dxa"/>
            <w:gridSpan w:val="2"/>
            <w:tcBorders>
              <w:top w:val="single" w:sz="6" w:space="0" w:color="000000"/>
              <w:left w:val="single" w:sz="6" w:space="0" w:color="000000"/>
              <w:bottom w:val="single" w:sz="6" w:space="0" w:color="000000"/>
              <w:right w:val="single" w:sz="6" w:space="0" w:color="000000"/>
            </w:tcBorders>
            <w:vAlign w:val="center"/>
          </w:tcPr>
          <w:p w14:paraId="45232FF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в т. ч.:</w:t>
            </w:r>
          </w:p>
        </w:tc>
      </w:tr>
      <w:tr w:rsidR="004D0860" w:rsidRPr="004D0860" w14:paraId="0C55C38B" w14:textId="77777777" w:rsidTr="004D0860">
        <w:trPr>
          <w:trHeight w:val="490"/>
        </w:trPr>
        <w:tc>
          <w:tcPr>
            <w:tcW w:w="7731" w:type="dxa"/>
            <w:tcBorders>
              <w:top w:val="single" w:sz="6" w:space="0" w:color="000000"/>
              <w:left w:val="single" w:sz="6" w:space="0" w:color="000000"/>
              <w:bottom w:val="single" w:sz="6" w:space="0" w:color="000000"/>
              <w:right w:val="single" w:sz="6" w:space="0" w:color="000000"/>
            </w:tcBorders>
            <w:vAlign w:val="center"/>
          </w:tcPr>
          <w:p w14:paraId="34025E0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теоретическое обучение</w:t>
            </w:r>
          </w:p>
        </w:tc>
        <w:tc>
          <w:tcPr>
            <w:tcW w:w="2973" w:type="dxa"/>
            <w:tcBorders>
              <w:top w:val="single" w:sz="6" w:space="0" w:color="000000"/>
              <w:left w:val="single" w:sz="6" w:space="0" w:color="000000"/>
              <w:bottom w:val="single" w:sz="6" w:space="0" w:color="000000"/>
              <w:right w:val="single" w:sz="6" w:space="0" w:color="000000"/>
            </w:tcBorders>
            <w:vAlign w:val="center"/>
          </w:tcPr>
          <w:p w14:paraId="59DCF2A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20</w:t>
            </w:r>
          </w:p>
        </w:tc>
      </w:tr>
      <w:tr w:rsidR="004D0860" w:rsidRPr="004D0860" w14:paraId="687C9D48" w14:textId="77777777" w:rsidTr="004D0860">
        <w:trPr>
          <w:trHeight w:val="490"/>
        </w:trPr>
        <w:tc>
          <w:tcPr>
            <w:tcW w:w="7731" w:type="dxa"/>
            <w:tcBorders>
              <w:top w:val="single" w:sz="6" w:space="0" w:color="000000"/>
              <w:left w:val="single" w:sz="6" w:space="0" w:color="000000"/>
              <w:bottom w:val="single" w:sz="6" w:space="0" w:color="000000"/>
              <w:right w:val="single" w:sz="6" w:space="0" w:color="000000"/>
            </w:tcBorders>
            <w:vAlign w:val="center"/>
          </w:tcPr>
          <w:p w14:paraId="513B5AE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лабораторные работы</w:t>
            </w:r>
          </w:p>
        </w:tc>
        <w:tc>
          <w:tcPr>
            <w:tcW w:w="2973" w:type="dxa"/>
            <w:tcBorders>
              <w:top w:val="single" w:sz="6" w:space="0" w:color="000000"/>
              <w:left w:val="single" w:sz="6" w:space="0" w:color="000000"/>
              <w:bottom w:val="single" w:sz="6" w:space="0" w:color="000000"/>
              <w:right w:val="single" w:sz="6" w:space="0" w:color="000000"/>
            </w:tcBorders>
            <w:vAlign w:val="center"/>
          </w:tcPr>
          <w:p w14:paraId="6D1C0F1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w:t>
            </w:r>
          </w:p>
        </w:tc>
      </w:tr>
      <w:tr w:rsidR="004D0860" w:rsidRPr="004D0860" w14:paraId="1A040A78" w14:textId="77777777" w:rsidTr="004D0860">
        <w:trPr>
          <w:trHeight w:val="490"/>
        </w:trPr>
        <w:tc>
          <w:tcPr>
            <w:tcW w:w="7731" w:type="dxa"/>
            <w:tcBorders>
              <w:top w:val="single" w:sz="6" w:space="0" w:color="000000"/>
              <w:left w:val="single" w:sz="6" w:space="0" w:color="000000"/>
              <w:bottom w:val="single" w:sz="6" w:space="0" w:color="000000"/>
              <w:right w:val="single" w:sz="6" w:space="0" w:color="000000"/>
            </w:tcBorders>
            <w:vAlign w:val="center"/>
          </w:tcPr>
          <w:p w14:paraId="0FAAB39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практические занятия</w:t>
            </w:r>
          </w:p>
        </w:tc>
        <w:tc>
          <w:tcPr>
            <w:tcW w:w="2973" w:type="dxa"/>
            <w:tcBorders>
              <w:top w:val="single" w:sz="6" w:space="0" w:color="000000"/>
              <w:left w:val="single" w:sz="6" w:space="0" w:color="000000"/>
              <w:bottom w:val="single" w:sz="6" w:space="0" w:color="000000"/>
              <w:right w:val="single" w:sz="6" w:space="0" w:color="000000"/>
            </w:tcBorders>
            <w:vAlign w:val="center"/>
          </w:tcPr>
          <w:p w14:paraId="22B878E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14</w:t>
            </w:r>
          </w:p>
        </w:tc>
      </w:tr>
      <w:tr w:rsidR="004D0860" w:rsidRPr="004D0860" w14:paraId="6CE260D8" w14:textId="77777777" w:rsidTr="004D0860">
        <w:trPr>
          <w:trHeight w:val="331"/>
        </w:trPr>
        <w:tc>
          <w:tcPr>
            <w:tcW w:w="7731" w:type="dxa"/>
            <w:tcBorders>
              <w:top w:val="single" w:sz="6" w:space="0" w:color="000000"/>
              <w:left w:val="single" w:sz="6" w:space="0" w:color="000000"/>
              <w:bottom w:val="single" w:sz="6" w:space="0" w:color="000000"/>
              <w:right w:val="single" w:sz="6" w:space="0" w:color="000000"/>
            </w:tcBorders>
            <w:vAlign w:val="center"/>
          </w:tcPr>
          <w:p w14:paraId="2812666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Промежуточная аттестация</w:t>
            </w:r>
          </w:p>
        </w:tc>
        <w:tc>
          <w:tcPr>
            <w:tcW w:w="2973" w:type="dxa"/>
            <w:tcBorders>
              <w:top w:val="single" w:sz="6" w:space="0" w:color="000000"/>
              <w:left w:val="single" w:sz="6" w:space="0" w:color="000000"/>
              <w:bottom w:val="single" w:sz="6" w:space="0" w:color="000000"/>
              <w:right w:val="single" w:sz="6" w:space="0" w:color="000000"/>
            </w:tcBorders>
            <w:vAlign w:val="center"/>
          </w:tcPr>
          <w:p w14:paraId="64F02C5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Дифференцированный зачет</w:t>
            </w:r>
          </w:p>
        </w:tc>
      </w:tr>
    </w:tbl>
    <w:p w14:paraId="43AA2ABE" w14:textId="77777777" w:rsidR="004D0860" w:rsidRPr="004D0860" w:rsidRDefault="004D0860" w:rsidP="004D0860">
      <w:pPr>
        <w:spacing w:after="0" w:line="240" w:lineRule="auto"/>
        <w:rPr>
          <w:rFonts w:ascii="Times New Roman" w:hAnsi="Times New Roman" w:cs="Times New Roman"/>
          <w:sz w:val="24"/>
          <w:szCs w:val="24"/>
        </w:rPr>
        <w:sectPr w:rsidR="004D0860" w:rsidRPr="004D0860" w:rsidSect="004D0860">
          <w:footerReference w:type="default" r:id="rId22"/>
          <w:pgSz w:w="11906" w:h="16838"/>
          <w:pgMar w:top="567" w:right="567" w:bottom="567" w:left="851" w:header="0" w:footer="0" w:gutter="0"/>
          <w:cols w:space="720"/>
          <w:formProt w:val="0"/>
          <w:docGrid w:linePitch="299" w:charSpace="12288"/>
        </w:sectPr>
      </w:pPr>
    </w:p>
    <w:p w14:paraId="723680A1" w14:textId="6251DC57" w:rsidR="004D0860" w:rsidRPr="004D0860" w:rsidRDefault="004D0860" w:rsidP="004D0860">
      <w:pPr>
        <w:spacing w:after="0" w:line="240" w:lineRule="auto"/>
        <w:rPr>
          <w:rFonts w:ascii="Times New Roman" w:hAnsi="Times New Roman" w:cs="Times New Roman"/>
          <w:sz w:val="24"/>
          <w:szCs w:val="24"/>
        </w:rPr>
      </w:pPr>
    </w:p>
    <w:p w14:paraId="797EDDAD" w14:textId="77777777" w:rsidR="00BB0CB0" w:rsidRPr="00B6454B" w:rsidRDefault="00BB0CB0" w:rsidP="00BB0CB0">
      <w:pPr>
        <w:spacing w:after="0" w:line="240" w:lineRule="auto"/>
        <w:jc w:val="center"/>
        <w:rPr>
          <w:rFonts w:ascii="Times New Roman" w:eastAsia="Calibri" w:hAnsi="Times New Roman" w:cs="Times New Roman"/>
          <w:b/>
          <w:sz w:val="24"/>
          <w:szCs w:val="24"/>
          <w:lang w:eastAsia="en-US"/>
        </w:rPr>
      </w:pPr>
      <w:r w:rsidRPr="00B6454B">
        <w:rPr>
          <w:rFonts w:ascii="Times New Roman" w:eastAsia="Calibri" w:hAnsi="Times New Roman" w:cs="Times New Roman"/>
          <w:b/>
          <w:sz w:val="24"/>
          <w:szCs w:val="24"/>
          <w:lang w:eastAsia="en-US"/>
        </w:rPr>
        <w:t>Аннотаци</w:t>
      </w:r>
      <w:r>
        <w:rPr>
          <w:rFonts w:ascii="Times New Roman" w:eastAsia="Calibri" w:hAnsi="Times New Roman" w:cs="Times New Roman"/>
          <w:b/>
          <w:sz w:val="24"/>
          <w:szCs w:val="24"/>
          <w:lang w:eastAsia="en-US"/>
        </w:rPr>
        <w:t>я</w:t>
      </w:r>
      <w:r w:rsidRPr="00B6454B">
        <w:rPr>
          <w:rFonts w:ascii="Times New Roman" w:eastAsia="Calibri" w:hAnsi="Times New Roman" w:cs="Times New Roman"/>
          <w:b/>
          <w:sz w:val="24"/>
          <w:szCs w:val="24"/>
          <w:lang w:eastAsia="en-US"/>
        </w:rPr>
        <w:t xml:space="preserve"> к рабоч</w:t>
      </w:r>
      <w:r>
        <w:rPr>
          <w:rFonts w:ascii="Times New Roman" w:eastAsia="Calibri" w:hAnsi="Times New Roman" w:cs="Times New Roman"/>
          <w:b/>
          <w:sz w:val="24"/>
          <w:szCs w:val="24"/>
          <w:lang w:eastAsia="en-US"/>
        </w:rPr>
        <w:t>ей</w:t>
      </w:r>
      <w:r w:rsidRPr="00B6454B">
        <w:rPr>
          <w:rFonts w:ascii="Times New Roman" w:eastAsia="Calibri" w:hAnsi="Times New Roman" w:cs="Times New Roman"/>
          <w:b/>
          <w:sz w:val="24"/>
          <w:szCs w:val="24"/>
          <w:lang w:eastAsia="en-US"/>
        </w:rPr>
        <w:t xml:space="preserve"> программ</w:t>
      </w:r>
      <w:r>
        <w:rPr>
          <w:rFonts w:ascii="Times New Roman" w:eastAsia="Calibri" w:hAnsi="Times New Roman" w:cs="Times New Roman"/>
          <w:b/>
          <w:sz w:val="24"/>
          <w:szCs w:val="24"/>
          <w:lang w:eastAsia="en-US"/>
        </w:rPr>
        <w:t>е</w:t>
      </w:r>
      <w:r w:rsidRPr="00B6454B">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учебной дисциплины</w:t>
      </w:r>
    </w:p>
    <w:p w14:paraId="0343510A" w14:textId="130B4184" w:rsidR="004D0860" w:rsidRPr="00BB0CB0" w:rsidRDefault="004D0860" w:rsidP="00BB0CB0">
      <w:pPr>
        <w:spacing w:after="0" w:line="240" w:lineRule="auto"/>
        <w:jc w:val="center"/>
        <w:rPr>
          <w:rFonts w:ascii="Times New Roman" w:hAnsi="Times New Roman" w:cs="Times New Roman"/>
          <w:b/>
          <w:sz w:val="24"/>
          <w:szCs w:val="24"/>
        </w:rPr>
      </w:pPr>
      <w:r w:rsidRPr="00BB0CB0">
        <w:rPr>
          <w:rFonts w:ascii="Times New Roman" w:hAnsi="Times New Roman" w:cs="Times New Roman"/>
          <w:b/>
          <w:sz w:val="24"/>
          <w:szCs w:val="24"/>
        </w:rPr>
        <w:t>ООД.15 ВВЕДЕНИЕ В СПЕЦИАЛЬНОСТЬ</w:t>
      </w:r>
    </w:p>
    <w:p w14:paraId="5F8C8739" w14:textId="57F2FBDA" w:rsidR="004D0860" w:rsidRPr="00BB0CB0" w:rsidRDefault="004D0860" w:rsidP="004D0860">
      <w:pPr>
        <w:spacing w:after="0" w:line="240" w:lineRule="auto"/>
        <w:rPr>
          <w:rFonts w:ascii="Times New Roman" w:hAnsi="Times New Roman" w:cs="Times New Roman"/>
          <w:b/>
          <w:sz w:val="24"/>
          <w:szCs w:val="24"/>
          <w:lang w:eastAsia="ar-SA"/>
        </w:rPr>
      </w:pPr>
      <w:r w:rsidRPr="00BB0CB0">
        <w:rPr>
          <w:rFonts w:ascii="Times New Roman" w:hAnsi="Times New Roman" w:cs="Times New Roman"/>
          <w:b/>
          <w:sz w:val="24"/>
          <w:szCs w:val="24"/>
          <w:lang w:eastAsia="ar-SA"/>
        </w:rPr>
        <w:t xml:space="preserve">1. </w:t>
      </w:r>
      <w:r w:rsidR="00BB0CB0" w:rsidRPr="00BB0CB0">
        <w:rPr>
          <w:rFonts w:ascii="Times New Roman" w:hAnsi="Times New Roman" w:cs="Times New Roman"/>
          <w:b/>
          <w:sz w:val="24"/>
          <w:szCs w:val="24"/>
          <w:lang w:eastAsia="ar-SA"/>
        </w:rPr>
        <w:t>ПАСПОРТ ПРОГРАММЫ</w:t>
      </w:r>
      <w:r w:rsidRPr="00BB0CB0">
        <w:rPr>
          <w:rFonts w:ascii="Times New Roman" w:hAnsi="Times New Roman" w:cs="Times New Roman"/>
          <w:b/>
          <w:sz w:val="24"/>
          <w:szCs w:val="24"/>
          <w:lang w:eastAsia="ar-SA"/>
        </w:rPr>
        <w:t xml:space="preserve"> УЧЕБНОЙ ДИСЦИПЛИНЫ </w:t>
      </w:r>
    </w:p>
    <w:p w14:paraId="2D2C80EE" w14:textId="77777777" w:rsidR="004D0860" w:rsidRPr="004D0860" w:rsidRDefault="004D0860" w:rsidP="00BB0CB0">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1.1 Место учебной дисциплины в структуре основной профессиональной образовательной программы: </w:t>
      </w:r>
    </w:p>
    <w:p w14:paraId="1F5B0188" w14:textId="77777777" w:rsidR="004D0860" w:rsidRPr="004D0860" w:rsidRDefault="004D0860" w:rsidP="00BB0CB0">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rPr>
        <w:t xml:space="preserve">Учебная дисциплина ООД.15 Введение в специальность входит общеобразовательный блок ОПОП </w:t>
      </w:r>
      <w:r w:rsidRPr="004D0860">
        <w:rPr>
          <w:rFonts w:ascii="Times New Roman" w:hAnsi="Times New Roman" w:cs="Times New Roman"/>
          <w:sz w:val="24"/>
          <w:szCs w:val="24"/>
          <w:lang w:eastAsia="ar-SA"/>
        </w:rPr>
        <w:t>в соответствии с ФГОС СПО по специальности 19.02.13 Технология продуктов общественного питания массового изготовления и специализированных пищевых продуктов</w:t>
      </w:r>
    </w:p>
    <w:p w14:paraId="0156746F"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xml:space="preserve">Учебная дисциплина ООД.15 Введение в специальность относится к вариативной части образовательной программы общепрофессионального блока, изучается на первом курсе одновременно с такими дисциплинами, как ООД.01  Русский язык; ООД.02 Литература; ООД.03 История; ООД.04 Обществознание; ООД.05 География; ООД.06 Иностранный язык; ООД.07 Математика; ООД.08 Информатика; ООД.09 Физическая культура; ООД.10 ОБЖ; ООД.11 Физика; ООД.12 Химия; ООД.13 Биология; ООД.14 Индивидуальный проект. </w:t>
      </w:r>
    </w:p>
    <w:p w14:paraId="6CBD7860"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Учебная дисциплина является введением, перед изучением профессионального цикла.</w:t>
      </w:r>
    </w:p>
    <w:p w14:paraId="3BBFE19A" w14:textId="77777777" w:rsidR="004D0860" w:rsidRPr="004D0860" w:rsidRDefault="004D0860" w:rsidP="00BB0CB0">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1.2 Цели и задачи учебной дисциплины – требования к результатам освоения учебной дисциплины: </w:t>
      </w:r>
    </w:p>
    <w:p w14:paraId="4B3EB786"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Целью изучения учебной дисциплины является освоение теоретических знаний, а также формирование необходимых общих и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9292"/>
      </w:tblGrid>
      <w:tr w:rsidR="004D0860" w:rsidRPr="004D0860" w14:paraId="242BDC00" w14:textId="77777777" w:rsidTr="00BB0CB0">
        <w:tc>
          <w:tcPr>
            <w:tcW w:w="1194" w:type="dxa"/>
          </w:tcPr>
          <w:p w14:paraId="40135CB5" w14:textId="77777777" w:rsidR="004D0860" w:rsidRPr="004D0860" w:rsidRDefault="004D0860" w:rsidP="004D0860">
            <w:pPr>
              <w:spacing w:after="0" w:line="240" w:lineRule="auto"/>
              <w:rPr>
                <w:rFonts w:ascii="Times New Roman" w:hAnsi="Times New Roman" w:cs="Times New Roman"/>
                <w:sz w:val="24"/>
                <w:szCs w:val="24"/>
              </w:rPr>
            </w:pPr>
            <w:bookmarkStart w:id="175" w:name="_Hlk116620145"/>
            <w:r w:rsidRPr="004D0860">
              <w:rPr>
                <w:rFonts w:ascii="Times New Roman" w:hAnsi="Times New Roman" w:cs="Times New Roman"/>
                <w:sz w:val="24"/>
                <w:szCs w:val="24"/>
              </w:rPr>
              <w:t>ОК 01.</w:t>
            </w:r>
          </w:p>
        </w:tc>
        <w:tc>
          <w:tcPr>
            <w:tcW w:w="9404" w:type="dxa"/>
          </w:tcPr>
          <w:p w14:paraId="41D85B1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4D0860" w:rsidRPr="004D0860" w14:paraId="11E9A023" w14:textId="77777777" w:rsidTr="00BB0CB0">
        <w:tc>
          <w:tcPr>
            <w:tcW w:w="1194" w:type="dxa"/>
          </w:tcPr>
          <w:p w14:paraId="41A3A08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ОК 02.</w:t>
            </w:r>
          </w:p>
        </w:tc>
        <w:tc>
          <w:tcPr>
            <w:tcW w:w="9404" w:type="dxa"/>
          </w:tcPr>
          <w:p w14:paraId="3D521B2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Использовать современные средства поиска, анализа и </w:t>
            </w:r>
            <w:proofErr w:type="gramStart"/>
            <w:r w:rsidRPr="004D0860">
              <w:rPr>
                <w:rFonts w:ascii="Times New Roman" w:hAnsi="Times New Roman" w:cs="Times New Roman"/>
                <w:sz w:val="24"/>
                <w:szCs w:val="24"/>
              </w:rPr>
              <w:t>интерпретации информации</w:t>
            </w:r>
            <w:proofErr w:type="gramEnd"/>
            <w:r w:rsidRPr="004D0860">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tc>
      </w:tr>
      <w:tr w:rsidR="004D0860" w:rsidRPr="004D0860" w14:paraId="1F77D9A4" w14:textId="77777777" w:rsidTr="00BB0CB0">
        <w:tc>
          <w:tcPr>
            <w:tcW w:w="1194" w:type="dxa"/>
          </w:tcPr>
          <w:p w14:paraId="4AB10BD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ОК 03. </w:t>
            </w:r>
          </w:p>
        </w:tc>
        <w:tc>
          <w:tcPr>
            <w:tcW w:w="9404" w:type="dxa"/>
          </w:tcPr>
          <w:p w14:paraId="051F5E7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4D0860" w:rsidRPr="004D0860" w14:paraId="50FF9152" w14:textId="77777777" w:rsidTr="00BB0CB0">
        <w:tc>
          <w:tcPr>
            <w:tcW w:w="1194" w:type="dxa"/>
          </w:tcPr>
          <w:p w14:paraId="53E53D5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ОК 04. </w:t>
            </w:r>
          </w:p>
        </w:tc>
        <w:tc>
          <w:tcPr>
            <w:tcW w:w="9404" w:type="dxa"/>
          </w:tcPr>
          <w:p w14:paraId="1C6E5D5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Эффективно взаимодействовать и работать в коллективе и команде.</w:t>
            </w:r>
          </w:p>
        </w:tc>
      </w:tr>
      <w:tr w:rsidR="004D0860" w:rsidRPr="004D0860" w14:paraId="79F1407F" w14:textId="77777777" w:rsidTr="00BB0CB0">
        <w:tc>
          <w:tcPr>
            <w:tcW w:w="1194" w:type="dxa"/>
          </w:tcPr>
          <w:p w14:paraId="7776D1E6"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ОК 05.</w:t>
            </w:r>
          </w:p>
        </w:tc>
        <w:tc>
          <w:tcPr>
            <w:tcW w:w="9404" w:type="dxa"/>
          </w:tcPr>
          <w:p w14:paraId="245F5FF7"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D0860" w:rsidRPr="004D0860" w14:paraId="381BD769" w14:textId="77777777" w:rsidTr="00BB0CB0">
        <w:tc>
          <w:tcPr>
            <w:tcW w:w="1194" w:type="dxa"/>
          </w:tcPr>
          <w:p w14:paraId="37444A10"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ОК 06.</w:t>
            </w:r>
          </w:p>
        </w:tc>
        <w:tc>
          <w:tcPr>
            <w:tcW w:w="9404" w:type="dxa"/>
          </w:tcPr>
          <w:p w14:paraId="51DA207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Проявлять гражданско-патриотическую позицию, демонстрировать осознанное поведение на основе традиционных российских духовно-</w:t>
            </w:r>
            <w:proofErr w:type="gramStart"/>
            <w:r w:rsidRPr="004D0860">
              <w:rPr>
                <w:rFonts w:ascii="Times New Roman" w:hAnsi="Times New Roman" w:cs="Times New Roman"/>
                <w:sz w:val="24"/>
                <w:szCs w:val="24"/>
              </w:rPr>
              <w:t>нравственных  ценностей</w:t>
            </w:r>
            <w:proofErr w:type="gramEnd"/>
            <w:r w:rsidRPr="004D0860">
              <w:rPr>
                <w:rFonts w:ascii="Times New Roman" w:hAnsi="Times New Roman" w:cs="Times New Roman"/>
                <w:sz w:val="24"/>
                <w:szCs w:val="24"/>
              </w:rPr>
              <w:t>, в том числе с учетом гармонизации межнациональных и межрелигиозных отношений, применять стандарты антикоррупционного поведения.</w:t>
            </w:r>
          </w:p>
        </w:tc>
      </w:tr>
      <w:tr w:rsidR="004D0860" w:rsidRPr="004D0860" w14:paraId="7D468321" w14:textId="77777777" w:rsidTr="00BB0CB0">
        <w:tc>
          <w:tcPr>
            <w:tcW w:w="1194" w:type="dxa"/>
          </w:tcPr>
          <w:p w14:paraId="1F23A5BF"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ОК 07.</w:t>
            </w:r>
          </w:p>
        </w:tc>
        <w:tc>
          <w:tcPr>
            <w:tcW w:w="9404" w:type="dxa"/>
          </w:tcPr>
          <w:p w14:paraId="359A589E"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4D0860" w:rsidRPr="004D0860" w14:paraId="42C26A14" w14:textId="77777777" w:rsidTr="00BB0CB0">
        <w:tc>
          <w:tcPr>
            <w:tcW w:w="1194" w:type="dxa"/>
          </w:tcPr>
          <w:p w14:paraId="1521921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ОК 09</w:t>
            </w:r>
          </w:p>
        </w:tc>
        <w:tc>
          <w:tcPr>
            <w:tcW w:w="9404" w:type="dxa"/>
          </w:tcPr>
          <w:p w14:paraId="43EEFF3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Пользоваться профессиональной документацией на государственном и иностранном языке.</w:t>
            </w:r>
          </w:p>
        </w:tc>
      </w:tr>
      <w:tr w:rsidR="004D0860" w:rsidRPr="004D0860" w14:paraId="7340BBF8" w14:textId="77777777" w:rsidTr="00BB0CB0">
        <w:tc>
          <w:tcPr>
            <w:tcW w:w="1194" w:type="dxa"/>
          </w:tcPr>
          <w:p w14:paraId="376C4D78"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ДПК 1.1. </w:t>
            </w:r>
          </w:p>
        </w:tc>
        <w:tc>
          <w:tcPr>
            <w:tcW w:w="9404" w:type="dxa"/>
          </w:tcPr>
          <w:p w14:paraId="50E4C40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tc>
      </w:tr>
      <w:tr w:rsidR="004D0860" w:rsidRPr="004D0860" w14:paraId="0E404FC6" w14:textId="77777777" w:rsidTr="00BB0CB0">
        <w:tc>
          <w:tcPr>
            <w:tcW w:w="1194" w:type="dxa"/>
          </w:tcPr>
          <w:p w14:paraId="1578163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ДПК 1.2.</w:t>
            </w:r>
          </w:p>
        </w:tc>
        <w:tc>
          <w:tcPr>
            <w:tcW w:w="9404" w:type="dxa"/>
          </w:tcPr>
          <w:p w14:paraId="3AF96FBC"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tc>
      </w:tr>
      <w:tr w:rsidR="004D0860" w:rsidRPr="004D0860" w14:paraId="62A827F0" w14:textId="77777777" w:rsidTr="00BB0CB0">
        <w:tc>
          <w:tcPr>
            <w:tcW w:w="1194" w:type="dxa"/>
          </w:tcPr>
          <w:p w14:paraId="5441158D"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ДПК 1.3.</w:t>
            </w:r>
          </w:p>
        </w:tc>
        <w:tc>
          <w:tcPr>
            <w:tcW w:w="9404" w:type="dxa"/>
          </w:tcPr>
          <w:p w14:paraId="5FE4AC0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Организовывать и проводить приготовление полуфабрикатов, кулинарных изделий и блюд массового спроса из яиц и муки</w:t>
            </w:r>
          </w:p>
        </w:tc>
      </w:tr>
      <w:tr w:rsidR="004D0860" w:rsidRPr="004D0860" w14:paraId="7295595B" w14:textId="77777777" w:rsidTr="00BB0CB0">
        <w:tc>
          <w:tcPr>
            <w:tcW w:w="1194" w:type="dxa"/>
          </w:tcPr>
          <w:p w14:paraId="6811002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ДПК 1.4. </w:t>
            </w:r>
          </w:p>
        </w:tc>
        <w:tc>
          <w:tcPr>
            <w:tcW w:w="9404" w:type="dxa"/>
          </w:tcPr>
          <w:p w14:paraId="6F3F831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 Организовывать и проводить приготовление полуфабрикатов и блюд и гарниров массового спроса из традиционных овощей и грибов.</w:t>
            </w:r>
          </w:p>
        </w:tc>
      </w:tr>
      <w:tr w:rsidR="004D0860" w:rsidRPr="004D0860" w14:paraId="4FE7AB36" w14:textId="77777777" w:rsidTr="00BB0CB0">
        <w:tc>
          <w:tcPr>
            <w:tcW w:w="1194" w:type="dxa"/>
          </w:tcPr>
          <w:p w14:paraId="6691DAE3"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ДПК 1.5 </w:t>
            </w:r>
          </w:p>
        </w:tc>
        <w:tc>
          <w:tcPr>
            <w:tcW w:w="9404" w:type="dxa"/>
          </w:tcPr>
          <w:p w14:paraId="048726C9"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Организовывать и проводить приготовление супов массового спроса</w:t>
            </w:r>
          </w:p>
        </w:tc>
      </w:tr>
      <w:tr w:rsidR="004D0860" w:rsidRPr="004D0860" w14:paraId="6F646313" w14:textId="77777777" w:rsidTr="00BB0CB0">
        <w:tc>
          <w:tcPr>
            <w:tcW w:w="1194" w:type="dxa"/>
          </w:tcPr>
          <w:p w14:paraId="05A00752"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ДПК 1.6. </w:t>
            </w:r>
          </w:p>
        </w:tc>
        <w:tc>
          <w:tcPr>
            <w:tcW w:w="9404" w:type="dxa"/>
          </w:tcPr>
          <w:p w14:paraId="674579F4"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Осуществлять приготовление, творческое оформление, подготовку к реализации мучных кондитерских изделий разнообразного ассортимента с учетом потребностей различных категорий потребителей, видов и форм обслуживания.</w:t>
            </w:r>
          </w:p>
        </w:tc>
      </w:tr>
      <w:tr w:rsidR="004D0860" w:rsidRPr="004D0860" w14:paraId="0270FA8E" w14:textId="77777777" w:rsidTr="00BB0CB0">
        <w:tc>
          <w:tcPr>
            <w:tcW w:w="1194" w:type="dxa"/>
          </w:tcPr>
          <w:p w14:paraId="7939BD25"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ДПК 1.7</w:t>
            </w:r>
          </w:p>
        </w:tc>
        <w:tc>
          <w:tcPr>
            <w:tcW w:w="9404" w:type="dxa"/>
          </w:tcPr>
          <w:p w14:paraId="371A2E5A" w14:textId="77777777" w:rsidR="004D0860" w:rsidRPr="004D0860" w:rsidRDefault="004D0860"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Складывать салфетки разными способами;</w:t>
            </w:r>
          </w:p>
        </w:tc>
      </w:tr>
    </w:tbl>
    <w:bookmarkEnd w:id="175"/>
    <w:p w14:paraId="4348D47B"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В результате освоения учебной дисциплины обучающийся должен</w:t>
      </w:r>
    </w:p>
    <w:p w14:paraId="5C0C43AF" w14:textId="77777777" w:rsidR="004D0860" w:rsidRPr="004D0860" w:rsidRDefault="004D0860" w:rsidP="00BB0CB0">
      <w:pPr>
        <w:spacing w:after="0" w:line="240" w:lineRule="auto"/>
        <w:jc w:val="both"/>
        <w:rPr>
          <w:rFonts w:ascii="Times New Roman" w:hAnsi="Times New Roman" w:cs="Times New Roman"/>
          <w:sz w:val="24"/>
          <w:szCs w:val="24"/>
        </w:rPr>
      </w:pPr>
      <w:bookmarkStart w:id="176" w:name="_Hlk116620208"/>
      <w:r w:rsidRPr="004D0860">
        <w:rPr>
          <w:rFonts w:ascii="Times New Roman" w:hAnsi="Times New Roman" w:cs="Times New Roman"/>
          <w:sz w:val="24"/>
          <w:szCs w:val="24"/>
        </w:rPr>
        <w:t>уметь:</w:t>
      </w:r>
    </w:p>
    <w:p w14:paraId="5D8D689D"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xml:space="preserve">- производить работы по подготовке рабочего места и технологического оборудования, производственного инвентаря, инструмента, весоизмерительных приборов, используемых при приготовлении блюд, напитков и </w:t>
      </w:r>
      <w:proofErr w:type="gramStart"/>
      <w:r w:rsidRPr="004D0860">
        <w:rPr>
          <w:rFonts w:ascii="Times New Roman" w:hAnsi="Times New Roman" w:cs="Times New Roman"/>
          <w:sz w:val="24"/>
          <w:szCs w:val="24"/>
        </w:rPr>
        <w:t>кулинарных  и</w:t>
      </w:r>
      <w:proofErr w:type="gramEnd"/>
      <w:r w:rsidRPr="004D0860">
        <w:rPr>
          <w:rFonts w:ascii="Times New Roman" w:hAnsi="Times New Roman" w:cs="Times New Roman"/>
          <w:sz w:val="24"/>
          <w:szCs w:val="24"/>
        </w:rPr>
        <w:t xml:space="preserve"> кондитерских изделий; </w:t>
      </w:r>
    </w:p>
    <w:p w14:paraId="14F33949"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соблюдать стандарты чистоты на рабочем месте основного производства организации питания;</w:t>
      </w:r>
    </w:p>
    <w:p w14:paraId="51E96EB9"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lastRenderedPageBreak/>
        <w:t>- применять регламенты, стандарты и нормативно-техническую документацию, используемую при производстве блюд, напитков и кулинарных изделий;</w:t>
      </w:r>
    </w:p>
    <w:p w14:paraId="03499ACF"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готовить блюда, напитки и кулинарные изделия по технологическим картам под руководством повара;</w:t>
      </w:r>
    </w:p>
    <w:p w14:paraId="39C4A462"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соблюдать правила сочетаемости основных продуктов и сырья при приготовлении блюд, напитков и кулинарных изделий;</w:t>
      </w:r>
    </w:p>
    <w:p w14:paraId="47E30B63"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xml:space="preserve">-выбирать производственный инвентарь и технологическое оборудование и безопасно пользоваться им при приготовлении блюд, напитков и </w:t>
      </w:r>
      <w:proofErr w:type="gramStart"/>
      <w:r w:rsidRPr="004D0860">
        <w:rPr>
          <w:rFonts w:ascii="Times New Roman" w:hAnsi="Times New Roman" w:cs="Times New Roman"/>
          <w:sz w:val="24"/>
          <w:szCs w:val="24"/>
        </w:rPr>
        <w:t>кулинарных ;</w:t>
      </w:r>
      <w:proofErr w:type="gramEnd"/>
    </w:p>
    <w:p w14:paraId="6C389FE4"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соблюдать санитарно-гигиенические требования и требования охраны труда;</w:t>
      </w:r>
    </w:p>
    <w:p w14:paraId="535AE03E"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аккуратно обращаться с сырьем в процессе приготовления блюд, напитков и кулинарных изделий и экономно расходовать его;</w:t>
      </w:r>
    </w:p>
    <w:p w14:paraId="60599273"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подготавливать сырье к дальнейшей переработке;</w:t>
      </w:r>
    </w:p>
    <w:p w14:paraId="67541D24"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соблюдать правила и нормы охраны труда, противопожарной безопасности, промышленной санитарии;</w:t>
      </w:r>
    </w:p>
    <w:p w14:paraId="20EEE657"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температурный, санитарный режим и правила приготовления для различных видов блюд и изделий;</w:t>
      </w:r>
    </w:p>
    <w:p w14:paraId="08075F8A"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определять качество сырья и готовой продукции;</w:t>
      </w:r>
    </w:p>
    <w:p w14:paraId="1DE8F2FF"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решать задачи, соответствующие его квалификации и квалификационным требованиям, указанным в федеральном государственном образовательном стандарте;</w:t>
      </w:r>
    </w:p>
    <w:p w14:paraId="0CBEED84"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использовать умения в процессе освоения содержания ОПОП и перспектив своей будущей профессии.</w:t>
      </w:r>
    </w:p>
    <w:p w14:paraId="13AAA25E"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знать:</w:t>
      </w:r>
    </w:p>
    <w:p w14:paraId="1423B995"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нормативные и правовые акты Российской Федерации, регулирующие деятельность организаций питания;</w:t>
      </w:r>
    </w:p>
    <w:p w14:paraId="39933CE8"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требования к качеству, срокам и условия хранения, признаки и органолептические методы определения доброкачественности пищевых продуктов, используемых в приготовлении блюд, напитков и кулинарных изделий;</w:t>
      </w:r>
    </w:p>
    <w:p w14:paraId="60945776"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методы минимизации отходов при очистке, обработке и измельчении сырья, используемого при приготовлении блюд, напитков и кулинарных изделий, с учетом соблюдения требований к качеству;</w:t>
      </w:r>
    </w:p>
    <w:p w14:paraId="35EC3923"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правила эксплуатации основных видов оборудования при работе в современных цехах;</w:t>
      </w:r>
    </w:p>
    <w:p w14:paraId="4258C370"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правила приемки, хранения и отпуска сырья;</w:t>
      </w:r>
    </w:p>
    <w:p w14:paraId="624E83B7"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правила и нормы охраны труда, противопожарной безопасности, промышленной санитарии;</w:t>
      </w:r>
    </w:p>
    <w:p w14:paraId="791FF020"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требования стандартов к качеству сырья и готовой продукции;</w:t>
      </w:r>
    </w:p>
    <w:p w14:paraId="594BE400"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требования к соблюдению массы штучных изделий;</w:t>
      </w:r>
    </w:p>
    <w:p w14:paraId="4F76AEE3"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сущность процессов, происходящих в тесте и хлебе при выпечке;</w:t>
      </w:r>
    </w:p>
    <w:p w14:paraId="172020F8"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режимы выпечки в зависимости от вырабатываемого ассортимента;</w:t>
      </w:r>
    </w:p>
    <w:p w14:paraId="469D9027"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приемы складывания салфеток;</w:t>
      </w:r>
    </w:p>
    <w:p w14:paraId="25AFFBA4"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правила и техника подачи горячих напитков;</w:t>
      </w:r>
    </w:p>
    <w:p w14:paraId="6B558364"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общую характеристику специальности, ее место в социально-экономической сфере;</w:t>
      </w:r>
    </w:p>
    <w:p w14:paraId="4A9E71BD" w14:textId="77777777" w:rsidR="004D0860" w:rsidRPr="004D0860" w:rsidRDefault="004D0860" w:rsidP="00BB0CB0">
      <w:pPr>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xml:space="preserve"> - требования к уровню подготовки специалиста в соответствии с ФГОС СПО.</w:t>
      </w:r>
    </w:p>
    <w:bookmarkEnd w:id="176"/>
    <w:p w14:paraId="3B7E3468" w14:textId="77777777" w:rsidR="004D0860" w:rsidRPr="004D0860" w:rsidRDefault="004D0860" w:rsidP="00BB0CB0">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1.3 Количество часов на освоение рабочей программы учебной дисциплины:</w:t>
      </w:r>
    </w:p>
    <w:p w14:paraId="73AD3DF7" w14:textId="77777777" w:rsidR="004D0860" w:rsidRPr="004D0860" w:rsidRDefault="004D0860" w:rsidP="00BB0CB0">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максимальной учебной нагрузки </w:t>
      </w:r>
      <w:proofErr w:type="gramStart"/>
      <w:r w:rsidRPr="004D0860">
        <w:rPr>
          <w:rFonts w:ascii="Times New Roman" w:hAnsi="Times New Roman" w:cs="Times New Roman"/>
          <w:sz w:val="24"/>
          <w:szCs w:val="24"/>
          <w:lang w:eastAsia="ar-SA"/>
        </w:rPr>
        <w:t>обучающегося  _</w:t>
      </w:r>
      <w:proofErr w:type="gramEnd"/>
      <w:r w:rsidRPr="004D0860">
        <w:rPr>
          <w:rFonts w:ascii="Times New Roman" w:hAnsi="Times New Roman" w:cs="Times New Roman"/>
          <w:sz w:val="24"/>
          <w:szCs w:val="24"/>
          <w:lang w:eastAsia="ar-SA"/>
        </w:rPr>
        <w:t>____34____, в том числе:</w:t>
      </w:r>
    </w:p>
    <w:p w14:paraId="582F11CF" w14:textId="77777777" w:rsidR="004D0860" w:rsidRPr="004D0860" w:rsidRDefault="004D0860" w:rsidP="00BB0CB0">
      <w:pPr>
        <w:spacing w:after="0" w:line="240" w:lineRule="auto"/>
        <w:jc w:val="both"/>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обязательной аудиторной учебной нагрузки обучающегося ____34____;</w:t>
      </w:r>
    </w:p>
    <w:p w14:paraId="20CB0D64" w14:textId="77777777" w:rsidR="004D0860" w:rsidRPr="004D0860" w:rsidRDefault="004D0860" w:rsidP="00BB0CB0">
      <w:pPr>
        <w:spacing w:after="0" w:line="240" w:lineRule="auto"/>
        <w:jc w:val="both"/>
        <w:rPr>
          <w:rFonts w:ascii="Times New Roman" w:hAnsi="Times New Roman" w:cs="Times New Roman"/>
          <w:sz w:val="24"/>
          <w:szCs w:val="24"/>
          <w:lang w:eastAsia="ar-SA"/>
        </w:rPr>
      </w:pPr>
    </w:p>
    <w:p w14:paraId="28CD6AFB" w14:textId="77777777" w:rsidR="004D0860" w:rsidRPr="004D0860" w:rsidRDefault="004D0860" w:rsidP="004D0860">
      <w:pPr>
        <w:spacing w:after="0" w:line="240" w:lineRule="auto"/>
        <w:rPr>
          <w:rFonts w:ascii="Times New Roman" w:hAnsi="Times New Roman" w:cs="Times New Roman"/>
          <w:sz w:val="24"/>
          <w:szCs w:val="24"/>
          <w:lang w:eastAsia="ar-SA"/>
        </w:rPr>
      </w:pPr>
    </w:p>
    <w:p w14:paraId="6B8DD4C1" w14:textId="77777777" w:rsidR="004D0860" w:rsidRPr="00BB0CB0" w:rsidRDefault="004D0860" w:rsidP="004D0860">
      <w:pPr>
        <w:spacing w:after="0" w:line="240" w:lineRule="auto"/>
        <w:rPr>
          <w:rFonts w:ascii="Times New Roman" w:hAnsi="Times New Roman" w:cs="Times New Roman"/>
          <w:b/>
          <w:sz w:val="24"/>
          <w:szCs w:val="24"/>
          <w:lang w:eastAsia="ar-SA"/>
        </w:rPr>
      </w:pPr>
      <w:r w:rsidRPr="00BB0CB0">
        <w:rPr>
          <w:rFonts w:ascii="Times New Roman" w:hAnsi="Times New Roman" w:cs="Times New Roman"/>
          <w:b/>
          <w:sz w:val="24"/>
          <w:szCs w:val="24"/>
          <w:lang w:eastAsia="ar-SA"/>
        </w:rPr>
        <w:t>2. СТРУКТУРА И СОДЕРЖАНИЕ УЧЕБНОЙ ДИСЦИПЛИНЫ</w:t>
      </w:r>
    </w:p>
    <w:p w14:paraId="3B27EB72" w14:textId="77777777" w:rsidR="004D0860" w:rsidRPr="004D0860" w:rsidRDefault="004D0860" w:rsidP="004D0860">
      <w:pPr>
        <w:spacing w:after="0" w:line="240" w:lineRule="auto"/>
        <w:rPr>
          <w:rFonts w:ascii="Times New Roman" w:hAnsi="Times New Roman" w:cs="Times New Roman"/>
          <w:sz w:val="24"/>
          <w:szCs w:val="24"/>
          <w:lang w:eastAsia="ar-SA"/>
        </w:rPr>
      </w:pPr>
    </w:p>
    <w:p w14:paraId="05804DA8"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2.1 Объем учебной дисциплины и виды учебной работы</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9"/>
        <w:gridCol w:w="1842"/>
      </w:tblGrid>
      <w:tr w:rsidR="004D0860" w:rsidRPr="004D0860" w14:paraId="09299DD1" w14:textId="77777777" w:rsidTr="004D0860">
        <w:trPr>
          <w:trHeight w:val="460"/>
        </w:trPr>
        <w:tc>
          <w:tcPr>
            <w:tcW w:w="8499" w:type="dxa"/>
            <w:shd w:val="clear" w:color="auto" w:fill="auto"/>
          </w:tcPr>
          <w:p w14:paraId="16A3ABC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Вид учебной работы</w:t>
            </w:r>
          </w:p>
        </w:tc>
        <w:tc>
          <w:tcPr>
            <w:tcW w:w="1842" w:type="dxa"/>
            <w:shd w:val="clear" w:color="auto" w:fill="auto"/>
          </w:tcPr>
          <w:p w14:paraId="2002094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Объем часов</w:t>
            </w:r>
          </w:p>
        </w:tc>
      </w:tr>
      <w:tr w:rsidR="004D0860" w:rsidRPr="004D0860" w14:paraId="169F405B" w14:textId="77777777" w:rsidTr="004D0860">
        <w:trPr>
          <w:trHeight w:val="285"/>
        </w:trPr>
        <w:tc>
          <w:tcPr>
            <w:tcW w:w="8499" w:type="dxa"/>
            <w:shd w:val="clear" w:color="auto" w:fill="auto"/>
          </w:tcPr>
          <w:p w14:paraId="1C980BE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Максимальная учебная нагрузка (всего)</w:t>
            </w:r>
          </w:p>
        </w:tc>
        <w:tc>
          <w:tcPr>
            <w:tcW w:w="1842" w:type="dxa"/>
            <w:shd w:val="clear" w:color="auto" w:fill="auto"/>
          </w:tcPr>
          <w:p w14:paraId="100E7B5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34</w:t>
            </w:r>
          </w:p>
        </w:tc>
      </w:tr>
      <w:tr w:rsidR="004D0860" w:rsidRPr="004D0860" w14:paraId="1C884E9A" w14:textId="77777777" w:rsidTr="004D0860">
        <w:tc>
          <w:tcPr>
            <w:tcW w:w="8499" w:type="dxa"/>
            <w:shd w:val="clear" w:color="auto" w:fill="auto"/>
          </w:tcPr>
          <w:p w14:paraId="7674A4EB"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 xml:space="preserve">Обязательная аудиторная учебная нагрузка (всего) </w:t>
            </w:r>
          </w:p>
        </w:tc>
        <w:tc>
          <w:tcPr>
            <w:tcW w:w="1842" w:type="dxa"/>
            <w:shd w:val="clear" w:color="auto" w:fill="auto"/>
          </w:tcPr>
          <w:p w14:paraId="73E7BE9C"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34</w:t>
            </w:r>
          </w:p>
        </w:tc>
      </w:tr>
      <w:tr w:rsidR="004D0860" w:rsidRPr="004D0860" w14:paraId="0187262C" w14:textId="77777777" w:rsidTr="004D0860">
        <w:tc>
          <w:tcPr>
            <w:tcW w:w="8499" w:type="dxa"/>
            <w:shd w:val="clear" w:color="auto" w:fill="auto"/>
          </w:tcPr>
          <w:p w14:paraId="343C1B06"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в том числе:</w:t>
            </w:r>
          </w:p>
        </w:tc>
        <w:tc>
          <w:tcPr>
            <w:tcW w:w="1842" w:type="dxa"/>
            <w:shd w:val="clear" w:color="auto" w:fill="auto"/>
          </w:tcPr>
          <w:p w14:paraId="00E58E0C" w14:textId="77777777" w:rsidR="004D0860" w:rsidRPr="004D0860" w:rsidRDefault="004D0860" w:rsidP="004D0860">
            <w:pPr>
              <w:spacing w:after="0" w:line="240" w:lineRule="auto"/>
              <w:rPr>
                <w:rFonts w:ascii="Times New Roman" w:hAnsi="Times New Roman" w:cs="Times New Roman"/>
                <w:sz w:val="24"/>
                <w:szCs w:val="24"/>
                <w:lang w:eastAsia="ar-SA"/>
              </w:rPr>
            </w:pPr>
          </w:p>
        </w:tc>
      </w:tr>
      <w:tr w:rsidR="004D0860" w:rsidRPr="004D0860" w14:paraId="3EF74A2B" w14:textId="77777777" w:rsidTr="004D0860">
        <w:tc>
          <w:tcPr>
            <w:tcW w:w="8499" w:type="dxa"/>
            <w:shd w:val="clear" w:color="auto" w:fill="auto"/>
          </w:tcPr>
          <w:p w14:paraId="38D02839"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теоретическое обучение</w:t>
            </w:r>
          </w:p>
        </w:tc>
        <w:tc>
          <w:tcPr>
            <w:tcW w:w="1842" w:type="dxa"/>
            <w:shd w:val="clear" w:color="auto" w:fill="auto"/>
          </w:tcPr>
          <w:p w14:paraId="24A3E790"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10</w:t>
            </w:r>
          </w:p>
        </w:tc>
      </w:tr>
      <w:tr w:rsidR="004D0860" w:rsidRPr="004D0860" w14:paraId="0A2EC8D0" w14:textId="77777777" w:rsidTr="004D0860">
        <w:tc>
          <w:tcPr>
            <w:tcW w:w="8499" w:type="dxa"/>
            <w:shd w:val="clear" w:color="auto" w:fill="auto"/>
          </w:tcPr>
          <w:p w14:paraId="2FE518B5"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лабораторные работы</w:t>
            </w:r>
          </w:p>
        </w:tc>
        <w:tc>
          <w:tcPr>
            <w:tcW w:w="1842" w:type="dxa"/>
            <w:shd w:val="clear" w:color="auto" w:fill="auto"/>
          </w:tcPr>
          <w:p w14:paraId="02F19D5E" w14:textId="77777777" w:rsidR="004D0860" w:rsidRPr="004D0860" w:rsidRDefault="004D0860" w:rsidP="004D0860">
            <w:pPr>
              <w:spacing w:after="0" w:line="240" w:lineRule="auto"/>
              <w:rPr>
                <w:rFonts w:ascii="Times New Roman" w:hAnsi="Times New Roman" w:cs="Times New Roman"/>
                <w:sz w:val="24"/>
                <w:szCs w:val="24"/>
                <w:lang w:eastAsia="ar-SA"/>
              </w:rPr>
            </w:pPr>
            <w:r w:rsidRPr="004D0860">
              <w:rPr>
                <w:rFonts w:ascii="Times New Roman" w:hAnsi="Times New Roman" w:cs="Times New Roman"/>
                <w:sz w:val="24"/>
                <w:szCs w:val="24"/>
                <w:lang w:eastAsia="ar-SA"/>
              </w:rPr>
              <w:t>24</w:t>
            </w:r>
          </w:p>
        </w:tc>
      </w:tr>
      <w:tr w:rsidR="004D0860" w:rsidRPr="004D0860" w14:paraId="3D6FF3D1" w14:textId="77777777" w:rsidTr="004D0860">
        <w:tc>
          <w:tcPr>
            <w:tcW w:w="10341" w:type="dxa"/>
            <w:gridSpan w:val="2"/>
            <w:shd w:val="clear" w:color="auto" w:fill="auto"/>
          </w:tcPr>
          <w:p w14:paraId="3FDA86BE" w14:textId="77777777" w:rsidR="004D0860" w:rsidRPr="004D0860" w:rsidRDefault="004D0860" w:rsidP="004D0860">
            <w:pPr>
              <w:spacing w:after="0" w:line="240" w:lineRule="auto"/>
              <w:rPr>
                <w:rFonts w:ascii="Times New Roman" w:hAnsi="Times New Roman" w:cs="Times New Roman"/>
                <w:sz w:val="24"/>
                <w:szCs w:val="24"/>
                <w:lang w:eastAsia="ar-SA"/>
              </w:rPr>
            </w:pPr>
            <w:proofErr w:type="gramStart"/>
            <w:r w:rsidRPr="004D0860">
              <w:rPr>
                <w:rFonts w:ascii="Times New Roman" w:hAnsi="Times New Roman" w:cs="Times New Roman"/>
                <w:sz w:val="24"/>
                <w:szCs w:val="24"/>
                <w:lang w:eastAsia="ar-SA"/>
              </w:rPr>
              <w:t>Промежуточная  аттестация</w:t>
            </w:r>
            <w:proofErr w:type="gramEnd"/>
            <w:r w:rsidRPr="004D0860">
              <w:rPr>
                <w:rFonts w:ascii="Times New Roman" w:hAnsi="Times New Roman" w:cs="Times New Roman"/>
                <w:sz w:val="24"/>
                <w:szCs w:val="24"/>
                <w:lang w:eastAsia="ar-SA"/>
              </w:rPr>
              <w:t xml:space="preserve"> в форме- дифференцированного зачета            </w:t>
            </w:r>
          </w:p>
        </w:tc>
      </w:tr>
    </w:tbl>
    <w:p w14:paraId="0AE96A74" w14:textId="77777777" w:rsidR="004D0860" w:rsidRPr="004D0860" w:rsidRDefault="004D0860" w:rsidP="004D0860">
      <w:pPr>
        <w:spacing w:after="0" w:line="240" w:lineRule="auto"/>
        <w:rPr>
          <w:rFonts w:ascii="Times New Roman" w:hAnsi="Times New Roman" w:cs="Times New Roman"/>
          <w:sz w:val="24"/>
          <w:szCs w:val="24"/>
          <w:lang w:eastAsia="ar-SA"/>
        </w:rPr>
        <w:sectPr w:rsidR="004D0860" w:rsidRPr="004D0860" w:rsidSect="004D0860">
          <w:footerReference w:type="default" r:id="rId23"/>
          <w:pgSz w:w="11906" w:h="16838"/>
          <w:pgMar w:top="-120" w:right="567" w:bottom="567" w:left="851" w:header="720" w:footer="708" w:gutter="0"/>
          <w:cols w:space="720"/>
          <w:titlePg/>
          <w:docGrid w:linePitch="326"/>
        </w:sectPr>
      </w:pPr>
    </w:p>
    <w:p w14:paraId="41351A2D" w14:textId="41BA45EE" w:rsidR="005275B8" w:rsidRPr="004D0860" w:rsidRDefault="005275B8" w:rsidP="004D0860">
      <w:pPr>
        <w:spacing w:after="0" w:line="240" w:lineRule="auto"/>
        <w:jc w:val="center"/>
        <w:rPr>
          <w:rFonts w:ascii="Times New Roman" w:eastAsia="Calibri" w:hAnsi="Times New Roman" w:cs="Times New Roman"/>
          <w:b/>
          <w:sz w:val="24"/>
          <w:szCs w:val="24"/>
          <w:lang w:eastAsia="en-US"/>
        </w:rPr>
      </w:pPr>
      <w:r w:rsidRPr="004D0860">
        <w:rPr>
          <w:rFonts w:ascii="Times New Roman" w:eastAsia="Calibri" w:hAnsi="Times New Roman" w:cs="Times New Roman"/>
          <w:b/>
          <w:sz w:val="24"/>
          <w:szCs w:val="24"/>
          <w:lang w:eastAsia="en-US"/>
        </w:rPr>
        <w:lastRenderedPageBreak/>
        <w:t>Аннотаци</w:t>
      </w:r>
      <w:r w:rsidR="00CE5DE0" w:rsidRPr="004D0860">
        <w:rPr>
          <w:rFonts w:ascii="Times New Roman" w:eastAsia="Calibri" w:hAnsi="Times New Roman" w:cs="Times New Roman"/>
          <w:b/>
          <w:sz w:val="24"/>
          <w:szCs w:val="24"/>
          <w:lang w:eastAsia="en-US"/>
        </w:rPr>
        <w:t>я</w:t>
      </w:r>
      <w:r w:rsidRPr="004D0860">
        <w:rPr>
          <w:rFonts w:ascii="Times New Roman" w:eastAsia="Calibri" w:hAnsi="Times New Roman" w:cs="Times New Roman"/>
          <w:b/>
          <w:sz w:val="24"/>
          <w:szCs w:val="24"/>
          <w:lang w:eastAsia="en-US"/>
        </w:rPr>
        <w:t xml:space="preserve"> к рабочей программе </w:t>
      </w:r>
      <w:r w:rsidR="00867963" w:rsidRPr="004D0860">
        <w:rPr>
          <w:rFonts w:ascii="Times New Roman" w:eastAsia="Calibri" w:hAnsi="Times New Roman" w:cs="Times New Roman"/>
          <w:b/>
          <w:sz w:val="24"/>
          <w:szCs w:val="24"/>
          <w:lang w:eastAsia="en-US"/>
        </w:rPr>
        <w:t>учебной дисциплин</w:t>
      </w:r>
      <w:r w:rsidR="00F334AB" w:rsidRPr="004D0860">
        <w:rPr>
          <w:rFonts w:ascii="Times New Roman" w:eastAsia="Calibri" w:hAnsi="Times New Roman" w:cs="Times New Roman"/>
          <w:b/>
          <w:sz w:val="24"/>
          <w:szCs w:val="24"/>
          <w:lang w:eastAsia="en-US"/>
        </w:rPr>
        <w:t>ы</w:t>
      </w:r>
    </w:p>
    <w:p w14:paraId="01C664D6" w14:textId="77777777" w:rsidR="003A1972" w:rsidRPr="004D0860" w:rsidRDefault="003A1972" w:rsidP="004D0860">
      <w:pPr>
        <w:spacing w:after="0" w:line="240" w:lineRule="auto"/>
        <w:jc w:val="center"/>
        <w:rPr>
          <w:rFonts w:ascii="Times New Roman" w:eastAsia="Times New Roman" w:hAnsi="Times New Roman" w:cs="Times New Roman"/>
          <w:b/>
          <w:bCs/>
          <w:color w:val="000000"/>
          <w:sz w:val="24"/>
          <w:szCs w:val="24"/>
        </w:rPr>
      </w:pPr>
      <w:r w:rsidRPr="004D0860">
        <w:rPr>
          <w:rFonts w:ascii="Times New Roman" w:eastAsia="Times New Roman" w:hAnsi="Times New Roman" w:cs="Times New Roman"/>
          <w:b/>
          <w:bCs/>
          <w:color w:val="000000"/>
          <w:sz w:val="24"/>
          <w:szCs w:val="24"/>
        </w:rPr>
        <w:t>СГ.01 ИСТОРИЯ РОССИИ</w:t>
      </w:r>
    </w:p>
    <w:p w14:paraId="30DC696A" w14:textId="58FD7F2A" w:rsidR="003A1972" w:rsidRPr="004D0860" w:rsidRDefault="00102E8E" w:rsidP="004D0860">
      <w:pPr>
        <w:tabs>
          <w:tab w:val="left" w:pos="4632"/>
        </w:tabs>
        <w:spacing w:after="0" w:line="240" w:lineRule="auto"/>
        <w:rPr>
          <w:rFonts w:ascii="Times New Roman" w:eastAsia="Times New Roman" w:hAnsi="Times New Roman" w:cs="Times New Roman"/>
          <w:b/>
          <w:color w:val="000000"/>
          <w:sz w:val="24"/>
          <w:szCs w:val="24"/>
        </w:rPr>
      </w:pPr>
      <w:bookmarkStart w:id="177" w:name="_Toc38181"/>
      <w:r w:rsidRPr="004D0860">
        <w:rPr>
          <w:rFonts w:ascii="Times New Roman" w:eastAsia="Times New Roman" w:hAnsi="Times New Roman" w:cs="Times New Roman"/>
          <w:b/>
          <w:bCs/>
          <w:color w:val="000000"/>
          <w:sz w:val="24"/>
          <w:szCs w:val="24"/>
        </w:rPr>
        <w:t xml:space="preserve">1. </w:t>
      </w:r>
      <w:r w:rsidR="003A1972" w:rsidRPr="004D0860">
        <w:rPr>
          <w:rFonts w:ascii="Times New Roman" w:eastAsia="Times New Roman" w:hAnsi="Times New Roman" w:cs="Times New Roman"/>
          <w:b/>
          <w:color w:val="000000"/>
          <w:sz w:val="24"/>
          <w:szCs w:val="24"/>
        </w:rPr>
        <w:t xml:space="preserve">ПАСПОРТ РАБОЧЕЙ ПРОГРАММЫ УЧЕБНОЙ </w:t>
      </w:r>
      <w:bookmarkEnd w:id="177"/>
      <w:r w:rsidR="003A1972" w:rsidRPr="004D0860">
        <w:rPr>
          <w:rFonts w:ascii="Times New Roman" w:eastAsia="Times New Roman" w:hAnsi="Times New Roman" w:cs="Times New Roman"/>
          <w:b/>
          <w:color w:val="000000"/>
          <w:sz w:val="24"/>
          <w:szCs w:val="24"/>
        </w:rPr>
        <w:t>ДИСЦИПЛИНЫ</w:t>
      </w:r>
    </w:p>
    <w:p w14:paraId="25426DCD" w14:textId="77777777" w:rsidR="003A1972" w:rsidRPr="004D0860" w:rsidRDefault="003A197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4D0860">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007B1031" w14:textId="2B1499CC" w:rsidR="003A1972" w:rsidRPr="004D0860" w:rsidRDefault="003A1972"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Учебная дисциплина «СГ.01. История России» является обязательной частью социально-гуманитарного цикла ОПОП в соответствии с ФГОС СПО по специальности 19.02.13 Технология продук</w:t>
      </w:r>
      <w:r w:rsidR="00C427FD" w:rsidRPr="004D0860">
        <w:rPr>
          <w:rFonts w:ascii="Times New Roman" w:eastAsia="Times New Roman" w:hAnsi="Times New Roman" w:cs="Times New Roman"/>
          <w:sz w:val="24"/>
          <w:szCs w:val="24"/>
        </w:rPr>
        <w:t>тов</w:t>
      </w:r>
      <w:r w:rsidRPr="004D0860">
        <w:rPr>
          <w:rFonts w:ascii="Times New Roman" w:eastAsia="Times New Roman" w:hAnsi="Times New Roman" w:cs="Times New Roman"/>
          <w:sz w:val="24"/>
          <w:szCs w:val="24"/>
        </w:rPr>
        <w:t xml:space="preserve"> общественного питания массового изготовления и специализированных пищевых продуктов. </w:t>
      </w:r>
    </w:p>
    <w:p w14:paraId="0C28DC8E" w14:textId="77777777" w:rsidR="003A1972" w:rsidRPr="004D0860" w:rsidRDefault="003A1972" w:rsidP="004D0860">
      <w:pPr>
        <w:spacing w:after="0" w:line="240" w:lineRule="auto"/>
        <w:jc w:val="both"/>
        <w:rPr>
          <w:rFonts w:ascii="Times New Roman" w:eastAsia="Calibri" w:hAnsi="Times New Roman" w:cs="Times New Roman"/>
          <w:sz w:val="24"/>
          <w:szCs w:val="24"/>
          <w:lang w:eastAsia="en-US"/>
        </w:rPr>
      </w:pPr>
      <w:r w:rsidRPr="004D0860">
        <w:rPr>
          <w:rFonts w:ascii="Times New Roman" w:eastAsia="Times New Roman" w:hAnsi="Times New Roman" w:cs="Times New Roman"/>
          <w:sz w:val="24"/>
          <w:szCs w:val="24"/>
        </w:rPr>
        <w:t xml:space="preserve">Особое значение дисциплина имеет при формировании и развитии </w:t>
      </w:r>
      <w:r w:rsidRPr="004D0860">
        <w:rPr>
          <w:rFonts w:ascii="Times New Roman" w:eastAsia="Calibri" w:hAnsi="Times New Roman" w:cs="Times New Roman"/>
          <w:sz w:val="24"/>
          <w:szCs w:val="24"/>
          <w:lang w:eastAsia="en-US"/>
        </w:rPr>
        <w:t>ОК1, ОК2, ОК 4, ОК6.</w:t>
      </w:r>
    </w:p>
    <w:p w14:paraId="5B723643" w14:textId="77777777" w:rsidR="003A1972" w:rsidRPr="004D0860" w:rsidRDefault="003A1972" w:rsidP="004D0860">
      <w:pPr>
        <w:spacing w:after="0" w:line="240" w:lineRule="auto"/>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1.2. Цели и задачи учебной дисциплины – требования к результатам освоения учебной дисциплины:</w:t>
      </w:r>
    </w:p>
    <w:p w14:paraId="47988B95" w14:textId="77777777" w:rsidR="003A1972" w:rsidRPr="004D0860" w:rsidRDefault="003A1972" w:rsidP="004D0860">
      <w:pPr>
        <w:suppressAutoHyphen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В рамках программы учебной дисциплины обучающимися осваиваются следующие умения и знания:</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827"/>
        <w:gridCol w:w="3969"/>
      </w:tblGrid>
      <w:tr w:rsidR="003A1972" w:rsidRPr="004D0860" w14:paraId="4FDC7A1C" w14:textId="77777777" w:rsidTr="003A1972">
        <w:tc>
          <w:tcPr>
            <w:tcW w:w="2410" w:type="dxa"/>
            <w:shd w:val="clear" w:color="auto" w:fill="auto"/>
          </w:tcPr>
          <w:p w14:paraId="3A871235" w14:textId="77777777" w:rsidR="003A1972" w:rsidRPr="004D0860" w:rsidRDefault="003A1972" w:rsidP="004D086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D0860">
              <w:rPr>
                <w:rFonts w:ascii="Times New Roman" w:eastAsia="Times New Roman" w:hAnsi="Times New Roman" w:cs="Times New Roman"/>
                <w:b/>
                <w:bCs/>
                <w:color w:val="000000"/>
                <w:sz w:val="24"/>
                <w:szCs w:val="24"/>
              </w:rPr>
              <w:t>Общие и профессиональные компетенции</w:t>
            </w:r>
          </w:p>
        </w:tc>
        <w:tc>
          <w:tcPr>
            <w:tcW w:w="3827" w:type="dxa"/>
            <w:shd w:val="clear" w:color="auto" w:fill="auto"/>
          </w:tcPr>
          <w:p w14:paraId="6AD23CE4" w14:textId="77777777" w:rsidR="003A1972" w:rsidRPr="004D0860" w:rsidRDefault="003A1972" w:rsidP="004D086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D0860">
              <w:rPr>
                <w:rFonts w:ascii="Times New Roman" w:eastAsia="Times New Roman" w:hAnsi="Times New Roman" w:cs="Times New Roman"/>
                <w:b/>
                <w:bCs/>
                <w:color w:val="000000"/>
                <w:sz w:val="24"/>
                <w:szCs w:val="24"/>
              </w:rPr>
              <w:t>Уметь</w:t>
            </w:r>
          </w:p>
        </w:tc>
        <w:tc>
          <w:tcPr>
            <w:tcW w:w="3969" w:type="dxa"/>
            <w:shd w:val="clear" w:color="auto" w:fill="auto"/>
          </w:tcPr>
          <w:p w14:paraId="1E76D52A" w14:textId="77777777" w:rsidR="003A1972" w:rsidRPr="004D0860" w:rsidRDefault="003A1972" w:rsidP="004D086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D0860">
              <w:rPr>
                <w:rFonts w:ascii="Times New Roman" w:eastAsia="Times New Roman" w:hAnsi="Times New Roman" w:cs="Times New Roman"/>
                <w:b/>
                <w:bCs/>
                <w:color w:val="000000"/>
                <w:sz w:val="24"/>
                <w:szCs w:val="24"/>
              </w:rPr>
              <w:t>Знать</w:t>
            </w:r>
          </w:p>
        </w:tc>
      </w:tr>
      <w:tr w:rsidR="003A1972" w:rsidRPr="004D0860" w14:paraId="01EA8454" w14:textId="77777777" w:rsidTr="003A1972">
        <w:tc>
          <w:tcPr>
            <w:tcW w:w="2410" w:type="dxa"/>
            <w:shd w:val="clear" w:color="auto" w:fill="auto"/>
          </w:tcPr>
          <w:p w14:paraId="58455372"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ОК 02. </w:t>
            </w:r>
          </w:p>
          <w:p w14:paraId="769F1CFE"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Осуществлять поиск, анализ и интерпретацию информации, необходимой для выполнения задач профессиональной деятельности. </w:t>
            </w:r>
          </w:p>
        </w:tc>
        <w:tc>
          <w:tcPr>
            <w:tcW w:w="3827" w:type="dxa"/>
            <w:shd w:val="clear" w:color="auto" w:fill="auto"/>
          </w:tcPr>
          <w:p w14:paraId="512841A5"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Определять задачи поиска информации </w:t>
            </w:r>
          </w:p>
          <w:p w14:paraId="106B3D12"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Определять необходимые источники информации </w:t>
            </w:r>
          </w:p>
          <w:p w14:paraId="7D12A51E"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Планировать процесс поиска </w:t>
            </w:r>
          </w:p>
          <w:p w14:paraId="4F5557F9"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Структурировать получаемую информацию </w:t>
            </w:r>
          </w:p>
          <w:p w14:paraId="181CD0D6"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Выделять наиболее значимое в перечне информации </w:t>
            </w:r>
          </w:p>
          <w:p w14:paraId="2484725E"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Оценивать практическую значимость результатов поиска </w:t>
            </w:r>
          </w:p>
          <w:p w14:paraId="082444B6"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Оформлять результаты поиска </w:t>
            </w:r>
          </w:p>
        </w:tc>
        <w:tc>
          <w:tcPr>
            <w:tcW w:w="3969" w:type="dxa"/>
            <w:shd w:val="clear" w:color="auto" w:fill="auto"/>
          </w:tcPr>
          <w:p w14:paraId="726CB54F"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Номенклатура информационных источников применяемых в профессиональной деятельности </w:t>
            </w:r>
          </w:p>
          <w:p w14:paraId="4F748492"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Приемы структурирования информации </w:t>
            </w:r>
          </w:p>
          <w:p w14:paraId="440EAC08"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Формат оформления результатов поиска информации</w:t>
            </w:r>
          </w:p>
        </w:tc>
      </w:tr>
      <w:tr w:rsidR="003A1972" w:rsidRPr="004D0860" w14:paraId="4EA17C06" w14:textId="77777777" w:rsidTr="003A1972">
        <w:tc>
          <w:tcPr>
            <w:tcW w:w="2410" w:type="dxa"/>
            <w:shd w:val="clear" w:color="auto" w:fill="auto"/>
          </w:tcPr>
          <w:p w14:paraId="1CE340B1"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ОК 03. </w:t>
            </w:r>
          </w:p>
          <w:p w14:paraId="5535864A"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Планировать и реализовывать собственное профессиональное и личностное развитие. </w:t>
            </w:r>
          </w:p>
        </w:tc>
        <w:tc>
          <w:tcPr>
            <w:tcW w:w="3827" w:type="dxa"/>
            <w:shd w:val="clear" w:color="auto" w:fill="auto"/>
          </w:tcPr>
          <w:p w14:paraId="016DBA60"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Определять актуальность нормативно-правовой документации в профессиональной деятельности </w:t>
            </w:r>
          </w:p>
          <w:p w14:paraId="6993A128"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Выстраивать траектории профессионального и личностного развития </w:t>
            </w:r>
          </w:p>
        </w:tc>
        <w:tc>
          <w:tcPr>
            <w:tcW w:w="3969" w:type="dxa"/>
            <w:shd w:val="clear" w:color="auto" w:fill="auto"/>
          </w:tcPr>
          <w:p w14:paraId="5F9A62C8"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Содержание актуальной нормативно-правовой документации </w:t>
            </w:r>
          </w:p>
          <w:p w14:paraId="40CC8380"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Современная научная и профессиональная терминология </w:t>
            </w:r>
          </w:p>
          <w:p w14:paraId="00DD8E1C"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Возможные траектории профессионального развития и самообразования </w:t>
            </w:r>
          </w:p>
        </w:tc>
      </w:tr>
      <w:tr w:rsidR="003A1972" w:rsidRPr="004D0860" w14:paraId="4F1C9B2E" w14:textId="77777777" w:rsidTr="003A1972">
        <w:tc>
          <w:tcPr>
            <w:tcW w:w="2410" w:type="dxa"/>
            <w:shd w:val="clear" w:color="auto" w:fill="auto"/>
          </w:tcPr>
          <w:p w14:paraId="241FC055"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ОК 04. </w:t>
            </w:r>
          </w:p>
          <w:p w14:paraId="71224D20"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Работать в коллективе и команде, эффективно взаимодействовать с коллегами, руководством, клиентами. </w:t>
            </w:r>
          </w:p>
        </w:tc>
        <w:tc>
          <w:tcPr>
            <w:tcW w:w="3827" w:type="dxa"/>
            <w:shd w:val="clear" w:color="auto" w:fill="auto"/>
          </w:tcPr>
          <w:p w14:paraId="4BF5B312"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Организовывать работу коллектива и команды </w:t>
            </w:r>
          </w:p>
          <w:p w14:paraId="2BE3897D"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Взаимодействовать с коллегами, руководством, клиентами. </w:t>
            </w:r>
          </w:p>
        </w:tc>
        <w:tc>
          <w:tcPr>
            <w:tcW w:w="3969" w:type="dxa"/>
            <w:shd w:val="clear" w:color="auto" w:fill="auto"/>
          </w:tcPr>
          <w:p w14:paraId="531E52FB"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Психология коллектива </w:t>
            </w:r>
          </w:p>
          <w:p w14:paraId="4D624777"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Психология личности </w:t>
            </w:r>
          </w:p>
          <w:p w14:paraId="4E5C89BB"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Основы проектной деятельности </w:t>
            </w:r>
          </w:p>
        </w:tc>
      </w:tr>
      <w:tr w:rsidR="003A1972" w:rsidRPr="004D0860" w14:paraId="3F52153C" w14:textId="77777777" w:rsidTr="003A1972">
        <w:tc>
          <w:tcPr>
            <w:tcW w:w="2410" w:type="dxa"/>
            <w:shd w:val="clear" w:color="auto" w:fill="auto"/>
          </w:tcPr>
          <w:p w14:paraId="177A2228"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ОК 05. </w:t>
            </w:r>
          </w:p>
          <w:p w14:paraId="437D2854"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Осуществлять устную и письменную коммуникацию на государственном языке с учетом особенностей социального и культурного контекста. </w:t>
            </w:r>
          </w:p>
        </w:tc>
        <w:tc>
          <w:tcPr>
            <w:tcW w:w="3827" w:type="dxa"/>
            <w:shd w:val="clear" w:color="auto" w:fill="auto"/>
          </w:tcPr>
          <w:p w14:paraId="33810984"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Излагать свои мысли на государственном языке </w:t>
            </w:r>
          </w:p>
          <w:p w14:paraId="7856CF1D"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Оформлять документы </w:t>
            </w:r>
          </w:p>
        </w:tc>
        <w:tc>
          <w:tcPr>
            <w:tcW w:w="3969" w:type="dxa"/>
            <w:shd w:val="clear" w:color="auto" w:fill="auto"/>
          </w:tcPr>
          <w:p w14:paraId="35547449"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Особенности социального и культурного контекста </w:t>
            </w:r>
          </w:p>
          <w:p w14:paraId="03FDEBF7"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Правила оформления документов. </w:t>
            </w:r>
          </w:p>
        </w:tc>
      </w:tr>
      <w:tr w:rsidR="003A1972" w:rsidRPr="004D0860" w14:paraId="6A1CC862" w14:textId="77777777" w:rsidTr="003A1972">
        <w:tc>
          <w:tcPr>
            <w:tcW w:w="2410" w:type="dxa"/>
            <w:shd w:val="clear" w:color="auto" w:fill="auto"/>
          </w:tcPr>
          <w:p w14:paraId="4B05629B"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lastRenderedPageBreak/>
              <w:t xml:space="preserve">ОК 06. </w:t>
            </w:r>
          </w:p>
          <w:p w14:paraId="28A4BCE9"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Проявлять гражданско-патриотическую позицию, демонстрировать осознанное поведение на основе общечеловеческих ценностей. </w:t>
            </w:r>
          </w:p>
        </w:tc>
        <w:tc>
          <w:tcPr>
            <w:tcW w:w="3827" w:type="dxa"/>
            <w:shd w:val="clear" w:color="auto" w:fill="auto"/>
          </w:tcPr>
          <w:p w14:paraId="52F00000"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Описывать значимость своей профессии </w:t>
            </w:r>
          </w:p>
          <w:p w14:paraId="5C3CD32B"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Презентовать структуру профессиональной деятельности по профессии (специальности) </w:t>
            </w:r>
          </w:p>
        </w:tc>
        <w:tc>
          <w:tcPr>
            <w:tcW w:w="3969" w:type="dxa"/>
            <w:shd w:val="clear" w:color="auto" w:fill="auto"/>
          </w:tcPr>
          <w:p w14:paraId="247E0A4A"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Сущность гражданско-патриотической позиции </w:t>
            </w:r>
          </w:p>
          <w:p w14:paraId="125D816B"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Общечеловеческие ценности </w:t>
            </w:r>
          </w:p>
          <w:p w14:paraId="283A92C1" w14:textId="77777777" w:rsidR="003A1972" w:rsidRPr="004D0860" w:rsidRDefault="003A1972"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Правила поведения в ходе выполнения профессиональной деятельности </w:t>
            </w:r>
          </w:p>
        </w:tc>
      </w:tr>
    </w:tbl>
    <w:p w14:paraId="6D40425F" w14:textId="77777777" w:rsidR="003A1972" w:rsidRPr="004D0860" w:rsidRDefault="003A1972" w:rsidP="004D0860">
      <w:pPr>
        <w:suppressAutoHyphens/>
        <w:spacing w:after="0" w:line="240" w:lineRule="auto"/>
        <w:jc w:val="both"/>
        <w:rPr>
          <w:rFonts w:ascii="Times New Roman" w:eastAsia="Times New Roman" w:hAnsi="Times New Roman" w:cs="Times New Roman"/>
          <w:sz w:val="24"/>
          <w:szCs w:val="24"/>
        </w:rPr>
      </w:pPr>
    </w:p>
    <w:p w14:paraId="14340420" w14:textId="77777777" w:rsidR="003A1972" w:rsidRPr="004D0860" w:rsidRDefault="003A1972" w:rsidP="004D0860">
      <w:pPr>
        <w:spacing w:after="0" w:line="240" w:lineRule="auto"/>
        <w:rPr>
          <w:rFonts w:ascii="Times New Roman" w:eastAsia="Times New Roman" w:hAnsi="Times New Roman" w:cs="Times New Roman"/>
          <w:b/>
          <w:bCs/>
          <w:color w:val="000000"/>
          <w:sz w:val="24"/>
          <w:szCs w:val="24"/>
        </w:rPr>
      </w:pPr>
    </w:p>
    <w:p w14:paraId="2A8EF666" w14:textId="77777777" w:rsidR="003A1972" w:rsidRPr="004D0860" w:rsidRDefault="003A1972" w:rsidP="004D0860">
      <w:pPr>
        <w:spacing w:after="0" w:line="240" w:lineRule="auto"/>
        <w:rPr>
          <w:rFonts w:ascii="Times New Roman" w:eastAsia="Times New Roman" w:hAnsi="Times New Roman" w:cs="Times New Roman"/>
          <w:b/>
          <w:bCs/>
          <w:color w:val="000000"/>
          <w:sz w:val="24"/>
          <w:szCs w:val="24"/>
        </w:rPr>
      </w:pPr>
      <w:r w:rsidRPr="004D0860">
        <w:rPr>
          <w:rFonts w:ascii="Times New Roman" w:eastAsia="Times New Roman" w:hAnsi="Times New Roman" w:cs="Times New Roman"/>
          <w:b/>
          <w:bCs/>
          <w:color w:val="000000"/>
          <w:sz w:val="24"/>
          <w:szCs w:val="24"/>
        </w:rPr>
        <w:t>1.3. Количество часов на освоение рабочей программы учебной дисциплины:</w:t>
      </w:r>
    </w:p>
    <w:p w14:paraId="200BD17B" w14:textId="77777777" w:rsidR="003A1972" w:rsidRPr="004D0860" w:rsidRDefault="003A1972" w:rsidP="004D0860">
      <w:pPr>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максимальной учебной нагрузки обучающегося 48 ч, в том числе:</w:t>
      </w:r>
    </w:p>
    <w:p w14:paraId="00701409" w14:textId="77777777" w:rsidR="003A1972" w:rsidRPr="004D0860" w:rsidRDefault="003A1972" w:rsidP="004D0860">
      <w:pPr>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обязательной аудиторной учебной нагрузки обучающегося 48 ч;</w:t>
      </w:r>
    </w:p>
    <w:p w14:paraId="66BD4128" w14:textId="77777777" w:rsidR="003A1972" w:rsidRPr="004D0860" w:rsidRDefault="003A1972" w:rsidP="004D0860">
      <w:pPr>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самостоятельной работы обучающегося 4 часа.</w:t>
      </w:r>
    </w:p>
    <w:p w14:paraId="05799BF7" w14:textId="77777777" w:rsidR="003A1972" w:rsidRPr="004D0860" w:rsidRDefault="003A1972" w:rsidP="004D0860">
      <w:pPr>
        <w:spacing w:after="0" w:line="240" w:lineRule="auto"/>
        <w:rPr>
          <w:rFonts w:ascii="Times New Roman" w:eastAsia="Times New Roman" w:hAnsi="Times New Roman" w:cs="Times New Roman"/>
          <w:color w:val="FF0000"/>
          <w:sz w:val="24"/>
          <w:szCs w:val="24"/>
        </w:rPr>
      </w:pPr>
      <w:r w:rsidRPr="004D0860">
        <w:rPr>
          <w:rFonts w:ascii="Times New Roman" w:eastAsia="Times New Roman" w:hAnsi="Times New Roman" w:cs="Times New Roman"/>
          <w:b/>
          <w:color w:val="FF0000"/>
          <w:sz w:val="24"/>
          <w:szCs w:val="24"/>
        </w:rPr>
        <w:t xml:space="preserve"> </w:t>
      </w:r>
    </w:p>
    <w:p w14:paraId="3BBA4F46" w14:textId="14B5B8BA" w:rsidR="003A1972" w:rsidRPr="004D0860" w:rsidRDefault="003A1972" w:rsidP="004D0860">
      <w:pPr>
        <w:spacing w:after="0" w:line="240" w:lineRule="auto"/>
        <w:jc w:val="center"/>
        <w:rPr>
          <w:rFonts w:ascii="Times New Roman" w:eastAsia="Times New Roman" w:hAnsi="Times New Roman" w:cs="Times New Roman"/>
          <w:color w:val="000000"/>
          <w:sz w:val="24"/>
          <w:szCs w:val="24"/>
        </w:rPr>
      </w:pPr>
    </w:p>
    <w:p w14:paraId="758015F4" w14:textId="38C48F90" w:rsidR="003A1972" w:rsidRPr="004D0860" w:rsidRDefault="00102E8E" w:rsidP="004D0860">
      <w:pPr>
        <w:keepNext/>
        <w:keepLines/>
        <w:spacing w:after="0" w:line="240" w:lineRule="auto"/>
        <w:jc w:val="both"/>
        <w:outlineLvl w:val="0"/>
        <w:rPr>
          <w:rFonts w:ascii="Times New Roman" w:eastAsia="Times New Roman" w:hAnsi="Times New Roman" w:cs="Times New Roman"/>
          <w:b/>
          <w:color w:val="000000"/>
          <w:sz w:val="24"/>
          <w:szCs w:val="24"/>
        </w:rPr>
      </w:pPr>
      <w:bookmarkStart w:id="178" w:name="_Toc38183"/>
      <w:r w:rsidRPr="004D0860">
        <w:rPr>
          <w:rFonts w:ascii="Times New Roman" w:eastAsia="Times New Roman" w:hAnsi="Times New Roman" w:cs="Times New Roman"/>
          <w:b/>
          <w:color w:val="000000"/>
          <w:sz w:val="24"/>
          <w:szCs w:val="24"/>
        </w:rPr>
        <w:t xml:space="preserve">2. </w:t>
      </w:r>
      <w:r w:rsidR="003A1972" w:rsidRPr="004D0860">
        <w:rPr>
          <w:rFonts w:ascii="Times New Roman" w:eastAsia="Times New Roman" w:hAnsi="Times New Roman" w:cs="Times New Roman"/>
          <w:b/>
          <w:color w:val="000000"/>
          <w:sz w:val="24"/>
          <w:szCs w:val="24"/>
        </w:rPr>
        <w:t xml:space="preserve">СТРУКТУРА И СОДЕРЖАНИЕ УЧЕБНОЙ ДИСЦИПЛИНЫ </w:t>
      </w:r>
      <w:bookmarkEnd w:id="178"/>
    </w:p>
    <w:p w14:paraId="4DD73690" w14:textId="77777777" w:rsidR="003A1972" w:rsidRPr="004D0860" w:rsidRDefault="003A1972" w:rsidP="004D0860">
      <w:pPr>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b/>
          <w:color w:val="000000"/>
          <w:sz w:val="24"/>
          <w:szCs w:val="24"/>
        </w:rPr>
        <w:t xml:space="preserve">2.1. Объем учебной дисциплины и виды учебной работы </w:t>
      </w:r>
    </w:p>
    <w:tbl>
      <w:tblPr>
        <w:tblW w:w="9342" w:type="dxa"/>
        <w:tblInd w:w="7" w:type="dxa"/>
        <w:tblCellMar>
          <w:top w:w="12" w:type="dxa"/>
          <w:right w:w="115" w:type="dxa"/>
        </w:tblCellMar>
        <w:tblLook w:val="04A0" w:firstRow="1" w:lastRow="0" w:firstColumn="1" w:lastColumn="0" w:noHBand="0" w:noVBand="1"/>
      </w:tblPr>
      <w:tblGrid>
        <w:gridCol w:w="6884"/>
        <w:gridCol w:w="2458"/>
      </w:tblGrid>
      <w:tr w:rsidR="003A1972" w:rsidRPr="004D0860" w14:paraId="513F88B1" w14:textId="77777777" w:rsidTr="003A1972">
        <w:trPr>
          <w:trHeight w:val="506"/>
        </w:trPr>
        <w:tc>
          <w:tcPr>
            <w:tcW w:w="68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18F652" w14:textId="77777777" w:rsidR="003A1972" w:rsidRPr="004D0860" w:rsidRDefault="003A1972" w:rsidP="004D0860">
            <w:pPr>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b/>
                <w:color w:val="000000"/>
                <w:sz w:val="24"/>
                <w:szCs w:val="24"/>
              </w:rPr>
              <w:t xml:space="preserve">Вид учебной работы </w:t>
            </w:r>
          </w:p>
        </w:tc>
        <w:tc>
          <w:tcPr>
            <w:tcW w:w="24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AE8560" w14:textId="77777777" w:rsidR="003A1972" w:rsidRPr="004D0860" w:rsidRDefault="003A1972" w:rsidP="004D0860">
            <w:pPr>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b/>
                <w:color w:val="000000"/>
                <w:sz w:val="24"/>
                <w:szCs w:val="24"/>
              </w:rPr>
              <w:t xml:space="preserve">Объем в часах </w:t>
            </w:r>
          </w:p>
        </w:tc>
      </w:tr>
      <w:tr w:rsidR="003A1972" w:rsidRPr="004D0860" w14:paraId="17FDFA97" w14:textId="77777777" w:rsidTr="003A1972">
        <w:trPr>
          <w:trHeight w:val="504"/>
        </w:trPr>
        <w:tc>
          <w:tcPr>
            <w:tcW w:w="68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6BDFD2" w14:textId="77777777" w:rsidR="003A1972" w:rsidRPr="004D0860" w:rsidRDefault="003A1972" w:rsidP="004D0860">
            <w:pPr>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b/>
                <w:color w:val="000000"/>
                <w:sz w:val="24"/>
                <w:szCs w:val="24"/>
              </w:rPr>
              <w:t>Максимальная учебная нагрузка (всего)</w:t>
            </w:r>
          </w:p>
        </w:tc>
        <w:tc>
          <w:tcPr>
            <w:tcW w:w="24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635E1" w14:textId="77777777" w:rsidR="003A1972" w:rsidRPr="004D0860" w:rsidRDefault="003A1972" w:rsidP="004D0860">
            <w:pPr>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b/>
                <w:color w:val="000000"/>
                <w:sz w:val="24"/>
                <w:szCs w:val="24"/>
              </w:rPr>
              <w:t xml:space="preserve">48 </w:t>
            </w:r>
          </w:p>
        </w:tc>
      </w:tr>
      <w:tr w:rsidR="003A1972" w:rsidRPr="004D0860" w14:paraId="6A17AEA8" w14:textId="77777777" w:rsidTr="003A1972">
        <w:trPr>
          <w:trHeight w:val="504"/>
        </w:trPr>
        <w:tc>
          <w:tcPr>
            <w:tcW w:w="6884" w:type="dxa"/>
            <w:tcBorders>
              <w:top w:val="single" w:sz="6" w:space="0" w:color="000000"/>
              <w:left w:val="single" w:sz="6" w:space="0" w:color="000000"/>
              <w:bottom w:val="single" w:sz="6" w:space="0" w:color="000000"/>
              <w:right w:val="single" w:sz="6" w:space="0" w:color="000000"/>
            </w:tcBorders>
            <w:shd w:val="clear" w:color="auto" w:fill="auto"/>
          </w:tcPr>
          <w:p w14:paraId="05834475" w14:textId="77777777" w:rsidR="003A1972" w:rsidRPr="004D0860" w:rsidRDefault="003A1972" w:rsidP="004D0860">
            <w:pPr>
              <w:spacing w:after="0" w:line="240" w:lineRule="auto"/>
              <w:rPr>
                <w:rFonts w:ascii="Times New Roman" w:eastAsia="Times New Roman" w:hAnsi="Times New Roman" w:cs="Times New Roman"/>
                <w:b/>
                <w:bCs/>
                <w:iCs/>
                <w:color w:val="000000"/>
                <w:sz w:val="24"/>
                <w:szCs w:val="24"/>
              </w:rPr>
            </w:pPr>
            <w:r w:rsidRPr="004D0860">
              <w:rPr>
                <w:rFonts w:ascii="Times New Roman" w:eastAsia="Times New Roman" w:hAnsi="Times New Roman" w:cs="Times New Roman"/>
                <w:b/>
                <w:bCs/>
                <w:iCs/>
                <w:color w:val="000000"/>
                <w:sz w:val="24"/>
                <w:szCs w:val="24"/>
              </w:rPr>
              <w:t>Обязательная аудиторная учебная нагрузка (всего)</w:t>
            </w:r>
          </w:p>
        </w:tc>
        <w:tc>
          <w:tcPr>
            <w:tcW w:w="2458" w:type="dxa"/>
            <w:tcBorders>
              <w:top w:val="single" w:sz="6" w:space="0" w:color="000000"/>
              <w:left w:val="single" w:sz="6" w:space="0" w:color="000000"/>
              <w:bottom w:val="single" w:sz="6" w:space="0" w:color="000000"/>
              <w:right w:val="single" w:sz="6" w:space="0" w:color="000000"/>
            </w:tcBorders>
            <w:shd w:val="clear" w:color="auto" w:fill="auto"/>
          </w:tcPr>
          <w:p w14:paraId="17E5E891" w14:textId="77777777" w:rsidR="003A1972" w:rsidRPr="004D0860" w:rsidRDefault="003A1972" w:rsidP="004D0860">
            <w:pPr>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46</w:t>
            </w:r>
          </w:p>
        </w:tc>
      </w:tr>
      <w:tr w:rsidR="003A1972" w:rsidRPr="004D0860" w14:paraId="1B47EE16" w14:textId="77777777" w:rsidTr="003A1972">
        <w:trPr>
          <w:trHeight w:val="334"/>
        </w:trPr>
        <w:tc>
          <w:tcPr>
            <w:tcW w:w="6884" w:type="dxa"/>
            <w:tcBorders>
              <w:top w:val="single" w:sz="6" w:space="0" w:color="000000"/>
              <w:left w:val="single" w:sz="6" w:space="0" w:color="000000"/>
              <w:bottom w:val="single" w:sz="6" w:space="0" w:color="000000"/>
              <w:right w:val="single" w:sz="6" w:space="0" w:color="000000"/>
            </w:tcBorders>
            <w:shd w:val="clear" w:color="auto" w:fill="auto"/>
          </w:tcPr>
          <w:p w14:paraId="299454C6" w14:textId="77777777" w:rsidR="003A1972" w:rsidRPr="004D0860" w:rsidRDefault="003A1972" w:rsidP="004D0860">
            <w:pPr>
              <w:spacing w:after="0" w:line="240" w:lineRule="auto"/>
              <w:rPr>
                <w:rFonts w:ascii="Times New Roman" w:eastAsia="Times New Roman" w:hAnsi="Times New Roman" w:cs="Times New Roman"/>
                <w:b/>
                <w:bCs/>
                <w:iCs/>
                <w:color w:val="000000"/>
                <w:sz w:val="24"/>
                <w:szCs w:val="24"/>
              </w:rPr>
            </w:pPr>
            <w:r w:rsidRPr="004D0860">
              <w:rPr>
                <w:rFonts w:ascii="Times New Roman" w:eastAsia="Times New Roman" w:hAnsi="Times New Roman" w:cs="Times New Roman"/>
                <w:b/>
                <w:bCs/>
                <w:iCs/>
                <w:color w:val="000000"/>
                <w:sz w:val="24"/>
                <w:szCs w:val="24"/>
              </w:rPr>
              <w:t xml:space="preserve">Самостоятельная работа </w:t>
            </w:r>
          </w:p>
        </w:tc>
        <w:tc>
          <w:tcPr>
            <w:tcW w:w="2458" w:type="dxa"/>
            <w:tcBorders>
              <w:top w:val="single" w:sz="6" w:space="0" w:color="000000"/>
              <w:left w:val="single" w:sz="6" w:space="0" w:color="000000"/>
              <w:bottom w:val="single" w:sz="6" w:space="0" w:color="000000"/>
              <w:right w:val="single" w:sz="6" w:space="0" w:color="000000"/>
            </w:tcBorders>
            <w:shd w:val="clear" w:color="auto" w:fill="auto"/>
          </w:tcPr>
          <w:p w14:paraId="3A84FF6E" w14:textId="77777777" w:rsidR="003A1972" w:rsidRPr="004D0860" w:rsidRDefault="003A1972" w:rsidP="004D0860">
            <w:pPr>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4</w:t>
            </w:r>
          </w:p>
        </w:tc>
      </w:tr>
      <w:tr w:rsidR="003A1972" w:rsidRPr="004D0860" w14:paraId="6E4B729B" w14:textId="77777777" w:rsidTr="003A1972">
        <w:trPr>
          <w:trHeight w:val="346"/>
        </w:trPr>
        <w:tc>
          <w:tcPr>
            <w:tcW w:w="6884" w:type="dxa"/>
            <w:tcBorders>
              <w:top w:val="single" w:sz="6" w:space="0" w:color="000000"/>
              <w:left w:val="single" w:sz="6" w:space="0" w:color="000000"/>
              <w:bottom w:val="single" w:sz="6" w:space="0" w:color="000000"/>
              <w:right w:val="single" w:sz="6" w:space="0" w:color="000000"/>
            </w:tcBorders>
            <w:shd w:val="clear" w:color="auto" w:fill="auto"/>
          </w:tcPr>
          <w:p w14:paraId="318594A4" w14:textId="77777777" w:rsidR="003A1972" w:rsidRPr="004D0860" w:rsidRDefault="003A1972" w:rsidP="004D0860">
            <w:pPr>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Промежуточная аттестация (дифференцированный зачет)</w:t>
            </w:r>
            <w:r w:rsidRPr="004D0860">
              <w:rPr>
                <w:rFonts w:ascii="Times New Roman" w:eastAsia="Times New Roman" w:hAnsi="Times New Roman" w:cs="Times New Roman"/>
                <w:i/>
                <w:color w:val="000000"/>
                <w:sz w:val="24"/>
                <w:szCs w:val="24"/>
              </w:rPr>
              <w:t xml:space="preserve"> </w:t>
            </w:r>
          </w:p>
        </w:tc>
        <w:tc>
          <w:tcPr>
            <w:tcW w:w="2458" w:type="dxa"/>
            <w:tcBorders>
              <w:top w:val="single" w:sz="6" w:space="0" w:color="000000"/>
              <w:left w:val="single" w:sz="6" w:space="0" w:color="000000"/>
              <w:bottom w:val="single" w:sz="6" w:space="0" w:color="000000"/>
              <w:right w:val="single" w:sz="6" w:space="0" w:color="000000"/>
            </w:tcBorders>
            <w:shd w:val="clear" w:color="auto" w:fill="auto"/>
          </w:tcPr>
          <w:p w14:paraId="6CA41877" w14:textId="77777777" w:rsidR="003A1972" w:rsidRPr="004D0860" w:rsidRDefault="003A1972" w:rsidP="004D0860">
            <w:pPr>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 2</w:t>
            </w:r>
          </w:p>
        </w:tc>
      </w:tr>
    </w:tbl>
    <w:p w14:paraId="106D6947" w14:textId="77777777" w:rsidR="00102E8E" w:rsidRPr="004D0860" w:rsidRDefault="003A1972" w:rsidP="004D0860">
      <w:pPr>
        <w:spacing w:after="0" w:line="240" w:lineRule="auto"/>
        <w:rPr>
          <w:rFonts w:ascii="Times New Roman" w:eastAsia="Times New Roman" w:hAnsi="Times New Roman" w:cs="Times New Roman"/>
          <w:b/>
          <w:i/>
          <w:color w:val="000000"/>
          <w:sz w:val="24"/>
          <w:szCs w:val="24"/>
        </w:rPr>
        <w:sectPr w:rsidR="00102E8E" w:rsidRPr="004D0860" w:rsidSect="0043148D">
          <w:footerReference w:type="even" r:id="rId24"/>
          <w:footerReference w:type="default" r:id="rId25"/>
          <w:footerReference w:type="first" r:id="rId26"/>
          <w:pgSz w:w="11906" w:h="16838"/>
          <w:pgMar w:top="-284" w:right="567" w:bottom="0" w:left="851" w:header="567" w:footer="709" w:gutter="0"/>
          <w:cols w:space="720"/>
          <w:titlePg/>
        </w:sectPr>
      </w:pPr>
      <w:r w:rsidRPr="004D0860">
        <w:rPr>
          <w:rFonts w:ascii="Times New Roman" w:eastAsia="Times New Roman" w:hAnsi="Times New Roman" w:cs="Times New Roman"/>
          <w:b/>
          <w:i/>
          <w:color w:val="000000"/>
          <w:sz w:val="24"/>
          <w:szCs w:val="24"/>
        </w:rPr>
        <w:t xml:space="preserve"> </w:t>
      </w:r>
    </w:p>
    <w:p w14:paraId="3AAD51E3" w14:textId="5E026138" w:rsidR="00867963" w:rsidRPr="004D0860" w:rsidRDefault="00867963" w:rsidP="004D0860">
      <w:pPr>
        <w:spacing w:after="0" w:line="240" w:lineRule="auto"/>
        <w:jc w:val="center"/>
        <w:rPr>
          <w:rFonts w:ascii="Times New Roman" w:eastAsia="Calibri" w:hAnsi="Times New Roman" w:cs="Times New Roman"/>
          <w:b/>
          <w:sz w:val="24"/>
          <w:szCs w:val="24"/>
          <w:lang w:eastAsia="en-US"/>
        </w:rPr>
      </w:pPr>
      <w:r w:rsidRPr="004D0860">
        <w:rPr>
          <w:rFonts w:ascii="Times New Roman" w:eastAsia="Calibri" w:hAnsi="Times New Roman" w:cs="Times New Roman"/>
          <w:b/>
          <w:sz w:val="24"/>
          <w:szCs w:val="24"/>
          <w:lang w:eastAsia="en-US"/>
        </w:rPr>
        <w:lastRenderedPageBreak/>
        <w:t>Аннотация к рабочей программе учебной дисциплин</w:t>
      </w:r>
      <w:r w:rsidR="00F334AB" w:rsidRPr="004D0860">
        <w:rPr>
          <w:rFonts w:ascii="Times New Roman" w:eastAsia="Calibri" w:hAnsi="Times New Roman" w:cs="Times New Roman"/>
          <w:b/>
          <w:sz w:val="24"/>
          <w:szCs w:val="24"/>
          <w:lang w:eastAsia="en-US"/>
        </w:rPr>
        <w:t>ы</w:t>
      </w:r>
    </w:p>
    <w:p w14:paraId="294EBD8B" w14:textId="6B72858C" w:rsidR="003A1972" w:rsidRPr="004D0860" w:rsidRDefault="003A1972" w:rsidP="004D0860">
      <w:pPr>
        <w:suppressAutoHyphens/>
        <w:spacing w:after="0" w:line="240" w:lineRule="auto"/>
        <w:jc w:val="center"/>
        <w:rPr>
          <w:rFonts w:ascii="Times New Roman" w:eastAsia="Times New Roman" w:hAnsi="Times New Roman" w:cs="Times New Roman"/>
          <w:b/>
          <w:caps/>
          <w:sz w:val="24"/>
          <w:szCs w:val="24"/>
          <w:lang w:eastAsia="ar-SA"/>
        </w:rPr>
      </w:pPr>
      <w:r w:rsidRPr="004D0860">
        <w:rPr>
          <w:rFonts w:ascii="Times New Roman" w:eastAsia="Times New Roman" w:hAnsi="Times New Roman" w:cs="Times New Roman"/>
          <w:b/>
          <w:caps/>
          <w:sz w:val="24"/>
          <w:szCs w:val="24"/>
          <w:lang w:eastAsia="ar-SA"/>
        </w:rPr>
        <w:t>СГ.02 Иностранный язык в профессиональной деятельности</w:t>
      </w:r>
    </w:p>
    <w:p w14:paraId="4E0D0F5E" w14:textId="39FEF71C" w:rsidR="003A1972" w:rsidRPr="004D0860" w:rsidRDefault="0043148D" w:rsidP="004D0860">
      <w:pPr>
        <w:suppressAutoHyphens/>
        <w:spacing w:after="0" w:line="240" w:lineRule="auto"/>
        <w:rPr>
          <w:rFonts w:ascii="Times New Roman" w:eastAsia="Times New Roman" w:hAnsi="Times New Roman" w:cs="Times New Roman"/>
          <w:b/>
          <w:caps/>
          <w:sz w:val="24"/>
          <w:szCs w:val="24"/>
          <w:lang w:eastAsia="ar-SA"/>
        </w:rPr>
      </w:pPr>
      <w:r w:rsidRPr="004D0860">
        <w:rPr>
          <w:rFonts w:ascii="Times New Roman" w:eastAsia="Times New Roman" w:hAnsi="Times New Roman" w:cs="Times New Roman"/>
          <w:b/>
          <w:caps/>
          <w:sz w:val="24"/>
          <w:szCs w:val="24"/>
          <w:lang w:eastAsia="ar-SA"/>
        </w:rPr>
        <w:t>1.</w:t>
      </w:r>
      <w:r w:rsidR="003A1972" w:rsidRPr="004D0860">
        <w:rPr>
          <w:rFonts w:ascii="Times New Roman" w:eastAsia="Times New Roman" w:hAnsi="Times New Roman" w:cs="Times New Roman"/>
          <w:b/>
          <w:caps/>
          <w:sz w:val="24"/>
          <w:szCs w:val="24"/>
          <w:lang w:eastAsia="ar-SA"/>
        </w:rPr>
        <w:t xml:space="preserve">паспорт ПРОГРАММЫ УЧЕБНОЙ ДИСЦИПЛИНЫ </w:t>
      </w:r>
    </w:p>
    <w:p w14:paraId="37D5C524" w14:textId="0B28C7FF" w:rsidR="003A1972" w:rsidRPr="004D0860" w:rsidRDefault="0043148D" w:rsidP="004D0860">
      <w:pPr>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 xml:space="preserve">1.1 </w:t>
      </w:r>
      <w:r w:rsidR="003A1972" w:rsidRPr="004D0860">
        <w:rPr>
          <w:rFonts w:ascii="Times New Roman" w:eastAsia="Times New Roman" w:hAnsi="Times New Roman" w:cs="Times New Roman"/>
          <w:b/>
          <w:sz w:val="24"/>
          <w:szCs w:val="24"/>
          <w:lang w:eastAsia="ar-SA"/>
        </w:rPr>
        <w:t xml:space="preserve">Место учебной дисциплины в структуре основной профессиональной образовательной программы: </w:t>
      </w:r>
    </w:p>
    <w:p w14:paraId="1EF8BCBD" w14:textId="77777777" w:rsidR="003A1972" w:rsidRPr="004D0860" w:rsidRDefault="003A1972"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Учебная дисциплина СГ.02 Иностранный язык в профессиональной деятельности входит в социально-гуманитарный цикл основной образовательной программы ОПОП в соответствии с ФГОС СПО по специальности 19.02.13 Технология продуктов общественного питания массового изготовления и специализированных пищевых продуктов. Дисциплина реализуется после таких смежных дисциплин, как: ОУД.01 Русский язык, ОУД.02 Литература, ОУД.03 История, ОУД.05 География. Продолжение развития языковой компетенции и углубления знаний по дисциплине ОУД.06 Иностранный язык, а также изучение профессиональной терминологии, знакомство с производственными процессами на иностранном языке, с использованием полученных знаний при изучении общепрофессиональных и профессиональных курсов: ОП.02 Микробиология, санитария и гигиена в общественном питании, ОП.04 Товароведение продовольственных товаров, ОПВ.06 Охрана труда, ОПВ.12 Детское, школьное и диетическое питание, ОПВ.13 Организация обслуживания, МДК.01.02 Технологические процессы производства продукции, МДК.03.02 Организация процесса производства, МДК.06.01 Организация процессов приготовления и приготовление.</w:t>
      </w:r>
    </w:p>
    <w:p w14:paraId="499B6760" w14:textId="77777777" w:rsidR="003A1972" w:rsidRPr="004D0860" w:rsidRDefault="003A197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1.2 Цели и задачи учебной дисциплины – требования к результатам освоения учебной дисциплины:</w:t>
      </w:r>
    </w:p>
    <w:p w14:paraId="69D9AF48" w14:textId="77777777" w:rsidR="003A1972" w:rsidRPr="004D0860" w:rsidRDefault="003A197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В результате освоения учебной дисциплины обучающийся </w:t>
      </w:r>
      <w:r w:rsidRPr="004D0860">
        <w:rPr>
          <w:rFonts w:ascii="Times New Roman" w:eastAsia="Times New Roman" w:hAnsi="Times New Roman" w:cs="Times New Roman"/>
          <w:b/>
          <w:sz w:val="24"/>
          <w:szCs w:val="24"/>
          <w:lang w:eastAsia="ar-SA"/>
        </w:rPr>
        <w:t>должен уметь</w:t>
      </w:r>
      <w:r w:rsidRPr="004D0860">
        <w:rPr>
          <w:rFonts w:ascii="Times New Roman" w:eastAsia="Times New Roman" w:hAnsi="Times New Roman" w:cs="Times New Roman"/>
          <w:sz w:val="24"/>
          <w:szCs w:val="24"/>
          <w:lang w:eastAsia="ar-SA"/>
        </w:rPr>
        <w:t>:</w:t>
      </w:r>
    </w:p>
    <w:p w14:paraId="5F263C17" w14:textId="77777777" w:rsidR="003A1972" w:rsidRPr="004D0860" w:rsidRDefault="003A197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общаться (устно и письменно) на иностранном языке на профессиональные и повседневные темы;</w:t>
      </w:r>
    </w:p>
    <w:p w14:paraId="58DC1D83" w14:textId="77777777" w:rsidR="003A1972" w:rsidRPr="004D0860" w:rsidRDefault="003A197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переводить (со словарем) иностранные тексты профессиональной направленности;</w:t>
      </w:r>
    </w:p>
    <w:p w14:paraId="0F651EA8" w14:textId="77777777" w:rsidR="003A1972" w:rsidRPr="004D0860" w:rsidRDefault="003A197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самостоятельно совершенствовать устную и письменную речь, пополнять словарный запас.</w:t>
      </w:r>
    </w:p>
    <w:p w14:paraId="3555D45F" w14:textId="77777777" w:rsidR="003A1972" w:rsidRPr="004D0860" w:rsidRDefault="003A197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sz w:val="24"/>
          <w:szCs w:val="24"/>
          <w:lang w:eastAsia="ar-SA"/>
        </w:rPr>
        <w:t xml:space="preserve">В результате освоения учебной дисциплины обучающийся </w:t>
      </w:r>
      <w:r w:rsidRPr="004D0860">
        <w:rPr>
          <w:rFonts w:ascii="Times New Roman" w:eastAsia="Times New Roman" w:hAnsi="Times New Roman" w:cs="Times New Roman"/>
          <w:b/>
          <w:sz w:val="24"/>
          <w:szCs w:val="24"/>
          <w:lang w:eastAsia="ar-SA"/>
        </w:rPr>
        <w:t>должен знать:</w:t>
      </w:r>
    </w:p>
    <w:p w14:paraId="38C102F9" w14:textId="77777777" w:rsidR="003A1972" w:rsidRPr="004D0860" w:rsidRDefault="003A197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14:paraId="5F9BE8B7" w14:textId="77777777" w:rsidR="003A1972" w:rsidRPr="004D0860" w:rsidRDefault="003A197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sz w:val="24"/>
          <w:szCs w:val="24"/>
          <w:lang w:eastAsia="ar-SA"/>
        </w:rPr>
        <w:t xml:space="preserve">В результате освоения учебной дисциплины обучающийся </w:t>
      </w:r>
      <w:r w:rsidRPr="004D0860">
        <w:rPr>
          <w:rFonts w:ascii="Times New Roman" w:eastAsia="Times New Roman" w:hAnsi="Times New Roman" w:cs="Times New Roman"/>
          <w:b/>
          <w:sz w:val="24"/>
          <w:szCs w:val="24"/>
          <w:lang w:eastAsia="ar-SA"/>
        </w:rPr>
        <w:t>должен владеть следующими общими компетенциями:</w:t>
      </w:r>
    </w:p>
    <w:p w14:paraId="7B3BA1A6" w14:textId="77777777" w:rsidR="003A1972" w:rsidRPr="004D0860" w:rsidRDefault="003A197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Times New Roman" w:hAnsi="Times New Roman" w:cs="Times New Roman"/>
          <w:sz w:val="24"/>
          <w:szCs w:val="24"/>
          <w:lang w:eastAsia="ar-SA"/>
        </w:rPr>
      </w:pPr>
      <w:bookmarkStart w:id="179" w:name="_Hlk155692736"/>
      <w:r w:rsidRPr="004D0860">
        <w:rPr>
          <w:rFonts w:ascii="Times New Roman" w:eastAsia="Times New Roman" w:hAnsi="Times New Roman" w:cs="Times New Roman"/>
          <w:sz w:val="24"/>
          <w:szCs w:val="24"/>
          <w:lang w:eastAsia="ar-SA"/>
        </w:rPr>
        <w:t>ОК 01. Выбирать способы решения задач профессиональной деятельности применительно к различным контекстам</w:t>
      </w:r>
    </w:p>
    <w:p w14:paraId="39B55018" w14:textId="77777777" w:rsidR="003A1972" w:rsidRPr="004D0860" w:rsidRDefault="003A197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BCE8D0B" w14:textId="77777777" w:rsidR="003A1972" w:rsidRPr="004D0860" w:rsidRDefault="003A197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ОК 04. Эффективно взаимодействовать и работать в коллективе и команде</w:t>
      </w:r>
    </w:p>
    <w:p w14:paraId="3E05E784" w14:textId="77777777" w:rsidR="003A1972" w:rsidRPr="004D0860" w:rsidRDefault="003A197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ОК 09. Пользоваться профессиональной документацией на государственном и иностранном языках</w:t>
      </w:r>
    </w:p>
    <w:p w14:paraId="038F8AFF" w14:textId="77777777" w:rsidR="003A1972" w:rsidRPr="004D0860" w:rsidRDefault="003A197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В результате освоения программы дисциплины создаются условия для формирования личностных результатов программы воспитания:</w:t>
      </w:r>
    </w:p>
    <w:bookmarkEnd w:id="17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2"/>
        <w:gridCol w:w="2206"/>
      </w:tblGrid>
      <w:tr w:rsidR="003A1972" w:rsidRPr="004D0860" w14:paraId="080A1B30" w14:textId="77777777" w:rsidTr="00102E8E">
        <w:tc>
          <w:tcPr>
            <w:tcW w:w="8272" w:type="dxa"/>
            <w:shd w:val="clear" w:color="auto" w:fill="auto"/>
          </w:tcPr>
          <w:p w14:paraId="485709E2" w14:textId="77777777" w:rsidR="003A1972" w:rsidRPr="004D0860" w:rsidRDefault="003A1972" w:rsidP="004D0860">
            <w:pPr>
              <w:suppressAutoHyphens/>
              <w:spacing w:after="0" w:line="240" w:lineRule="auto"/>
              <w:jc w:val="center"/>
              <w:rPr>
                <w:rFonts w:ascii="Times New Roman" w:eastAsia="Calibri" w:hAnsi="Times New Roman" w:cs="Times New Roman"/>
                <w:color w:val="000000"/>
                <w:sz w:val="24"/>
                <w:szCs w:val="24"/>
              </w:rPr>
            </w:pPr>
          </w:p>
          <w:p w14:paraId="4E230EB3" w14:textId="77777777" w:rsidR="003A1972" w:rsidRPr="004D0860" w:rsidRDefault="003A1972" w:rsidP="004D0860">
            <w:pPr>
              <w:suppressAutoHyphens/>
              <w:spacing w:after="0" w:line="240" w:lineRule="auto"/>
              <w:jc w:val="center"/>
              <w:rPr>
                <w:rFonts w:ascii="Times New Roman" w:eastAsia="Calibri" w:hAnsi="Times New Roman" w:cs="Times New Roman"/>
                <w:color w:val="000000"/>
                <w:sz w:val="24"/>
                <w:szCs w:val="24"/>
              </w:rPr>
            </w:pPr>
            <w:r w:rsidRPr="004D0860">
              <w:rPr>
                <w:rFonts w:ascii="Times New Roman" w:eastAsia="Calibri" w:hAnsi="Times New Roman" w:cs="Times New Roman"/>
                <w:color w:val="000000"/>
                <w:sz w:val="24"/>
                <w:szCs w:val="24"/>
              </w:rPr>
              <w:t>Личностные результаты реализации программы воспитания</w:t>
            </w:r>
          </w:p>
        </w:tc>
        <w:tc>
          <w:tcPr>
            <w:tcW w:w="2206" w:type="dxa"/>
            <w:shd w:val="clear" w:color="auto" w:fill="auto"/>
          </w:tcPr>
          <w:p w14:paraId="31F7BC93" w14:textId="77777777" w:rsidR="003A1972" w:rsidRPr="004D0860" w:rsidRDefault="003A1972" w:rsidP="004D0860">
            <w:pPr>
              <w:suppressAutoHyphens/>
              <w:spacing w:after="0" w:line="240" w:lineRule="auto"/>
              <w:jc w:val="center"/>
              <w:rPr>
                <w:rFonts w:ascii="Times New Roman" w:eastAsia="Calibri" w:hAnsi="Times New Roman" w:cs="Times New Roman"/>
                <w:color w:val="000000"/>
                <w:sz w:val="24"/>
                <w:szCs w:val="24"/>
              </w:rPr>
            </w:pPr>
            <w:r w:rsidRPr="004D0860">
              <w:rPr>
                <w:rFonts w:ascii="Times New Roman" w:eastAsia="Calibri" w:hAnsi="Times New Roman" w:cs="Times New Roman"/>
                <w:color w:val="000000"/>
                <w:sz w:val="24"/>
                <w:szCs w:val="24"/>
              </w:rPr>
              <w:t>Код личностных результатов реализации</w:t>
            </w:r>
          </w:p>
        </w:tc>
      </w:tr>
      <w:tr w:rsidR="003A1972" w:rsidRPr="004D0860" w14:paraId="1231BD61" w14:textId="77777777" w:rsidTr="00102E8E">
        <w:tc>
          <w:tcPr>
            <w:tcW w:w="8272" w:type="dxa"/>
            <w:shd w:val="clear" w:color="auto" w:fill="auto"/>
          </w:tcPr>
          <w:p w14:paraId="06C1B45E" w14:textId="77777777" w:rsidR="003A1972" w:rsidRPr="004D0860" w:rsidRDefault="003A1972" w:rsidP="004D0860">
            <w:pPr>
              <w:widowControl w:val="0"/>
              <w:autoSpaceDE w:val="0"/>
              <w:autoSpaceDN w:val="0"/>
              <w:spacing w:after="0" w:line="240" w:lineRule="auto"/>
              <w:ind w:firstLine="307"/>
              <w:jc w:val="both"/>
              <w:rPr>
                <w:rFonts w:ascii="Times New Roman" w:eastAsia="Times New Roman" w:hAnsi="Times New Roman" w:cs="Times New Roman"/>
                <w:sz w:val="24"/>
                <w:szCs w:val="24"/>
                <w:lang w:eastAsia="en-US"/>
              </w:rPr>
            </w:pPr>
            <w:r w:rsidRPr="004D0860">
              <w:rPr>
                <w:rFonts w:ascii="Times New Roman" w:eastAsia="Times New Roman" w:hAnsi="Times New Roman" w:cs="Times New Roman"/>
                <w:sz w:val="24"/>
                <w:szCs w:val="24"/>
                <w:lang w:eastAsia="en-US"/>
              </w:rPr>
              <w:t>Проявляющий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демонстрирующий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уважение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к</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труду</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человека,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осознающий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ценность</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собственного</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труда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труда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других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людей.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Экономически активный, ориентированный на осознанный выбор сферы</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профессиональной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деятельности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учетом</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личных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жизненных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планов,</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потребностей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своей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семьи,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российского</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общества.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Выражающий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осознанную готовность к получению профессионального образования, к</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непрерывному</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образованию</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в</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течение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жизни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Демонстрирующий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позитивное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отношение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к</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регулированию</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трудовых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отношений.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Ориентированный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на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самообразование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профессиональную</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переподготовку</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в</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условиях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смены</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технологического</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уклада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сопутствующих социальных перемен.</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Стремящийся к формированию в</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сетевой</w:t>
            </w:r>
            <w:r w:rsidRPr="004D0860">
              <w:rPr>
                <w:rFonts w:ascii="Times New Roman" w:eastAsia="Times New Roman" w:hAnsi="Times New Roman" w:cs="Times New Roman"/>
                <w:spacing w:val="40"/>
                <w:sz w:val="24"/>
                <w:szCs w:val="24"/>
                <w:lang w:eastAsia="en-US"/>
              </w:rPr>
              <w:t xml:space="preserve"> </w:t>
            </w:r>
            <w:r w:rsidRPr="004D0860">
              <w:rPr>
                <w:rFonts w:ascii="Times New Roman" w:eastAsia="Times New Roman" w:hAnsi="Times New Roman" w:cs="Times New Roman"/>
                <w:sz w:val="24"/>
                <w:szCs w:val="24"/>
                <w:lang w:eastAsia="en-US"/>
              </w:rPr>
              <w:t>среде</w:t>
            </w:r>
            <w:r w:rsidRPr="004D0860">
              <w:rPr>
                <w:rFonts w:ascii="Times New Roman" w:eastAsia="Times New Roman" w:hAnsi="Times New Roman" w:cs="Times New Roman"/>
                <w:spacing w:val="43"/>
                <w:sz w:val="24"/>
                <w:szCs w:val="24"/>
                <w:lang w:eastAsia="en-US"/>
              </w:rPr>
              <w:t xml:space="preserve"> </w:t>
            </w:r>
            <w:r w:rsidRPr="004D0860">
              <w:rPr>
                <w:rFonts w:ascii="Times New Roman" w:eastAsia="Times New Roman" w:hAnsi="Times New Roman" w:cs="Times New Roman"/>
                <w:sz w:val="24"/>
                <w:szCs w:val="24"/>
                <w:lang w:eastAsia="en-US"/>
              </w:rPr>
              <w:t>личностно</w:t>
            </w:r>
            <w:r w:rsidRPr="004D0860">
              <w:rPr>
                <w:rFonts w:ascii="Times New Roman" w:eastAsia="Times New Roman" w:hAnsi="Times New Roman" w:cs="Times New Roman"/>
                <w:spacing w:val="43"/>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42"/>
                <w:sz w:val="24"/>
                <w:szCs w:val="24"/>
                <w:lang w:eastAsia="en-US"/>
              </w:rPr>
              <w:t xml:space="preserve"> </w:t>
            </w:r>
            <w:r w:rsidRPr="004D0860">
              <w:rPr>
                <w:rFonts w:ascii="Times New Roman" w:eastAsia="Times New Roman" w:hAnsi="Times New Roman" w:cs="Times New Roman"/>
                <w:sz w:val="24"/>
                <w:szCs w:val="24"/>
                <w:lang w:eastAsia="en-US"/>
              </w:rPr>
              <w:t>профессионального</w:t>
            </w:r>
            <w:r w:rsidRPr="004D0860">
              <w:rPr>
                <w:rFonts w:ascii="Times New Roman" w:eastAsia="Times New Roman" w:hAnsi="Times New Roman" w:cs="Times New Roman"/>
                <w:spacing w:val="41"/>
                <w:sz w:val="24"/>
                <w:szCs w:val="24"/>
                <w:lang w:eastAsia="en-US"/>
              </w:rPr>
              <w:t xml:space="preserve"> </w:t>
            </w:r>
            <w:r w:rsidRPr="004D0860">
              <w:rPr>
                <w:rFonts w:ascii="Times New Roman" w:eastAsia="Times New Roman" w:hAnsi="Times New Roman" w:cs="Times New Roman"/>
                <w:sz w:val="24"/>
                <w:szCs w:val="24"/>
                <w:lang w:eastAsia="en-US"/>
              </w:rPr>
              <w:t>конструктивного</w:t>
            </w:r>
          </w:p>
          <w:p w14:paraId="503128E7" w14:textId="77777777" w:rsidR="003A1972" w:rsidRPr="004D0860" w:rsidRDefault="003A1972" w:rsidP="004D0860">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4D0860">
              <w:rPr>
                <w:rFonts w:ascii="Times New Roman" w:eastAsia="Times New Roman" w:hAnsi="Times New Roman" w:cs="Times New Roman"/>
                <w:sz w:val="24"/>
                <w:szCs w:val="24"/>
                <w:lang w:eastAsia="en-US"/>
              </w:rPr>
              <w:t>«цифрового</w:t>
            </w:r>
            <w:r w:rsidRPr="004D0860">
              <w:rPr>
                <w:rFonts w:ascii="Times New Roman" w:eastAsia="Times New Roman" w:hAnsi="Times New Roman" w:cs="Times New Roman"/>
                <w:spacing w:val="-2"/>
                <w:sz w:val="24"/>
                <w:szCs w:val="24"/>
                <w:lang w:eastAsia="en-US"/>
              </w:rPr>
              <w:t xml:space="preserve"> </w:t>
            </w:r>
            <w:r w:rsidRPr="004D0860">
              <w:rPr>
                <w:rFonts w:ascii="Times New Roman" w:eastAsia="Times New Roman" w:hAnsi="Times New Roman" w:cs="Times New Roman"/>
                <w:sz w:val="24"/>
                <w:szCs w:val="24"/>
                <w:lang w:eastAsia="en-US"/>
              </w:rPr>
              <w:t>следа»</w:t>
            </w:r>
          </w:p>
        </w:tc>
        <w:tc>
          <w:tcPr>
            <w:tcW w:w="2206" w:type="dxa"/>
            <w:shd w:val="clear" w:color="auto" w:fill="auto"/>
          </w:tcPr>
          <w:p w14:paraId="08FB0CF3" w14:textId="77777777" w:rsidR="003A1972" w:rsidRPr="004D0860" w:rsidRDefault="003A1972" w:rsidP="004D0860">
            <w:pPr>
              <w:widowControl w:val="0"/>
              <w:autoSpaceDE w:val="0"/>
              <w:autoSpaceDN w:val="0"/>
              <w:spacing w:after="0" w:line="240" w:lineRule="auto"/>
              <w:rPr>
                <w:rFonts w:ascii="Times New Roman" w:eastAsia="Times New Roman" w:hAnsi="Times New Roman" w:cs="Times New Roman"/>
                <w:sz w:val="24"/>
                <w:szCs w:val="24"/>
                <w:lang w:eastAsia="en-US"/>
              </w:rPr>
            </w:pPr>
          </w:p>
          <w:p w14:paraId="222C7064" w14:textId="77777777" w:rsidR="003A1972" w:rsidRPr="004D0860" w:rsidRDefault="003A1972" w:rsidP="004D0860">
            <w:pPr>
              <w:widowControl w:val="0"/>
              <w:autoSpaceDE w:val="0"/>
              <w:autoSpaceDN w:val="0"/>
              <w:spacing w:after="0" w:line="240" w:lineRule="auto"/>
              <w:rPr>
                <w:rFonts w:ascii="Times New Roman" w:eastAsia="Times New Roman" w:hAnsi="Times New Roman" w:cs="Times New Roman"/>
                <w:sz w:val="24"/>
                <w:szCs w:val="24"/>
                <w:lang w:eastAsia="en-US"/>
              </w:rPr>
            </w:pPr>
          </w:p>
          <w:p w14:paraId="1DE062F4" w14:textId="77777777" w:rsidR="003A1972" w:rsidRPr="004D0860" w:rsidRDefault="003A1972" w:rsidP="004D0860">
            <w:pPr>
              <w:widowControl w:val="0"/>
              <w:autoSpaceDE w:val="0"/>
              <w:autoSpaceDN w:val="0"/>
              <w:spacing w:after="0" w:line="240" w:lineRule="auto"/>
              <w:rPr>
                <w:rFonts w:ascii="Times New Roman" w:eastAsia="Times New Roman" w:hAnsi="Times New Roman" w:cs="Times New Roman"/>
                <w:sz w:val="24"/>
                <w:szCs w:val="24"/>
                <w:lang w:eastAsia="en-US"/>
              </w:rPr>
            </w:pPr>
          </w:p>
          <w:p w14:paraId="4440EE13" w14:textId="77777777" w:rsidR="003A1972" w:rsidRPr="004D0860" w:rsidRDefault="003A1972" w:rsidP="004D0860">
            <w:pPr>
              <w:widowControl w:val="0"/>
              <w:autoSpaceDE w:val="0"/>
              <w:autoSpaceDN w:val="0"/>
              <w:spacing w:after="0" w:line="240" w:lineRule="auto"/>
              <w:rPr>
                <w:rFonts w:ascii="Times New Roman" w:eastAsia="Times New Roman" w:hAnsi="Times New Roman" w:cs="Times New Roman"/>
                <w:sz w:val="24"/>
                <w:szCs w:val="24"/>
                <w:lang w:eastAsia="en-US"/>
              </w:rPr>
            </w:pPr>
          </w:p>
          <w:p w14:paraId="09FA3B07" w14:textId="77777777" w:rsidR="003A1972" w:rsidRPr="004D0860" w:rsidRDefault="003A1972" w:rsidP="004D0860">
            <w:pPr>
              <w:widowControl w:val="0"/>
              <w:autoSpaceDE w:val="0"/>
              <w:autoSpaceDN w:val="0"/>
              <w:spacing w:after="0" w:line="240" w:lineRule="auto"/>
              <w:rPr>
                <w:rFonts w:ascii="Times New Roman" w:eastAsia="Times New Roman" w:hAnsi="Times New Roman" w:cs="Times New Roman"/>
                <w:sz w:val="24"/>
                <w:szCs w:val="24"/>
                <w:lang w:eastAsia="en-US"/>
              </w:rPr>
            </w:pPr>
          </w:p>
          <w:p w14:paraId="5FB73323" w14:textId="77777777" w:rsidR="003A1972" w:rsidRPr="004D0860" w:rsidRDefault="003A1972" w:rsidP="004D0860">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4D0860">
              <w:rPr>
                <w:rFonts w:ascii="Times New Roman" w:eastAsia="Times New Roman" w:hAnsi="Times New Roman" w:cs="Times New Roman"/>
                <w:b/>
                <w:sz w:val="24"/>
                <w:szCs w:val="24"/>
                <w:lang w:eastAsia="en-US"/>
              </w:rPr>
              <w:t>ЛР</w:t>
            </w:r>
            <w:r w:rsidRPr="004D0860">
              <w:rPr>
                <w:rFonts w:ascii="Times New Roman" w:eastAsia="Times New Roman" w:hAnsi="Times New Roman" w:cs="Times New Roman"/>
                <w:b/>
                <w:spacing w:val="-3"/>
                <w:sz w:val="24"/>
                <w:szCs w:val="24"/>
                <w:lang w:eastAsia="en-US"/>
              </w:rPr>
              <w:t xml:space="preserve"> </w:t>
            </w:r>
            <w:r w:rsidRPr="004D0860">
              <w:rPr>
                <w:rFonts w:ascii="Times New Roman" w:eastAsia="Times New Roman" w:hAnsi="Times New Roman" w:cs="Times New Roman"/>
                <w:b/>
                <w:sz w:val="24"/>
                <w:szCs w:val="24"/>
                <w:lang w:eastAsia="en-US"/>
              </w:rPr>
              <w:t>4</w:t>
            </w:r>
          </w:p>
        </w:tc>
      </w:tr>
      <w:tr w:rsidR="003A1972" w:rsidRPr="004D0860" w14:paraId="35F8F83B" w14:textId="77777777" w:rsidTr="00102E8E">
        <w:tc>
          <w:tcPr>
            <w:tcW w:w="8272" w:type="dxa"/>
            <w:shd w:val="clear" w:color="auto" w:fill="auto"/>
          </w:tcPr>
          <w:p w14:paraId="193AE8CA" w14:textId="77777777" w:rsidR="003A1972" w:rsidRPr="004D0860" w:rsidRDefault="003A1972" w:rsidP="004D0860">
            <w:pPr>
              <w:widowControl w:val="0"/>
              <w:autoSpaceDE w:val="0"/>
              <w:autoSpaceDN w:val="0"/>
              <w:spacing w:after="0" w:line="240" w:lineRule="auto"/>
              <w:ind w:firstLine="307"/>
              <w:jc w:val="both"/>
              <w:rPr>
                <w:rFonts w:ascii="Times New Roman" w:eastAsia="Times New Roman" w:hAnsi="Times New Roman" w:cs="Times New Roman"/>
                <w:sz w:val="24"/>
                <w:szCs w:val="24"/>
                <w:lang w:eastAsia="en-US"/>
              </w:rPr>
            </w:pPr>
            <w:r w:rsidRPr="004D0860">
              <w:rPr>
                <w:rFonts w:ascii="Times New Roman" w:eastAsia="Times New Roman" w:hAnsi="Times New Roman" w:cs="Times New Roman"/>
                <w:sz w:val="24"/>
                <w:szCs w:val="24"/>
                <w:lang w:eastAsia="en-US"/>
              </w:rPr>
              <w:t>Ориентированный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на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профессиональные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достижения,</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деятельно</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выражающий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познавательные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интересы</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учетом</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своих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способностей,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образовательного</w:t>
            </w:r>
            <w:r w:rsidRPr="004D0860">
              <w:rPr>
                <w:rFonts w:ascii="Times New Roman" w:eastAsia="Times New Roman" w:hAnsi="Times New Roman" w:cs="Times New Roman"/>
                <w:spacing w:val="36"/>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33"/>
                <w:sz w:val="24"/>
                <w:szCs w:val="24"/>
                <w:lang w:eastAsia="en-US"/>
              </w:rPr>
              <w:t xml:space="preserve"> </w:t>
            </w:r>
            <w:r w:rsidRPr="004D0860">
              <w:rPr>
                <w:rFonts w:ascii="Times New Roman" w:eastAsia="Times New Roman" w:hAnsi="Times New Roman" w:cs="Times New Roman"/>
                <w:sz w:val="24"/>
                <w:szCs w:val="24"/>
                <w:lang w:eastAsia="en-US"/>
              </w:rPr>
              <w:t>профессионального</w:t>
            </w:r>
            <w:r w:rsidRPr="004D0860">
              <w:rPr>
                <w:rFonts w:ascii="Times New Roman" w:eastAsia="Times New Roman" w:hAnsi="Times New Roman" w:cs="Times New Roman"/>
                <w:spacing w:val="33"/>
                <w:sz w:val="24"/>
                <w:szCs w:val="24"/>
                <w:lang w:eastAsia="en-US"/>
              </w:rPr>
              <w:t xml:space="preserve"> </w:t>
            </w:r>
            <w:r w:rsidRPr="004D0860">
              <w:rPr>
                <w:rFonts w:ascii="Times New Roman" w:eastAsia="Times New Roman" w:hAnsi="Times New Roman" w:cs="Times New Roman"/>
                <w:sz w:val="24"/>
                <w:szCs w:val="24"/>
                <w:lang w:eastAsia="en-US"/>
              </w:rPr>
              <w:t>маршрута,</w:t>
            </w:r>
            <w:r w:rsidRPr="004D0860">
              <w:rPr>
                <w:rFonts w:ascii="Times New Roman" w:eastAsia="Times New Roman" w:hAnsi="Times New Roman" w:cs="Times New Roman"/>
                <w:spacing w:val="36"/>
                <w:sz w:val="24"/>
                <w:szCs w:val="24"/>
                <w:lang w:eastAsia="en-US"/>
              </w:rPr>
              <w:t xml:space="preserve"> </w:t>
            </w:r>
            <w:r w:rsidRPr="004D0860">
              <w:rPr>
                <w:rFonts w:ascii="Times New Roman" w:eastAsia="Times New Roman" w:hAnsi="Times New Roman" w:cs="Times New Roman"/>
                <w:sz w:val="24"/>
                <w:szCs w:val="24"/>
                <w:lang w:eastAsia="en-US"/>
              </w:rPr>
              <w:t>выбранной</w:t>
            </w:r>
          </w:p>
          <w:p w14:paraId="040149DB" w14:textId="77777777" w:rsidR="003A1972" w:rsidRPr="004D0860" w:rsidRDefault="003A1972" w:rsidP="004D0860">
            <w:pPr>
              <w:widowControl w:val="0"/>
              <w:autoSpaceDE w:val="0"/>
              <w:autoSpaceDN w:val="0"/>
              <w:spacing w:after="0" w:line="240" w:lineRule="auto"/>
              <w:rPr>
                <w:rFonts w:ascii="Times New Roman" w:eastAsia="Times New Roman" w:hAnsi="Times New Roman" w:cs="Times New Roman"/>
                <w:sz w:val="24"/>
                <w:szCs w:val="24"/>
                <w:lang w:eastAsia="en-US"/>
              </w:rPr>
            </w:pPr>
            <w:r w:rsidRPr="004D0860">
              <w:rPr>
                <w:rFonts w:ascii="Times New Roman" w:eastAsia="Times New Roman" w:hAnsi="Times New Roman" w:cs="Times New Roman"/>
                <w:sz w:val="24"/>
                <w:szCs w:val="24"/>
                <w:lang w:eastAsia="en-US"/>
              </w:rPr>
              <w:lastRenderedPageBreak/>
              <w:t>квалификации.</w:t>
            </w:r>
          </w:p>
        </w:tc>
        <w:tc>
          <w:tcPr>
            <w:tcW w:w="2206" w:type="dxa"/>
            <w:shd w:val="clear" w:color="auto" w:fill="auto"/>
          </w:tcPr>
          <w:p w14:paraId="407AFA13" w14:textId="77777777" w:rsidR="003A1972" w:rsidRPr="004D0860" w:rsidRDefault="003A1972" w:rsidP="004D0860">
            <w:pPr>
              <w:widowControl w:val="0"/>
              <w:autoSpaceDE w:val="0"/>
              <w:autoSpaceDN w:val="0"/>
              <w:spacing w:after="0" w:line="240" w:lineRule="auto"/>
              <w:rPr>
                <w:rFonts w:ascii="Times New Roman" w:eastAsia="Times New Roman" w:hAnsi="Times New Roman" w:cs="Times New Roman"/>
                <w:sz w:val="24"/>
                <w:szCs w:val="24"/>
                <w:lang w:eastAsia="en-US"/>
              </w:rPr>
            </w:pPr>
          </w:p>
          <w:p w14:paraId="48D8887D" w14:textId="77777777" w:rsidR="003A1972" w:rsidRPr="004D0860" w:rsidRDefault="003A1972" w:rsidP="004D0860">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4D0860">
              <w:rPr>
                <w:rFonts w:ascii="Times New Roman" w:eastAsia="Times New Roman" w:hAnsi="Times New Roman" w:cs="Times New Roman"/>
                <w:b/>
                <w:sz w:val="24"/>
                <w:szCs w:val="24"/>
                <w:lang w:eastAsia="en-US"/>
              </w:rPr>
              <w:t>ЛР</w:t>
            </w:r>
            <w:r w:rsidRPr="004D0860">
              <w:rPr>
                <w:rFonts w:ascii="Times New Roman" w:eastAsia="Times New Roman" w:hAnsi="Times New Roman" w:cs="Times New Roman"/>
                <w:b/>
                <w:spacing w:val="-3"/>
                <w:sz w:val="24"/>
                <w:szCs w:val="24"/>
                <w:lang w:eastAsia="en-US"/>
              </w:rPr>
              <w:t xml:space="preserve"> </w:t>
            </w:r>
            <w:r w:rsidRPr="004D0860">
              <w:rPr>
                <w:rFonts w:ascii="Times New Roman" w:eastAsia="Times New Roman" w:hAnsi="Times New Roman" w:cs="Times New Roman"/>
                <w:b/>
                <w:sz w:val="24"/>
                <w:szCs w:val="24"/>
                <w:lang w:eastAsia="en-US"/>
              </w:rPr>
              <w:t>6</w:t>
            </w:r>
          </w:p>
        </w:tc>
      </w:tr>
      <w:tr w:rsidR="003A1972" w:rsidRPr="004D0860" w14:paraId="1D95E687" w14:textId="77777777" w:rsidTr="00102E8E">
        <w:tc>
          <w:tcPr>
            <w:tcW w:w="8272" w:type="dxa"/>
            <w:shd w:val="clear" w:color="auto" w:fill="auto"/>
          </w:tcPr>
          <w:p w14:paraId="2B57BA97" w14:textId="77777777" w:rsidR="003A1972" w:rsidRPr="004D0860" w:rsidRDefault="003A1972" w:rsidP="004D0860">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4D0860">
              <w:rPr>
                <w:rFonts w:ascii="Times New Roman" w:eastAsia="Times New Roman" w:hAnsi="Times New Roman" w:cs="Times New Roman"/>
                <w:sz w:val="24"/>
                <w:szCs w:val="24"/>
                <w:lang w:eastAsia="en-US"/>
              </w:rPr>
              <w:t>Демонстрирующий</w:t>
            </w:r>
            <w:r w:rsidRPr="004D0860">
              <w:rPr>
                <w:rFonts w:ascii="Times New Roman" w:eastAsia="Times New Roman" w:hAnsi="Times New Roman" w:cs="Times New Roman"/>
                <w:spacing w:val="-5"/>
                <w:sz w:val="24"/>
                <w:szCs w:val="24"/>
                <w:lang w:eastAsia="en-US"/>
              </w:rPr>
              <w:t xml:space="preserve"> </w:t>
            </w:r>
            <w:r w:rsidRPr="004D0860">
              <w:rPr>
                <w:rFonts w:ascii="Times New Roman" w:eastAsia="Times New Roman" w:hAnsi="Times New Roman" w:cs="Times New Roman"/>
                <w:sz w:val="24"/>
                <w:szCs w:val="24"/>
                <w:lang w:eastAsia="en-US"/>
              </w:rPr>
              <w:t>коммуникативные</w:t>
            </w:r>
            <w:r w:rsidRPr="004D0860">
              <w:rPr>
                <w:rFonts w:ascii="Times New Roman" w:eastAsia="Times New Roman" w:hAnsi="Times New Roman" w:cs="Times New Roman"/>
                <w:spacing w:val="-2"/>
                <w:sz w:val="24"/>
                <w:szCs w:val="24"/>
                <w:lang w:eastAsia="en-US"/>
              </w:rPr>
              <w:t xml:space="preserve"> </w:t>
            </w:r>
            <w:r w:rsidRPr="004D0860">
              <w:rPr>
                <w:rFonts w:ascii="Times New Roman" w:eastAsia="Times New Roman" w:hAnsi="Times New Roman" w:cs="Times New Roman"/>
                <w:sz w:val="24"/>
                <w:szCs w:val="24"/>
                <w:lang w:eastAsia="en-US"/>
              </w:rPr>
              <w:t>навыки</w:t>
            </w:r>
            <w:r w:rsidRPr="004D0860">
              <w:rPr>
                <w:rFonts w:ascii="Times New Roman" w:eastAsia="Times New Roman" w:hAnsi="Times New Roman" w:cs="Times New Roman"/>
                <w:spacing w:val="-3"/>
                <w:sz w:val="24"/>
                <w:szCs w:val="24"/>
                <w:lang w:eastAsia="en-US"/>
              </w:rPr>
              <w:t xml:space="preserve"> </w:t>
            </w:r>
            <w:r w:rsidRPr="004D0860">
              <w:rPr>
                <w:rFonts w:ascii="Times New Roman" w:eastAsia="Times New Roman" w:hAnsi="Times New Roman" w:cs="Times New Roman"/>
                <w:sz w:val="24"/>
                <w:szCs w:val="24"/>
                <w:lang w:eastAsia="en-US"/>
              </w:rPr>
              <w:t>работы</w:t>
            </w:r>
            <w:r w:rsidRPr="004D0860">
              <w:rPr>
                <w:rFonts w:ascii="Times New Roman" w:eastAsia="Times New Roman" w:hAnsi="Times New Roman" w:cs="Times New Roman"/>
                <w:spacing w:val="-2"/>
                <w:sz w:val="24"/>
                <w:szCs w:val="24"/>
                <w:lang w:eastAsia="en-US"/>
              </w:rPr>
              <w:t xml:space="preserve"> </w:t>
            </w:r>
            <w:r w:rsidRPr="004D0860">
              <w:rPr>
                <w:rFonts w:ascii="Times New Roman" w:eastAsia="Times New Roman" w:hAnsi="Times New Roman" w:cs="Times New Roman"/>
                <w:sz w:val="24"/>
                <w:szCs w:val="24"/>
                <w:lang w:eastAsia="en-US"/>
              </w:rPr>
              <w:t>в</w:t>
            </w:r>
            <w:r w:rsidRPr="004D0860">
              <w:rPr>
                <w:rFonts w:ascii="Times New Roman" w:eastAsia="Times New Roman" w:hAnsi="Times New Roman" w:cs="Times New Roman"/>
                <w:spacing w:val="-3"/>
                <w:sz w:val="24"/>
                <w:szCs w:val="24"/>
                <w:lang w:eastAsia="en-US"/>
              </w:rPr>
              <w:t xml:space="preserve"> </w:t>
            </w:r>
            <w:r w:rsidRPr="004D0860">
              <w:rPr>
                <w:rFonts w:ascii="Times New Roman" w:eastAsia="Times New Roman" w:hAnsi="Times New Roman" w:cs="Times New Roman"/>
                <w:sz w:val="24"/>
                <w:szCs w:val="24"/>
                <w:lang w:eastAsia="en-US"/>
              </w:rPr>
              <w:t>команде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w:t>
            </w:r>
          </w:p>
          <w:p w14:paraId="5F9DED73" w14:textId="77777777" w:rsidR="003A1972" w:rsidRPr="004D0860" w:rsidRDefault="003A1972" w:rsidP="004D0860">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4D0860">
              <w:rPr>
                <w:rFonts w:ascii="Times New Roman" w:eastAsia="Times New Roman" w:hAnsi="Times New Roman" w:cs="Times New Roman"/>
                <w:sz w:val="24"/>
                <w:szCs w:val="24"/>
                <w:lang w:eastAsia="en-US"/>
              </w:rPr>
              <w:t>нацеленный на успешный результат трудовой деятельности, нацеленный</w:t>
            </w:r>
            <w:r w:rsidRPr="004D0860">
              <w:rPr>
                <w:rFonts w:ascii="Times New Roman" w:eastAsia="Times New Roman" w:hAnsi="Times New Roman" w:cs="Times New Roman"/>
                <w:spacing w:val="-52"/>
                <w:sz w:val="24"/>
                <w:szCs w:val="24"/>
                <w:lang w:eastAsia="en-US"/>
              </w:rPr>
              <w:t xml:space="preserve">   </w:t>
            </w:r>
            <w:r w:rsidRPr="004D0860">
              <w:rPr>
                <w:rFonts w:ascii="Times New Roman" w:eastAsia="Times New Roman" w:hAnsi="Times New Roman" w:cs="Times New Roman"/>
                <w:sz w:val="24"/>
                <w:szCs w:val="24"/>
                <w:lang w:eastAsia="en-US"/>
              </w:rPr>
              <w:t>на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повышение</w:t>
            </w:r>
            <w:r w:rsidRPr="004D0860">
              <w:rPr>
                <w:rFonts w:ascii="Times New Roman" w:eastAsia="Times New Roman" w:hAnsi="Times New Roman" w:cs="Times New Roman"/>
                <w:spacing w:val="-2"/>
                <w:sz w:val="24"/>
                <w:szCs w:val="24"/>
                <w:lang w:eastAsia="en-US"/>
              </w:rPr>
              <w:t xml:space="preserve"> </w:t>
            </w:r>
            <w:r w:rsidRPr="004D0860">
              <w:rPr>
                <w:rFonts w:ascii="Times New Roman" w:eastAsia="Times New Roman" w:hAnsi="Times New Roman" w:cs="Times New Roman"/>
                <w:sz w:val="24"/>
                <w:szCs w:val="24"/>
                <w:lang w:eastAsia="en-US"/>
              </w:rPr>
              <w:t>эффективности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производства</w:t>
            </w:r>
          </w:p>
        </w:tc>
        <w:tc>
          <w:tcPr>
            <w:tcW w:w="2206" w:type="dxa"/>
            <w:shd w:val="clear" w:color="auto" w:fill="auto"/>
          </w:tcPr>
          <w:p w14:paraId="48AB3044" w14:textId="77777777" w:rsidR="003A1972" w:rsidRPr="004D0860" w:rsidRDefault="003A1972" w:rsidP="004D0860">
            <w:pPr>
              <w:widowControl w:val="0"/>
              <w:autoSpaceDE w:val="0"/>
              <w:autoSpaceDN w:val="0"/>
              <w:spacing w:after="0" w:line="240" w:lineRule="auto"/>
              <w:rPr>
                <w:rFonts w:ascii="Times New Roman" w:eastAsia="Times New Roman" w:hAnsi="Times New Roman" w:cs="Times New Roman"/>
                <w:sz w:val="24"/>
                <w:szCs w:val="24"/>
                <w:lang w:eastAsia="en-US"/>
              </w:rPr>
            </w:pPr>
          </w:p>
          <w:p w14:paraId="6A677239" w14:textId="77777777" w:rsidR="003A1972" w:rsidRPr="004D0860" w:rsidRDefault="003A1972" w:rsidP="004D0860">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4D0860">
              <w:rPr>
                <w:rFonts w:ascii="Times New Roman" w:eastAsia="Times New Roman" w:hAnsi="Times New Roman" w:cs="Times New Roman"/>
                <w:b/>
                <w:sz w:val="24"/>
                <w:szCs w:val="24"/>
                <w:lang w:eastAsia="en-US"/>
              </w:rPr>
              <w:t>ЛР</w:t>
            </w:r>
            <w:r w:rsidRPr="004D0860">
              <w:rPr>
                <w:rFonts w:ascii="Times New Roman" w:eastAsia="Times New Roman" w:hAnsi="Times New Roman" w:cs="Times New Roman"/>
                <w:b/>
                <w:spacing w:val="-3"/>
                <w:sz w:val="24"/>
                <w:szCs w:val="24"/>
                <w:lang w:eastAsia="en-US"/>
              </w:rPr>
              <w:t xml:space="preserve"> </w:t>
            </w:r>
            <w:r w:rsidRPr="004D0860">
              <w:rPr>
                <w:rFonts w:ascii="Times New Roman" w:eastAsia="Times New Roman" w:hAnsi="Times New Roman" w:cs="Times New Roman"/>
                <w:b/>
                <w:sz w:val="24"/>
                <w:szCs w:val="24"/>
                <w:lang w:eastAsia="en-US"/>
              </w:rPr>
              <w:t>15</w:t>
            </w:r>
          </w:p>
        </w:tc>
      </w:tr>
      <w:tr w:rsidR="003A1972" w:rsidRPr="004D0860" w14:paraId="0E497914" w14:textId="77777777" w:rsidTr="00102E8E">
        <w:tc>
          <w:tcPr>
            <w:tcW w:w="8272" w:type="dxa"/>
            <w:shd w:val="clear" w:color="auto" w:fill="auto"/>
          </w:tcPr>
          <w:p w14:paraId="1AB97926" w14:textId="77777777" w:rsidR="003A1972" w:rsidRPr="004D0860" w:rsidRDefault="003A1972" w:rsidP="004D0860">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4D0860">
              <w:rPr>
                <w:rFonts w:ascii="Times New Roman" w:eastAsia="Times New Roman" w:hAnsi="Times New Roman" w:cs="Times New Roman"/>
                <w:sz w:val="24"/>
                <w:szCs w:val="24"/>
                <w:lang w:eastAsia="en-US"/>
              </w:rPr>
              <w:t>Использование индивидуальных подходов к гостю при создании</w:t>
            </w:r>
            <w:r w:rsidRPr="004D0860">
              <w:rPr>
                <w:rFonts w:ascii="Times New Roman" w:eastAsia="Times New Roman" w:hAnsi="Times New Roman" w:cs="Times New Roman"/>
                <w:spacing w:val="-57"/>
                <w:sz w:val="24"/>
                <w:szCs w:val="24"/>
                <w:lang w:eastAsia="en-US"/>
              </w:rPr>
              <w:t xml:space="preserve"> </w:t>
            </w:r>
            <w:r w:rsidRPr="004D0860">
              <w:rPr>
                <w:rFonts w:ascii="Times New Roman" w:eastAsia="Times New Roman" w:hAnsi="Times New Roman" w:cs="Times New Roman"/>
                <w:sz w:val="24"/>
                <w:szCs w:val="24"/>
                <w:lang w:eastAsia="en-US"/>
              </w:rPr>
              <w:t>концептуального</w:t>
            </w:r>
            <w:r w:rsidRPr="004D0860">
              <w:rPr>
                <w:rFonts w:ascii="Times New Roman" w:eastAsia="Times New Roman" w:hAnsi="Times New Roman" w:cs="Times New Roman"/>
                <w:spacing w:val="-2"/>
                <w:sz w:val="24"/>
                <w:szCs w:val="24"/>
                <w:lang w:eastAsia="en-US"/>
              </w:rPr>
              <w:t xml:space="preserve"> </w:t>
            </w:r>
            <w:r w:rsidRPr="004D0860">
              <w:rPr>
                <w:rFonts w:ascii="Times New Roman" w:eastAsia="Times New Roman" w:hAnsi="Times New Roman" w:cs="Times New Roman"/>
                <w:sz w:val="24"/>
                <w:szCs w:val="24"/>
                <w:lang w:eastAsia="en-US"/>
              </w:rPr>
              <w:t>проекта,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открытии заведения</w:t>
            </w:r>
            <w:r w:rsidRPr="004D0860">
              <w:rPr>
                <w:rFonts w:ascii="Times New Roman" w:eastAsia="Times New Roman" w:hAnsi="Times New Roman" w:cs="Times New Roman"/>
                <w:spacing w:val="-4"/>
                <w:sz w:val="24"/>
                <w:szCs w:val="24"/>
                <w:lang w:eastAsia="en-US"/>
              </w:rPr>
              <w:t xml:space="preserve"> </w:t>
            </w:r>
            <w:r w:rsidRPr="004D0860">
              <w:rPr>
                <w:rFonts w:ascii="Times New Roman" w:eastAsia="Times New Roman" w:hAnsi="Times New Roman" w:cs="Times New Roman"/>
                <w:sz w:val="24"/>
                <w:szCs w:val="24"/>
                <w:lang w:eastAsia="en-US"/>
              </w:rPr>
              <w:t>общественного питания</w:t>
            </w:r>
            <w:r w:rsidRPr="004D0860">
              <w:rPr>
                <w:rFonts w:ascii="Times New Roman" w:eastAsia="Times New Roman" w:hAnsi="Times New Roman" w:cs="Times New Roman"/>
                <w:spacing w:val="-4"/>
                <w:sz w:val="24"/>
                <w:szCs w:val="24"/>
                <w:lang w:eastAsia="en-US"/>
              </w:rPr>
              <w:t xml:space="preserve"> </w:t>
            </w:r>
            <w:r w:rsidRPr="004D0860">
              <w:rPr>
                <w:rFonts w:ascii="Times New Roman" w:eastAsia="Times New Roman" w:hAnsi="Times New Roman" w:cs="Times New Roman"/>
                <w:sz w:val="24"/>
                <w:szCs w:val="24"/>
                <w:lang w:eastAsia="en-US"/>
              </w:rPr>
              <w:t>или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создание</w:t>
            </w:r>
            <w:r w:rsidRPr="004D0860">
              <w:rPr>
                <w:rFonts w:ascii="Times New Roman" w:eastAsia="Times New Roman" w:hAnsi="Times New Roman" w:cs="Times New Roman"/>
                <w:spacing w:val="-4"/>
                <w:sz w:val="24"/>
                <w:szCs w:val="24"/>
                <w:lang w:eastAsia="en-US"/>
              </w:rPr>
              <w:t xml:space="preserve"> </w:t>
            </w:r>
            <w:r w:rsidRPr="004D0860">
              <w:rPr>
                <w:rFonts w:ascii="Times New Roman" w:eastAsia="Times New Roman" w:hAnsi="Times New Roman" w:cs="Times New Roman"/>
                <w:sz w:val="24"/>
                <w:szCs w:val="24"/>
                <w:lang w:eastAsia="en-US"/>
              </w:rPr>
              <w:t>индивидуальной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траектории</w:t>
            </w:r>
          </w:p>
        </w:tc>
        <w:tc>
          <w:tcPr>
            <w:tcW w:w="2206" w:type="dxa"/>
            <w:shd w:val="clear" w:color="auto" w:fill="auto"/>
          </w:tcPr>
          <w:p w14:paraId="586971CF" w14:textId="77777777" w:rsidR="003A1972" w:rsidRPr="004D0860" w:rsidRDefault="003A1972" w:rsidP="004D0860">
            <w:pPr>
              <w:widowControl w:val="0"/>
              <w:autoSpaceDE w:val="0"/>
              <w:autoSpaceDN w:val="0"/>
              <w:spacing w:after="0" w:line="240" w:lineRule="auto"/>
              <w:rPr>
                <w:rFonts w:ascii="Times New Roman" w:eastAsia="Times New Roman" w:hAnsi="Times New Roman" w:cs="Times New Roman"/>
                <w:sz w:val="24"/>
                <w:szCs w:val="24"/>
                <w:lang w:eastAsia="en-US"/>
              </w:rPr>
            </w:pPr>
          </w:p>
          <w:p w14:paraId="603FE538" w14:textId="77777777" w:rsidR="003A1972" w:rsidRPr="004D0860" w:rsidRDefault="003A1972" w:rsidP="004D0860">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4D0860">
              <w:rPr>
                <w:rFonts w:ascii="Times New Roman" w:eastAsia="Times New Roman" w:hAnsi="Times New Roman" w:cs="Times New Roman"/>
                <w:b/>
                <w:sz w:val="24"/>
                <w:szCs w:val="24"/>
                <w:lang w:eastAsia="en-US"/>
              </w:rPr>
              <w:t>ЛР</w:t>
            </w:r>
            <w:r w:rsidRPr="004D0860">
              <w:rPr>
                <w:rFonts w:ascii="Times New Roman" w:eastAsia="Times New Roman" w:hAnsi="Times New Roman" w:cs="Times New Roman"/>
                <w:b/>
                <w:spacing w:val="-3"/>
                <w:sz w:val="24"/>
                <w:szCs w:val="24"/>
                <w:lang w:eastAsia="en-US"/>
              </w:rPr>
              <w:t xml:space="preserve"> </w:t>
            </w:r>
            <w:r w:rsidRPr="004D0860">
              <w:rPr>
                <w:rFonts w:ascii="Times New Roman" w:eastAsia="Times New Roman" w:hAnsi="Times New Roman" w:cs="Times New Roman"/>
                <w:b/>
                <w:sz w:val="24"/>
                <w:szCs w:val="24"/>
                <w:lang w:eastAsia="en-US"/>
              </w:rPr>
              <w:t>16</w:t>
            </w:r>
          </w:p>
        </w:tc>
      </w:tr>
    </w:tbl>
    <w:p w14:paraId="33B69EAD" w14:textId="77777777" w:rsidR="003A1972" w:rsidRPr="004D0860" w:rsidRDefault="003A197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14:paraId="7FF22557" w14:textId="61DC8F79" w:rsidR="003A1972" w:rsidRPr="004D0860" w:rsidRDefault="003A197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1.</w:t>
      </w:r>
      <w:r w:rsidR="0043148D" w:rsidRPr="004D0860">
        <w:rPr>
          <w:rFonts w:ascii="Times New Roman" w:eastAsia="Times New Roman" w:hAnsi="Times New Roman" w:cs="Times New Roman"/>
          <w:b/>
          <w:sz w:val="24"/>
          <w:szCs w:val="24"/>
          <w:lang w:eastAsia="ar-SA"/>
        </w:rPr>
        <w:t>3</w:t>
      </w:r>
      <w:r w:rsidRPr="004D0860">
        <w:rPr>
          <w:rFonts w:ascii="Times New Roman" w:eastAsia="Times New Roman" w:hAnsi="Times New Roman" w:cs="Times New Roman"/>
          <w:b/>
          <w:sz w:val="24"/>
          <w:szCs w:val="24"/>
          <w:lang w:eastAsia="ar-SA"/>
        </w:rPr>
        <w:t xml:space="preserve"> Количество часов на освоение рабочей программы учебной дисциплины:</w:t>
      </w:r>
    </w:p>
    <w:p w14:paraId="078F7A49" w14:textId="77777777" w:rsidR="003A1972" w:rsidRPr="004D0860" w:rsidRDefault="003A197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максимальной учебной нагрузки обучающегося </w:t>
      </w:r>
      <w:r w:rsidRPr="004D0860">
        <w:rPr>
          <w:rFonts w:ascii="Times New Roman" w:eastAsia="Times New Roman" w:hAnsi="Times New Roman" w:cs="Times New Roman"/>
          <w:sz w:val="24"/>
          <w:szCs w:val="24"/>
          <w:u w:val="single"/>
          <w:lang w:eastAsia="ar-SA"/>
        </w:rPr>
        <w:t>156</w:t>
      </w:r>
      <w:r w:rsidRPr="004D0860">
        <w:rPr>
          <w:rFonts w:ascii="Times New Roman" w:eastAsia="Times New Roman" w:hAnsi="Times New Roman" w:cs="Times New Roman"/>
          <w:sz w:val="24"/>
          <w:szCs w:val="24"/>
          <w:lang w:eastAsia="ar-SA"/>
        </w:rPr>
        <w:t>, в том числе:</w:t>
      </w:r>
    </w:p>
    <w:p w14:paraId="265309C7" w14:textId="77777777" w:rsidR="003A1972" w:rsidRPr="004D0860" w:rsidRDefault="003A197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обязательной аудиторной учебной нагрузки обучающегося </w:t>
      </w:r>
      <w:r w:rsidRPr="004D0860">
        <w:rPr>
          <w:rFonts w:ascii="Times New Roman" w:eastAsia="Times New Roman" w:hAnsi="Times New Roman" w:cs="Times New Roman"/>
          <w:sz w:val="24"/>
          <w:szCs w:val="24"/>
          <w:u w:val="single"/>
          <w:lang w:eastAsia="ar-SA"/>
        </w:rPr>
        <w:t>156</w:t>
      </w:r>
      <w:r w:rsidRPr="004D0860">
        <w:rPr>
          <w:rFonts w:ascii="Times New Roman" w:eastAsia="Times New Roman" w:hAnsi="Times New Roman" w:cs="Times New Roman"/>
          <w:sz w:val="24"/>
          <w:szCs w:val="24"/>
          <w:lang w:eastAsia="ar-SA"/>
        </w:rPr>
        <w:t>;</w:t>
      </w:r>
    </w:p>
    <w:p w14:paraId="5AAAE72A" w14:textId="50D35C9C" w:rsidR="003A1972" w:rsidRPr="004D0860" w:rsidRDefault="003A197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самостоятельной работы обучающегося __ часов.</w:t>
      </w:r>
    </w:p>
    <w:p w14:paraId="5794A84F" w14:textId="7D09BE28" w:rsidR="005E702F" w:rsidRPr="004D0860" w:rsidRDefault="005E702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p>
    <w:p w14:paraId="79D0EE1A" w14:textId="5F4B5919" w:rsidR="005E702F" w:rsidRPr="004D0860" w:rsidRDefault="005E702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p>
    <w:p w14:paraId="68A60572" w14:textId="41F36987" w:rsidR="005E702F" w:rsidRPr="004D0860" w:rsidRDefault="005E702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2. СТРУКТУРА И СОДЕРЖАНИЕ УЧЕБНОЙ ДИСЦИПЛИНЫ</w:t>
      </w:r>
    </w:p>
    <w:p w14:paraId="32243C6E" w14:textId="77777777" w:rsidR="005E702F" w:rsidRPr="004D0860" w:rsidRDefault="005E702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p>
    <w:tbl>
      <w:tblPr>
        <w:tblStyle w:val="a7"/>
        <w:tblW w:w="0" w:type="auto"/>
        <w:tblLook w:val="04A0" w:firstRow="1" w:lastRow="0" w:firstColumn="1" w:lastColumn="0" w:noHBand="0" w:noVBand="1"/>
      </w:tblPr>
      <w:tblGrid>
        <w:gridCol w:w="8075"/>
        <w:gridCol w:w="2403"/>
      </w:tblGrid>
      <w:tr w:rsidR="005E702F" w:rsidRPr="004D0860" w14:paraId="282A8BB3" w14:textId="77777777" w:rsidTr="005E702F">
        <w:tc>
          <w:tcPr>
            <w:tcW w:w="8075" w:type="dxa"/>
          </w:tcPr>
          <w:p w14:paraId="1EE137EB" w14:textId="5790428C" w:rsidR="005E702F" w:rsidRPr="004D0860" w:rsidRDefault="005E702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b/>
                <w:sz w:val="24"/>
                <w:szCs w:val="24"/>
                <w:lang w:eastAsia="ar-SA"/>
              </w:rPr>
              <w:t>Вид учебной работы</w:t>
            </w:r>
          </w:p>
        </w:tc>
        <w:tc>
          <w:tcPr>
            <w:tcW w:w="2403" w:type="dxa"/>
          </w:tcPr>
          <w:p w14:paraId="412AF5F5" w14:textId="5455E986" w:rsidR="005E702F" w:rsidRPr="004D0860" w:rsidRDefault="005E702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b/>
                <w:i/>
                <w:iCs/>
                <w:sz w:val="24"/>
                <w:szCs w:val="24"/>
                <w:lang w:eastAsia="ar-SA"/>
              </w:rPr>
              <w:t>Объем часов</w:t>
            </w:r>
          </w:p>
        </w:tc>
      </w:tr>
      <w:tr w:rsidR="005E702F" w:rsidRPr="004D0860" w14:paraId="27892432" w14:textId="77777777" w:rsidTr="005E702F">
        <w:tc>
          <w:tcPr>
            <w:tcW w:w="8075" w:type="dxa"/>
          </w:tcPr>
          <w:p w14:paraId="033E27C0" w14:textId="7EEC8C66" w:rsidR="005E702F" w:rsidRPr="004D0860" w:rsidRDefault="005E702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b/>
                <w:sz w:val="24"/>
                <w:szCs w:val="24"/>
                <w:lang w:eastAsia="ar-SA"/>
              </w:rPr>
              <w:t>Максимальная учебная нагрузка (всего)</w:t>
            </w:r>
          </w:p>
        </w:tc>
        <w:tc>
          <w:tcPr>
            <w:tcW w:w="2403" w:type="dxa"/>
          </w:tcPr>
          <w:p w14:paraId="02879C70" w14:textId="53D31346" w:rsidR="005E702F" w:rsidRPr="004D0860" w:rsidRDefault="005E702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b/>
                <w:iCs/>
                <w:sz w:val="24"/>
                <w:szCs w:val="24"/>
                <w:lang w:eastAsia="ar-SA"/>
              </w:rPr>
              <w:t>156</w:t>
            </w:r>
          </w:p>
        </w:tc>
      </w:tr>
      <w:tr w:rsidR="005E702F" w:rsidRPr="004D0860" w14:paraId="5E994583" w14:textId="77777777" w:rsidTr="005E702F">
        <w:tc>
          <w:tcPr>
            <w:tcW w:w="8075" w:type="dxa"/>
          </w:tcPr>
          <w:p w14:paraId="533E62C8" w14:textId="639745C2" w:rsidR="005E702F" w:rsidRPr="004D0860" w:rsidRDefault="005E702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b/>
                <w:sz w:val="24"/>
                <w:szCs w:val="24"/>
                <w:lang w:eastAsia="ar-SA"/>
              </w:rPr>
              <w:t xml:space="preserve">Обязательная аудиторная учебная нагрузка (всего) </w:t>
            </w:r>
          </w:p>
        </w:tc>
        <w:tc>
          <w:tcPr>
            <w:tcW w:w="2403" w:type="dxa"/>
          </w:tcPr>
          <w:p w14:paraId="1B6075F0" w14:textId="3D5C21CE" w:rsidR="005E702F" w:rsidRPr="004D0860" w:rsidRDefault="005E702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b/>
                <w:iCs/>
                <w:sz w:val="24"/>
                <w:szCs w:val="24"/>
                <w:lang w:eastAsia="ar-SA"/>
              </w:rPr>
              <w:t>156</w:t>
            </w:r>
          </w:p>
        </w:tc>
      </w:tr>
      <w:tr w:rsidR="005E702F" w:rsidRPr="004D0860" w14:paraId="403DFBE0" w14:textId="77777777" w:rsidTr="005E702F">
        <w:tc>
          <w:tcPr>
            <w:tcW w:w="8075" w:type="dxa"/>
          </w:tcPr>
          <w:p w14:paraId="390C9DD0" w14:textId="1289BF1E" w:rsidR="005E702F" w:rsidRPr="004D0860" w:rsidRDefault="005E702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b/>
                <w:sz w:val="24"/>
                <w:szCs w:val="24"/>
                <w:lang w:eastAsia="ar-SA"/>
              </w:rPr>
              <w:t>В том числе практических занятий</w:t>
            </w:r>
          </w:p>
        </w:tc>
        <w:tc>
          <w:tcPr>
            <w:tcW w:w="2403" w:type="dxa"/>
          </w:tcPr>
          <w:p w14:paraId="340F0BA1" w14:textId="4975AF39" w:rsidR="005E702F" w:rsidRPr="004D0860" w:rsidRDefault="005E702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b/>
                <w:iCs/>
                <w:sz w:val="24"/>
                <w:szCs w:val="24"/>
                <w:lang w:eastAsia="ar-SA"/>
              </w:rPr>
              <w:t>16</w:t>
            </w:r>
          </w:p>
        </w:tc>
      </w:tr>
      <w:tr w:rsidR="005E702F" w:rsidRPr="004D0860" w14:paraId="628B6122" w14:textId="77777777" w:rsidTr="005E702F">
        <w:tc>
          <w:tcPr>
            <w:tcW w:w="8075" w:type="dxa"/>
          </w:tcPr>
          <w:p w14:paraId="24F498CB" w14:textId="42D008EE" w:rsidR="005E702F" w:rsidRPr="004D0860" w:rsidRDefault="005E702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roofErr w:type="gramStart"/>
            <w:r w:rsidRPr="004D0860">
              <w:rPr>
                <w:rFonts w:ascii="Times New Roman" w:eastAsia="Times New Roman" w:hAnsi="Times New Roman" w:cs="Times New Roman"/>
                <w:i/>
                <w:iCs/>
                <w:sz w:val="24"/>
                <w:szCs w:val="24"/>
                <w:lang w:eastAsia="ar-SA"/>
              </w:rPr>
              <w:t>Промежуточная  аттестация</w:t>
            </w:r>
            <w:proofErr w:type="gramEnd"/>
            <w:r w:rsidRPr="004D0860">
              <w:rPr>
                <w:rFonts w:ascii="Times New Roman" w:eastAsia="Times New Roman" w:hAnsi="Times New Roman" w:cs="Times New Roman"/>
                <w:i/>
                <w:iCs/>
                <w:sz w:val="24"/>
                <w:szCs w:val="24"/>
                <w:lang w:eastAsia="ar-SA"/>
              </w:rPr>
              <w:t xml:space="preserve"> в форме    - дифференцированного зачета        </w:t>
            </w:r>
          </w:p>
        </w:tc>
        <w:tc>
          <w:tcPr>
            <w:tcW w:w="2403" w:type="dxa"/>
          </w:tcPr>
          <w:p w14:paraId="5696641C" w14:textId="77777777" w:rsidR="005E702F" w:rsidRPr="004D0860" w:rsidRDefault="005E702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tc>
      </w:tr>
    </w:tbl>
    <w:p w14:paraId="704AC12B" w14:textId="3EE3BD2E" w:rsidR="005E702F" w:rsidRPr="004D0860" w:rsidRDefault="005E702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p>
    <w:p w14:paraId="4499BB0E" w14:textId="77777777"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sectPr w:rsidR="00102E8E" w:rsidRPr="004D0860" w:rsidSect="002D2365">
          <w:footerReference w:type="default" r:id="rId27"/>
          <w:footerReference w:type="first" r:id="rId28"/>
          <w:pgSz w:w="11906" w:h="16838"/>
          <w:pgMar w:top="-290" w:right="567" w:bottom="567" w:left="851" w:header="708" w:footer="708" w:gutter="0"/>
          <w:cols w:space="708"/>
          <w:titlePg/>
          <w:docGrid w:linePitch="360"/>
        </w:sectPr>
      </w:pPr>
    </w:p>
    <w:p w14:paraId="712ED5E5" w14:textId="77777777" w:rsidR="00F334AB" w:rsidRPr="004D0860" w:rsidRDefault="00F334AB" w:rsidP="004D0860">
      <w:pPr>
        <w:spacing w:after="0" w:line="240" w:lineRule="auto"/>
        <w:jc w:val="center"/>
        <w:rPr>
          <w:rFonts w:ascii="Times New Roman" w:eastAsia="Calibri" w:hAnsi="Times New Roman" w:cs="Times New Roman"/>
          <w:b/>
          <w:sz w:val="24"/>
          <w:szCs w:val="24"/>
          <w:lang w:eastAsia="en-US"/>
        </w:rPr>
      </w:pPr>
      <w:r w:rsidRPr="004D0860">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2EDE4F83" w14:textId="6ECAA24C" w:rsidR="0043148D" w:rsidRPr="004D0860" w:rsidRDefault="0043148D" w:rsidP="004D08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center"/>
        <w:rPr>
          <w:rFonts w:ascii="Times New Roman" w:eastAsia="Times New Roman" w:hAnsi="Times New Roman" w:cs="Times New Roman"/>
          <w:sz w:val="24"/>
          <w:szCs w:val="24"/>
        </w:rPr>
      </w:pPr>
      <w:r w:rsidRPr="004D0860">
        <w:rPr>
          <w:rFonts w:ascii="Times New Roman" w:eastAsia="Times New Roman" w:hAnsi="Times New Roman" w:cs="Times New Roman"/>
          <w:b/>
          <w:caps/>
          <w:sz w:val="24"/>
          <w:szCs w:val="24"/>
        </w:rPr>
        <w:t xml:space="preserve">СГ </w:t>
      </w:r>
      <w:r w:rsidR="00102E8E" w:rsidRPr="004D0860">
        <w:rPr>
          <w:rFonts w:ascii="Times New Roman" w:eastAsia="Times New Roman" w:hAnsi="Times New Roman" w:cs="Times New Roman"/>
          <w:b/>
          <w:caps/>
          <w:sz w:val="24"/>
          <w:szCs w:val="24"/>
        </w:rPr>
        <w:t xml:space="preserve">03 </w:t>
      </w:r>
      <w:r w:rsidR="00102E8E" w:rsidRPr="004D0860">
        <w:rPr>
          <w:rFonts w:ascii="Times New Roman" w:eastAsia="Times New Roman" w:hAnsi="Times New Roman" w:cs="Times New Roman"/>
          <w:b/>
          <w:sz w:val="24"/>
          <w:szCs w:val="24"/>
        </w:rPr>
        <w:t>«</w:t>
      </w:r>
      <w:r w:rsidRPr="004D0860">
        <w:rPr>
          <w:rFonts w:ascii="Times New Roman" w:eastAsia="Times New Roman" w:hAnsi="Times New Roman" w:cs="Times New Roman"/>
          <w:b/>
          <w:sz w:val="24"/>
          <w:szCs w:val="24"/>
        </w:rPr>
        <w:t>БЕЗОПАСНОСТЬ ЖИЗНЕДЕЯТЕЛЬНОСТИ</w:t>
      </w:r>
      <w:r w:rsidRPr="004D0860">
        <w:rPr>
          <w:rFonts w:ascii="Times New Roman" w:eastAsia="Times New Roman" w:hAnsi="Times New Roman" w:cs="Times New Roman"/>
          <w:sz w:val="24"/>
          <w:szCs w:val="24"/>
        </w:rPr>
        <w:t>»</w:t>
      </w:r>
    </w:p>
    <w:p w14:paraId="1090D4D8" w14:textId="00E25EE6" w:rsidR="0043148D" w:rsidRPr="004D0860" w:rsidRDefault="0043148D" w:rsidP="004D0860">
      <w:pPr>
        <w:numPr>
          <w:ilvl w:val="0"/>
          <w:numId w:val="88"/>
        </w:numPr>
        <w:spacing w:after="0" w:line="240" w:lineRule="auto"/>
        <w:ind w:left="0" w:firstLine="0"/>
        <w:contextualSpacing/>
        <w:jc w:val="both"/>
        <w:rPr>
          <w:rFonts w:ascii="Times New Roman" w:eastAsia="Calibri" w:hAnsi="Times New Roman" w:cs="Times New Roman"/>
          <w:b/>
          <w:sz w:val="24"/>
          <w:szCs w:val="24"/>
        </w:rPr>
      </w:pPr>
      <w:bookmarkStart w:id="180" w:name="_Toc35972035"/>
      <w:bookmarkStart w:id="181" w:name="_Toc448133170"/>
      <w:r w:rsidRPr="004D0860">
        <w:rPr>
          <w:rFonts w:ascii="Times New Roman" w:eastAsia="Calibri" w:hAnsi="Times New Roman" w:cs="Times New Roman"/>
          <w:b/>
          <w:sz w:val="24"/>
          <w:szCs w:val="24"/>
        </w:rPr>
        <w:t xml:space="preserve">ПАСПОРТ РАБОЧЕЙ ПРОГРАММЫ </w:t>
      </w:r>
      <w:bookmarkEnd w:id="180"/>
      <w:bookmarkEnd w:id="181"/>
      <w:r w:rsidRPr="004D0860">
        <w:rPr>
          <w:rFonts w:ascii="Times New Roman" w:eastAsia="Calibri" w:hAnsi="Times New Roman" w:cs="Times New Roman"/>
          <w:b/>
          <w:sz w:val="24"/>
          <w:szCs w:val="24"/>
        </w:rPr>
        <w:t xml:space="preserve">УЧЕБНОЙ ДИСЦИПЛИНЫ </w:t>
      </w:r>
    </w:p>
    <w:p w14:paraId="1F421C3E" w14:textId="6F3B8B80" w:rsidR="0043148D"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1.1 Место</w:t>
      </w:r>
      <w:r w:rsidR="0043148D" w:rsidRPr="004D0860">
        <w:rPr>
          <w:rFonts w:ascii="Times New Roman" w:eastAsia="Times New Roman" w:hAnsi="Times New Roman" w:cs="Times New Roman"/>
          <w:b/>
          <w:sz w:val="24"/>
          <w:szCs w:val="24"/>
        </w:rPr>
        <w:t xml:space="preserve"> дисциплины в структуре основной примерной образовательной программы  </w:t>
      </w:r>
    </w:p>
    <w:p w14:paraId="46422BB9" w14:textId="3A8126BA" w:rsidR="0043148D" w:rsidRPr="004D0860" w:rsidRDefault="0043148D" w:rsidP="004D08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rPr>
      </w:pPr>
      <w:r w:rsidRPr="004D0860">
        <w:rPr>
          <w:rFonts w:ascii="Times New Roman" w:eastAsia="Times New Roman" w:hAnsi="Times New Roman" w:cs="Times New Roman"/>
          <w:sz w:val="24"/>
          <w:szCs w:val="24"/>
        </w:rPr>
        <w:t xml:space="preserve">    Учебная дисциплина СГ.</w:t>
      </w:r>
      <w:r w:rsidR="00102E8E" w:rsidRPr="004D0860">
        <w:rPr>
          <w:rFonts w:ascii="Times New Roman" w:eastAsia="Times New Roman" w:hAnsi="Times New Roman" w:cs="Times New Roman"/>
          <w:sz w:val="24"/>
          <w:szCs w:val="24"/>
        </w:rPr>
        <w:t>03 Безопасность</w:t>
      </w:r>
      <w:r w:rsidRPr="004D0860">
        <w:rPr>
          <w:rFonts w:ascii="Times New Roman" w:eastAsia="Times New Roman" w:hAnsi="Times New Roman" w:cs="Times New Roman"/>
          <w:sz w:val="24"/>
          <w:szCs w:val="24"/>
        </w:rPr>
        <w:t xml:space="preserve"> жизнедеятельности входит в социально-гуманитарный цикл ОПОП в соответствии с ФГОС СПО по специальности 19.02.13 Технология продуктов общественного питания массового изготовления и специализированных пищевых продуктов</w:t>
      </w:r>
      <w:r w:rsidRPr="004D0860">
        <w:rPr>
          <w:rFonts w:ascii="Times New Roman" w:eastAsia="Times New Roman" w:hAnsi="Times New Roman" w:cs="Times New Roman"/>
          <w:b/>
          <w:sz w:val="24"/>
          <w:szCs w:val="24"/>
        </w:rPr>
        <w:t xml:space="preserve"> </w:t>
      </w:r>
    </w:p>
    <w:p w14:paraId="171D0A5D" w14:textId="77777777" w:rsidR="0043148D" w:rsidRPr="004D0860" w:rsidRDefault="0043148D" w:rsidP="004D08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1.2 Цели и задачи учебной дисциплины – требования к результатам освоения учебной дисциплины:</w:t>
      </w:r>
    </w:p>
    <w:p w14:paraId="50234243" w14:textId="77777777" w:rsidR="0043148D" w:rsidRPr="004D0860" w:rsidRDefault="0043148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b/>
          <w:sz w:val="24"/>
          <w:szCs w:val="24"/>
        </w:rPr>
        <w:t>Целью</w:t>
      </w:r>
      <w:r w:rsidRPr="004D0860">
        <w:rPr>
          <w:rFonts w:ascii="Times New Roman" w:eastAsia="Times New Roman" w:hAnsi="Times New Roman" w:cs="Times New Roman"/>
          <w:sz w:val="24"/>
          <w:szCs w:val="24"/>
        </w:rPr>
        <w:t xml:space="preserve"> изучения учебной дисциплины являются вооружение будущих выпускников средних специальных учебных заведений теоретическими и практическими навыками, необходимыми для: идентификации опасностей техногенного происхождения в повседневных и чрезвычайных  ситуациях; создания комфортных и безопасных условий жизнедеятельности человека в штатных условиях; разработки и реализации мер защиты среды обитания от негативных воздействий; проектирования и эксплуатации техники, технологических процессов и объектов экономики  в соответствии с требованиями безопасности и экологичности; обеспечения устойчивости объектов экономики, прогнозирования развития событий и оценки последствий  при техногенных  чрезвычайных ситуациях и при стихийных явлениях; участия в работах по защите работающих и населения от негативных воздействий чрезвычайных ситуаций.</w:t>
      </w:r>
    </w:p>
    <w:p w14:paraId="0CA4D9DB" w14:textId="77777777" w:rsidR="0043148D" w:rsidRPr="004D0860" w:rsidRDefault="0043148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b/>
          <w:sz w:val="24"/>
          <w:szCs w:val="24"/>
        </w:rPr>
        <w:t>Задачей</w:t>
      </w:r>
      <w:r w:rsidRPr="004D0860">
        <w:rPr>
          <w:rFonts w:ascii="Times New Roman" w:eastAsia="Times New Roman" w:hAnsi="Times New Roman" w:cs="Times New Roman"/>
          <w:sz w:val="24"/>
          <w:szCs w:val="24"/>
        </w:rPr>
        <w:t xml:space="preserve"> дисциплины </w:t>
      </w:r>
      <w:proofErr w:type="gramStart"/>
      <w:r w:rsidRPr="004D0860">
        <w:rPr>
          <w:rFonts w:ascii="Times New Roman" w:eastAsia="Times New Roman" w:hAnsi="Times New Roman" w:cs="Times New Roman"/>
          <w:sz w:val="24"/>
          <w:szCs w:val="24"/>
        </w:rPr>
        <w:t>являются  теоретическая</w:t>
      </w:r>
      <w:proofErr w:type="gramEnd"/>
      <w:r w:rsidRPr="004D0860">
        <w:rPr>
          <w:rFonts w:ascii="Times New Roman" w:eastAsia="Times New Roman" w:hAnsi="Times New Roman" w:cs="Times New Roman"/>
          <w:sz w:val="24"/>
          <w:szCs w:val="24"/>
        </w:rPr>
        <w:t xml:space="preserve"> и практическая подготовка студентов к созданию безопасных условий труда, к защите населения и производственных объектов в чрезвычайных ситуациях, а также  применять профессиональные знания в ходе исполнения военной службы на воинских должностях в соответствии с полученной специальностью. </w:t>
      </w:r>
    </w:p>
    <w:p w14:paraId="2B4665E0" w14:textId="77777777" w:rsidR="0043148D" w:rsidRPr="004D0860" w:rsidRDefault="0043148D"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     Особое значение дисциплина имеет при формировании и развитии общих компетенций</w:t>
      </w:r>
    </w:p>
    <w:p w14:paraId="46BF0882" w14:textId="77777777" w:rsidR="0043148D" w:rsidRPr="004D0860" w:rsidRDefault="0043148D" w:rsidP="004D0860">
      <w:pPr>
        <w:spacing w:after="0" w:line="240" w:lineRule="auto"/>
        <w:contextualSpacing/>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ОК 1. Выбирать способы решения задач профессиональной деятельности применительно к различным контекстам. </w:t>
      </w:r>
    </w:p>
    <w:p w14:paraId="29B63DAB" w14:textId="77777777" w:rsidR="0043148D" w:rsidRPr="004D0860" w:rsidRDefault="0043148D" w:rsidP="004D0860">
      <w:pPr>
        <w:spacing w:after="0" w:line="240" w:lineRule="auto"/>
        <w:contextualSpacing/>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ОК 2. Использовать современные средства поиска, анализа и </w:t>
      </w:r>
      <w:proofErr w:type="gramStart"/>
      <w:r w:rsidRPr="004D0860">
        <w:rPr>
          <w:rFonts w:ascii="Times New Roman" w:eastAsia="Times New Roman" w:hAnsi="Times New Roman" w:cs="Times New Roman"/>
          <w:sz w:val="24"/>
          <w:szCs w:val="24"/>
        </w:rPr>
        <w:t>интерпретации информации</w:t>
      </w:r>
      <w:proofErr w:type="gramEnd"/>
      <w:r w:rsidRPr="004D0860">
        <w:rPr>
          <w:rFonts w:ascii="Times New Roman" w:eastAsia="Times New Roman" w:hAnsi="Times New Roman" w:cs="Times New Roman"/>
          <w:sz w:val="24"/>
          <w:szCs w:val="24"/>
        </w:rPr>
        <w:t xml:space="preserve"> и информационные технологии для выполнения задач профессиональной деятельности. </w:t>
      </w:r>
    </w:p>
    <w:p w14:paraId="4F6885D0" w14:textId="77777777" w:rsidR="0043148D" w:rsidRPr="004D0860" w:rsidRDefault="0043148D" w:rsidP="004D0860">
      <w:pPr>
        <w:spacing w:after="0" w:line="240" w:lineRule="auto"/>
        <w:contextualSpacing/>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ОК 4 Эффективно взаимодействовать и работать в коллективе и команде. </w:t>
      </w:r>
    </w:p>
    <w:p w14:paraId="77E25B58" w14:textId="77777777" w:rsidR="0043148D" w:rsidRPr="004D0860" w:rsidRDefault="0043148D" w:rsidP="004D0860">
      <w:pPr>
        <w:spacing w:after="0" w:line="240" w:lineRule="auto"/>
        <w:contextualSpacing/>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41D7368E" w14:textId="77777777" w:rsidR="0043148D" w:rsidRPr="004D0860" w:rsidRDefault="0043148D" w:rsidP="004D0860">
      <w:pPr>
        <w:spacing w:after="0" w:line="240" w:lineRule="auto"/>
        <w:contextualSpacing/>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ОК 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7854BB87" w14:textId="77777777" w:rsidR="0043148D" w:rsidRPr="004D0860" w:rsidRDefault="0043148D" w:rsidP="004D0860">
      <w:pPr>
        <w:spacing w:after="0" w:line="240" w:lineRule="auto"/>
        <w:contextualSpacing/>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 ОК 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6EB7D04A" w14:textId="77777777" w:rsidR="0043148D" w:rsidRPr="004D0860" w:rsidRDefault="0043148D" w:rsidP="004D0860">
      <w:pPr>
        <w:suppressAutoHyphen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В рамках программы учебной дисциплины обучающие осваивают личностные (ЛР), результаты в соответствии с программой воспитания.</w:t>
      </w:r>
      <w:r w:rsidRPr="004D0860">
        <w:rPr>
          <w:rFonts w:ascii="Times New Roman" w:eastAsia="Times New Roman" w:hAnsi="Times New Roman" w:cs="Times New Roman"/>
          <w:sz w:val="24"/>
          <w:szCs w:val="24"/>
        </w:rPr>
        <w:tab/>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7881"/>
      </w:tblGrid>
      <w:tr w:rsidR="0043148D" w:rsidRPr="004D0860" w14:paraId="00DAC462" w14:textId="77777777" w:rsidTr="00102E8E">
        <w:trPr>
          <w:trHeight w:val="205"/>
        </w:trPr>
        <w:tc>
          <w:tcPr>
            <w:tcW w:w="2031" w:type="dxa"/>
            <w:tcBorders>
              <w:top w:val="single" w:sz="4" w:space="0" w:color="auto"/>
              <w:left w:val="single" w:sz="4" w:space="0" w:color="auto"/>
              <w:bottom w:val="single" w:sz="4" w:space="0" w:color="auto"/>
              <w:right w:val="single" w:sz="4" w:space="0" w:color="auto"/>
            </w:tcBorders>
            <w:hideMark/>
          </w:tcPr>
          <w:p w14:paraId="568A866E" w14:textId="77777777" w:rsidR="0043148D" w:rsidRPr="004D0860" w:rsidRDefault="0043148D" w:rsidP="004D0860">
            <w:pPr>
              <w:suppressAutoHyphens/>
              <w:spacing w:after="0" w:line="240" w:lineRule="auto"/>
              <w:jc w:val="both"/>
              <w:rPr>
                <w:rFonts w:ascii="Times New Roman" w:eastAsia="Times New Roman" w:hAnsi="Times New Roman" w:cs="Times New Roman"/>
                <w:i/>
                <w:sz w:val="24"/>
                <w:szCs w:val="24"/>
                <w:lang w:eastAsia="en-US"/>
              </w:rPr>
            </w:pPr>
            <w:r w:rsidRPr="004D0860">
              <w:rPr>
                <w:rFonts w:ascii="Times New Roman" w:eastAsia="Times New Roman" w:hAnsi="Times New Roman" w:cs="Times New Roman"/>
                <w:b/>
                <w:bCs/>
                <w:sz w:val="24"/>
                <w:szCs w:val="24"/>
                <w:lang w:eastAsia="en-US"/>
              </w:rPr>
              <w:t>Коды результатов</w:t>
            </w:r>
          </w:p>
        </w:tc>
        <w:tc>
          <w:tcPr>
            <w:tcW w:w="7881" w:type="dxa"/>
            <w:tcBorders>
              <w:top w:val="single" w:sz="4" w:space="0" w:color="auto"/>
              <w:left w:val="single" w:sz="4" w:space="0" w:color="auto"/>
              <w:bottom w:val="single" w:sz="4" w:space="0" w:color="auto"/>
              <w:right w:val="single" w:sz="4" w:space="0" w:color="auto"/>
            </w:tcBorders>
            <w:hideMark/>
          </w:tcPr>
          <w:p w14:paraId="1B5401EE" w14:textId="77777777" w:rsidR="0043148D" w:rsidRPr="004D0860" w:rsidRDefault="0043148D" w:rsidP="004D0860">
            <w:pPr>
              <w:suppressAutoHyphens/>
              <w:spacing w:after="0" w:line="240" w:lineRule="auto"/>
              <w:jc w:val="both"/>
              <w:rPr>
                <w:rFonts w:ascii="Times New Roman" w:eastAsia="Times New Roman" w:hAnsi="Times New Roman" w:cs="Times New Roman"/>
                <w:i/>
                <w:sz w:val="24"/>
                <w:szCs w:val="24"/>
                <w:lang w:eastAsia="en-US"/>
              </w:rPr>
            </w:pPr>
            <w:r w:rsidRPr="004D0860">
              <w:rPr>
                <w:rFonts w:ascii="Times New Roman" w:eastAsia="Times New Roman" w:hAnsi="Times New Roman" w:cs="Times New Roman"/>
                <w:b/>
                <w:sz w:val="24"/>
                <w:szCs w:val="24"/>
                <w:lang w:eastAsia="en-US"/>
              </w:rPr>
              <w:t>Планируемые результаты освоения дисциплины включают</w:t>
            </w:r>
          </w:p>
        </w:tc>
      </w:tr>
      <w:tr w:rsidR="0043148D" w:rsidRPr="004D0860" w14:paraId="2FDDE74D" w14:textId="77777777" w:rsidTr="00102E8E">
        <w:trPr>
          <w:trHeight w:val="205"/>
        </w:trPr>
        <w:tc>
          <w:tcPr>
            <w:tcW w:w="2031" w:type="dxa"/>
            <w:tcBorders>
              <w:top w:val="single" w:sz="4" w:space="0" w:color="auto"/>
              <w:left w:val="single" w:sz="4" w:space="0" w:color="auto"/>
              <w:bottom w:val="single" w:sz="4" w:space="0" w:color="auto"/>
              <w:right w:val="single" w:sz="4" w:space="0" w:color="auto"/>
            </w:tcBorders>
            <w:hideMark/>
          </w:tcPr>
          <w:p w14:paraId="63AC8A90" w14:textId="77777777" w:rsidR="0043148D" w:rsidRPr="004D0860" w:rsidRDefault="0043148D" w:rsidP="004D0860">
            <w:pPr>
              <w:suppressAutoHyphens/>
              <w:spacing w:after="0" w:line="240" w:lineRule="auto"/>
              <w:jc w:val="both"/>
              <w:rPr>
                <w:rFonts w:ascii="Times New Roman" w:eastAsia="Times New Roman" w:hAnsi="Times New Roman" w:cs="Times New Roman"/>
                <w:i/>
                <w:sz w:val="24"/>
                <w:szCs w:val="24"/>
                <w:lang w:eastAsia="en-US"/>
              </w:rPr>
            </w:pPr>
            <w:r w:rsidRPr="004D0860">
              <w:rPr>
                <w:rFonts w:ascii="Times New Roman" w:eastAsia="Times New Roman" w:hAnsi="Times New Roman" w:cs="Times New Roman"/>
                <w:i/>
                <w:sz w:val="24"/>
                <w:szCs w:val="24"/>
                <w:lang w:eastAsia="en-US"/>
              </w:rPr>
              <w:t>ЛР1</w:t>
            </w:r>
          </w:p>
        </w:tc>
        <w:tc>
          <w:tcPr>
            <w:tcW w:w="7881" w:type="dxa"/>
            <w:tcBorders>
              <w:top w:val="single" w:sz="4" w:space="0" w:color="auto"/>
              <w:left w:val="single" w:sz="4" w:space="0" w:color="auto"/>
              <w:bottom w:val="single" w:sz="4" w:space="0" w:color="auto"/>
              <w:right w:val="single" w:sz="4" w:space="0" w:color="auto"/>
            </w:tcBorders>
            <w:hideMark/>
          </w:tcPr>
          <w:p w14:paraId="6D4CA189" w14:textId="77777777" w:rsidR="0043148D" w:rsidRPr="004D0860" w:rsidRDefault="0043148D" w:rsidP="004D0860">
            <w:pPr>
              <w:widowControl w:val="0"/>
              <w:tabs>
                <w:tab w:val="left" w:pos="6150"/>
              </w:tabs>
              <w:autoSpaceDE w:val="0"/>
              <w:autoSpaceDN w:val="0"/>
              <w:spacing w:after="0" w:line="240" w:lineRule="auto"/>
              <w:ind w:left="110" w:right="90" w:firstLine="307"/>
              <w:jc w:val="both"/>
              <w:rPr>
                <w:rFonts w:ascii="Times New Roman" w:eastAsia="Times New Roman" w:hAnsi="Times New Roman" w:cs="Times New Roman"/>
                <w:sz w:val="24"/>
                <w:szCs w:val="24"/>
                <w:lang w:eastAsia="en-US"/>
              </w:rPr>
            </w:pPr>
            <w:r w:rsidRPr="004D0860">
              <w:rPr>
                <w:rFonts w:ascii="Times New Roman" w:eastAsia="Times New Roman" w:hAnsi="Times New Roman" w:cs="Times New Roman"/>
                <w:sz w:val="24"/>
                <w:szCs w:val="24"/>
                <w:lang w:eastAsia="en-US"/>
              </w:rPr>
              <w:t>Осознающий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себя</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гражданином</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России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защитником</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Отечества,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выражающий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свою</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российскую</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идентичность</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в</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поликультурном</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многоконфессиональном российском обществе, и современном мировом</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сообществе. Проявляющий</w:t>
            </w:r>
            <w:r w:rsidRPr="004D0860">
              <w:rPr>
                <w:rFonts w:ascii="Times New Roman" w:eastAsia="Times New Roman" w:hAnsi="Times New Roman" w:cs="Times New Roman"/>
                <w:spacing w:val="7"/>
                <w:sz w:val="24"/>
                <w:szCs w:val="24"/>
                <w:lang w:eastAsia="en-US"/>
              </w:rPr>
              <w:t xml:space="preserve"> </w:t>
            </w:r>
            <w:r w:rsidRPr="004D0860">
              <w:rPr>
                <w:rFonts w:ascii="Times New Roman" w:eastAsia="Times New Roman" w:hAnsi="Times New Roman" w:cs="Times New Roman"/>
                <w:sz w:val="24"/>
                <w:szCs w:val="24"/>
                <w:lang w:eastAsia="en-US"/>
              </w:rPr>
              <w:t>готовность</w:t>
            </w:r>
            <w:r w:rsidRPr="004D0860">
              <w:rPr>
                <w:rFonts w:ascii="Times New Roman" w:eastAsia="Times New Roman" w:hAnsi="Times New Roman" w:cs="Times New Roman"/>
                <w:spacing w:val="9"/>
                <w:sz w:val="24"/>
                <w:szCs w:val="24"/>
                <w:lang w:eastAsia="en-US"/>
              </w:rPr>
              <w:t xml:space="preserve"> </w:t>
            </w:r>
            <w:r w:rsidRPr="004D0860">
              <w:rPr>
                <w:rFonts w:ascii="Times New Roman" w:eastAsia="Times New Roman" w:hAnsi="Times New Roman" w:cs="Times New Roman"/>
                <w:sz w:val="24"/>
                <w:szCs w:val="24"/>
                <w:lang w:eastAsia="en-US"/>
              </w:rPr>
              <w:t>к</w:t>
            </w:r>
            <w:r w:rsidRPr="004D0860">
              <w:rPr>
                <w:rFonts w:ascii="Times New Roman" w:eastAsia="Times New Roman" w:hAnsi="Times New Roman" w:cs="Times New Roman"/>
                <w:spacing w:val="8"/>
                <w:sz w:val="24"/>
                <w:szCs w:val="24"/>
                <w:lang w:eastAsia="en-US"/>
              </w:rPr>
              <w:t xml:space="preserve"> </w:t>
            </w:r>
            <w:r w:rsidRPr="004D0860">
              <w:rPr>
                <w:rFonts w:ascii="Times New Roman" w:eastAsia="Times New Roman" w:hAnsi="Times New Roman" w:cs="Times New Roman"/>
                <w:sz w:val="24"/>
                <w:szCs w:val="24"/>
                <w:lang w:eastAsia="en-US"/>
              </w:rPr>
              <w:t>защите</w:t>
            </w:r>
            <w:r w:rsidRPr="004D0860">
              <w:rPr>
                <w:rFonts w:ascii="Times New Roman" w:eastAsia="Times New Roman" w:hAnsi="Times New Roman" w:cs="Times New Roman"/>
                <w:spacing w:val="9"/>
                <w:sz w:val="24"/>
                <w:szCs w:val="24"/>
                <w:lang w:eastAsia="en-US"/>
              </w:rPr>
              <w:t xml:space="preserve"> </w:t>
            </w:r>
            <w:r w:rsidRPr="004D0860">
              <w:rPr>
                <w:rFonts w:ascii="Times New Roman" w:eastAsia="Times New Roman" w:hAnsi="Times New Roman" w:cs="Times New Roman"/>
                <w:sz w:val="24"/>
                <w:szCs w:val="24"/>
                <w:lang w:eastAsia="en-US"/>
              </w:rPr>
              <w:t>Родины,</w:t>
            </w:r>
            <w:r w:rsidRPr="004D0860">
              <w:rPr>
                <w:rFonts w:ascii="Times New Roman" w:eastAsia="Times New Roman" w:hAnsi="Times New Roman" w:cs="Times New Roman"/>
                <w:spacing w:val="5"/>
                <w:sz w:val="24"/>
                <w:szCs w:val="24"/>
                <w:lang w:eastAsia="en-US"/>
              </w:rPr>
              <w:t xml:space="preserve"> </w:t>
            </w:r>
            <w:r w:rsidRPr="004D0860">
              <w:rPr>
                <w:rFonts w:ascii="Times New Roman" w:eastAsia="Times New Roman" w:hAnsi="Times New Roman" w:cs="Times New Roman"/>
                <w:sz w:val="24"/>
                <w:szCs w:val="24"/>
                <w:lang w:eastAsia="en-US"/>
              </w:rPr>
              <w:t>способный</w:t>
            </w:r>
            <w:r w:rsidRPr="004D0860">
              <w:rPr>
                <w:rFonts w:ascii="Times New Roman" w:eastAsia="Times New Roman" w:hAnsi="Times New Roman" w:cs="Times New Roman"/>
                <w:spacing w:val="8"/>
                <w:sz w:val="24"/>
                <w:szCs w:val="24"/>
                <w:lang w:eastAsia="en-US"/>
              </w:rPr>
              <w:t xml:space="preserve"> </w:t>
            </w:r>
            <w:r w:rsidRPr="004D0860">
              <w:rPr>
                <w:rFonts w:ascii="Times New Roman" w:eastAsia="Times New Roman" w:hAnsi="Times New Roman" w:cs="Times New Roman"/>
                <w:sz w:val="24"/>
                <w:szCs w:val="24"/>
                <w:lang w:eastAsia="en-US"/>
              </w:rPr>
              <w:t>аргументировано отстаивать</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суверенитет</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достоинство</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народа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России,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сохранять</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защищать</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историческую</w:t>
            </w:r>
            <w:r w:rsidRPr="004D0860">
              <w:rPr>
                <w:rFonts w:ascii="Times New Roman" w:eastAsia="Times New Roman" w:hAnsi="Times New Roman" w:cs="Times New Roman"/>
                <w:spacing w:val="-2"/>
                <w:sz w:val="24"/>
                <w:szCs w:val="24"/>
                <w:lang w:eastAsia="en-US"/>
              </w:rPr>
              <w:t xml:space="preserve"> </w:t>
            </w:r>
            <w:r w:rsidRPr="004D0860">
              <w:rPr>
                <w:rFonts w:ascii="Times New Roman" w:eastAsia="Times New Roman" w:hAnsi="Times New Roman" w:cs="Times New Roman"/>
                <w:sz w:val="24"/>
                <w:szCs w:val="24"/>
                <w:lang w:eastAsia="en-US"/>
              </w:rPr>
              <w:t>правду</w:t>
            </w:r>
            <w:r w:rsidRPr="004D0860">
              <w:rPr>
                <w:rFonts w:ascii="Times New Roman" w:eastAsia="Times New Roman" w:hAnsi="Times New Roman" w:cs="Times New Roman"/>
                <w:spacing w:val="-4"/>
                <w:sz w:val="24"/>
                <w:szCs w:val="24"/>
                <w:lang w:eastAsia="en-US"/>
              </w:rPr>
              <w:t xml:space="preserve"> </w:t>
            </w:r>
            <w:r w:rsidRPr="004D0860">
              <w:rPr>
                <w:rFonts w:ascii="Times New Roman" w:eastAsia="Times New Roman" w:hAnsi="Times New Roman" w:cs="Times New Roman"/>
                <w:sz w:val="24"/>
                <w:szCs w:val="24"/>
                <w:lang w:eastAsia="en-US"/>
              </w:rPr>
              <w:t>о Российском</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государстве</w:t>
            </w:r>
          </w:p>
        </w:tc>
      </w:tr>
      <w:tr w:rsidR="0043148D" w:rsidRPr="004D0860" w14:paraId="52DB3635" w14:textId="77777777" w:rsidTr="00102E8E">
        <w:trPr>
          <w:trHeight w:val="205"/>
        </w:trPr>
        <w:tc>
          <w:tcPr>
            <w:tcW w:w="2031" w:type="dxa"/>
            <w:tcBorders>
              <w:top w:val="single" w:sz="4" w:space="0" w:color="auto"/>
              <w:left w:val="single" w:sz="4" w:space="0" w:color="auto"/>
              <w:bottom w:val="single" w:sz="4" w:space="0" w:color="auto"/>
              <w:right w:val="single" w:sz="4" w:space="0" w:color="auto"/>
            </w:tcBorders>
            <w:hideMark/>
          </w:tcPr>
          <w:p w14:paraId="6EFF496A" w14:textId="77777777" w:rsidR="0043148D" w:rsidRPr="004D0860" w:rsidRDefault="0043148D" w:rsidP="004D0860">
            <w:pPr>
              <w:suppressAutoHyphens/>
              <w:spacing w:after="0" w:line="240" w:lineRule="auto"/>
              <w:jc w:val="both"/>
              <w:rPr>
                <w:rFonts w:ascii="Times New Roman" w:eastAsia="Times New Roman" w:hAnsi="Times New Roman" w:cs="Times New Roman"/>
                <w:i/>
                <w:sz w:val="24"/>
                <w:szCs w:val="24"/>
                <w:lang w:eastAsia="en-US"/>
              </w:rPr>
            </w:pPr>
            <w:r w:rsidRPr="004D0860">
              <w:rPr>
                <w:rFonts w:ascii="Times New Roman" w:eastAsia="Times New Roman" w:hAnsi="Times New Roman" w:cs="Times New Roman"/>
                <w:i/>
                <w:sz w:val="24"/>
                <w:szCs w:val="24"/>
                <w:lang w:eastAsia="en-US"/>
              </w:rPr>
              <w:t>ЛР9</w:t>
            </w:r>
          </w:p>
        </w:tc>
        <w:tc>
          <w:tcPr>
            <w:tcW w:w="7881" w:type="dxa"/>
            <w:tcBorders>
              <w:top w:val="single" w:sz="4" w:space="0" w:color="auto"/>
              <w:left w:val="single" w:sz="4" w:space="0" w:color="auto"/>
              <w:bottom w:val="single" w:sz="4" w:space="0" w:color="auto"/>
              <w:right w:val="single" w:sz="4" w:space="0" w:color="auto"/>
            </w:tcBorders>
            <w:hideMark/>
          </w:tcPr>
          <w:p w14:paraId="52B05C8C" w14:textId="77777777" w:rsidR="0043148D" w:rsidRPr="004D0860" w:rsidRDefault="0043148D" w:rsidP="004D0860">
            <w:pPr>
              <w:widowControl w:val="0"/>
              <w:tabs>
                <w:tab w:val="left" w:pos="6150"/>
              </w:tabs>
              <w:autoSpaceDE w:val="0"/>
              <w:autoSpaceDN w:val="0"/>
              <w:spacing w:after="0" w:line="240" w:lineRule="auto"/>
              <w:ind w:left="110" w:right="90" w:firstLine="307"/>
              <w:jc w:val="both"/>
              <w:rPr>
                <w:rFonts w:ascii="Times New Roman" w:eastAsia="Times New Roman" w:hAnsi="Times New Roman" w:cs="Times New Roman"/>
                <w:sz w:val="24"/>
                <w:szCs w:val="24"/>
                <w:lang w:eastAsia="en-US"/>
              </w:rPr>
            </w:pPr>
            <w:r w:rsidRPr="004D0860">
              <w:rPr>
                <w:rFonts w:ascii="Times New Roman" w:eastAsia="Times New Roman" w:hAnsi="Times New Roman" w:cs="Times New Roman"/>
                <w:sz w:val="24"/>
                <w:szCs w:val="24"/>
                <w:lang w:eastAsia="en-US"/>
              </w:rPr>
              <w:t>Сознающий ценность жизни, здоровья и безопасности. Соблюдающий и</w:t>
            </w:r>
            <w:r w:rsidRPr="004D0860">
              <w:rPr>
                <w:rFonts w:ascii="Times New Roman" w:eastAsia="Times New Roman" w:hAnsi="Times New Roman" w:cs="Times New Roman"/>
                <w:spacing w:val="-53"/>
                <w:sz w:val="24"/>
                <w:szCs w:val="24"/>
                <w:lang w:eastAsia="en-US"/>
              </w:rPr>
              <w:t xml:space="preserve"> </w:t>
            </w:r>
            <w:r w:rsidRPr="004D0860">
              <w:rPr>
                <w:rFonts w:ascii="Times New Roman" w:eastAsia="Times New Roman" w:hAnsi="Times New Roman" w:cs="Times New Roman"/>
                <w:sz w:val="24"/>
                <w:szCs w:val="24"/>
                <w:lang w:eastAsia="en-US"/>
              </w:rPr>
              <w:t>пропагандирующий здоровый образ жизни (здоровое питание, соблюдение</w:t>
            </w:r>
            <w:r w:rsidRPr="004D0860">
              <w:rPr>
                <w:rFonts w:ascii="Times New Roman" w:eastAsia="Times New Roman" w:hAnsi="Times New Roman" w:cs="Times New Roman"/>
                <w:spacing w:val="-52"/>
                <w:sz w:val="24"/>
                <w:szCs w:val="24"/>
                <w:lang w:eastAsia="en-US"/>
              </w:rPr>
              <w:t xml:space="preserve"> </w:t>
            </w:r>
            <w:r w:rsidRPr="004D0860">
              <w:rPr>
                <w:rFonts w:ascii="Times New Roman" w:eastAsia="Times New Roman" w:hAnsi="Times New Roman" w:cs="Times New Roman"/>
                <w:sz w:val="24"/>
                <w:szCs w:val="24"/>
                <w:lang w:eastAsia="en-US"/>
              </w:rPr>
              <w:t>гигиены,</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режим</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занятий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отдыха,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физическая</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активность),</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 xml:space="preserve">демонстрирующий </w:t>
            </w:r>
            <w:r w:rsidRPr="004D0860">
              <w:rPr>
                <w:rFonts w:ascii="Times New Roman" w:eastAsia="Times New Roman" w:hAnsi="Times New Roman" w:cs="Times New Roman"/>
                <w:spacing w:val="-1"/>
                <w:sz w:val="24"/>
                <w:szCs w:val="24"/>
                <w:lang w:eastAsia="en-US"/>
              </w:rPr>
              <w:t>стремление</w:t>
            </w:r>
            <w:r w:rsidRPr="004D0860">
              <w:rPr>
                <w:rFonts w:ascii="Times New Roman" w:eastAsia="Times New Roman" w:hAnsi="Times New Roman" w:cs="Times New Roman"/>
                <w:sz w:val="24"/>
                <w:szCs w:val="24"/>
                <w:lang w:eastAsia="en-US"/>
              </w:rPr>
              <w:t xml:space="preserve"> к</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физическому</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lastRenderedPageBreak/>
              <w:t>совершенствованию.</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Проявляющий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сознательное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обоснованное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неприятие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вредных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привычек</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опасных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наклонностей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(курение,</w:t>
            </w:r>
            <w:r w:rsidRPr="004D0860">
              <w:rPr>
                <w:rFonts w:ascii="Times New Roman" w:eastAsia="Times New Roman" w:hAnsi="Times New Roman" w:cs="Times New Roman"/>
                <w:spacing w:val="69"/>
                <w:sz w:val="24"/>
                <w:szCs w:val="24"/>
                <w:lang w:eastAsia="en-US"/>
              </w:rPr>
              <w:t xml:space="preserve"> </w:t>
            </w:r>
            <w:r w:rsidRPr="004D0860">
              <w:rPr>
                <w:rFonts w:ascii="Times New Roman" w:eastAsia="Times New Roman" w:hAnsi="Times New Roman" w:cs="Times New Roman"/>
                <w:sz w:val="24"/>
                <w:szCs w:val="24"/>
                <w:lang w:eastAsia="en-US"/>
              </w:rPr>
              <w:t>употребление</w:t>
            </w:r>
            <w:r w:rsidRPr="004D0860">
              <w:rPr>
                <w:rFonts w:ascii="Times New Roman" w:eastAsia="Times New Roman" w:hAnsi="Times New Roman" w:cs="Times New Roman"/>
                <w:spacing w:val="68"/>
                <w:sz w:val="24"/>
                <w:szCs w:val="24"/>
                <w:lang w:eastAsia="en-US"/>
              </w:rPr>
              <w:t xml:space="preserve"> </w:t>
            </w:r>
            <w:r w:rsidRPr="004D0860">
              <w:rPr>
                <w:rFonts w:ascii="Times New Roman" w:eastAsia="Times New Roman" w:hAnsi="Times New Roman" w:cs="Times New Roman"/>
                <w:sz w:val="24"/>
                <w:szCs w:val="24"/>
                <w:lang w:eastAsia="en-US"/>
              </w:rPr>
              <w:t>алкоголя,</w:t>
            </w:r>
            <w:r w:rsidRPr="004D0860">
              <w:rPr>
                <w:rFonts w:ascii="Times New Roman" w:eastAsia="Times New Roman" w:hAnsi="Times New Roman" w:cs="Times New Roman"/>
                <w:spacing w:val="70"/>
                <w:sz w:val="24"/>
                <w:szCs w:val="24"/>
                <w:lang w:eastAsia="en-US"/>
              </w:rPr>
              <w:t xml:space="preserve"> </w:t>
            </w:r>
            <w:r w:rsidRPr="004D0860">
              <w:rPr>
                <w:rFonts w:ascii="Times New Roman" w:eastAsia="Times New Roman" w:hAnsi="Times New Roman" w:cs="Times New Roman"/>
                <w:sz w:val="24"/>
                <w:szCs w:val="24"/>
                <w:lang w:eastAsia="en-US"/>
              </w:rPr>
              <w:t>наркотиков,</w:t>
            </w:r>
            <w:r w:rsidRPr="004D0860">
              <w:rPr>
                <w:rFonts w:ascii="Times New Roman" w:eastAsia="Times New Roman" w:hAnsi="Times New Roman" w:cs="Times New Roman"/>
                <w:spacing w:val="69"/>
                <w:sz w:val="24"/>
                <w:szCs w:val="24"/>
                <w:lang w:eastAsia="en-US"/>
              </w:rPr>
              <w:t xml:space="preserve"> </w:t>
            </w:r>
            <w:r w:rsidRPr="004D0860">
              <w:rPr>
                <w:rFonts w:ascii="Times New Roman" w:eastAsia="Times New Roman" w:hAnsi="Times New Roman" w:cs="Times New Roman"/>
                <w:sz w:val="24"/>
                <w:szCs w:val="24"/>
                <w:lang w:eastAsia="en-US"/>
              </w:rPr>
              <w:t>психоактивных</w:t>
            </w:r>
            <w:r w:rsidRPr="004D0860">
              <w:rPr>
                <w:rFonts w:ascii="Times New Roman" w:eastAsia="Times New Roman" w:hAnsi="Times New Roman" w:cs="Times New Roman"/>
                <w:spacing w:val="70"/>
                <w:sz w:val="24"/>
                <w:szCs w:val="24"/>
                <w:lang w:eastAsia="en-US"/>
              </w:rPr>
              <w:t xml:space="preserve"> </w:t>
            </w:r>
            <w:r w:rsidRPr="004D0860">
              <w:rPr>
                <w:rFonts w:ascii="Times New Roman" w:eastAsia="Times New Roman" w:hAnsi="Times New Roman" w:cs="Times New Roman"/>
                <w:sz w:val="24"/>
                <w:szCs w:val="24"/>
                <w:lang w:eastAsia="en-US"/>
              </w:rPr>
              <w:t>веществ, азартных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игр,</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любых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форм</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зависимостей),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деструктивного</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поведения</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в</w:t>
            </w:r>
            <w:r w:rsidRPr="004D0860">
              <w:rPr>
                <w:rFonts w:ascii="Times New Roman" w:eastAsia="Times New Roman" w:hAnsi="Times New Roman" w:cs="Times New Roman"/>
                <w:spacing w:val="-52"/>
                <w:sz w:val="24"/>
                <w:szCs w:val="24"/>
                <w:lang w:eastAsia="en-US"/>
              </w:rPr>
              <w:t xml:space="preserve"> </w:t>
            </w:r>
            <w:r w:rsidRPr="004D0860">
              <w:rPr>
                <w:rFonts w:ascii="Times New Roman" w:eastAsia="Times New Roman" w:hAnsi="Times New Roman" w:cs="Times New Roman"/>
                <w:sz w:val="24"/>
                <w:szCs w:val="24"/>
                <w:lang w:eastAsia="en-US"/>
              </w:rPr>
              <w:t>обществе,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в</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том</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числе в</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цифровой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среде</w:t>
            </w:r>
          </w:p>
        </w:tc>
      </w:tr>
      <w:tr w:rsidR="0043148D" w:rsidRPr="004D0860" w14:paraId="5973B41A" w14:textId="77777777" w:rsidTr="00102E8E">
        <w:trPr>
          <w:trHeight w:val="3087"/>
        </w:trPr>
        <w:tc>
          <w:tcPr>
            <w:tcW w:w="9912" w:type="dxa"/>
            <w:gridSpan w:val="2"/>
            <w:tcBorders>
              <w:top w:val="single" w:sz="4" w:space="0" w:color="auto"/>
              <w:left w:val="nil"/>
              <w:bottom w:val="nil"/>
              <w:right w:val="nil"/>
            </w:tcBorders>
          </w:tcPr>
          <w:p w14:paraId="3EBB76CE" w14:textId="77777777" w:rsidR="0043148D" w:rsidRPr="004D0860" w:rsidRDefault="0043148D" w:rsidP="004D0860">
            <w:pPr>
              <w:suppressAutoHyphens/>
              <w:spacing w:after="0" w:line="240" w:lineRule="auto"/>
              <w:jc w:val="both"/>
              <w:rPr>
                <w:rFonts w:ascii="Times New Roman" w:eastAsia="Calibri" w:hAnsi="Times New Roman" w:cs="Times New Roman"/>
                <w:bCs/>
                <w:sz w:val="24"/>
                <w:szCs w:val="24"/>
                <w:lang w:eastAsia="en-US"/>
              </w:rPr>
            </w:pPr>
          </w:p>
          <w:p w14:paraId="38C997BA" w14:textId="77777777" w:rsidR="0043148D" w:rsidRPr="004D0860" w:rsidRDefault="0043148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1.3 Количество часов на освоение рабочей программы учебной дисциплины:</w:t>
            </w:r>
          </w:p>
          <w:p w14:paraId="28CE7AB6" w14:textId="77777777" w:rsidR="0043148D" w:rsidRPr="004D0860" w:rsidRDefault="0043148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максимальной учебной нагрузки </w:t>
            </w:r>
            <w:proofErr w:type="gramStart"/>
            <w:r w:rsidRPr="004D0860">
              <w:rPr>
                <w:rFonts w:ascii="Times New Roman" w:eastAsia="Times New Roman" w:hAnsi="Times New Roman" w:cs="Times New Roman"/>
                <w:sz w:val="24"/>
                <w:szCs w:val="24"/>
              </w:rPr>
              <w:t xml:space="preserve">обучающегося  </w:t>
            </w:r>
            <w:r w:rsidRPr="004D0860">
              <w:rPr>
                <w:rFonts w:ascii="Times New Roman" w:eastAsia="Times New Roman" w:hAnsi="Times New Roman" w:cs="Times New Roman"/>
                <w:sz w:val="24"/>
                <w:szCs w:val="24"/>
                <w:u w:val="single"/>
              </w:rPr>
              <w:t>68</w:t>
            </w:r>
            <w:proofErr w:type="gramEnd"/>
            <w:r w:rsidRPr="004D0860">
              <w:rPr>
                <w:rFonts w:ascii="Times New Roman" w:eastAsia="Times New Roman" w:hAnsi="Times New Roman" w:cs="Times New Roman"/>
                <w:sz w:val="24"/>
                <w:szCs w:val="24"/>
                <w:u w:val="single"/>
              </w:rPr>
              <w:t xml:space="preserve"> часов</w:t>
            </w:r>
            <w:r w:rsidRPr="004D0860">
              <w:rPr>
                <w:rFonts w:ascii="Times New Roman" w:eastAsia="Times New Roman" w:hAnsi="Times New Roman" w:cs="Times New Roman"/>
                <w:sz w:val="24"/>
                <w:szCs w:val="24"/>
              </w:rPr>
              <w:t>, в том числе:</w:t>
            </w:r>
          </w:p>
          <w:p w14:paraId="14465E2E" w14:textId="77777777" w:rsidR="0043148D" w:rsidRPr="004D0860" w:rsidRDefault="0043148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обязательной аудиторной учебной нагрузки обучающегося __</w:t>
            </w:r>
            <w:r w:rsidRPr="004D0860">
              <w:rPr>
                <w:rFonts w:ascii="Times New Roman" w:eastAsia="Times New Roman" w:hAnsi="Times New Roman" w:cs="Times New Roman"/>
                <w:sz w:val="24"/>
                <w:szCs w:val="24"/>
                <w:u w:val="single"/>
              </w:rPr>
              <w:t>68</w:t>
            </w:r>
            <w:r w:rsidRPr="004D0860">
              <w:rPr>
                <w:rFonts w:ascii="Times New Roman" w:eastAsia="Times New Roman" w:hAnsi="Times New Roman" w:cs="Times New Roman"/>
                <w:sz w:val="24"/>
                <w:szCs w:val="24"/>
              </w:rPr>
              <w:t>__;</w:t>
            </w:r>
          </w:p>
          <w:p w14:paraId="6FF6F757" w14:textId="77777777" w:rsidR="0043148D" w:rsidRPr="004D0860" w:rsidRDefault="0043148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25C986CF" w14:textId="77777777" w:rsidR="00CA6C7A" w:rsidRPr="004D0860" w:rsidRDefault="00CA6C7A"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39FB4B75" w14:textId="77777777" w:rsidR="00CA6C7A" w:rsidRPr="004D0860" w:rsidRDefault="00CA6C7A"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caps/>
                <w:sz w:val="24"/>
                <w:szCs w:val="24"/>
                <w:lang w:eastAsia="ar-SA"/>
              </w:rPr>
            </w:pPr>
            <w:r w:rsidRPr="004D0860">
              <w:rPr>
                <w:rFonts w:ascii="Times New Roman" w:eastAsia="Times New Roman" w:hAnsi="Times New Roman" w:cs="Times New Roman"/>
                <w:b/>
                <w:sz w:val="24"/>
                <w:szCs w:val="24"/>
              </w:rPr>
              <w:t>2.</w:t>
            </w:r>
            <w:r w:rsidRPr="004D0860">
              <w:rPr>
                <w:rFonts w:ascii="Times New Roman" w:eastAsia="Times New Roman" w:hAnsi="Times New Roman" w:cs="Times New Roman"/>
                <w:sz w:val="24"/>
                <w:szCs w:val="24"/>
              </w:rPr>
              <w:t xml:space="preserve"> </w:t>
            </w:r>
            <w:proofErr w:type="gramStart"/>
            <w:r w:rsidRPr="004D0860">
              <w:rPr>
                <w:rFonts w:ascii="Times New Roman" w:eastAsia="Times New Roman" w:hAnsi="Times New Roman" w:cs="Times New Roman"/>
                <w:b/>
                <w:caps/>
                <w:sz w:val="24"/>
                <w:szCs w:val="24"/>
                <w:lang w:eastAsia="ar-SA"/>
              </w:rPr>
              <w:t>Структура  и</w:t>
            </w:r>
            <w:proofErr w:type="gramEnd"/>
            <w:r w:rsidRPr="004D0860">
              <w:rPr>
                <w:rFonts w:ascii="Times New Roman" w:eastAsia="Times New Roman" w:hAnsi="Times New Roman" w:cs="Times New Roman"/>
                <w:b/>
                <w:caps/>
                <w:sz w:val="24"/>
                <w:szCs w:val="24"/>
                <w:lang w:eastAsia="ar-SA"/>
              </w:rPr>
              <w:t xml:space="preserve">  содержание учебной дисциплины</w:t>
            </w:r>
          </w:p>
          <w:p w14:paraId="0544241D" w14:textId="77777777" w:rsidR="00CA6C7A" w:rsidRPr="004D0860" w:rsidRDefault="00CA6C7A"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2.1.</w:t>
            </w:r>
            <w:r w:rsidRPr="004D0860">
              <w:rPr>
                <w:rFonts w:ascii="Times New Roman" w:eastAsia="Times New Roman" w:hAnsi="Times New Roman" w:cs="Times New Roman"/>
                <w:sz w:val="24"/>
                <w:szCs w:val="24"/>
              </w:rPr>
              <w:t xml:space="preserve"> </w:t>
            </w:r>
            <w:r w:rsidRPr="004D0860">
              <w:rPr>
                <w:rFonts w:ascii="Times New Roman" w:eastAsia="Times New Roman" w:hAnsi="Times New Roman" w:cs="Times New Roman"/>
                <w:b/>
                <w:sz w:val="24"/>
                <w:szCs w:val="24"/>
              </w:rPr>
              <w:t>Объем учебной дисциплины и виды учебной работы</w:t>
            </w:r>
          </w:p>
          <w:p w14:paraId="466B35A1" w14:textId="77777777" w:rsidR="00CA6C7A" w:rsidRPr="004D0860" w:rsidRDefault="00CA6C7A"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tbl>
            <w:tblPr>
              <w:tblStyle w:val="a7"/>
              <w:tblW w:w="9686" w:type="dxa"/>
              <w:tblLook w:val="04A0" w:firstRow="1" w:lastRow="0" w:firstColumn="1" w:lastColumn="0" w:noHBand="0" w:noVBand="1"/>
            </w:tblPr>
            <w:tblGrid>
              <w:gridCol w:w="7801"/>
              <w:gridCol w:w="1885"/>
            </w:tblGrid>
            <w:tr w:rsidR="00CA6C7A" w:rsidRPr="004D0860" w14:paraId="7163966A" w14:textId="77777777" w:rsidTr="00CA6C7A">
              <w:trPr>
                <w:trHeight w:val="261"/>
              </w:trPr>
              <w:tc>
                <w:tcPr>
                  <w:tcW w:w="7801" w:type="dxa"/>
                  <w:vAlign w:val="center"/>
                </w:tcPr>
                <w:p w14:paraId="42065F77" w14:textId="2AC8FB64" w:rsidR="00CA6C7A" w:rsidRPr="004D0860" w:rsidRDefault="00CA6C7A"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b/>
                      <w:sz w:val="24"/>
                      <w:szCs w:val="24"/>
                    </w:rPr>
                    <w:t>Вид учебной работы</w:t>
                  </w:r>
                </w:p>
              </w:tc>
              <w:tc>
                <w:tcPr>
                  <w:tcW w:w="1885" w:type="dxa"/>
                </w:tcPr>
                <w:p w14:paraId="09893FDC" w14:textId="7B60ED30" w:rsidR="00CA6C7A" w:rsidRPr="004D0860" w:rsidRDefault="00CA6C7A"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b/>
                      <w:sz w:val="24"/>
                      <w:szCs w:val="24"/>
                    </w:rPr>
                    <w:t>Объем часов</w:t>
                  </w:r>
                </w:p>
              </w:tc>
            </w:tr>
            <w:tr w:rsidR="00CA6C7A" w:rsidRPr="004D0860" w14:paraId="5B591928" w14:textId="77777777" w:rsidTr="00CA6C7A">
              <w:trPr>
                <w:trHeight w:val="261"/>
              </w:trPr>
              <w:tc>
                <w:tcPr>
                  <w:tcW w:w="7801" w:type="dxa"/>
                </w:tcPr>
                <w:p w14:paraId="148E42E4" w14:textId="50783DAD" w:rsidR="00CA6C7A" w:rsidRPr="004D0860" w:rsidRDefault="00CA6C7A"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b/>
                      <w:sz w:val="24"/>
                      <w:szCs w:val="24"/>
                    </w:rPr>
                    <w:t>Обязательная аудиторная учебная нагрузка (всего)</w:t>
                  </w:r>
                </w:p>
              </w:tc>
              <w:tc>
                <w:tcPr>
                  <w:tcW w:w="1885" w:type="dxa"/>
                  <w:vAlign w:val="center"/>
                </w:tcPr>
                <w:p w14:paraId="30A8EB56" w14:textId="2FE2FDC6" w:rsidR="00CA6C7A" w:rsidRPr="004D0860" w:rsidRDefault="00CA6C7A"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b/>
                      <w:sz w:val="24"/>
                      <w:szCs w:val="24"/>
                      <w:lang w:eastAsia="ar-SA"/>
                    </w:rPr>
                    <w:t xml:space="preserve"> 68</w:t>
                  </w:r>
                </w:p>
              </w:tc>
            </w:tr>
            <w:tr w:rsidR="00CA6C7A" w:rsidRPr="004D0860" w14:paraId="5D89F81A" w14:textId="77777777" w:rsidTr="00CA6C7A">
              <w:trPr>
                <w:trHeight w:val="261"/>
              </w:trPr>
              <w:tc>
                <w:tcPr>
                  <w:tcW w:w="7801" w:type="dxa"/>
                </w:tcPr>
                <w:p w14:paraId="04270859" w14:textId="322E6C4C" w:rsidR="00CA6C7A" w:rsidRPr="004D0860" w:rsidRDefault="00CA6C7A"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в том числе:</w:t>
                  </w:r>
                </w:p>
              </w:tc>
              <w:tc>
                <w:tcPr>
                  <w:tcW w:w="1885" w:type="dxa"/>
                  <w:vAlign w:val="center"/>
                </w:tcPr>
                <w:p w14:paraId="6877F8A0" w14:textId="77777777" w:rsidR="00CA6C7A" w:rsidRPr="004D0860" w:rsidRDefault="00CA6C7A"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tc>
            </w:tr>
            <w:tr w:rsidR="00CA6C7A" w:rsidRPr="004D0860" w14:paraId="11179047" w14:textId="77777777" w:rsidTr="00CA6C7A">
              <w:trPr>
                <w:trHeight w:val="261"/>
              </w:trPr>
              <w:tc>
                <w:tcPr>
                  <w:tcW w:w="7801" w:type="dxa"/>
                </w:tcPr>
                <w:p w14:paraId="10FFDF74" w14:textId="39FD7182" w:rsidR="00CA6C7A" w:rsidRPr="004D0860" w:rsidRDefault="00CA6C7A"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  практические занятия</w:t>
                  </w:r>
                </w:p>
              </w:tc>
              <w:tc>
                <w:tcPr>
                  <w:tcW w:w="1885" w:type="dxa"/>
                  <w:vAlign w:val="center"/>
                </w:tcPr>
                <w:p w14:paraId="432C2F18" w14:textId="4AF85028" w:rsidR="00CA6C7A" w:rsidRPr="004D0860" w:rsidRDefault="00CA6C7A"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lang w:eastAsia="ar-SA"/>
                    </w:rPr>
                    <w:t xml:space="preserve"> 48</w:t>
                  </w:r>
                </w:p>
              </w:tc>
            </w:tr>
            <w:tr w:rsidR="00CA6C7A" w:rsidRPr="004D0860" w14:paraId="2C785C64" w14:textId="77777777" w:rsidTr="00CA6C7A">
              <w:trPr>
                <w:trHeight w:val="261"/>
              </w:trPr>
              <w:tc>
                <w:tcPr>
                  <w:tcW w:w="7801" w:type="dxa"/>
                </w:tcPr>
                <w:p w14:paraId="50069E20" w14:textId="3327F6C2" w:rsidR="00CA6C7A" w:rsidRPr="004D0860" w:rsidRDefault="00CA6C7A"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Дифференцированный зачет</w:t>
                  </w:r>
                </w:p>
              </w:tc>
              <w:tc>
                <w:tcPr>
                  <w:tcW w:w="1885" w:type="dxa"/>
                  <w:vAlign w:val="center"/>
                </w:tcPr>
                <w:p w14:paraId="28ED2385" w14:textId="1F323D5B" w:rsidR="00CA6C7A" w:rsidRPr="004D0860" w:rsidRDefault="00CA6C7A"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lang w:eastAsia="ar-SA"/>
                    </w:rPr>
                    <w:t>4</w:t>
                  </w:r>
                </w:p>
              </w:tc>
            </w:tr>
          </w:tbl>
          <w:p w14:paraId="2AFDD73D" w14:textId="77777777" w:rsidR="00CA6C7A" w:rsidRPr="004D0860" w:rsidRDefault="00CA6C7A"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43C794B6" w14:textId="5430D241" w:rsidR="00CA6C7A" w:rsidRPr="004D0860" w:rsidRDefault="00CA6C7A"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6FFEFBD3" w14:textId="240FC34B"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0BC3CE9E" w14:textId="71DA49FA"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5E550011" w14:textId="7DF07CF0"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0DF6118E" w14:textId="340C2C8F"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521637B9" w14:textId="3964A2E0"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64C95014" w14:textId="1A11EDE7"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3CE07A34" w14:textId="0ABCFB14"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0EF8EE1C" w14:textId="7ED3525A"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0C0B5104" w14:textId="292FC5EB"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28C89C71" w14:textId="33266D40"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6439EDB0" w14:textId="1D60770B"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18C3AF60" w14:textId="262BA934"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7406F39F" w14:textId="49BD22C2"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77EB3A06" w14:textId="161DF84F"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16CBB98E" w14:textId="209A41AC"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58D62917" w14:textId="2AF34DBE"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52FA4B90" w14:textId="6731AF79"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78259ED4" w14:textId="564B1E1B"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1ACECBA6" w14:textId="0A6770FB"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3D660036" w14:textId="0D22E5D9"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0ED85B39" w14:textId="1D3065B0"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64B9CB74" w14:textId="46BF1C06"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2CA2E7D3" w14:textId="00A454BC"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3B5363EC" w14:textId="092D3459"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263DF095" w14:textId="31434B16"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7DA4655A" w14:textId="26D13026"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4230DE6C" w14:textId="67D1AD0C"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71E8A110" w14:textId="0477DEBF"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05A909A6" w14:textId="40E3EAFD"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02BAC2E8" w14:textId="51D3ED56"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4A44D8C8" w14:textId="4E3D47A6"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1FF280BA" w14:textId="354115BF"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1CEC0061" w14:textId="24D7415D" w:rsidR="00102E8E" w:rsidRPr="004D0860" w:rsidRDefault="00102E8E"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6A97B7D1" w14:textId="6736FE53" w:rsidR="00CA6C7A" w:rsidRPr="004D0860" w:rsidRDefault="00CA6C7A"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tc>
      </w:tr>
    </w:tbl>
    <w:p w14:paraId="5A2B22F6" w14:textId="77777777" w:rsidR="00F334AB" w:rsidRPr="004D0860" w:rsidRDefault="00F334AB" w:rsidP="004D0860">
      <w:pPr>
        <w:spacing w:after="0" w:line="240" w:lineRule="auto"/>
        <w:jc w:val="center"/>
        <w:rPr>
          <w:rFonts w:ascii="Times New Roman" w:eastAsia="Calibri" w:hAnsi="Times New Roman" w:cs="Times New Roman"/>
          <w:b/>
          <w:sz w:val="24"/>
          <w:szCs w:val="24"/>
          <w:lang w:eastAsia="en-US"/>
        </w:rPr>
      </w:pPr>
      <w:r w:rsidRPr="004D0860">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181A0634" w14:textId="77777777" w:rsidR="007F0B0F" w:rsidRPr="004D0860" w:rsidRDefault="007F0B0F" w:rsidP="004D0860">
      <w:pPr>
        <w:spacing w:after="0" w:line="240" w:lineRule="auto"/>
        <w:jc w:val="center"/>
        <w:rPr>
          <w:rFonts w:ascii="Times New Roman" w:eastAsia="Calibri" w:hAnsi="Times New Roman" w:cs="Times New Roman"/>
          <w:b/>
          <w:caps/>
          <w:kern w:val="2"/>
          <w:sz w:val="24"/>
          <w:szCs w:val="24"/>
          <w:lang w:eastAsia="en-US"/>
        </w:rPr>
      </w:pPr>
      <w:r w:rsidRPr="004D0860">
        <w:rPr>
          <w:rFonts w:ascii="Times New Roman" w:eastAsia="Calibri" w:hAnsi="Times New Roman" w:cs="Times New Roman"/>
          <w:b/>
          <w:caps/>
          <w:kern w:val="2"/>
          <w:sz w:val="24"/>
          <w:szCs w:val="24"/>
          <w:lang w:eastAsia="en-US"/>
        </w:rPr>
        <w:t>СГ.04 физическая культура</w:t>
      </w:r>
    </w:p>
    <w:p w14:paraId="3C679564" w14:textId="4A98CAD9" w:rsidR="007F0B0F" w:rsidRPr="004D0860" w:rsidRDefault="00102E8E" w:rsidP="004D0860">
      <w:pPr>
        <w:spacing w:after="0" w:line="240" w:lineRule="auto"/>
        <w:rPr>
          <w:rFonts w:ascii="Times New Roman" w:eastAsia="Calibri" w:hAnsi="Times New Roman" w:cs="Times New Roman"/>
          <w:b/>
          <w:caps/>
          <w:kern w:val="2"/>
          <w:sz w:val="24"/>
          <w:szCs w:val="24"/>
          <w:lang w:eastAsia="en-US"/>
        </w:rPr>
      </w:pPr>
      <w:r w:rsidRPr="004D0860">
        <w:rPr>
          <w:rFonts w:ascii="Times New Roman" w:eastAsia="Calibri" w:hAnsi="Times New Roman" w:cs="Times New Roman"/>
          <w:b/>
          <w:kern w:val="2"/>
          <w:sz w:val="24"/>
          <w:szCs w:val="24"/>
          <w:lang w:eastAsia="en-US"/>
        </w:rPr>
        <w:t>1</w:t>
      </w:r>
      <w:r w:rsidRPr="004D0860">
        <w:rPr>
          <w:rFonts w:ascii="Times New Roman" w:eastAsia="Calibri" w:hAnsi="Times New Roman" w:cs="Times New Roman"/>
          <w:kern w:val="2"/>
          <w:sz w:val="24"/>
          <w:szCs w:val="24"/>
          <w:u w:val="single"/>
          <w:lang w:eastAsia="en-US"/>
        </w:rPr>
        <w:t>.</w:t>
      </w:r>
      <w:r w:rsidR="007F0B0F" w:rsidRPr="004D0860">
        <w:rPr>
          <w:rFonts w:ascii="Times New Roman" w:eastAsia="Calibri" w:hAnsi="Times New Roman" w:cs="Times New Roman"/>
          <w:b/>
          <w:kern w:val="2"/>
          <w:sz w:val="24"/>
          <w:szCs w:val="24"/>
          <w:lang w:eastAsia="en-US"/>
        </w:rPr>
        <w:t xml:space="preserve"> </w:t>
      </w:r>
      <w:r w:rsidR="007F0B0F" w:rsidRPr="004D0860">
        <w:rPr>
          <w:rFonts w:ascii="Times New Roman" w:eastAsia="Calibri" w:hAnsi="Times New Roman" w:cs="Times New Roman"/>
          <w:b/>
          <w:caps/>
          <w:kern w:val="2"/>
          <w:sz w:val="24"/>
          <w:szCs w:val="24"/>
          <w:lang w:eastAsia="en-US"/>
        </w:rPr>
        <w:t xml:space="preserve">паспорт ПРОГРАММЫ УЧЕБНОЙ ДИСЦИПЛИНЫ </w:t>
      </w:r>
    </w:p>
    <w:p w14:paraId="2779DC19" w14:textId="1BDBDDE5" w:rsidR="007F0B0F" w:rsidRPr="004D0860" w:rsidRDefault="007F0B0F" w:rsidP="004D0860">
      <w:pPr>
        <w:spacing w:after="0" w:line="240" w:lineRule="auto"/>
        <w:jc w:val="both"/>
        <w:rPr>
          <w:rFonts w:ascii="Times New Roman" w:eastAsia="Calibri" w:hAnsi="Times New Roman" w:cs="Times New Roman"/>
          <w:b/>
          <w:kern w:val="2"/>
          <w:sz w:val="24"/>
          <w:szCs w:val="24"/>
          <w:lang w:eastAsia="en-US"/>
        </w:rPr>
      </w:pPr>
      <w:r w:rsidRPr="004D0860">
        <w:rPr>
          <w:rFonts w:ascii="Times New Roman" w:eastAsia="Calibri" w:hAnsi="Times New Roman" w:cs="Times New Roman"/>
          <w:b/>
          <w:kern w:val="2"/>
          <w:sz w:val="24"/>
          <w:szCs w:val="24"/>
          <w:lang w:eastAsia="en-US"/>
        </w:rPr>
        <w:t xml:space="preserve">1.1 Место учебной дисциплины в структуре основной профессиональной образовательной программы: </w:t>
      </w:r>
    </w:p>
    <w:p w14:paraId="08FD64DB" w14:textId="2DFC0F78" w:rsidR="007F0B0F" w:rsidRPr="004D0860" w:rsidRDefault="007F0B0F" w:rsidP="004D0860">
      <w:pPr>
        <w:spacing w:after="0" w:line="240" w:lineRule="auto"/>
        <w:jc w:val="both"/>
        <w:rPr>
          <w:rFonts w:ascii="Times New Roman" w:eastAsia="Calibri" w:hAnsi="Times New Roman" w:cs="Times New Roman"/>
          <w:b/>
          <w:kern w:val="2"/>
          <w:sz w:val="24"/>
          <w:szCs w:val="24"/>
          <w:lang w:eastAsia="en-US"/>
        </w:rPr>
      </w:pPr>
      <w:r w:rsidRPr="004D0860">
        <w:rPr>
          <w:rFonts w:ascii="Times New Roman" w:eastAsia="Calibri" w:hAnsi="Times New Roman" w:cs="Times New Roman"/>
          <w:kern w:val="2"/>
          <w:sz w:val="24"/>
          <w:szCs w:val="24"/>
          <w:lang w:eastAsia="en-US"/>
        </w:rPr>
        <w:t xml:space="preserve">          Учебная дисциплина </w:t>
      </w:r>
      <w:r w:rsidRPr="004D0860">
        <w:rPr>
          <w:rFonts w:ascii="Times New Roman" w:eastAsia="Calibri" w:hAnsi="Times New Roman" w:cs="Times New Roman"/>
          <w:iCs/>
          <w:color w:val="000000"/>
          <w:kern w:val="2"/>
          <w:sz w:val="24"/>
          <w:szCs w:val="24"/>
          <w:lang w:eastAsia="en-US"/>
        </w:rPr>
        <w:t>СГ.</w:t>
      </w:r>
      <w:proofErr w:type="gramStart"/>
      <w:r w:rsidRPr="004D0860">
        <w:rPr>
          <w:rFonts w:ascii="Times New Roman" w:eastAsia="Calibri" w:hAnsi="Times New Roman" w:cs="Times New Roman"/>
          <w:iCs/>
          <w:color w:val="000000"/>
          <w:kern w:val="2"/>
          <w:sz w:val="24"/>
          <w:szCs w:val="24"/>
          <w:lang w:eastAsia="en-US"/>
        </w:rPr>
        <w:t>04  Физическая</w:t>
      </w:r>
      <w:proofErr w:type="gramEnd"/>
      <w:r w:rsidRPr="004D0860">
        <w:rPr>
          <w:rFonts w:ascii="Times New Roman" w:eastAsia="Calibri" w:hAnsi="Times New Roman" w:cs="Times New Roman"/>
          <w:iCs/>
          <w:color w:val="000000"/>
          <w:kern w:val="2"/>
          <w:sz w:val="24"/>
          <w:szCs w:val="24"/>
          <w:lang w:eastAsia="en-US"/>
        </w:rPr>
        <w:t xml:space="preserve"> культура</w:t>
      </w:r>
      <w:r w:rsidRPr="004D0860">
        <w:rPr>
          <w:rFonts w:ascii="Times New Roman" w:eastAsia="Calibri" w:hAnsi="Times New Roman" w:cs="Times New Roman"/>
          <w:kern w:val="2"/>
          <w:sz w:val="24"/>
          <w:szCs w:val="24"/>
          <w:lang w:eastAsia="en-US"/>
        </w:rPr>
        <w:t xml:space="preserve"> входит в  социально-гуманитарный цикл ОПОП в соответствии с ФГОС СПО  по специальности 19.02.13 Технология продук</w:t>
      </w:r>
      <w:r w:rsidR="00071D18" w:rsidRPr="004D0860">
        <w:rPr>
          <w:rFonts w:ascii="Times New Roman" w:eastAsia="Calibri" w:hAnsi="Times New Roman" w:cs="Times New Roman"/>
          <w:kern w:val="2"/>
          <w:sz w:val="24"/>
          <w:szCs w:val="24"/>
          <w:lang w:eastAsia="en-US"/>
        </w:rPr>
        <w:t>тов</w:t>
      </w:r>
      <w:r w:rsidRPr="004D0860">
        <w:rPr>
          <w:rFonts w:ascii="Times New Roman" w:eastAsia="Calibri" w:hAnsi="Times New Roman" w:cs="Times New Roman"/>
          <w:kern w:val="2"/>
          <w:sz w:val="24"/>
          <w:szCs w:val="24"/>
          <w:lang w:eastAsia="en-US"/>
        </w:rPr>
        <w:t xml:space="preserve"> общественного питания массового изготовления и специализированных пищевых продуктов.</w:t>
      </w:r>
    </w:p>
    <w:p w14:paraId="7A5F1CF7" w14:textId="77777777" w:rsidR="007F0B0F" w:rsidRPr="004D0860" w:rsidRDefault="007F0B0F" w:rsidP="004D08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2"/>
          <w:sz w:val="24"/>
          <w:szCs w:val="24"/>
          <w:lang w:eastAsia="en-US"/>
        </w:rPr>
      </w:pPr>
      <w:r w:rsidRPr="004D0860">
        <w:rPr>
          <w:rFonts w:ascii="Times New Roman" w:eastAsia="Calibri" w:hAnsi="Times New Roman" w:cs="Times New Roman"/>
          <w:b/>
          <w:kern w:val="2"/>
          <w:sz w:val="24"/>
          <w:szCs w:val="24"/>
          <w:lang w:eastAsia="en-US"/>
        </w:rPr>
        <w:t xml:space="preserve">1.2 Цели и задачи учебной дисциплины – требования к результатам освоения учебной дисциплины: </w:t>
      </w:r>
    </w:p>
    <w:p w14:paraId="2DE71D80" w14:textId="77777777" w:rsidR="007F0B0F" w:rsidRPr="004D0860" w:rsidRDefault="007F0B0F" w:rsidP="004D0860">
      <w:pPr>
        <w:spacing w:after="0" w:line="240" w:lineRule="auto"/>
        <w:contextualSpacing/>
        <w:jc w:val="both"/>
        <w:rPr>
          <w:rFonts w:ascii="Times New Roman" w:eastAsia="Calibri" w:hAnsi="Times New Roman" w:cs="Times New Roman"/>
          <w:sz w:val="24"/>
          <w:szCs w:val="24"/>
          <w:lang w:val="x-none" w:eastAsia="en-US"/>
        </w:rPr>
      </w:pPr>
      <w:r w:rsidRPr="004D0860">
        <w:rPr>
          <w:rFonts w:ascii="Times New Roman" w:eastAsia="Calibri" w:hAnsi="Times New Roman" w:cs="Times New Roman"/>
          <w:sz w:val="24"/>
          <w:szCs w:val="24"/>
          <w:lang w:val="x-none" w:eastAsia="en-US"/>
        </w:rPr>
        <w:t xml:space="preserve">Цели </w:t>
      </w:r>
      <w:r w:rsidRPr="004D0860">
        <w:rPr>
          <w:rFonts w:ascii="Times New Roman" w:eastAsia="Times New Roman" w:hAnsi="Times New Roman" w:cs="Times New Roman"/>
          <w:sz w:val="24"/>
          <w:szCs w:val="24"/>
          <w:lang w:val="x-none" w:eastAsia="en-US"/>
        </w:rPr>
        <w:t xml:space="preserve">изучения учебной дисциплины </w:t>
      </w:r>
      <w:r w:rsidRPr="004D0860">
        <w:rPr>
          <w:rFonts w:ascii="Times New Roman" w:eastAsia="Calibri" w:hAnsi="Times New Roman" w:cs="Times New Roman"/>
          <w:sz w:val="24"/>
          <w:szCs w:val="24"/>
          <w:lang w:val="x-none" w:eastAsia="en-US"/>
        </w:rPr>
        <w:t xml:space="preserve">«Физическая культура»: </w:t>
      </w:r>
    </w:p>
    <w:p w14:paraId="16639563" w14:textId="77777777" w:rsidR="007F0B0F" w:rsidRPr="004D0860" w:rsidRDefault="007F0B0F" w:rsidP="004D0860">
      <w:pPr>
        <w:numPr>
          <w:ilvl w:val="0"/>
          <w:numId w:val="42"/>
        </w:numPr>
        <w:spacing w:after="0" w:line="240" w:lineRule="auto"/>
        <w:jc w:val="both"/>
        <w:rPr>
          <w:rFonts w:ascii="Times New Roman" w:eastAsia="Calibri" w:hAnsi="Times New Roman" w:cs="Times New Roman"/>
          <w:sz w:val="24"/>
          <w:szCs w:val="24"/>
          <w:lang w:val="x-none" w:eastAsia="en-US"/>
        </w:rPr>
      </w:pPr>
      <w:r w:rsidRPr="004D0860">
        <w:rPr>
          <w:rFonts w:ascii="Times New Roman" w:eastAsia="Calibri" w:hAnsi="Times New Roman" w:cs="Times New Roman"/>
          <w:sz w:val="24"/>
          <w:szCs w:val="24"/>
          <w:lang w:val="x-none" w:eastAsia="en-US"/>
        </w:rPr>
        <w:t>Формирование у студента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14:paraId="0566C14C" w14:textId="77777777" w:rsidR="007F0B0F" w:rsidRPr="004D0860" w:rsidRDefault="007F0B0F" w:rsidP="004D0860">
      <w:pPr>
        <w:spacing w:after="0" w:line="240" w:lineRule="auto"/>
        <w:contextualSpacing/>
        <w:jc w:val="both"/>
        <w:rPr>
          <w:rFonts w:ascii="Times New Roman" w:eastAsia="Calibri" w:hAnsi="Times New Roman" w:cs="Times New Roman"/>
          <w:sz w:val="24"/>
          <w:szCs w:val="24"/>
          <w:lang w:val="x-none" w:eastAsia="en-US"/>
        </w:rPr>
      </w:pPr>
      <w:r w:rsidRPr="004D0860">
        <w:rPr>
          <w:rFonts w:ascii="Times New Roman" w:eastAsia="Calibri" w:hAnsi="Times New Roman" w:cs="Times New Roman"/>
          <w:sz w:val="24"/>
          <w:szCs w:val="24"/>
          <w:lang w:val="x-none" w:eastAsia="en-US"/>
        </w:rPr>
        <w:t xml:space="preserve">Задачи изучения </w:t>
      </w:r>
      <w:r w:rsidRPr="004D0860">
        <w:rPr>
          <w:rFonts w:ascii="Times New Roman" w:eastAsia="Times New Roman" w:hAnsi="Times New Roman" w:cs="Times New Roman"/>
          <w:sz w:val="24"/>
          <w:szCs w:val="24"/>
          <w:lang w:val="x-none" w:eastAsia="en-US"/>
        </w:rPr>
        <w:t xml:space="preserve">учебной дисциплины </w:t>
      </w:r>
      <w:r w:rsidRPr="004D0860">
        <w:rPr>
          <w:rFonts w:ascii="Times New Roman" w:eastAsia="Calibri" w:hAnsi="Times New Roman" w:cs="Times New Roman"/>
          <w:sz w:val="24"/>
          <w:szCs w:val="24"/>
          <w:lang w:val="x-none" w:eastAsia="en-US"/>
        </w:rPr>
        <w:t>«Физическая культура»:</w:t>
      </w:r>
    </w:p>
    <w:p w14:paraId="52123B47" w14:textId="77777777" w:rsidR="007F0B0F" w:rsidRPr="004D0860" w:rsidRDefault="007F0B0F" w:rsidP="004D0860">
      <w:pPr>
        <w:numPr>
          <w:ilvl w:val="0"/>
          <w:numId w:val="43"/>
        </w:numPr>
        <w:spacing w:after="0" w:line="240" w:lineRule="auto"/>
        <w:ind w:left="720"/>
        <w:jc w:val="both"/>
        <w:rPr>
          <w:rFonts w:ascii="Times New Roman" w:eastAsia="Times New Roman" w:hAnsi="Times New Roman" w:cs="Times New Roman"/>
          <w:kern w:val="2"/>
          <w:sz w:val="24"/>
          <w:szCs w:val="24"/>
          <w:lang w:eastAsia="en-US"/>
        </w:rPr>
      </w:pPr>
      <w:r w:rsidRPr="004D0860">
        <w:rPr>
          <w:rFonts w:ascii="Times New Roman" w:eastAsia="Calibri" w:hAnsi="Times New Roman" w:cs="Times New Roman"/>
          <w:kern w:val="2"/>
          <w:sz w:val="24"/>
          <w:szCs w:val="24"/>
          <w:lang w:eastAsia="en-US"/>
        </w:rPr>
        <w:t>Формирование физической культуры личности будущего профессионала, востребованного на современном рынке труда;</w:t>
      </w:r>
    </w:p>
    <w:p w14:paraId="2078F540" w14:textId="77777777" w:rsidR="007F0B0F" w:rsidRPr="004D0860" w:rsidRDefault="007F0B0F" w:rsidP="004D0860">
      <w:pPr>
        <w:numPr>
          <w:ilvl w:val="0"/>
          <w:numId w:val="43"/>
        </w:numPr>
        <w:spacing w:after="0" w:line="240" w:lineRule="auto"/>
        <w:ind w:left="720"/>
        <w:jc w:val="both"/>
        <w:rPr>
          <w:rFonts w:ascii="Times New Roman" w:eastAsia="Times New Roman" w:hAnsi="Times New Roman" w:cs="Times New Roman"/>
          <w:kern w:val="2"/>
          <w:sz w:val="24"/>
          <w:szCs w:val="24"/>
          <w:lang w:eastAsia="en-US"/>
        </w:rPr>
      </w:pPr>
      <w:r w:rsidRPr="004D0860">
        <w:rPr>
          <w:rFonts w:ascii="Times New Roman" w:eastAsia="Calibri" w:hAnsi="Times New Roman" w:cs="Times New Roman"/>
          <w:kern w:val="2"/>
          <w:sz w:val="24"/>
          <w:szCs w:val="24"/>
          <w:lang w:eastAsia="en-US"/>
        </w:rPr>
        <w:t>Развитие физических качеств и способностей, совершенствование функциональных возможностей организма, укрепление индивидуального здоровья;</w:t>
      </w:r>
    </w:p>
    <w:p w14:paraId="5B6565A6" w14:textId="77777777" w:rsidR="007F0B0F" w:rsidRPr="004D0860" w:rsidRDefault="007F0B0F" w:rsidP="004D0860">
      <w:pPr>
        <w:numPr>
          <w:ilvl w:val="0"/>
          <w:numId w:val="43"/>
        </w:numPr>
        <w:spacing w:after="0" w:line="240" w:lineRule="auto"/>
        <w:ind w:left="720"/>
        <w:jc w:val="both"/>
        <w:rPr>
          <w:rFonts w:ascii="Times New Roman" w:eastAsia="Times New Roman" w:hAnsi="Times New Roman" w:cs="Times New Roman"/>
          <w:kern w:val="2"/>
          <w:sz w:val="24"/>
          <w:szCs w:val="24"/>
          <w:lang w:eastAsia="en-US"/>
        </w:rPr>
      </w:pPr>
      <w:r w:rsidRPr="004D0860">
        <w:rPr>
          <w:rFonts w:ascii="Times New Roman" w:eastAsia="Calibri" w:hAnsi="Times New Roman" w:cs="Times New Roman"/>
          <w:kern w:val="2"/>
          <w:sz w:val="24"/>
          <w:szCs w:val="24"/>
          <w:lang w:eastAsia="en-US"/>
        </w:rPr>
        <w:t xml:space="preserve">Формирование устойчивых мотивов и потребностей в бережном отношении к собственному здоровью в занятиях </w:t>
      </w:r>
      <w:proofErr w:type="spellStart"/>
      <w:r w:rsidRPr="004D0860">
        <w:rPr>
          <w:rFonts w:ascii="Times New Roman" w:eastAsia="Calibri" w:hAnsi="Times New Roman" w:cs="Times New Roman"/>
          <w:kern w:val="2"/>
          <w:sz w:val="24"/>
          <w:szCs w:val="24"/>
          <w:lang w:eastAsia="en-US"/>
        </w:rPr>
        <w:t>физкультурно</w:t>
      </w:r>
      <w:proofErr w:type="spellEnd"/>
      <w:r w:rsidRPr="004D0860">
        <w:rPr>
          <w:rFonts w:ascii="Times New Roman" w:eastAsia="Calibri" w:hAnsi="Times New Roman" w:cs="Times New Roman"/>
          <w:kern w:val="2"/>
          <w:sz w:val="24"/>
          <w:szCs w:val="24"/>
          <w:lang w:eastAsia="en-US"/>
        </w:rPr>
        <w:t xml:space="preserve"> - оздоровительной и спортивно-оздоровительной деятельностью;</w:t>
      </w:r>
    </w:p>
    <w:p w14:paraId="5BF9837E" w14:textId="77777777" w:rsidR="007F0B0F" w:rsidRPr="004D0860" w:rsidRDefault="007F0B0F" w:rsidP="004D0860">
      <w:pPr>
        <w:numPr>
          <w:ilvl w:val="0"/>
          <w:numId w:val="43"/>
        </w:numPr>
        <w:spacing w:after="0" w:line="240" w:lineRule="auto"/>
        <w:ind w:left="720"/>
        <w:jc w:val="both"/>
        <w:rPr>
          <w:rFonts w:ascii="Times New Roman" w:eastAsia="Times New Roman" w:hAnsi="Times New Roman" w:cs="Times New Roman"/>
          <w:kern w:val="2"/>
          <w:sz w:val="24"/>
          <w:szCs w:val="24"/>
          <w:lang w:eastAsia="en-US"/>
        </w:rPr>
      </w:pPr>
      <w:r w:rsidRPr="004D0860">
        <w:rPr>
          <w:rFonts w:ascii="Times New Roman" w:eastAsia="Calibri" w:hAnsi="Times New Roman" w:cs="Times New Roman"/>
          <w:kern w:val="2"/>
          <w:sz w:val="24"/>
          <w:szCs w:val="24"/>
          <w:lang w:eastAsia="en-US"/>
        </w:rPr>
        <w:t>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14:paraId="0E367216" w14:textId="77777777" w:rsidR="007F0B0F" w:rsidRPr="004D0860" w:rsidRDefault="007F0B0F" w:rsidP="004D0860">
      <w:pPr>
        <w:numPr>
          <w:ilvl w:val="0"/>
          <w:numId w:val="43"/>
        </w:numPr>
        <w:spacing w:after="0" w:line="240" w:lineRule="auto"/>
        <w:ind w:left="720"/>
        <w:jc w:val="both"/>
        <w:rPr>
          <w:rFonts w:ascii="Times New Roman" w:eastAsia="Times New Roman" w:hAnsi="Times New Roman" w:cs="Times New Roman"/>
          <w:kern w:val="2"/>
          <w:sz w:val="24"/>
          <w:szCs w:val="24"/>
          <w:lang w:eastAsia="en-US"/>
        </w:rPr>
      </w:pPr>
      <w:r w:rsidRPr="004D0860">
        <w:rPr>
          <w:rFonts w:ascii="Times New Roman" w:eastAsia="Calibri" w:hAnsi="Times New Roman" w:cs="Times New Roman"/>
          <w:kern w:val="2"/>
          <w:sz w:val="24"/>
          <w:szCs w:val="24"/>
          <w:lang w:eastAsia="en-US"/>
        </w:rPr>
        <w:t>Овладение системой профессионально и жизненно значимых практических умений и навыков, обеспечивающих сохранение и укрепление физического и психического здоровья;</w:t>
      </w:r>
    </w:p>
    <w:p w14:paraId="59C36C64" w14:textId="77777777" w:rsidR="007F0B0F" w:rsidRPr="004D0860" w:rsidRDefault="007F0B0F" w:rsidP="004D0860">
      <w:pPr>
        <w:numPr>
          <w:ilvl w:val="0"/>
          <w:numId w:val="43"/>
        </w:numPr>
        <w:spacing w:after="0" w:line="240" w:lineRule="auto"/>
        <w:ind w:left="720"/>
        <w:jc w:val="both"/>
        <w:rPr>
          <w:rFonts w:ascii="Times New Roman" w:eastAsia="Times New Roman" w:hAnsi="Times New Roman" w:cs="Times New Roman"/>
          <w:kern w:val="2"/>
          <w:sz w:val="24"/>
          <w:szCs w:val="24"/>
          <w:lang w:eastAsia="en-US"/>
        </w:rPr>
      </w:pPr>
      <w:r w:rsidRPr="004D0860">
        <w:rPr>
          <w:rFonts w:ascii="Times New Roman" w:eastAsia="Calibri" w:hAnsi="Times New Roman" w:cs="Times New Roman"/>
          <w:kern w:val="2"/>
          <w:sz w:val="24"/>
          <w:szCs w:val="24"/>
          <w:lang w:eastAsia="en-US"/>
        </w:rPr>
        <w:t>Освоение системы знаний о занятиях физической культурой, их роли и значении в формировании здорового образа жизни и социальных ориентаций;</w:t>
      </w:r>
    </w:p>
    <w:p w14:paraId="39220D39" w14:textId="77777777" w:rsidR="007F0B0F" w:rsidRPr="004D0860" w:rsidRDefault="007F0B0F" w:rsidP="004D0860">
      <w:pPr>
        <w:numPr>
          <w:ilvl w:val="0"/>
          <w:numId w:val="43"/>
        </w:numPr>
        <w:spacing w:after="0" w:line="240" w:lineRule="auto"/>
        <w:ind w:left="720"/>
        <w:jc w:val="both"/>
        <w:rPr>
          <w:rFonts w:ascii="Times New Roman" w:eastAsia="Times New Roman" w:hAnsi="Times New Roman" w:cs="Times New Roman"/>
          <w:kern w:val="2"/>
          <w:sz w:val="24"/>
          <w:szCs w:val="24"/>
          <w:lang w:eastAsia="en-US"/>
        </w:rPr>
      </w:pPr>
      <w:r w:rsidRPr="004D0860">
        <w:rPr>
          <w:rFonts w:ascii="Times New Roman" w:eastAsia="Calibri" w:hAnsi="Times New Roman" w:cs="Times New Roman"/>
          <w:kern w:val="2"/>
          <w:sz w:val="24"/>
          <w:szCs w:val="24"/>
          <w:lang w:eastAsia="en-US"/>
        </w:rPr>
        <w:t xml:space="preserve">Приобретение компетентности в физкультурно-оздоровительной и спортивно-оздоровительной деятельности, овладение навыками творческого сотрудничества в коллективных формах занятий физическими упражнениями. </w:t>
      </w:r>
    </w:p>
    <w:p w14:paraId="4FEC42DA"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kern w:val="2"/>
          <w:sz w:val="24"/>
          <w:szCs w:val="24"/>
          <w:lang w:eastAsia="en-US"/>
        </w:rPr>
      </w:pPr>
      <w:r w:rsidRPr="004D0860">
        <w:rPr>
          <w:rFonts w:ascii="Times New Roman" w:eastAsia="Calibri" w:hAnsi="Times New Roman" w:cs="Times New Roman"/>
          <w:kern w:val="2"/>
          <w:sz w:val="24"/>
          <w:szCs w:val="24"/>
          <w:lang w:eastAsia="en-US"/>
        </w:rPr>
        <w:t xml:space="preserve">В рамках программы учебной дисциплины обучающимися осваиваются умения </w:t>
      </w:r>
      <w:r w:rsidRPr="004D0860">
        <w:rPr>
          <w:rFonts w:ascii="Times New Roman" w:eastAsia="Calibri" w:hAnsi="Times New Roman" w:cs="Times New Roman"/>
          <w:kern w:val="2"/>
          <w:sz w:val="24"/>
          <w:szCs w:val="24"/>
          <w:lang w:eastAsia="en-US"/>
        </w:rPr>
        <w:br/>
        <w:t>и знания:</w:t>
      </w:r>
    </w:p>
    <w:tbl>
      <w:tblPr>
        <w:tblpPr w:leftFromText="180" w:rightFromText="180" w:vertAnchor="text" w:horzAnchor="margin" w:tblpX="108" w:tblpY="7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4604"/>
        <w:gridCol w:w="3827"/>
      </w:tblGrid>
      <w:tr w:rsidR="007F0B0F" w:rsidRPr="004D0860" w14:paraId="2BCC5B03" w14:textId="77777777" w:rsidTr="007F0B0F">
        <w:trPr>
          <w:trHeight w:val="649"/>
        </w:trPr>
        <w:tc>
          <w:tcPr>
            <w:tcW w:w="2167" w:type="dxa"/>
            <w:hideMark/>
          </w:tcPr>
          <w:p w14:paraId="35CD810F" w14:textId="77777777" w:rsidR="007F0B0F" w:rsidRPr="004D0860" w:rsidRDefault="007F0B0F" w:rsidP="004D0860">
            <w:pPr>
              <w:suppressAutoHyphens/>
              <w:spacing w:after="0" w:line="240" w:lineRule="auto"/>
              <w:jc w:val="center"/>
              <w:rPr>
                <w:rFonts w:ascii="Times New Roman" w:eastAsia="Calibri" w:hAnsi="Times New Roman" w:cs="Times New Roman"/>
                <w:kern w:val="2"/>
                <w:sz w:val="24"/>
                <w:szCs w:val="24"/>
                <w:lang w:eastAsia="en-US"/>
              </w:rPr>
            </w:pPr>
            <w:r w:rsidRPr="004D0860">
              <w:rPr>
                <w:rFonts w:ascii="Times New Roman" w:eastAsia="Calibri" w:hAnsi="Times New Roman" w:cs="Times New Roman"/>
                <w:kern w:val="2"/>
                <w:sz w:val="24"/>
                <w:szCs w:val="24"/>
                <w:lang w:eastAsia="en-US"/>
              </w:rPr>
              <w:t>Код</w:t>
            </w:r>
          </w:p>
          <w:p w14:paraId="27DCEA74" w14:textId="77777777" w:rsidR="007F0B0F" w:rsidRPr="004D0860" w:rsidRDefault="007F0B0F" w:rsidP="004D0860">
            <w:pPr>
              <w:suppressAutoHyphens/>
              <w:spacing w:after="0" w:line="240" w:lineRule="auto"/>
              <w:jc w:val="center"/>
              <w:rPr>
                <w:rFonts w:ascii="Times New Roman" w:eastAsia="Calibri" w:hAnsi="Times New Roman" w:cs="Times New Roman"/>
                <w:kern w:val="2"/>
                <w:sz w:val="24"/>
                <w:szCs w:val="24"/>
                <w:lang w:eastAsia="en-US"/>
              </w:rPr>
            </w:pPr>
            <w:r w:rsidRPr="004D0860">
              <w:rPr>
                <w:rFonts w:ascii="Times New Roman" w:eastAsia="Calibri" w:hAnsi="Times New Roman" w:cs="Times New Roman"/>
                <w:kern w:val="2"/>
                <w:sz w:val="24"/>
                <w:szCs w:val="24"/>
                <w:lang w:eastAsia="en-US"/>
              </w:rPr>
              <w:t>ПК, ОК</w:t>
            </w:r>
          </w:p>
        </w:tc>
        <w:tc>
          <w:tcPr>
            <w:tcW w:w="4604" w:type="dxa"/>
            <w:hideMark/>
          </w:tcPr>
          <w:p w14:paraId="611B1AFD" w14:textId="77777777" w:rsidR="007F0B0F" w:rsidRPr="004D0860" w:rsidRDefault="007F0B0F" w:rsidP="004D0860">
            <w:pPr>
              <w:suppressAutoHyphens/>
              <w:spacing w:after="0" w:line="240" w:lineRule="auto"/>
              <w:jc w:val="center"/>
              <w:rPr>
                <w:rFonts w:ascii="Times New Roman" w:eastAsia="Calibri" w:hAnsi="Times New Roman" w:cs="Times New Roman"/>
                <w:kern w:val="2"/>
                <w:sz w:val="24"/>
                <w:szCs w:val="24"/>
                <w:lang w:eastAsia="en-US"/>
              </w:rPr>
            </w:pPr>
            <w:r w:rsidRPr="004D0860">
              <w:rPr>
                <w:rFonts w:ascii="Times New Roman" w:eastAsia="Calibri" w:hAnsi="Times New Roman" w:cs="Times New Roman"/>
                <w:kern w:val="2"/>
                <w:sz w:val="24"/>
                <w:szCs w:val="24"/>
                <w:lang w:eastAsia="en-US"/>
              </w:rPr>
              <w:t>Умения</w:t>
            </w:r>
          </w:p>
        </w:tc>
        <w:tc>
          <w:tcPr>
            <w:tcW w:w="3827" w:type="dxa"/>
            <w:hideMark/>
          </w:tcPr>
          <w:p w14:paraId="67E73440" w14:textId="77777777" w:rsidR="007F0B0F" w:rsidRPr="004D0860" w:rsidRDefault="007F0B0F" w:rsidP="004D0860">
            <w:pPr>
              <w:suppressAutoHyphens/>
              <w:spacing w:after="0" w:line="240" w:lineRule="auto"/>
              <w:jc w:val="center"/>
              <w:rPr>
                <w:rFonts w:ascii="Times New Roman" w:eastAsia="Calibri" w:hAnsi="Times New Roman" w:cs="Times New Roman"/>
                <w:kern w:val="2"/>
                <w:sz w:val="24"/>
                <w:szCs w:val="24"/>
                <w:lang w:eastAsia="en-US"/>
              </w:rPr>
            </w:pPr>
            <w:r w:rsidRPr="004D0860">
              <w:rPr>
                <w:rFonts w:ascii="Times New Roman" w:eastAsia="Calibri" w:hAnsi="Times New Roman" w:cs="Times New Roman"/>
                <w:kern w:val="2"/>
                <w:sz w:val="24"/>
                <w:szCs w:val="24"/>
                <w:lang w:eastAsia="en-US"/>
              </w:rPr>
              <w:t>Знания</w:t>
            </w:r>
          </w:p>
        </w:tc>
      </w:tr>
      <w:tr w:rsidR="007F0B0F" w:rsidRPr="004D0860" w14:paraId="7C3444E7" w14:textId="77777777" w:rsidTr="007F0B0F">
        <w:trPr>
          <w:trHeight w:val="212"/>
        </w:trPr>
        <w:tc>
          <w:tcPr>
            <w:tcW w:w="2167" w:type="dxa"/>
            <w:vMerge w:val="restart"/>
          </w:tcPr>
          <w:p w14:paraId="59CC3ACF" w14:textId="77777777" w:rsidR="007F0B0F" w:rsidRPr="004D0860" w:rsidRDefault="007F0B0F" w:rsidP="004D0860">
            <w:pPr>
              <w:spacing w:after="0" w:line="240" w:lineRule="auto"/>
              <w:rPr>
                <w:rFonts w:ascii="Times New Roman" w:eastAsia="Times New Roman" w:hAnsi="Times New Roman" w:cs="Times New Roman"/>
                <w:b/>
                <w:bCs/>
                <w:kern w:val="2"/>
                <w:sz w:val="24"/>
                <w:szCs w:val="24"/>
                <w:lang w:eastAsia="en-US"/>
              </w:rPr>
            </w:pPr>
            <w:r w:rsidRPr="004D0860">
              <w:rPr>
                <w:rFonts w:ascii="Times New Roman" w:eastAsia="Times New Roman" w:hAnsi="Times New Roman" w:cs="Times New Roman"/>
                <w:b/>
                <w:bCs/>
                <w:kern w:val="2"/>
                <w:sz w:val="24"/>
                <w:szCs w:val="24"/>
                <w:lang w:eastAsia="en-US"/>
              </w:rPr>
              <w:t>ОК01</w:t>
            </w:r>
          </w:p>
          <w:p w14:paraId="0AF9044C" w14:textId="77777777" w:rsidR="007F0B0F" w:rsidRPr="004D0860" w:rsidRDefault="007F0B0F" w:rsidP="004D0860">
            <w:pPr>
              <w:spacing w:after="0" w:line="240" w:lineRule="auto"/>
              <w:rPr>
                <w:rFonts w:ascii="Times New Roman" w:eastAsia="Calibri" w:hAnsi="Times New Roman" w:cs="Times New Roman"/>
                <w:b/>
                <w:bCs/>
                <w:i/>
                <w:kern w:val="2"/>
                <w:sz w:val="24"/>
                <w:szCs w:val="24"/>
                <w:highlight w:val="yellow"/>
                <w:u w:val="single"/>
                <w:lang w:eastAsia="en-US"/>
              </w:rPr>
            </w:pPr>
            <w:r w:rsidRPr="004D0860">
              <w:rPr>
                <w:rFonts w:ascii="Times New Roman" w:eastAsia="Calibri" w:hAnsi="Times New Roman" w:cs="Times New Roman"/>
                <w:iCs/>
                <w:kern w:val="2"/>
                <w:sz w:val="24"/>
                <w:szCs w:val="24"/>
                <w:lang w:eastAsia="en-US"/>
              </w:rPr>
              <w:t>Выбирать способы решения задач профессиональной деятельности применительно к различным контекстам</w:t>
            </w:r>
          </w:p>
        </w:tc>
        <w:tc>
          <w:tcPr>
            <w:tcW w:w="4604" w:type="dxa"/>
          </w:tcPr>
          <w:p w14:paraId="0E269D12" w14:textId="77777777" w:rsidR="007F0B0F" w:rsidRPr="004D0860" w:rsidRDefault="007F0B0F" w:rsidP="004D0860">
            <w:pPr>
              <w:spacing w:after="0" w:line="240" w:lineRule="auto"/>
              <w:ind w:firstLine="13"/>
              <w:rPr>
                <w:rFonts w:ascii="Times New Roman" w:eastAsia="Calibri" w:hAnsi="Times New Roman" w:cs="Times New Roman"/>
                <w:i/>
                <w:kern w:val="2"/>
                <w:sz w:val="24"/>
                <w:szCs w:val="24"/>
                <w:highlight w:val="green"/>
                <w:lang w:eastAsia="en-US"/>
              </w:rPr>
            </w:pPr>
            <w:r w:rsidRPr="004D0860">
              <w:rPr>
                <w:rFonts w:ascii="Times New Roman" w:eastAsia="Calibri" w:hAnsi="Times New Roman" w:cs="Times New Roman"/>
                <w:iCs/>
                <w:kern w:val="2"/>
                <w:sz w:val="24"/>
                <w:szCs w:val="24"/>
                <w:lang w:eastAsia="en-US"/>
              </w:rPr>
              <w:t xml:space="preserve">распознавать задачу и/или проблему </w:t>
            </w:r>
            <w:r w:rsidRPr="004D0860">
              <w:rPr>
                <w:rFonts w:ascii="Times New Roman" w:eastAsia="Calibri" w:hAnsi="Times New Roman" w:cs="Times New Roman"/>
                <w:iCs/>
                <w:kern w:val="2"/>
                <w:sz w:val="24"/>
                <w:szCs w:val="24"/>
                <w:lang w:eastAsia="en-US"/>
              </w:rPr>
              <w:br/>
              <w:t>в профессиональном и/или социальном контекст</w:t>
            </w:r>
          </w:p>
        </w:tc>
        <w:tc>
          <w:tcPr>
            <w:tcW w:w="3827" w:type="dxa"/>
          </w:tcPr>
          <w:p w14:paraId="7A647D9F" w14:textId="77777777" w:rsidR="007F0B0F" w:rsidRPr="004D0860" w:rsidRDefault="007F0B0F" w:rsidP="004D0860">
            <w:pPr>
              <w:spacing w:after="0" w:line="240" w:lineRule="auto"/>
              <w:ind w:firstLine="13"/>
              <w:rPr>
                <w:rFonts w:ascii="Times New Roman" w:eastAsia="Calibri" w:hAnsi="Times New Roman" w:cs="Times New Roman"/>
                <w:i/>
                <w:kern w:val="2"/>
                <w:sz w:val="24"/>
                <w:szCs w:val="24"/>
                <w:highlight w:val="green"/>
                <w:lang w:eastAsia="en-US"/>
              </w:rPr>
            </w:pPr>
            <w:r w:rsidRPr="004D0860">
              <w:rPr>
                <w:rFonts w:ascii="Times New Roman" w:eastAsia="Calibri" w:hAnsi="Times New Roman" w:cs="Times New Roman"/>
                <w:iCs/>
                <w:kern w:val="2"/>
                <w:sz w:val="24"/>
                <w:szCs w:val="24"/>
                <w:lang w:eastAsia="en-US"/>
              </w:rPr>
              <w:t>а</w:t>
            </w:r>
            <w:r w:rsidRPr="004D0860">
              <w:rPr>
                <w:rFonts w:ascii="Times New Roman" w:eastAsia="Calibri" w:hAnsi="Times New Roman" w:cs="Times New Roman"/>
                <w:bCs/>
                <w:kern w:val="2"/>
                <w:sz w:val="24"/>
                <w:szCs w:val="24"/>
                <w:lang w:eastAsia="en-US"/>
              </w:rPr>
              <w:t xml:space="preserve">ктуальный профессиональный </w:t>
            </w:r>
            <w:r w:rsidRPr="004D0860">
              <w:rPr>
                <w:rFonts w:ascii="Times New Roman" w:eastAsia="Calibri" w:hAnsi="Times New Roman" w:cs="Times New Roman"/>
                <w:bCs/>
                <w:kern w:val="2"/>
                <w:sz w:val="24"/>
                <w:szCs w:val="24"/>
                <w:lang w:eastAsia="en-US"/>
              </w:rPr>
              <w:br/>
              <w:t>и социальный контекст, в котором приходится работать и жить;</w:t>
            </w:r>
          </w:p>
        </w:tc>
      </w:tr>
      <w:tr w:rsidR="007F0B0F" w:rsidRPr="004D0860" w14:paraId="7E103C6D" w14:textId="77777777" w:rsidTr="007F0B0F">
        <w:trPr>
          <w:trHeight w:val="212"/>
        </w:trPr>
        <w:tc>
          <w:tcPr>
            <w:tcW w:w="2167" w:type="dxa"/>
            <w:vMerge/>
          </w:tcPr>
          <w:p w14:paraId="7C4453C4" w14:textId="77777777" w:rsidR="007F0B0F" w:rsidRPr="004D0860" w:rsidRDefault="007F0B0F" w:rsidP="004D0860">
            <w:pPr>
              <w:suppressAutoHyphens/>
              <w:spacing w:after="0" w:line="240" w:lineRule="auto"/>
              <w:rPr>
                <w:rFonts w:ascii="Times New Roman" w:eastAsia="Calibri" w:hAnsi="Times New Roman" w:cs="Times New Roman"/>
                <w:i/>
                <w:kern w:val="2"/>
                <w:sz w:val="24"/>
                <w:szCs w:val="24"/>
                <w:highlight w:val="yellow"/>
                <w:lang w:eastAsia="en-US"/>
              </w:rPr>
            </w:pPr>
          </w:p>
        </w:tc>
        <w:tc>
          <w:tcPr>
            <w:tcW w:w="4604" w:type="dxa"/>
            <w:vAlign w:val="center"/>
          </w:tcPr>
          <w:p w14:paraId="644E7E29" w14:textId="77777777" w:rsidR="007F0B0F" w:rsidRPr="004D0860" w:rsidRDefault="007F0B0F" w:rsidP="004D0860">
            <w:pPr>
              <w:spacing w:after="0" w:line="240" w:lineRule="auto"/>
              <w:ind w:firstLine="13"/>
              <w:rPr>
                <w:rFonts w:ascii="Times New Roman" w:eastAsia="Calibri" w:hAnsi="Times New Roman" w:cs="Times New Roman"/>
                <w:i/>
                <w:kern w:val="2"/>
                <w:sz w:val="24"/>
                <w:szCs w:val="24"/>
                <w:highlight w:val="green"/>
                <w:lang w:eastAsia="en-US"/>
              </w:rPr>
            </w:pPr>
            <w:r w:rsidRPr="004D0860">
              <w:rPr>
                <w:rFonts w:ascii="Times New Roman" w:eastAsia="Calibri" w:hAnsi="Times New Roman" w:cs="Times New Roman"/>
                <w:iCs/>
                <w:kern w:val="2"/>
                <w:sz w:val="24"/>
                <w:szCs w:val="24"/>
                <w:lang w:eastAsia="en-US"/>
              </w:rPr>
              <w:t>анализировать задачу и/или проблему и выделять её составные части;</w:t>
            </w:r>
          </w:p>
        </w:tc>
        <w:tc>
          <w:tcPr>
            <w:tcW w:w="3827" w:type="dxa"/>
          </w:tcPr>
          <w:p w14:paraId="324AE3C1" w14:textId="77777777" w:rsidR="007F0B0F" w:rsidRPr="004D0860" w:rsidRDefault="007F0B0F" w:rsidP="004D0860">
            <w:pPr>
              <w:spacing w:after="0" w:line="240" w:lineRule="auto"/>
              <w:ind w:firstLine="13"/>
              <w:rPr>
                <w:rFonts w:ascii="Times New Roman" w:eastAsia="Calibri" w:hAnsi="Times New Roman" w:cs="Times New Roman"/>
                <w:i/>
                <w:kern w:val="2"/>
                <w:sz w:val="24"/>
                <w:szCs w:val="24"/>
                <w:highlight w:val="green"/>
                <w:lang w:eastAsia="en-US"/>
              </w:rPr>
            </w:pPr>
            <w:r w:rsidRPr="004D0860">
              <w:rPr>
                <w:rFonts w:ascii="Times New Roman" w:eastAsia="Calibri" w:hAnsi="Times New Roman" w:cs="Times New Roman"/>
                <w:bCs/>
                <w:kern w:val="2"/>
                <w:sz w:val="24"/>
                <w:szCs w:val="24"/>
                <w:lang w:eastAsia="en-US"/>
              </w:rPr>
              <w:t xml:space="preserve">основные источники информации </w:t>
            </w:r>
            <w:r w:rsidRPr="004D0860">
              <w:rPr>
                <w:rFonts w:ascii="Times New Roman" w:eastAsia="Calibri" w:hAnsi="Times New Roman" w:cs="Times New Roman"/>
                <w:bCs/>
                <w:kern w:val="2"/>
                <w:sz w:val="24"/>
                <w:szCs w:val="24"/>
                <w:lang w:eastAsia="en-US"/>
              </w:rPr>
              <w:br/>
              <w:t xml:space="preserve">и ресурсы для решения задач и проблем </w:t>
            </w:r>
            <w:r w:rsidRPr="004D0860">
              <w:rPr>
                <w:rFonts w:ascii="Times New Roman" w:eastAsia="Calibri" w:hAnsi="Times New Roman" w:cs="Times New Roman"/>
                <w:bCs/>
                <w:kern w:val="2"/>
                <w:sz w:val="24"/>
                <w:szCs w:val="24"/>
                <w:lang w:eastAsia="en-US"/>
              </w:rPr>
              <w:br/>
              <w:t>в профессиональном и/или социальном контексте;</w:t>
            </w:r>
          </w:p>
        </w:tc>
      </w:tr>
      <w:tr w:rsidR="007F0B0F" w:rsidRPr="004D0860" w14:paraId="4C7CC435" w14:textId="77777777" w:rsidTr="007F0B0F">
        <w:trPr>
          <w:trHeight w:val="212"/>
        </w:trPr>
        <w:tc>
          <w:tcPr>
            <w:tcW w:w="2167" w:type="dxa"/>
            <w:vMerge/>
          </w:tcPr>
          <w:p w14:paraId="4FEB0F38" w14:textId="77777777" w:rsidR="007F0B0F" w:rsidRPr="004D0860" w:rsidRDefault="007F0B0F" w:rsidP="004D0860">
            <w:pPr>
              <w:suppressAutoHyphens/>
              <w:spacing w:after="0" w:line="240" w:lineRule="auto"/>
              <w:rPr>
                <w:rFonts w:ascii="Times New Roman" w:eastAsia="Calibri" w:hAnsi="Times New Roman" w:cs="Times New Roman"/>
                <w:i/>
                <w:kern w:val="2"/>
                <w:sz w:val="24"/>
                <w:szCs w:val="24"/>
                <w:highlight w:val="yellow"/>
                <w:lang w:eastAsia="en-US"/>
              </w:rPr>
            </w:pPr>
          </w:p>
        </w:tc>
        <w:tc>
          <w:tcPr>
            <w:tcW w:w="4604" w:type="dxa"/>
            <w:vAlign w:val="center"/>
          </w:tcPr>
          <w:p w14:paraId="07B3A74C" w14:textId="77777777" w:rsidR="007F0B0F" w:rsidRPr="004D0860" w:rsidRDefault="007F0B0F" w:rsidP="004D0860">
            <w:pPr>
              <w:suppressAutoHyphens/>
              <w:spacing w:after="0" w:line="240" w:lineRule="auto"/>
              <w:rPr>
                <w:rFonts w:ascii="Times New Roman" w:eastAsia="Calibri" w:hAnsi="Times New Roman" w:cs="Times New Roman"/>
                <w:iCs/>
                <w:kern w:val="2"/>
                <w:sz w:val="24"/>
                <w:szCs w:val="24"/>
                <w:lang w:eastAsia="en-US"/>
              </w:rPr>
            </w:pPr>
            <w:r w:rsidRPr="004D0860">
              <w:rPr>
                <w:rFonts w:ascii="Times New Roman" w:eastAsia="Calibri" w:hAnsi="Times New Roman" w:cs="Times New Roman"/>
                <w:iCs/>
                <w:kern w:val="2"/>
                <w:sz w:val="24"/>
                <w:szCs w:val="24"/>
                <w:lang w:eastAsia="en-US"/>
              </w:rPr>
              <w:t>определять этапы решения задачи;</w:t>
            </w:r>
          </w:p>
        </w:tc>
        <w:tc>
          <w:tcPr>
            <w:tcW w:w="3827" w:type="dxa"/>
          </w:tcPr>
          <w:p w14:paraId="1225BAD2" w14:textId="77777777" w:rsidR="007F0B0F" w:rsidRPr="004D0860" w:rsidRDefault="007F0B0F" w:rsidP="004D0860">
            <w:pPr>
              <w:suppressAutoHyphens/>
              <w:spacing w:after="0" w:line="240" w:lineRule="auto"/>
              <w:rPr>
                <w:rFonts w:ascii="Times New Roman" w:eastAsia="Calibri" w:hAnsi="Times New Roman" w:cs="Times New Roman"/>
                <w:b/>
                <w:iCs/>
                <w:kern w:val="2"/>
                <w:sz w:val="24"/>
                <w:szCs w:val="24"/>
                <w:lang w:eastAsia="en-US"/>
              </w:rPr>
            </w:pPr>
            <w:r w:rsidRPr="004D0860">
              <w:rPr>
                <w:rFonts w:ascii="Times New Roman" w:eastAsia="Calibri" w:hAnsi="Times New Roman" w:cs="Times New Roman"/>
                <w:bCs/>
                <w:kern w:val="2"/>
                <w:sz w:val="24"/>
                <w:szCs w:val="24"/>
                <w:lang w:eastAsia="en-US"/>
              </w:rPr>
              <w:t xml:space="preserve">алгоритмы выполнения работ в профессиональной </w:t>
            </w:r>
            <w:r w:rsidRPr="004D0860">
              <w:rPr>
                <w:rFonts w:ascii="Times New Roman" w:eastAsia="Calibri" w:hAnsi="Times New Roman" w:cs="Times New Roman"/>
                <w:bCs/>
                <w:kern w:val="2"/>
                <w:sz w:val="24"/>
                <w:szCs w:val="24"/>
                <w:lang w:eastAsia="en-US"/>
              </w:rPr>
              <w:br/>
              <w:t>и смежных областях;</w:t>
            </w:r>
          </w:p>
        </w:tc>
      </w:tr>
      <w:tr w:rsidR="007F0B0F" w:rsidRPr="004D0860" w14:paraId="770D7198" w14:textId="77777777" w:rsidTr="007F0B0F">
        <w:trPr>
          <w:trHeight w:val="212"/>
        </w:trPr>
        <w:tc>
          <w:tcPr>
            <w:tcW w:w="2167" w:type="dxa"/>
            <w:vMerge/>
          </w:tcPr>
          <w:p w14:paraId="69800EC0" w14:textId="77777777" w:rsidR="007F0B0F" w:rsidRPr="004D0860" w:rsidRDefault="007F0B0F" w:rsidP="004D0860">
            <w:pPr>
              <w:suppressAutoHyphens/>
              <w:spacing w:after="0" w:line="240" w:lineRule="auto"/>
              <w:jc w:val="center"/>
              <w:rPr>
                <w:rFonts w:ascii="Times New Roman" w:eastAsia="Calibri" w:hAnsi="Times New Roman" w:cs="Times New Roman"/>
                <w:i/>
                <w:kern w:val="2"/>
                <w:sz w:val="24"/>
                <w:szCs w:val="24"/>
                <w:highlight w:val="yellow"/>
                <w:lang w:eastAsia="en-US"/>
              </w:rPr>
            </w:pPr>
          </w:p>
        </w:tc>
        <w:tc>
          <w:tcPr>
            <w:tcW w:w="4604" w:type="dxa"/>
            <w:vAlign w:val="center"/>
          </w:tcPr>
          <w:p w14:paraId="70C2D25C" w14:textId="77777777" w:rsidR="007F0B0F" w:rsidRPr="004D0860" w:rsidRDefault="007F0B0F" w:rsidP="004D0860">
            <w:pPr>
              <w:spacing w:after="0" w:line="240" w:lineRule="auto"/>
              <w:ind w:firstLine="13"/>
              <w:rPr>
                <w:rFonts w:ascii="Times New Roman" w:eastAsia="Calibri" w:hAnsi="Times New Roman" w:cs="Times New Roman"/>
                <w:i/>
                <w:kern w:val="2"/>
                <w:sz w:val="24"/>
                <w:szCs w:val="24"/>
                <w:highlight w:val="green"/>
                <w:lang w:eastAsia="en-US"/>
              </w:rPr>
            </w:pPr>
            <w:r w:rsidRPr="004D0860">
              <w:rPr>
                <w:rFonts w:ascii="Times New Roman" w:eastAsia="Calibri" w:hAnsi="Times New Roman" w:cs="Times New Roman"/>
                <w:iCs/>
                <w:kern w:val="2"/>
                <w:sz w:val="24"/>
                <w:szCs w:val="24"/>
                <w:lang w:eastAsia="en-US"/>
              </w:rPr>
              <w:t>выявлять и эффективно искать информацию, необходимую для решения задачи и/или проблемы;</w:t>
            </w:r>
          </w:p>
        </w:tc>
        <w:tc>
          <w:tcPr>
            <w:tcW w:w="3827" w:type="dxa"/>
          </w:tcPr>
          <w:p w14:paraId="7D0D01DD" w14:textId="77777777" w:rsidR="007F0B0F" w:rsidRPr="004D0860" w:rsidRDefault="007F0B0F" w:rsidP="004D0860">
            <w:pPr>
              <w:spacing w:after="0" w:line="240" w:lineRule="auto"/>
              <w:ind w:firstLine="13"/>
              <w:rPr>
                <w:rFonts w:ascii="Times New Roman" w:eastAsia="Calibri" w:hAnsi="Times New Roman" w:cs="Times New Roman"/>
                <w:i/>
                <w:kern w:val="2"/>
                <w:sz w:val="24"/>
                <w:szCs w:val="24"/>
                <w:highlight w:val="green"/>
                <w:lang w:eastAsia="en-US"/>
              </w:rPr>
            </w:pPr>
            <w:r w:rsidRPr="004D0860">
              <w:rPr>
                <w:rFonts w:ascii="Times New Roman" w:eastAsia="Calibri" w:hAnsi="Times New Roman" w:cs="Times New Roman"/>
                <w:bCs/>
                <w:kern w:val="2"/>
                <w:sz w:val="24"/>
                <w:szCs w:val="24"/>
                <w:lang w:eastAsia="en-US"/>
              </w:rPr>
              <w:t>методы работы в профессиональной и смежных сферах;</w:t>
            </w:r>
          </w:p>
        </w:tc>
      </w:tr>
      <w:tr w:rsidR="007F0B0F" w:rsidRPr="004D0860" w14:paraId="2BC91849" w14:textId="77777777" w:rsidTr="007F0B0F">
        <w:trPr>
          <w:trHeight w:val="212"/>
        </w:trPr>
        <w:tc>
          <w:tcPr>
            <w:tcW w:w="2167" w:type="dxa"/>
            <w:vMerge/>
          </w:tcPr>
          <w:p w14:paraId="59CBCD3A" w14:textId="77777777" w:rsidR="007F0B0F" w:rsidRPr="004D0860" w:rsidRDefault="007F0B0F" w:rsidP="004D0860">
            <w:pPr>
              <w:suppressAutoHyphens/>
              <w:spacing w:after="0" w:line="240" w:lineRule="auto"/>
              <w:jc w:val="both"/>
              <w:rPr>
                <w:rFonts w:ascii="Times New Roman" w:eastAsia="Calibri" w:hAnsi="Times New Roman" w:cs="Times New Roman"/>
                <w:i/>
                <w:kern w:val="2"/>
                <w:sz w:val="24"/>
                <w:szCs w:val="24"/>
                <w:highlight w:val="yellow"/>
                <w:lang w:eastAsia="en-US"/>
              </w:rPr>
            </w:pPr>
          </w:p>
        </w:tc>
        <w:tc>
          <w:tcPr>
            <w:tcW w:w="4604" w:type="dxa"/>
            <w:vAlign w:val="center"/>
          </w:tcPr>
          <w:p w14:paraId="7A8D1165" w14:textId="77777777" w:rsidR="007F0B0F" w:rsidRPr="004D0860" w:rsidRDefault="007F0B0F" w:rsidP="004D0860">
            <w:pPr>
              <w:suppressAutoHyphens/>
              <w:spacing w:after="0" w:line="240" w:lineRule="auto"/>
              <w:rPr>
                <w:rFonts w:ascii="Times New Roman" w:eastAsia="Calibri" w:hAnsi="Times New Roman" w:cs="Times New Roman"/>
                <w:iCs/>
                <w:kern w:val="2"/>
                <w:sz w:val="24"/>
                <w:szCs w:val="24"/>
                <w:lang w:eastAsia="en-US"/>
              </w:rPr>
            </w:pPr>
            <w:r w:rsidRPr="004D0860">
              <w:rPr>
                <w:rFonts w:ascii="Times New Roman" w:eastAsia="Calibri" w:hAnsi="Times New Roman" w:cs="Times New Roman"/>
                <w:iCs/>
                <w:kern w:val="2"/>
                <w:sz w:val="24"/>
                <w:szCs w:val="24"/>
                <w:lang w:eastAsia="en-US"/>
              </w:rPr>
              <w:t>составлять план действия;</w:t>
            </w:r>
          </w:p>
        </w:tc>
        <w:tc>
          <w:tcPr>
            <w:tcW w:w="3827" w:type="dxa"/>
          </w:tcPr>
          <w:p w14:paraId="10E13C0A" w14:textId="77777777" w:rsidR="007F0B0F" w:rsidRPr="004D0860" w:rsidRDefault="007F0B0F" w:rsidP="004D0860">
            <w:pPr>
              <w:spacing w:after="0" w:line="240" w:lineRule="auto"/>
              <w:ind w:firstLine="13"/>
              <w:rPr>
                <w:rFonts w:ascii="Times New Roman" w:eastAsia="Calibri" w:hAnsi="Times New Roman" w:cs="Times New Roman"/>
                <w:kern w:val="2"/>
                <w:sz w:val="24"/>
                <w:szCs w:val="24"/>
                <w:highlight w:val="yellow"/>
                <w:lang w:eastAsia="en-US"/>
              </w:rPr>
            </w:pPr>
            <w:r w:rsidRPr="004D0860">
              <w:rPr>
                <w:rFonts w:ascii="Times New Roman" w:eastAsia="Calibri" w:hAnsi="Times New Roman" w:cs="Times New Roman"/>
                <w:bCs/>
                <w:kern w:val="2"/>
                <w:sz w:val="24"/>
                <w:szCs w:val="24"/>
                <w:lang w:eastAsia="en-US"/>
              </w:rPr>
              <w:t>структуру плана для решения задач;</w:t>
            </w:r>
          </w:p>
        </w:tc>
      </w:tr>
      <w:tr w:rsidR="007F0B0F" w:rsidRPr="004D0860" w14:paraId="0908827F" w14:textId="77777777" w:rsidTr="007F0B0F">
        <w:trPr>
          <w:trHeight w:val="212"/>
        </w:trPr>
        <w:tc>
          <w:tcPr>
            <w:tcW w:w="2167" w:type="dxa"/>
            <w:vMerge/>
          </w:tcPr>
          <w:p w14:paraId="5CB57B64" w14:textId="77777777" w:rsidR="007F0B0F" w:rsidRPr="004D0860" w:rsidRDefault="007F0B0F" w:rsidP="004D0860">
            <w:pPr>
              <w:suppressAutoHyphens/>
              <w:spacing w:after="0" w:line="240" w:lineRule="auto"/>
              <w:jc w:val="both"/>
              <w:rPr>
                <w:rFonts w:ascii="Times New Roman" w:eastAsia="Calibri" w:hAnsi="Times New Roman" w:cs="Times New Roman"/>
                <w:i/>
                <w:kern w:val="2"/>
                <w:sz w:val="24"/>
                <w:szCs w:val="24"/>
                <w:highlight w:val="yellow"/>
                <w:lang w:eastAsia="en-US"/>
              </w:rPr>
            </w:pPr>
          </w:p>
        </w:tc>
        <w:tc>
          <w:tcPr>
            <w:tcW w:w="4604" w:type="dxa"/>
            <w:vAlign w:val="center"/>
          </w:tcPr>
          <w:p w14:paraId="394B811F" w14:textId="77777777" w:rsidR="007F0B0F" w:rsidRPr="004D0860" w:rsidRDefault="007F0B0F" w:rsidP="004D0860">
            <w:pPr>
              <w:suppressAutoHyphens/>
              <w:spacing w:after="0" w:line="240" w:lineRule="auto"/>
              <w:rPr>
                <w:rFonts w:ascii="Times New Roman" w:eastAsia="Calibri" w:hAnsi="Times New Roman" w:cs="Times New Roman"/>
                <w:iCs/>
                <w:kern w:val="2"/>
                <w:sz w:val="24"/>
                <w:szCs w:val="24"/>
                <w:lang w:eastAsia="en-US"/>
              </w:rPr>
            </w:pPr>
            <w:r w:rsidRPr="004D0860">
              <w:rPr>
                <w:rFonts w:ascii="Times New Roman" w:eastAsia="Calibri" w:hAnsi="Times New Roman" w:cs="Times New Roman"/>
                <w:iCs/>
                <w:kern w:val="2"/>
                <w:sz w:val="24"/>
                <w:szCs w:val="24"/>
                <w:lang w:eastAsia="en-US"/>
              </w:rPr>
              <w:t>определять необходимые ресурсы;</w:t>
            </w:r>
          </w:p>
        </w:tc>
        <w:tc>
          <w:tcPr>
            <w:tcW w:w="3827" w:type="dxa"/>
            <w:vMerge w:val="restart"/>
          </w:tcPr>
          <w:p w14:paraId="20A55B47" w14:textId="77777777" w:rsidR="007F0B0F" w:rsidRPr="004D0860" w:rsidRDefault="007F0B0F" w:rsidP="004D0860">
            <w:pPr>
              <w:suppressAutoHyphens/>
              <w:spacing w:after="0" w:line="240" w:lineRule="auto"/>
              <w:rPr>
                <w:rFonts w:ascii="Times New Roman" w:eastAsia="Calibri" w:hAnsi="Times New Roman" w:cs="Times New Roman"/>
                <w:b/>
                <w:iCs/>
                <w:kern w:val="2"/>
                <w:sz w:val="24"/>
                <w:szCs w:val="24"/>
                <w:lang w:eastAsia="en-US"/>
              </w:rPr>
            </w:pPr>
            <w:r w:rsidRPr="004D0860">
              <w:rPr>
                <w:rFonts w:ascii="Times New Roman" w:eastAsia="Calibri" w:hAnsi="Times New Roman" w:cs="Times New Roman"/>
                <w:bCs/>
                <w:kern w:val="2"/>
                <w:sz w:val="24"/>
                <w:szCs w:val="24"/>
                <w:lang w:eastAsia="en-US"/>
              </w:rPr>
              <w:t>порядок оценки результатов решения задач профессиональной деятельности</w:t>
            </w:r>
          </w:p>
          <w:p w14:paraId="02AB848B" w14:textId="77777777" w:rsidR="007F0B0F" w:rsidRPr="004D0860" w:rsidRDefault="007F0B0F" w:rsidP="004D0860">
            <w:pPr>
              <w:spacing w:after="0" w:line="240" w:lineRule="auto"/>
              <w:ind w:firstLine="13"/>
              <w:rPr>
                <w:rFonts w:ascii="Times New Roman" w:eastAsia="Calibri" w:hAnsi="Times New Roman" w:cs="Times New Roman"/>
                <w:b/>
                <w:iCs/>
                <w:kern w:val="2"/>
                <w:sz w:val="24"/>
                <w:szCs w:val="24"/>
                <w:lang w:eastAsia="en-US"/>
              </w:rPr>
            </w:pPr>
          </w:p>
        </w:tc>
      </w:tr>
      <w:tr w:rsidR="007F0B0F" w:rsidRPr="004D0860" w14:paraId="2F147045" w14:textId="77777777" w:rsidTr="007F0B0F">
        <w:trPr>
          <w:trHeight w:val="619"/>
        </w:trPr>
        <w:tc>
          <w:tcPr>
            <w:tcW w:w="2167" w:type="dxa"/>
            <w:vMerge/>
          </w:tcPr>
          <w:p w14:paraId="2682E5E2" w14:textId="77777777" w:rsidR="007F0B0F" w:rsidRPr="004D0860" w:rsidRDefault="007F0B0F" w:rsidP="004D0860">
            <w:pPr>
              <w:suppressAutoHyphens/>
              <w:spacing w:after="0" w:line="240" w:lineRule="auto"/>
              <w:jc w:val="both"/>
              <w:rPr>
                <w:rFonts w:ascii="Times New Roman" w:eastAsia="Calibri" w:hAnsi="Times New Roman" w:cs="Times New Roman"/>
                <w:i/>
                <w:kern w:val="2"/>
                <w:sz w:val="24"/>
                <w:szCs w:val="24"/>
                <w:highlight w:val="yellow"/>
                <w:lang w:eastAsia="en-US"/>
              </w:rPr>
            </w:pPr>
          </w:p>
        </w:tc>
        <w:tc>
          <w:tcPr>
            <w:tcW w:w="4604" w:type="dxa"/>
            <w:vAlign w:val="center"/>
          </w:tcPr>
          <w:p w14:paraId="06B9CBDD" w14:textId="77777777" w:rsidR="007F0B0F" w:rsidRPr="004D0860" w:rsidRDefault="007F0B0F" w:rsidP="004D0860">
            <w:pPr>
              <w:suppressAutoHyphens/>
              <w:spacing w:after="0" w:line="240" w:lineRule="auto"/>
              <w:rPr>
                <w:rFonts w:ascii="Times New Roman" w:eastAsia="Calibri" w:hAnsi="Times New Roman" w:cs="Times New Roman"/>
                <w:iCs/>
                <w:kern w:val="2"/>
                <w:sz w:val="24"/>
                <w:szCs w:val="24"/>
                <w:lang w:eastAsia="en-US"/>
              </w:rPr>
            </w:pPr>
            <w:r w:rsidRPr="004D0860">
              <w:rPr>
                <w:rFonts w:ascii="Times New Roman" w:eastAsia="Calibri" w:hAnsi="Times New Roman" w:cs="Times New Roman"/>
                <w:iCs/>
                <w:kern w:val="2"/>
                <w:sz w:val="24"/>
                <w:szCs w:val="24"/>
                <w:lang w:eastAsia="en-US"/>
              </w:rPr>
              <w:t>владеть актуальными методами работы в профессиональной и смежных сферах;</w:t>
            </w:r>
          </w:p>
        </w:tc>
        <w:tc>
          <w:tcPr>
            <w:tcW w:w="3827" w:type="dxa"/>
            <w:vMerge/>
          </w:tcPr>
          <w:p w14:paraId="20CE8D6E" w14:textId="77777777" w:rsidR="007F0B0F" w:rsidRPr="004D0860" w:rsidRDefault="007F0B0F" w:rsidP="004D0860">
            <w:pPr>
              <w:spacing w:after="0" w:line="240" w:lineRule="auto"/>
              <w:ind w:firstLine="13"/>
              <w:rPr>
                <w:rFonts w:ascii="Times New Roman" w:eastAsia="Calibri" w:hAnsi="Times New Roman" w:cs="Times New Roman"/>
                <w:b/>
                <w:iCs/>
                <w:kern w:val="2"/>
                <w:sz w:val="24"/>
                <w:szCs w:val="24"/>
                <w:lang w:eastAsia="en-US"/>
              </w:rPr>
            </w:pPr>
          </w:p>
        </w:tc>
      </w:tr>
      <w:tr w:rsidR="007F0B0F" w:rsidRPr="004D0860" w14:paraId="40A91C69" w14:textId="77777777" w:rsidTr="007F0B0F">
        <w:trPr>
          <w:trHeight w:val="212"/>
        </w:trPr>
        <w:tc>
          <w:tcPr>
            <w:tcW w:w="2167" w:type="dxa"/>
            <w:vMerge/>
          </w:tcPr>
          <w:p w14:paraId="3E23C4D8" w14:textId="77777777" w:rsidR="007F0B0F" w:rsidRPr="004D0860" w:rsidRDefault="007F0B0F" w:rsidP="004D0860">
            <w:pPr>
              <w:suppressAutoHyphens/>
              <w:spacing w:after="0" w:line="240" w:lineRule="auto"/>
              <w:jc w:val="both"/>
              <w:rPr>
                <w:rFonts w:ascii="Times New Roman" w:eastAsia="Calibri" w:hAnsi="Times New Roman" w:cs="Times New Roman"/>
                <w:i/>
                <w:kern w:val="2"/>
                <w:sz w:val="24"/>
                <w:szCs w:val="24"/>
                <w:highlight w:val="yellow"/>
                <w:lang w:eastAsia="en-US"/>
              </w:rPr>
            </w:pPr>
          </w:p>
        </w:tc>
        <w:tc>
          <w:tcPr>
            <w:tcW w:w="4604" w:type="dxa"/>
            <w:vAlign w:val="center"/>
          </w:tcPr>
          <w:p w14:paraId="7D437662" w14:textId="77777777" w:rsidR="007F0B0F" w:rsidRPr="004D0860" w:rsidRDefault="007F0B0F" w:rsidP="004D0860">
            <w:pPr>
              <w:suppressAutoHyphens/>
              <w:spacing w:after="0" w:line="240" w:lineRule="auto"/>
              <w:rPr>
                <w:rFonts w:ascii="Times New Roman" w:eastAsia="Calibri" w:hAnsi="Times New Roman" w:cs="Times New Roman"/>
                <w:iCs/>
                <w:kern w:val="2"/>
                <w:sz w:val="24"/>
                <w:szCs w:val="24"/>
                <w:lang w:eastAsia="en-US"/>
              </w:rPr>
            </w:pPr>
            <w:r w:rsidRPr="004D0860">
              <w:rPr>
                <w:rFonts w:ascii="Times New Roman" w:eastAsia="Calibri" w:hAnsi="Times New Roman" w:cs="Times New Roman"/>
                <w:iCs/>
                <w:kern w:val="2"/>
                <w:sz w:val="24"/>
                <w:szCs w:val="24"/>
                <w:lang w:eastAsia="en-US"/>
              </w:rPr>
              <w:t>реализовывать составленный план;</w:t>
            </w:r>
          </w:p>
        </w:tc>
        <w:tc>
          <w:tcPr>
            <w:tcW w:w="3827" w:type="dxa"/>
            <w:vMerge/>
          </w:tcPr>
          <w:p w14:paraId="202182F1" w14:textId="77777777" w:rsidR="007F0B0F" w:rsidRPr="004D0860" w:rsidRDefault="007F0B0F" w:rsidP="004D0860">
            <w:pPr>
              <w:spacing w:after="0" w:line="240" w:lineRule="auto"/>
              <w:ind w:firstLine="13"/>
              <w:rPr>
                <w:rFonts w:ascii="Times New Roman" w:eastAsia="Calibri" w:hAnsi="Times New Roman" w:cs="Times New Roman"/>
                <w:bCs/>
                <w:kern w:val="2"/>
                <w:sz w:val="24"/>
                <w:szCs w:val="24"/>
                <w:lang w:eastAsia="en-US"/>
              </w:rPr>
            </w:pPr>
          </w:p>
        </w:tc>
      </w:tr>
      <w:tr w:rsidR="007F0B0F" w:rsidRPr="004D0860" w14:paraId="7BE94E04" w14:textId="77777777" w:rsidTr="007F0B0F">
        <w:trPr>
          <w:trHeight w:val="212"/>
        </w:trPr>
        <w:tc>
          <w:tcPr>
            <w:tcW w:w="2167" w:type="dxa"/>
            <w:vMerge/>
          </w:tcPr>
          <w:p w14:paraId="32B3BF36" w14:textId="77777777" w:rsidR="007F0B0F" w:rsidRPr="004D0860" w:rsidRDefault="007F0B0F" w:rsidP="004D0860">
            <w:pPr>
              <w:suppressAutoHyphens/>
              <w:spacing w:after="0" w:line="240" w:lineRule="auto"/>
              <w:jc w:val="both"/>
              <w:rPr>
                <w:rFonts w:ascii="Times New Roman" w:eastAsia="Calibri" w:hAnsi="Times New Roman" w:cs="Times New Roman"/>
                <w:i/>
                <w:kern w:val="2"/>
                <w:sz w:val="24"/>
                <w:szCs w:val="24"/>
                <w:highlight w:val="yellow"/>
                <w:lang w:eastAsia="en-US"/>
              </w:rPr>
            </w:pPr>
          </w:p>
        </w:tc>
        <w:tc>
          <w:tcPr>
            <w:tcW w:w="4604" w:type="dxa"/>
            <w:vAlign w:val="center"/>
          </w:tcPr>
          <w:p w14:paraId="34BB5701" w14:textId="77777777" w:rsidR="007F0B0F" w:rsidRPr="004D0860" w:rsidRDefault="007F0B0F" w:rsidP="004D0860">
            <w:pPr>
              <w:suppressAutoHyphens/>
              <w:spacing w:after="0" w:line="240" w:lineRule="auto"/>
              <w:rPr>
                <w:rFonts w:ascii="Times New Roman" w:eastAsia="Calibri" w:hAnsi="Times New Roman" w:cs="Times New Roman"/>
                <w:iCs/>
                <w:kern w:val="2"/>
                <w:sz w:val="24"/>
                <w:szCs w:val="24"/>
                <w:lang w:eastAsia="en-US"/>
              </w:rPr>
            </w:pPr>
            <w:r w:rsidRPr="004D0860">
              <w:rPr>
                <w:rFonts w:ascii="Times New Roman" w:eastAsia="Calibri" w:hAnsi="Times New Roman" w:cs="Times New Roman"/>
                <w:iCs/>
                <w:kern w:val="2"/>
                <w:sz w:val="24"/>
                <w:szCs w:val="24"/>
                <w:lang w:eastAsia="en-US"/>
              </w:rPr>
              <w:t>оценивать результат и последствия своих действий (самостоятельно или с помощью наставника)</w:t>
            </w:r>
          </w:p>
        </w:tc>
        <w:tc>
          <w:tcPr>
            <w:tcW w:w="3827" w:type="dxa"/>
            <w:vMerge/>
          </w:tcPr>
          <w:p w14:paraId="120599C8" w14:textId="77777777" w:rsidR="007F0B0F" w:rsidRPr="004D0860" w:rsidRDefault="007F0B0F" w:rsidP="004D0860">
            <w:pPr>
              <w:spacing w:after="0" w:line="240" w:lineRule="auto"/>
              <w:ind w:firstLine="13"/>
              <w:rPr>
                <w:rFonts w:ascii="Times New Roman" w:eastAsia="Calibri" w:hAnsi="Times New Roman" w:cs="Times New Roman"/>
                <w:kern w:val="2"/>
                <w:sz w:val="24"/>
                <w:szCs w:val="24"/>
                <w:highlight w:val="yellow"/>
                <w:lang w:eastAsia="en-US"/>
              </w:rPr>
            </w:pPr>
          </w:p>
        </w:tc>
      </w:tr>
      <w:tr w:rsidR="007F0B0F" w:rsidRPr="004D0860" w14:paraId="728BCDDE" w14:textId="77777777" w:rsidTr="007F0B0F">
        <w:trPr>
          <w:trHeight w:val="212"/>
        </w:trPr>
        <w:tc>
          <w:tcPr>
            <w:tcW w:w="2167" w:type="dxa"/>
            <w:vMerge w:val="restart"/>
          </w:tcPr>
          <w:p w14:paraId="4062F0C8" w14:textId="77777777" w:rsidR="007F0B0F" w:rsidRPr="004D0860" w:rsidRDefault="007F0B0F" w:rsidP="004D0860">
            <w:pPr>
              <w:spacing w:after="0" w:line="240" w:lineRule="auto"/>
              <w:rPr>
                <w:rFonts w:ascii="Times New Roman" w:eastAsia="Times New Roman" w:hAnsi="Times New Roman" w:cs="Times New Roman"/>
                <w:b/>
                <w:bCs/>
                <w:kern w:val="2"/>
                <w:sz w:val="24"/>
                <w:szCs w:val="24"/>
                <w:lang w:eastAsia="en-US"/>
              </w:rPr>
            </w:pPr>
            <w:r w:rsidRPr="004D0860">
              <w:rPr>
                <w:rFonts w:ascii="Times New Roman" w:eastAsia="Times New Roman" w:hAnsi="Times New Roman" w:cs="Times New Roman"/>
                <w:b/>
                <w:bCs/>
                <w:kern w:val="2"/>
                <w:sz w:val="24"/>
                <w:szCs w:val="24"/>
                <w:lang w:eastAsia="en-US"/>
              </w:rPr>
              <w:t>ОК04</w:t>
            </w:r>
          </w:p>
          <w:p w14:paraId="2EBBEFEA" w14:textId="77777777" w:rsidR="007F0B0F" w:rsidRPr="004D0860" w:rsidRDefault="007F0B0F" w:rsidP="004D0860">
            <w:pPr>
              <w:spacing w:after="0" w:line="240" w:lineRule="auto"/>
              <w:rPr>
                <w:rFonts w:ascii="Times New Roman" w:eastAsia="Calibri" w:hAnsi="Times New Roman" w:cs="Times New Roman"/>
                <w:b/>
                <w:bCs/>
                <w:i/>
                <w:kern w:val="2"/>
                <w:sz w:val="24"/>
                <w:szCs w:val="24"/>
                <w:highlight w:val="yellow"/>
                <w:u w:val="single"/>
                <w:lang w:eastAsia="en-US"/>
              </w:rPr>
            </w:pPr>
            <w:r w:rsidRPr="004D0860">
              <w:rPr>
                <w:rFonts w:ascii="Times New Roman" w:eastAsia="Calibri" w:hAnsi="Times New Roman" w:cs="Times New Roman"/>
                <w:kern w:val="2"/>
                <w:sz w:val="24"/>
                <w:szCs w:val="24"/>
                <w:lang w:eastAsia="en-US"/>
              </w:rPr>
              <w:t xml:space="preserve">Эффективно взаимодействовать </w:t>
            </w:r>
            <w:r w:rsidRPr="004D0860">
              <w:rPr>
                <w:rFonts w:ascii="Times New Roman" w:eastAsia="Calibri" w:hAnsi="Times New Roman" w:cs="Times New Roman"/>
                <w:kern w:val="2"/>
                <w:sz w:val="24"/>
                <w:szCs w:val="24"/>
                <w:lang w:eastAsia="en-US"/>
              </w:rPr>
              <w:br/>
              <w:t>и работать в коллективе и команде</w:t>
            </w:r>
          </w:p>
        </w:tc>
        <w:tc>
          <w:tcPr>
            <w:tcW w:w="4604" w:type="dxa"/>
          </w:tcPr>
          <w:p w14:paraId="7AEFB3E1" w14:textId="77777777" w:rsidR="007F0B0F" w:rsidRPr="004D0860" w:rsidRDefault="007F0B0F" w:rsidP="004D0860">
            <w:pPr>
              <w:spacing w:after="0" w:line="240" w:lineRule="auto"/>
              <w:ind w:firstLine="13"/>
              <w:rPr>
                <w:rFonts w:ascii="Times New Roman" w:eastAsia="Calibri" w:hAnsi="Times New Roman" w:cs="Times New Roman"/>
                <w:i/>
                <w:kern w:val="2"/>
                <w:sz w:val="24"/>
                <w:szCs w:val="24"/>
                <w:highlight w:val="green"/>
                <w:lang w:eastAsia="en-US"/>
              </w:rPr>
            </w:pPr>
            <w:r w:rsidRPr="004D0860">
              <w:rPr>
                <w:rFonts w:ascii="Times New Roman" w:eastAsia="Calibri" w:hAnsi="Times New Roman" w:cs="Times New Roman"/>
                <w:bCs/>
                <w:spacing w:val="-4"/>
                <w:kern w:val="2"/>
                <w:sz w:val="24"/>
                <w:szCs w:val="24"/>
                <w:lang w:eastAsia="en-US"/>
              </w:rPr>
              <w:t xml:space="preserve">организовывать работу коллектива </w:t>
            </w:r>
            <w:r w:rsidRPr="004D0860">
              <w:rPr>
                <w:rFonts w:ascii="Times New Roman" w:eastAsia="Calibri" w:hAnsi="Times New Roman" w:cs="Times New Roman"/>
                <w:bCs/>
                <w:spacing w:val="-4"/>
                <w:kern w:val="2"/>
                <w:sz w:val="24"/>
                <w:szCs w:val="24"/>
                <w:lang w:eastAsia="en-US"/>
              </w:rPr>
              <w:br/>
              <w:t>и команды;</w:t>
            </w:r>
          </w:p>
        </w:tc>
        <w:tc>
          <w:tcPr>
            <w:tcW w:w="3827" w:type="dxa"/>
          </w:tcPr>
          <w:p w14:paraId="58D4B0B4" w14:textId="77777777" w:rsidR="007F0B0F" w:rsidRPr="004D0860" w:rsidRDefault="007F0B0F" w:rsidP="004D0860">
            <w:pPr>
              <w:spacing w:after="0" w:line="240" w:lineRule="auto"/>
              <w:ind w:firstLine="13"/>
              <w:rPr>
                <w:rFonts w:ascii="Times New Roman" w:eastAsia="Calibri" w:hAnsi="Times New Roman" w:cs="Times New Roman"/>
                <w:i/>
                <w:kern w:val="2"/>
                <w:sz w:val="24"/>
                <w:szCs w:val="24"/>
                <w:highlight w:val="green"/>
                <w:lang w:eastAsia="en-US"/>
              </w:rPr>
            </w:pPr>
            <w:r w:rsidRPr="004D0860">
              <w:rPr>
                <w:rFonts w:ascii="Times New Roman" w:eastAsia="Calibri" w:hAnsi="Times New Roman" w:cs="Times New Roman"/>
                <w:bCs/>
                <w:kern w:val="2"/>
                <w:sz w:val="24"/>
                <w:szCs w:val="24"/>
                <w:lang w:eastAsia="en-US"/>
              </w:rPr>
              <w:t>психологические основы деятельности коллектива, психологические особенности личности;</w:t>
            </w:r>
          </w:p>
        </w:tc>
      </w:tr>
      <w:tr w:rsidR="007F0B0F" w:rsidRPr="004D0860" w14:paraId="1A15C536" w14:textId="77777777" w:rsidTr="007F0B0F">
        <w:trPr>
          <w:trHeight w:val="212"/>
        </w:trPr>
        <w:tc>
          <w:tcPr>
            <w:tcW w:w="2167" w:type="dxa"/>
            <w:vMerge/>
          </w:tcPr>
          <w:p w14:paraId="7865ADBD" w14:textId="77777777" w:rsidR="007F0B0F" w:rsidRPr="004D0860" w:rsidRDefault="007F0B0F" w:rsidP="004D0860">
            <w:pPr>
              <w:spacing w:after="0" w:line="240" w:lineRule="auto"/>
              <w:rPr>
                <w:rFonts w:ascii="Times New Roman" w:eastAsia="Times New Roman" w:hAnsi="Times New Roman" w:cs="Times New Roman"/>
                <w:b/>
                <w:bCs/>
                <w:kern w:val="2"/>
                <w:sz w:val="24"/>
                <w:szCs w:val="24"/>
                <w:lang w:eastAsia="en-US"/>
              </w:rPr>
            </w:pPr>
          </w:p>
        </w:tc>
        <w:tc>
          <w:tcPr>
            <w:tcW w:w="4604" w:type="dxa"/>
          </w:tcPr>
          <w:p w14:paraId="6FC721AB" w14:textId="77777777" w:rsidR="007F0B0F" w:rsidRPr="004D0860" w:rsidRDefault="007F0B0F" w:rsidP="004D0860">
            <w:pPr>
              <w:suppressAutoHyphens/>
              <w:spacing w:after="0" w:line="240" w:lineRule="auto"/>
              <w:rPr>
                <w:rFonts w:ascii="Times New Roman" w:eastAsia="Calibri" w:hAnsi="Times New Roman" w:cs="Times New Roman"/>
                <w:b/>
                <w:bCs/>
                <w:iCs/>
                <w:spacing w:val="-4"/>
                <w:kern w:val="2"/>
                <w:sz w:val="24"/>
                <w:szCs w:val="24"/>
                <w:lang w:eastAsia="en-US"/>
              </w:rPr>
            </w:pPr>
            <w:r w:rsidRPr="004D0860">
              <w:rPr>
                <w:rFonts w:ascii="Times New Roman" w:eastAsia="Calibri" w:hAnsi="Times New Roman" w:cs="Times New Roman"/>
                <w:bCs/>
                <w:spacing w:val="-4"/>
                <w:kern w:val="2"/>
                <w:sz w:val="24"/>
                <w:szCs w:val="24"/>
                <w:lang w:eastAsia="en-US"/>
              </w:rPr>
              <w:t>взаимодействовать с коллегами, руководством, клиентами в ходе профессиональной деятельности</w:t>
            </w:r>
          </w:p>
        </w:tc>
        <w:tc>
          <w:tcPr>
            <w:tcW w:w="3827" w:type="dxa"/>
          </w:tcPr>
          <w:p w14:paraId="4563A09F" w14:textId="77777777" w:rsidR="007F0B0F" w:rsidRPr="004D0860" w:rsidRDefault="007F0B0F" w:rsidP="004D0860">
            <w:pPr>
              <w:suppressAutoHyphens/>
              <w:spacing w:after="0" w:line="240" w:lineRule="auto"/>
              <w:rPr>
                <w:rFonts w:ascii="Times New Roman" w:eastAsia="Calibri" w:hAnsi="Times New Roman" w:cs="Times New Roman"/>
                <w:b/>
                <w:bCs/>
                <w:iCs/>
                <w:kern w:val="2"/>
                <w:sz w:val="24"/>
                <w:szCs w:val="24"/>
                <w:lang w:eastAsia="en-US"/>
              </w:rPr>
            </w:pPr>
            <w:r w:rsidRPr="004D0860">
              <w:rPr>
                <w:rFonts w:ascii="Times New Roman" w:eastAsia="Calibri" w:hAnsi="Times New Roman" w:cs="Times New Roman"/>
                <w:bCs/>
                <w:kern w:val="2"/>
                <w:sz w:val="24"/>
                <w:szCs w:val="24"/>
                <w:lang w:eastAsia="en-US"/>
              </w:rPr>
              <w:t>основы проектной деятельности</w:t>
            </w:r>
          </w:p>
        </w:tc>
      </w:tr>
      <w:tr w:rsidR="007F0B0F" w:rsidRPr="004D0860" w14:paraId="32771F0E" w14:textId="77777777" w:rsidTr="007F0B0F">
        <w:trPr>
          <w:trHeight w:val="212"/>
        </w:trPr>
        <w:tc>
          <w:tcPr>
            <w:tcW w:w="2167" w:type="dxa"/>
            <w:vMerge w:val="restart"/>
          </w:tcPr>
          <w:p w14:paraId="503B6D1A" w14:textId="77777777" w:rsidR="007F0B0F" w:rsidRPr="004D0860" w:rsidRDefault="007F0B0F" w:rsidP="004D0860">
            <w:pPr>
              <w:spacing w:after="0" w:line="240" w:lineRule="auto"/>
              <w:rPr>
                <w:rFonts w:ascii="Times New Roman" w:eastAsia="Times New Roman" w:hAnsi="Times New Roman" w:cs="Times New Roman"/>
                <w:b/>
                <w:bCs/>
                <w:kern w:val="2"/>
                <w:sz w:val="24"/>
                <w:szCs w:val="24"/>
                <w:lang w:eastAsia="en-US"/>
              </w:rPr>
            </w:pPr>
            <w:r w:rsidRPr="004D0860">
              <w:rPr>
                <w:rFonts w:ascii="Times New Roman" w:eastAsia="Times New Roman" w:hAnsi="Times New Roman" w:cs="Times New Roman"/>
                <w:b/>
                <w:bCs/>
                <w:kern w:val="2"/>
                <w:sz w:val="24"/>
                <w:szCs w:val="24"/>
                <w:lang w:eastAsia="en-US"/>
              </w:rPr>
              <w:t>ОК08</w:t>
            </w:r>
          </w:p>
          <w:p w14:paraId="12D55909" w14:textId="77777777" w:rsidR="007F0B0F" w:rsidRPr="004D0860" w:rsidRDefault="007F0B0F" w:rsidP="004D0860">
            <w:pPr>
              <w:spacing w:after="0" w:line="240" w:lineRule="auto"/>
              <w:rPr>
                <w:rFonts w:ascii="Times New Roman" w:eastAsia="Times New Roman" w:hAnsi="Times New Roman" w:cs="Times New Roman"/>
                <w:b/>
                <w:bCs/>
                <w:kern w:val="2"/>
                <w:sz w:val="24"/>
                <w:szCs w:val="24"/>
                <w:lang w:eastAsia="en-US"/>
              </w:rPr>
            </w:pPr>
            <w:r w:rsidRPr="004D0860">
              <w:rPr>
                <w:rFonts w:ascii="Times New Roman" w:eastAsia="Calibri" w:hAnsi="Times New Roman" w:cs="Times New Roman"/>
                <w:kern w:val="2"/>
                <w:sz w:val="24"/>
                <w:szCs w:val="24"/>
                <w:lang w:eastAsia="en-US"/>
              </w:rPr>
              <w:t xml:space="preserve">Использовать средства физической культуры для сохранения </w:t>
            </w:r>
            <w:r w:rsidRPr="004D0860">
              <w:rPr>
                <w:rFonts w:ascii="Times New Roman" w:eastAsia="Calibri" w:hAnsi="Times New Roman" w:cs="Times New Roman"/>
                <w:kern w:val="2"/>
                <w:sz w:val="24"/>
                <w:szCs w:val="24"/>
                <w:lang w:eastAsia="en-US"/>
              </w:rPr>
              <w:br/>
              <w:t xml:space="preserve">и укрепления здоровья </w:t>
            </w:r>
            <w:r w:rsidRPr="004D0860">
              <w:rPr>
                <w:rFonts w:ascii="Times New Roman" w:eastAsia="Calibri" w:hAnsi="Times New Roman" w:cs="Times New Roman"/>
                <w:kern w:val="2"/>
                <w:sz w:val="24"/>
                <w:szCs w:val="24"/>
                <w:lang w:eastAsia="en-US"/>
              </w:rPr>
              <w:br/>
              <w:t xml:space="preserve">в процессе профессиональной деятельности </w:t>
            </w:r>
            <w:r w:rsidRPr="004D0860">
              <w:rPr>
                <w:rFonts w:ascii="Times New Roman" w:eastAsia="Calibri" w:hAnsi="Times New Roman" w:cs="Times New Roman"/>
                <w:kern w:val="2"/>
                <w:sz w:val="24"/>
                <w:szCs w:val="24"/>
                <w:lang w:eastAsia="en-US"/>
              </w:rPr>
              <w:br/>
              <w:t>и поддержания необходимого уровня физической подготовленности</w:t>
            </w:r>
          </w:p>
        </w:tc>
        <w:tc>
          <w:tcPr>
            <w:tcW w:w="4604" w:type="dxa"/>
          </w:tcPr>
          <w:p w14:paraId="1DC578E7" w14:textId="77777777" w:rsidR="007F0B0F" w:rsidRPr="004D0860" w:rsidRDefault="007F0B0F" w:rsidP="004D0860">
            <w:pPr>
              <w:suppressAutoHyphens/>
              <w:spacing w:after="0" w:line="240" w:lineRule="auto"/>
              <w:rPr>
                <w:rFonts w:ascii="Times New Roman" w:eastAsia="Calibri" w:hAnsi="Times New Roman" w:cs="Times New Roman"/>
                <w:bCs/>
                <w:spacing w:val="-4"/>
                <w:kern w:val="2"/>
                <w:sz w:val="24"/>
                <w:szCs w:val="24"/>
                <w:lang w:eastAsia="en-US"/>
              </w:rPr>
            </w:pPr>
            <w:r w:rsidRPr="004D0860">
              <w:rPr>
                <w:rFonts w:ascii="Times New Roman" w:eastAsia="Calibri" w:hAnsi="Times New Roman" w:cs="Times New Roman"/>
                <w:iCs/>
                <w:kern w:val="2"/>
                <w:sz w:val="24"/>
                <w:szCs w:val="24"/>
                <w:lang w:eastAsia="en-US"/>
              </w:rPr>
              <w:t xml:space="preserve">использовать физкультурно-оздоровительную деятельность для укрепления здоровья, достижения жизненных </w:t>
            </w:r>
            <w:r w:rsidRPr="004D0860">
              <w:rPr>
                <w:rFonts w:ascii="Times New Roman" w:eastAsia="Calibri" w:hAnsi="Times New Roman" w:cs="Times New Roman"/>
                <w:iCs/>
                <w:kern w:val="2"/>
                <w:sz w:val="24"/>
                <w:szCs w:val="24"/>
                <w:lang w:eastAsia="en-US"/>
              </w:rPr>
              <w:br/>
              <w:t>и профессиональных целей;</w:t>
            </w:r>
          </w:p>
        </w:tc>
        <w:tc>
          <w:tcPr>
            <w:tcW w:w="3827" w:type="dxa"/>
          </w:tcPr>
          <w:p w14:paraId="3BBBE619" w14:textId="77777777" w:rsidR="007F0B0F" w:rsidRPr="004D0860" w:rsidRDefault="007F0B0F" w:rsidP="004D0860">
            <w:pPr>
              <w:suppressAutoHyphens/>
              <w:spacing w:after="0" w:line="240" w:lineRule="auto"/>
              <w:rPr>
                <w:rFonts w:ascii="Times New Roman" w:eastAsia="Calibri" w:hAnsi="Times New Roman" w:cs="Times New Roman"/>
                <w:bCs/>
                <w:kern w:val="2"/>
                <w:sz w:val="24"/>
                <w:szCs w:val="24"/>
                <w:lang w:eastAsia="en-US"/>
              </w:rPr>
            </w:pPr>
            <w:r w:rsidRPr="004D0860">
              <w:rPr>
                <w:rFonts w:ascii="Times New Roman" w:eastAsia="Calibri" w:hAnsi="Times New Roman" w:cs="Times New Roman"/>
                <w:iCs/>
                <w:kern w:val="2"/>
                <w:sz w:val="24"/>
                <w:szCs w:val="24"/>
                <w:lang w:eastAsia="en-US"/>
              </w:rPr>
              <w:t xml:space="preserve">роль физической культуры </w:t>
            </w:r>
            <w:r w:rsidRPr="004D0860">
              <w:rPr>
                <w:rFonts w:ascii="Times New Roman" w:eastAsia="Calibri" w:hAnsi="Times New Roman" w:cs="Times New Roman"/>
                <w:iCs/>
                <w:kern w:val="2"/>
                <w:sz w:val="24"/>
                <w:szCs w:val="24"/>
                <w:lang w:eastAsia="en-US"/>
              </w:rPr>
              <w:br/>
              <w:t xml:space="preserve">в общекультурном, профессиональном </w:t>
            </w:r>
            <w:r w:rsidRPr="004D0860">
              <w:rPr>
                <w:rFonts w:ascii="Times New Roman" w:eastAsia="Calibri" w:hAnsi="Times New Roman" w:cs="Times New Roman"/>
                <w:iCs/>
                <w:kern w:val="2"/>
                <w:sz w:val="24"/>
                <w:szCs w:val="24"/>
                <w:lang w:eastAsia="en-US"/>
              </w:rPr>
              <w:br/>
              <w:t>и социальном развитии человека;</w:t>
            </w:r>
          </w:p>
        </w:tc>
      </w:tr>
      <w:tr w:rsidR="007F0B0F" w:rsidRPr="004D0860" w14:paraId="7FCBB39F" w14:textId="77777777" w:rsidTr="007F0B0F">
        <w:trPr>
          <w:trHeight w:val="212"/>
        </w:trPr>
        <w:tc>
          <w:tcPr>
            <w:tcW w:w="2167" w:type="dxa"/>
            <w:vMerge/>
          </w:tcPr>
          <w:p w14:paraId="1EEF2AFD" w14:textId="77777777" w:rsidR="007F0B0F" w:rsidRPr="004D0860" w:rsidRDefault="007F0B0F" w:rsidP="004D0860">
            <w:pPr>
              <w:spacing w:after="0" w:line="240" w:lineRule="auto"/>
              <w:rPr>
                <w:rFonts w:ascii="Times New Roman" w:eastAsia="Times New Roman" w:hAnsi="Times New Roman" w:cs="Times New Roman"/>
                <w:b/>
                <w:bCs/>
                <w:kern w:val="2"/>
                <w:sz w:val="24"/>
                <w:szCs w:val="24"/>
                <w:lang w:eastAsia="en-US"/>
              </w:rPr>
            </w:pPr>
          </w:p>
        </w:tc>
        <w:tc>
          <w:tcPr>
            <w:tcW w:w="4604" w:type="dxa"/>
          </w:tcPr>
          <w:p w14:paraId="5850E9A6" w14:textId="77777777" w:rsidR="007F0B0F" w:rsidRPr="004D0860" w:rsidRDefault="007F0B0F" w:rsidP="004D0860">
            <w:pPr>
              <w:suppressAutoHyphens/>
              <w:spacing w:after="0" w:line="240" w:lineRule="auto"/>
              <w:rPr>
                <w:rFonts w:ascii="Times New Roman" w:eastAsia="Calibri" w:hAnsi="Times New Roman" w:cs="Times New Roman"/>
                <w:bCs/>
                <w:spacing w:val="-4"/>
                <w:kern w:val="2"/>
                <w:sz w:val="24"/>
                <w:szCs w:val="24"/>
                <w:lang w:eastAsia="en-US"/>
              </w:rPr>
            </w:pPr>
            <w:r w:rsidRPr="004D0860">
              <w:rPr>
                <w:rFonts w:ascii="Times New Roman" w:eastAsia="Calibri" w:hAnsi="Times New Roman" w:cs="Times New Roman"/>
                <w:iCs/>
                <w:kern w:val="2"/>
                <w:sz w:val="24"/>
                <w:szCs w:val="24"/>
                <w:lang w:eastAsia="en-US"/>
              </w:rPr>
              <w:t>применять рациональные приемы двигательных функций в профессиональной деятельности;</w:t>
            </w:r>
          </w:p>
        </w:tc>
        <w:tc>
          <w:tcPr>
            <w:tcW w:w="3827" w:type="dxa"/>
          </w:tcPr>
          <w:p w14:paraId="332078EC" w14:textId="77777777" w:rsidR="007F0B0F" w:rsidRPr="004D0860" w:rsidRDefault="007F0B0F" w:rsidP="004D0860">
            <w:pPr>
              <w:suppressAutoHyphens/>
              <w:spacing w:after="0" w:line="240" w:lineRule="auto"/>
              <w:rPr>
                <w:rFonts w:ascii="Times New Roman" w:eastAsia="Calibri" w:hAnsi="Times New Roman" w:cs="Times New Roman"/>
                <w:bCs/>
                <w:kern w:val="2"/>
                <w:sz w:val="24"/>
                <w:szCs w:val="24"/>
                <w:lang w:eastAsia="en-US"/>
              </w:rPr>
            </w:pPr>
            <w:r w:rsidRPr="004D0860">
              <w:rPr>
                <w:rFonts w:ascii="Times New Roman" w:eastAsia="Calibri" w:hAnsi="Times New Roman" w:cs="Times New Roman"/>
                <w:iCs/>
                <w:kern w:val="2"/>
                <w:sz w:val="24"/>
                <w:szCs w:val="24"/>
                <w:lang w:eastAsia="en-US"/>
              </w:rPr>
              <w:t>основы здорового образа жизни;</w:t>
            </w:r>
          </w:p>
        </w:tc>
      </w:tr>
      <w:tr w:rsidR="007F0B0F" w:rsidRPr="004D0860" w14:paraId="400987F7" w14:textId="77777777" w:rsidTr="007F0B0F">
        <w:trPr>
          <w:trHeight w:val="212"/>
        </w:trPr>
        <w:tc>
          <w:tcPr>
            <w:tcW w:w="2167" w:type="dxa"/>
            <w:vMerge/>
          </w:tcPr>
          <w:p w14:paraId="44B6DC50" w14:textId="77777777" w:rsidR="007F0B0F" w:rsidRPr="004D0860" w:rsidRDefault="007F0B0F" w:rsidP="004D0860">
            <w:pPr>
              <w:spacing w:after="0" w:line="240" w:lineRule="auto"/>
              <w:rPr>
                <w:rFonts w:ascii="Times New Roman" w:eastAsia="Times New Roman" w:hAnsi="Times New Roman" w:cs="Times New Roman"/>
                <w:b/>
                <w:bCs/>
                <w:kern w:val="2"/>
                <w:sz w:val="24"/>
                <w:szCs w:val="24"/>
                <w:lang w:eastAsia="en-US"/>
              </w:rPr>
            </w:pPr>
          </w:p>
        </w:tc>
        <w:tc>
          <w:tcPr>
            <w:tcW w:w="4604" w:type="dxa"/>
            <w:vMerge w:val="restart"/>
          </w:tcPr>
          <w:p w14:paraId="362EC526" w14:textId="77777777" w:rsidR="007F0B0F" w:rsidRPr="004D0860" w:rsidRDefault="007F0B0F" w:rsidP="004D0860">
            <w:pPr>
              <w:suppressAutoHyphens/>
              <w:spacing w:after="0" w:line="240" w:lineRule="auto"/>
              <w:rPr>
                <w:rFonts w:ascii="Times New Roman" w:eastAsia="Calibri" w:hAnsi="Times New Roman" w:cs="Times New Roman"/>
                <w:bCs/>
                <w:spacing w:val="-4"/>
                <w:kern w:val="2"/>
                <w:sz w:val="24"/>
                <w:szCs w:val="24"/>
                <w:lang w:eastAsia="en-US"/>
              </w:rPr>
            </w:pPr>
            <w:r w:rsidRPr="004D0860">
              <w:rPr>
                <w:rFonts w:ascii="Times New Roman" w:eastAsia="Calibri" w:hAnsi="Times New Roman" w:cs="Times New Roman"/>
                <w:iCs/>
                <w:kern w:val="2"/>
                <w:sz w:val="24"/>
                <w:szCs w:val="24"/>
                <w:lang w:eastAsia="en-US"/>
              </w:rPr>
              <w:t>пользоваться средствами профилактики перенапряжения, характерными для данной специальности.</w:t>
            </w:r>
          </w:p>
        </w:tc>
        <w:tc>
          <w:tcPr>
            <w:tcW w:w="3827" w:type="dxa"/>
          </w:tcPr>
          <w:p w14:paraId="3B4E25B6" w14:textId="77777777" w:rsidR="007F0B0F" w:rsidRPr="004D0860" w:rsidRDefault="007F0B0F" w:rsidP="004D0860">
            <w:pPr>
              <w:suppressAutoHyphens/>
              <w:spacing w:after="0" w:line="240" w:lineRule="auto"/>
              <w:rPr>
                <w:rFonts w:ascii="Times New Roman" w:eastAsia="Calibri" w:hAnsi="Times New Roman" w:cs="Times New Roman"/>
                <w:bCs/>
                <w:kern w:val="2"/>
                <w:sz w:val="24"/>
                <w:szCs w:val="24"/>
                <w:lang w:eastAsia="en-US"/>
              </w:rPr>
            </w:pPr>
            <w:r w:rsidRPr="004D0860">
              <w:rPr>
                <w:rFonts w:ascii="Times New Roman" w:eastAsia="Calibri" w:hAnsi="Times New Roman" w:cs="Times New Roman"/>
                <w:iCs/>
                <w:kern w:val="2"/>
                <w:sz w:val="24"/>
                <w:szCs w:val="24"/>
                <w:lang w:eastAsia="en-US"/>
              </w:rPr>
              <w:t>условия профессиональной деятельности и зоны риска физического здоровья для специальности;</w:t>
            </w:r>
          </w:p>
        </w:tc>
      </w:tr>
      <w:tr w:rsidR="007F0B0F" w:rsidRPr="004D0860" w14:paraId="37314570" w14:textId="77777777" w:rsidTr="007F0B0F">
        <w:trPr>
          <w:trHeight w:val="212"/>
        </w:trPr>
        <w:tc>
          <w:tcPr>
            <w:tcW w:w="2167" w:type="dxa"/>
            <w:vMerge/>
          </w:tcPr>
          <w:p w14:paraId="48B1E832" w14:textId="77777777" w:rsidR="007F0B0F" w:rsidRPr="004D0860" w:rsidRDefault="007F0B0F" w:rsidP="004D0860">
            <w:pPr>
              <w:spacing w:after="0" w:line="240" w:lineRule="auto"/>
              <w:rPr>
                <w:rFonts w:ascii="Times New Roman" w:eastAsia="Times New Roman" w:hAnsi="Times New Roman" w:cs="Times New Roman"/>
                <w:b/>
                <w:bCs/>
                <w:kern w:val="2"/>
                <w:sz w:val="24"/>
                <w:szCs w:val="24"/>
                <w:lang w:eastAsia="en-US"/>
              </w:rPr>
            </w:pPr>
          </w:p>
        </w:tc>
        <w:tc>
          <w:tcPr>
            <w:tcW w:w="4604" w:type="dxa"/>
            <w:vMerge/>
          </w:tcPr>
          <w:p w14:paraId="6C259B5B" w14:textId="77777777" w:rsidR="007F0B0F" w:rsidRPr="004D0860" w:rsidRDefault="007F0B0F" w:rsidP="004D0860">
            <w:pPr>
              <w:suppressAutoHyphens/>
              <w:spacing w:after="0" w:line="240" w:lineRule="auto"/>
              <w:rPr>
                <w:rFonts w:ascii="Times New Roman" w:eastAsia="Calibri" w:hAnsi="Times New Roman" w:cs="Times New Roman"/>
                <w:bCs/>
                <w:spacing w:val="-4"/>
                <w:kern w:val="2"/>
                <w:sz w:val="24"/>
                <w:szCs w:val="24"/>
                <w:lang w:eastAsia="en-US"/>
              </w:rPr>
            </w:pPr>
          </w:p>
        </w:tc>
        <w:tc>
          <w:tcPr>
            <w:tcW w:w="3827" w:type="dxa"/>
          </w:tcPr>
          <w:p w14:paraId="79C5E00D" w14:textId="77777777" w:rsidR="007F0B0F" w:rsidRPr="004D0860" w:rsidRDefault="007F0B0F" w:rsidP="004D0860">
            <w:pPr>
              <w:suppressAutoHyphens/>
              <w:spacing w:after="0" w:line="240" w:lineRule="auto"/>
              <w:rPr>
                <w:rFonts w:ascii="Times New Roman" w:eastAsia="Calibri" w:hAnsi="Times New Roman" w:cs="Times New Roman"/>
                <w:bCs/>
                <w:kern w:val="2"/>
                <w:sz w:val="24"/>
                <w:szCs w:val="24"/>
                <w:lang w:eastAsia="en-US"/>
              </w:rPr>
            </w:pPr>
            <w:r w:rsidRPr="004D0860">
              <w:rPr>
                <w:rFonts w:ascii="Times New Roman" w:eastAsia="Calibri" w:hAnsi="Times New Roman" w:cs="Times New Roman"/>
                <w:iCs/>
                <w:kern w:val="2"/>
                <w:sz w:val="24"/>
                <w:szCs w:val="24"/>
                <w:lang w:eastAsia="en-US"/>
              </w:rPr>
              <w:t>средства профилактики перенапряжения</w:t>
            </w:r>
          </w:p>
        </w:tc>
      </w:tr>
    </w:tbl>
    <w:p w14:paraId="7841B71F" w14:textId="77777777" w:rsidR="007F0B0F" w:rsidRPr="004D0860" w:rsidRDefault="007F0B0F" w:rsidP="004D0860">
      <w:pPr>
        <w:widowControl w:val="0"/>
        <w:spacing w:after="0" w:line="240" w:lineRule="auto"/>
        <w:contextualSpacing/>
        <w:jc w:val="both"/>
        <w:rPr>
          <w:rFonts w:ascii="Times New Roman" w:hAnsi="Times New Roman" w:cs="Times New Roman"/>
          <w:sz w:val="24"/>
          <w:szCs w:val="24"/>
        </w:rPr>
      </w:pPr>
    </w:p>
    <w:p w14:paraId="331BB4D9" w14:textId="77777777" w:rsidR="00C76F3D" w:rsidRPr="004D0860" w:rsidRDefault="00C76F3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kern w:val="2"/>
          <w:sz w:val="24"/>
          <w:szCs w:val="24"/>
          <w:lang w:eastAsia="en-US"/>
        </w:rPr>
      </w:pPr>
    </w:p>
    <w:p w14:paraId="6DD7CDBE" w14:textId="24B79D56"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kern w:val="2"/>
          <w:sz w:val="24"/>
          <w:szCs w:val="24"/>
          <w:lang w:eastAsia="en-US"/>
        </w:rPr>
      </w:pPr>
      <w:r w:rsidRPr="004D0860">
        <w:rPr>
          <w:rFonts w:ascii="Times New Roman" w:eastAsia="Calibri" w:hAnsi="Times New Roman" w:cs="Times New Roman"/>
          <w:b/>
          <w:kern w:val="2"/>
          <w:sz w:val="24"/>
          <w:szCs w:val="24"/>
          <w:lang w:eastAsia="en-US"/>
        </w:rPr>
        <w:t>1.3 Количество часов на освоение рабочей программы учебной дисциплины:</w:t>
      </w:r>
    </w:p>
    <w:p w14:paraId="0AFCE1F8"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2"/>
          <w:sz w:val="24"/>
          <w:szCs w:val="24"/>
          <w:lang w:eastAsia="en-US"/>
        </w:rPr>
      </w:pPr>
      <w:r w:rsidRPr="004D0860">
        <w:rPr>
          <w:rFonts w:ascii="Times New Roman" w:eastAsia="Calibri" w:hAnsi="Times New Roman" w:cs="Times New Roman"/>
          <w:kern w:val="2"/>
          <w:sz w:val="24"/>
          <w:szCs w:val="24"/>
          <w:lang w:eastAsia="en-US"/>
        </w:rPr>
        <w:t xml:space="preserve">максимальной учебной нагрузки </w:t>
      </w:r>
      <w:proofErr w:type="gramStart"/>
      <w:r w:rsidRPr="004D0860">
        <w:rPr>
          <w:rFonts w:ascii="Times New Roman" w:eastAsia="Calibri" w:hAnsi="Times New Roman" w:cs="Times New Roman"/>
          <w:kern w:val="2"/>
          <w:sz w:val="24"/>
          <w:szCs w:val="24"/>
          <w:lang w:eastAsia="en-US"/>
        </w:rPr>
        <w:t xml:space="preserve">обучающегося  </w:t>
      </w:r>
      <w:r w:rsidRPr="004D0860">
        <w:rPr>
          <w:rFonts w:ascii="Times New Roman" w:eastAsia="Calibri" w:hAnsi="Times New Roman" w:cs="Times New Roman"/>
          <w:kern w:val="2"/>
          <w:sz w:val="24"/>
          <w:szCs w:val="24"/>
          <w:u w:val="single"/>
          <w:lang w:eastAsia="en-US"/>
        </w:rPr>
        <w:t>_</w:t>
      </w:r>
      <w:proofErr w:type="gramEnd"/>
      <w:r w:rsidRPr="004D0860">
        <w:rPr>
          <w:rFonts w:ascii="Times New Roman" w:eastAsia="Calibri" w:hAnsi="Times New Roman" w:cs="Times New Roman"/>
          <w:kern w:val="2"/>
          <w:sz w:val="24"/>
          <w:szCs w:val="24"/>
          <w:u w:val="single"/>
          <w:lang w:eastAsia="en-US"/>
        </w:rPr>
        <w:t>156</w:t>
      </w:r>
      <w:r w:rsidRPr="004D0860">
        <w:rPr>
          <w:rFonts w:ascii="Times New Roman" w:eastAsia="Calibri" w:hAnsi="Times New Roman" w:cs="Times New Roman"/>
          <w:kern w:val="2"/>
          <w:sz w:val="24"/>
          <w:szCs w:val="24"/>
          <w:lang w:eastAsia="en-US"/>
        </w:rPr>
        <w:t>__  часов, в том числе:</w:t>
      </w:r>
    </w:p>
    <w:p w14:paraId="2275A8F5"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kern w:val="2"/>
          <w:sz w:val="24"/>
          <w:szCs w:val="24"/>
          <w:lang w:eastAsia="en-US"/>
        </w:rPr>
      </w:pPr>
      <w:r w:rsidRPr="004D0860">
        <w:rPr>
          <w:rFonts w:ascii="Times New Roman" w:eastAsia="Calibri" w:hAnsi="Times New Roman" w:cs="Times New Roman"/>
          <w:kern w:val="2"/>
          <w:sz w:val="24"/>
          <w:szCs w:val="24"/>
          <w:lang w:eastAsia="en-US"/>
        </w:rPr>
        <w:t xml:space="preserve">обязательной аудиторной учебной нагрузки </w:t>
      </w:r>
      <w:proofErr w:type="gramStart"/>
      <w:r w:rsidRPr="004D0860">
        <w:rPr>
          <w:rFonts w:ascii="Times New Roman" w:eastAsia="Calibri" w:hAnsi="Times New Roman" w:cs="Times New Roman"/>
          <w:kern w:val="2"/>
          <w:sz w:val="24"/>
          <w:szCs w:val="24"/>
          <w:lang w:eastAsia="en-US"/>
        </w:rPr>
        <w:t xml:space="preserve">обучающегося  </w:t>
      </w:r>
      <w:r w:rsidRPr="004D0860">
        <w:rPr>
          <w:rFonts w:ascii="Times New Roman" w:eastAsia="Calibri" w:hAnsi="Times New Roman" w:cs="Times New Roman"/>
          <w:kern w:val="2"/>
          <w:sz w:val="24"/>
          <w:szCs w:val="24"/>
          <w:u w:val="single"/>
          <w:lang w:eastAsia="en-US"/>
        </w:rPr>
        <w:t>_</w:t>
      </w:r>
      <w:proofErr w:type="gramEnd"/>
      <w:r w:rsidRPr="004D0860">
        <w:rPr>
          <w:rFonts w:ascii="Times New Roman" w:eastAsia="Calibri" w:hAnsi="Times New Roman" w:cs="Times New Roman"/>
          <w:kern w:val="2"/>
          <w:sz w:val="24"/>
          <w:szCs w:val="24"/>
          <w:u w:val="single"/>
          <w:lang w:eastAsia="en-US"/>
        </w:rPr>
        <w:t xml:space="preserve">156  </w:t>
      </w:r>
      <w:r w:rsidRPr="004D0860">
        <w:rPr>
          <w:rFonts w:ascii="Times New Roman" w:eastAsia="Calibri" w:hAnsi="Times New Roman" w:cs="Times New Roman"/>
          <w:kern w:val="2"/>
          <w:sz w:val="24"/>
          <w:szCs w:val="24"/>
          <w:lang w:eastAsia="en-US"/>
        </w:rPr>
        <w:t xml:space="preserve"> часов</w:t>
      </w:r>
      <w:r w:rsidRPr="004D0860">
        <w:rPr>
          <w:rFonts w:ascii="Times New Roman" w:eastAsia="Calibri" w:hAnsi="Times New Roman" w:cs="Times New Roman"/>
          <w:kern w:val="2"/>
          <w:sz w:val="24"/>
          <w:szCs w:val="24"/>
          <w:u w:val="single"/>
          <w:lang w:eastAsia="en-US"/>
        </w:rPr>
        <w:t>;</w:t>
      </w:r>
    </w:p>
    <w:p w14:paraId="16DF8BE2"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kern w:val="2"/>
          <w:sz w:val="24"/>
          <w:szCs w:val="24"/>
          <w:lang w:eastAsia="en-US"/>
        </w:rPr>
      </w:pPr>
      <w:r w:rsidRPr="004D0860">
        <w:rPr>
          <w:rFonts w:ascii="Times New Roman" w:eastAsia="Calibri" w:hAnsi="Times New Roman" w:cs="Times New Roman"/>
          <w:kern w:val="2"/>
          <w:sz w:val="24"/>
          <w:szCs w:val="24"/>
          <w:lang w:eastAsia="en-US"/>
        </w:rPr>
        <w:t xml:space="preserve">самостоятельной работы обучающегося  </w:t>
      </w:r>
      <w:r w:rsidRPr="004D0860">
        <w:rPr>
          <w:rFonts w:ascii="Times New Roman" w:eastAsia="Calibri" w:hAnsi="Times New Roman" w:cs="Times New Roman"/>
          <w:kern w:val="2"/>
          <w:sz w:val="24"/>
          <w:szCs w:val="24"/>
          <w:u w:val="single"/>
          <w:lang w:eastAsia="en-US"/>
        </w:rPr>
        <w:t xml:space="preserve">   -  </w:t>
      </w:r>
      <w:r w:rsidRPr="004D0860">
        <w:rPr>
          <w:rFonts w:ascii="Times New Roman" w:eastAsia="Calibri" w:hAnsi="Times New Roman" w:cs="Times New Roman"/>
          <w:kern w:val="2"/>
          <w:sz w:val="24"/>
          <w:szCs w:val="24"/>
          <w:lang w:eastAsia="en-US"/>
        </w:rPr>
        <w:t xml:space="preserve"> часов.</w:t>
      </w:r>
    </w:p>
    <w:p w14:paraId="17487183" w14:textId="77777777" w:rsidR="00C76F3D" w:rsidRPr="004D0860" w:rsidRDefault="00C76F3D" w:rsidP="004D0860">
      <w:pPr>
        <w:widowControl w:val="0"/>
        <w:spacing w:after="0" w:line="240" w:lineRule="auto"/>
        <w:jc w:val="center"/>
        <w:rPr>
          <w:rFonts w:ascii="Times New Roman" w:eastAsia="Calibri" w:hAnsi="Times New Roman" w:cs="Times New Roman"/>
          <w:b/>
          <w:kern w:val="2"/>
          <w:sz w:val="24"/>
          <w:szCs w:val="24"/>
          <w:lang w:eastAsia="en-US"/>
        </w:rPr>
      </w:pPr>
    </w:p>
    <w:p w14:paraId="0A63C87A" w14:textId="48F5C30C" w:rsidR="007F0B0F" w:rsidRPr="004D0860" w:rsidRDefault="007F0B0F" w:rsidP="004D0860">
      <w:pPr>
        <w:widowControl w:val="0"/>
        <w:spacing w:after="0" w:line="240" w:lineRule="auto"/>
        <w:jc w:val="center"/>
        <w:rPr>
          <w:rFonts w:ascii="Times New Roman" w:eastAsia="Calibri" w:hAnsi="Times New Roman" w:cs="Times New Roman"/>
          <w:b/>
          <w:kern w:val="2"/>
          <w:sz w:val="24"/>
          <w:szCs w:val="24"/>
          <w:lang w:eastAsia="en-US"/>
        </w:rPr>
      </w:pPr>
      <w:r w:rsidRPr="004D0860">
        <w:rPr>
          <w:rFonts w:ascii="Times New Roman" w:eastAsia="Calibri" w:hAnsi="Times New Roman" w:cs="Times New Roman"/>
          <w:b/>
          <w:kern w:val="2"/>
          <w:sz w:val="24"/>
          <w:szCs w:val="24"/>
          <w:lang w:eastAsia="en-US"/>
        </w:rPr>
        <w:t>2.    СТРУКТУРА И СОДЕРЖАНИЕ УЧЕБНОЙ ДИСЦИПЛИНЫ</w:t>
      </w:r>
    </w:p>
    <w:p w14:paraId="310E9CAE" w14:textId="77777777" w:rsidR="007F0B0F" w:rsidRPr="004D0860" w:rsidRDefault="007F0B0F" w:rsidP="004D0860">
      <w:pPr>
        <w:widowControl w:val="0"/>
        <w:spacing w:after="0" w:line="240" w:lineRule="auto"/>
        <w:jc w:val="center"/>
        <w:rPr>
          <w:rFonts w:ascii="Times New Roman" w:eastAsia="Calibri" w:hAnsi="Times New Roman" w:cs="Times New Roman"/>
          <w:b/>
          <w:kern w:val="2"/>
          <w:sz w:val="24"/>
          <w:szCs w:val="24"/>
          <w:lang w:eastAsia="en-US"/>
        </w:rPr>
      </w:pPr>
    </w:p>
    <w:p w14:paraId="189D8712" w14:textId="77777777" w:rsidR="007F0B0F" w:rsidRPr="004D0860" w:rsidRDefault="007F0B0F" w:rsidP="004D0860">
      <w:pPr>
        <w:widowControl w:val="0"/>
        <w:spacing w:after="0" w:line="240" w:lineRule="auto"/>
        <w:jc w:val="center"/>
        <w:rPr>
          <w:rFonts w:ascii="Times New Roman" w:eastAsia="Calibri" w:hAnsi="Times New Roman" w:cs="Times New Roman"/>
          <w:b/>
          <w:kern w:val="2"/>
          <w:sz w:val="24"/>
          <w:szCs w:val="24"/>
          <w:lang w:eastAsia="en-US"/>
        </w:rPr>
      </w:pPr>
      <w:r w:rsidRPr="004D0860">
        <w:rPr>
          <w:rFonts w:ascii="Times New Roman" w:eastAsia="Calibri" w:hAnsi="Times New Roman" w:cs="Times New Roman"/>
          <w:b/>
          <w:kern w:val="2"/>
          <w:sz w:val="24"/>
          <w:szCs w:val="24"/>
          <w:lang w:eastAsia="en-US"/>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05"/>
        <w:gridCol w:w="2643"/>
      </w:tblGrid>
      <w:tr w:rsidR="007F0B0F" w:rsidRPr="004D0860" w14:paraId="1AFF3045" w14:textId="77777777" w:rsidTr="007F0B0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E53786E" w14:textId="77777777" w:rsidR="007F0B0F" w:rsidRPr="004D0860" w:rsidRDefault="007F0B0F" w:rsidP="004D0860">
            <w:pPr>
              <w:widowControl w:val="0"/>
              <w:spacing w:after="0" w:line="240" w:lineRule="auto"/>
              <w:rPr>
                <w:rFonts w:ascii="Times New Roman" w:eastAsia="Calibri" w:hAnsi="Times New Roman" w:cs="Times New Roman"/>
                <w:b/>
                <w:kern w:val="2"/>
                <w:sz w:val="24"/>
                <w:szCs w:val="24"/>
                <w:lang w:eastAsia="en-US"/>
              </w:rPr>
            </w:pPr>
            <w:r w:rsidRPr="004D0860">
              <w:rPr>
                <w:rFonts w:ascii="Times New Roman" w:eastAsia="Calibri" w:hAnsi="Times New Roman" w:cs="Times New Roman"/>
                <w:b/>
                <w:kern w:val="2"/>
                <w:sz w:val="24"/>
                <w:szCs w:val="24"/>
                <w:lang w:eastAsia="en-US"/>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3400B53" w14:textId="77777777" w:rsidR="007F0B0F" w:rsidRPr="004D0860" w:rsidRDefault="007F0B0F" w:rsidP="004D0860">
            <w:pPr>
              <w:widowControl w:val="0"/>
              <w:spacing w:after="0" w:line="240" w:lineRule="auto"/>
              <w:rPr>
                <w:rFonts w:ascii="Times New Roman" w:eastAsia="Calibri" w:hAnsi="Times New Roman" w:cs="Times New Roman"/>
                <w:b/>
                <w:iCs/>
                <w:kern w:val="2"/>
                <w:sz w:val="24"/>
                <w:szCs w:val="24"/>
                <w:lang w:eastAsia="en-US"/>
              </w:rPr>
            </w:pPr>
            <w:r w:rsidRPr="004D0860">
              <w:rPr>
                <w:rFonts w:ascii="Times New Roman" w:eastAsia="Calibri" w:hAnsi="Times New Roman" w:cs="Times New Roman"/>
                <w:b/>
                <w:iCs/>
                <w:kern w:val="2"/>
                <w:sz w:val="24"/>
                <w:szCs w:val="24"/>
                <w:lang w:eastAsia="en-US"/>
              </w:rPr>
              <w:t>Объем часов</w:t>
            </w:r>
          </w:p>
        </w:tc>
      </w:tr>
      <w:tr w:rsidR="007F0B0F" w:rsidRPr="004D0860" w14:paraId="1F2AB5A7" w14:textId="77777777" w:rsidTr="007F0B0F">
        <w:trPr>
          <w:trHeight w:val="490"/>
        </w:trPr>
        <w:tc>
          <w:tcPr>
            <w:tcW w:w="3685" w:type="pct"/>
            <w:tcBorders>
              <w:top w:val="single" w:sz="6" w:space="0" w:color="000000"/>
              <w:left w:val="single" w:sz="6" w:space="0" w:color="000000"/>
              <w:bottom w:val="single" w:sz="6" w:space="0" w:color="000000"/>
              <w:right w:val="single" w:sz="6" w:space="0" w:color="000000"/>
            </w:tcBorders>
            <w:hideMark/>
          </w:tcPr>
          <w:p w14:paraId="4AEB749F" w14:textId="77777777" w:rsidR="007F0B0F" w:rsidRPr="004D0860" w:rsidRDefault="007F0B0F" w:rsidP="004D0860">
            <w:pPr>
              <w:widowControl w:val="0"/>
              <w:spacing w:after="0" w:line="240" w:lineRule="auto"/>
              <w:rPr>
                <w:rFonts w:ascii="Times New Roman" w:eastAsia="Calibri" w:hAnsi="Times New Roman" w:cs="Times New Roman"/>
                <w:kern w:val="2"/>
                <w:sz w:val="24"/>
                <w:szCs w:val="24"/>
                <w:lang w:eastAsia="en-US"/>
              </w:rPr>
            </w:pPr>
            <w:r w:rsidRPr="004D0860">
              <w:rPr>
                <w:rFonts w:ascii="Times New Roman" w:eastAsia="Calibri" w:hAnsi="Times New Roman" w:cs="Times New Roman"/>
                <w:kern w:val="2"/>
                <w:sz w:val="24"/>
                <w:szCs w:val="24"/>
                <w:lang w:eastAsia="en-US"/>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5E5E262" w14:textId="77777777" w:rsidR="007F0B0F" w:rsidRPr="004D0860" w:rsidRDefault="007F0B0F" w:rsidP="004D0860">
            <w:pPr>
              <w:widowControl w:val="0"/>
              <w:spacing w:after="0" w:line="240" w:lineRule="auto"/>
              <w:rPr>
                <w:rFonts w:ascii="Times New Roman" w:eastAsia="Calibri" w:hAnsi="Times New Roman" w:cs="Times New Roman"/>
                <w:iCs/>
                <w:kern w:val="2"/>
                <w:sz w:val="24"/>
                <w:szCs w:val="24"/>
                <w:lang w:eastAsia="en-US"/>
              </w:rPr>
            </w:pPr>
            <w:r w:rsidRPr="004D0860">
              <w:rPr>
                <w:rFonts w:ascii="Times New Roman" w:eastAsia="Calibri" w:hAnsi="Times New Roman" w:cs="Times New Roman"/>
                <w:iCs/>
                <w:kern w:val="2"/>
                <w:sz w:val="24"/>
                <w:szCs w:val="24"/>
                <w:lang w:eastAsia="en-US"/>
              </w:rPr>
              <w:t>156</w:t>
            </w:r>
          </w:p>
        </w:tc>
      </w:tr>
      <w:tr w:rsidR="007F0B0F" w:rsidRPr="004D0860" w14:paraId="6545D614" w14:textId="77777777" w:rsidTr="007F0B0F">
        <w:trPr>
          <w:trHeight w:val="490"/>
        </w:trPr>
        <w:tc>
          <w:tcPr>
            <w:tcW w:w="3685" w:type="pct"/>
            <w:tcBorders>
              <w:top w:val="single" w:sz="6" w:space="0" w:color="000000"/>
              <w:left w:val="single" w:sz="6" w:space="0" w:color="000000"/>
              <w:bottom w:val="single" w:sz="6" w:space="0" w:color="000000"/>
              <w:right w:val="single" w:sz="6" w:space="0" w:color="000000"/>
            </w:tcBorders>
            <w:hideMark/>
          </w:tcPr>
          <w:p w14:paraId="4487784C" w14:textId="77777777" w:rsidR="007F0B0F" w:rsidRPr="004D0860" w:rsidRDefault="007F0B0F" w:rsidP="004D0860">
            <w:pPr>
              <w:widowControl w:val="0"/>
              <w:spacing w:after="0" w:line="240" w:lineRule="auto"/>
              <w:rPr>
                <w:rFonts w:ascii="Times New Roman" w:eastAsia="Calibri" w:hAnsi="Times New Roman" w:cs="Times New Roman"/>
                <w:kern w:val="2"/>
                <w:sz w:val="24"/>
                <w:szCs w:val="24"/>
                <w:lang w:eastAsia="en-US"/>
              </w:rPr>
            </w:pPr>
            <w:r w:rsidRPr="004D0860">
              <w:rPr>
                <w:rFonts w:ascii="Times New Roman" w:eastAsia="Calibri" w:hAnsi="Times New Roman" w:cs="Times New Roman"/>
                <w:kern w:val="2"/>
                <w:sz w:val="24"/>
                <w:szCs w:val="24"/>
                <w:lang w:eastAsia="en-US"/>
              </w:rPr>
              <w:t xml:space="preserve">Обязательная аудиторная учебная нагрузка (всего)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C1ED108" w14:textId="77777777" w:rsidR="007F0B0F" w:rsidRPr="004D0860" w:rsidRDefault="007F0B0F" w:rsidP="004D0860">
            <w:pPr>
              <w:widowControl w:val="0"/>
              <w:spacing w:after="0" w:line="240" w:lineRule="auto"/>
              <w:rPr>
                <w:rFonts w:ascii="Times New Roman" w:eastAsia="Calibri" w:hAnsi="Times New Roman" w:cs="Times New Roman"/>
                <w:iCs/>
                <w:kern w:val="2"/>
                <w:sz w:val="24"/>
                <w:szCs w:val="24"/>
                <w:lang w:eastAsia="en-US"/>
              </w:rPr>
            </w:pPr>
            <w:r w:rsidRPr="004D0860">
              <w:rPr>
                <w:rFonts w:ascii="Times New Roman" w:eastAsia="Calibri" w:hAnsi="Times New Roman" w:cs="Times New Roman"/>
                <w:iCs/>
                <w:kern w:val="2"/>
                <w:sz w:val="24"/>
                <w:szCs w:val="24"/>
                <w:lang w:eastAsia="en-US"/>
              </w:rPr>
              <w:t>156</w:t>
            </w:r>
          </w:p>
        </w:tc>
      </w:tr>
      <w:tr w:rsidR="007F0B0F" w:rsidRPr="004D0860" w14:paraId="263033D1" w14:textId="77777777" w:rsidTr="007F0B0F">
        <w:trPr>
          <w:trHeight w:val="490"/>
        </w:trPr>
        <w:tc>
          <w:tcPr>
            <w:tcW w:w="3685" w:type="pct"/>
            <w:tcBorders>
              <w:top w:val="single" w:sz="6" w:space="0" w:color="000000"/>
              <w:left w:val="single" w:sz="6" w:space="0" w:color="000000"/>
              <w:bottom w:val="single" w:sz="6" w:space="0" w:color="000000"/>
              <w:right w:val="single" w:sz="6" w:space="0" w:color="000000"/>
            </w:tcBorders>
            <w:hideMark/>
          </w:tcPr>
          <w:p w14:paraId="4332A39E" w14:textId="77777777" w:rsidR="007F0B0F" w:rsidRPr="004D0860" w:rsidRDefault="007F0B0F" w:rsidP="004D0860">
            <w:pPr>
              <w:widowControl w:val="0"/>
              <w:spacing w:after="0" w:line="240" w:lineRule="auto"/>
              <w:rPr>
                <w:rFonts w:ascii="Times New Roman" w:eastAsia="Calibri" w:hAnsi="Times New Roman" w:cs="Times New Roman"/>
                <w:kern w:val="2"/>
                <w:sz w:val="24"/>
                <w:szCs w:val="24"/>
                <w:lang w:eastAsia="en-US"/>
              </w:rPr>
            </w:pPr>
            <w:r w:rsidRPr="004D0860">
              <w:rPr>
                <w:rFonts w:ascii="Times New Roman" w:eastAsia="Calibri" w:hAnsi="Times New Roman" w:cs="Times New Roman"/>
                <w:kern w:val="2"/>
                <w:sz w:val="24"/>
                <w:szCs w:val="24"/>
                <w:lang w:eastAsia="en-US"/>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8BBC2E3" w14:textId="77777777" w:rsidR="007F0B0F" w:rsidRPr="004D0860" w:rsidRDefault="007F0B0F" w:rsidP="004D0860">
            <w:pPr>
              <w:widowControl w:val="0"/>
              <w:spacing w:after="0" w:line="240" w:lineRule="auto"/>
              <w:rPr>
                <w:rFonts w:ascii="Times New Roman" w:eastAsia="Calibri" w:hAnsi="Times New Roman" w:cs="Times New Roman"/>
                <w:iCs/>
                <w:kern w:val="2"/>
                <w:sz w:val="24"/>
                <w:szCs w:val="24"/>
                <w:lang w:eastAsia="en-US"/>
              </w:rPr>
            </w:pPr>
            <w:r w:rsidRPr="004D0860">
              <w:rPr>
                <w:rFonts w:ascii="Times New Roman" w:eastAsia="Calibri" w:hAnsi="Times New Roman" w:cs="Times New Roman"/>
                <w:iCs/>
                <w:kern w:val="2"/>
                <w:sz w:val="24"/>
                <w:szCs w:val="24"/>
                <w:lang w:eastAsia="en-US"/>
              </w:rPr>
              <w:t xml:space="preserve"> 8</w:t>
            </w:r>
          </w:p>
        </w:tc>
      </w:tr>
      <w:tr w:rsidR="007F0B0F" w:rsidRPr="004D0860" w14:paraId="04395261" w14:textId="77777777" w:rsidTr="007F0B0F">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224098FE" w14:textId="77777777" w:rsidR="007F0B0F" w:rsidRPr="004D0860" w:rsidRDefault="007F0B0F" w:rsidP="004D0860">
            <w:pPr>
              <w:widowControl w:val="0"/>
              <w:spacing w:after="0" w:line="240" w:lineRule="auto"/>
              <w:rPr>
                <w:rFonts w:ascii="Times New Roman" w:eastAsia="Calibri" w:hAnsi="Times New Roman" w:cs="Times New Roman"/>
                <w:i/>
                <w:kern w:val="2"/>
                <w:sz w:val="24"/>
                <w:szCs w:val="24"/>
                <w:lang w:eastAsia="en-US"/>
              </w:rPr>
            </w:pPr>
            <w:r w:rsidRPr="004D0860">
              <w:rPr>
                <w:rFonts w:ascii="Times New Roman" w:eastAsia="Calibri" w:hAnsi="Times New Roman" w:cs="Times New Roman"/>
                <w:iCs/>
                <w:kern w:val="2"/>
                <w:sz w:val="24"/>
                <w:szCs w:val="24"/>
                <w:lang w:eastAsia="en-US"/>
              </w:rPr>
              <w:t xml:space="preserve">Промежуточная аттестация в форме - </w:t>
            </w:r>
            <w:r w:rsidRPr="004D0860">
              <w:rPr>
                <w:rFonts w:ascii="Times New Roman" w:eastAsia="Calibri" w:hAnsi="Times New Roman" w:cs="Times New Roman"/>
                <w:i/>
                <w:iCs/>
                <w:kern w:val="2"/>
                <w:sz w:val="24"/>
                <w:szCs w:val="24"/>
                <w:lang w:eastAsia="en-US"/>
              </w:rPr>
              <w:t>дифференцированного зачёта</w:t>
            </w:r>
          </w:p>
          <w:p w14:paraId="233A075D" w14:textId="77777777" w:rsidR="007F0B0F" w:rsidRPr="004D0860" w:rsidRDefault="007F0B0F" w:rsidP="004D0860">
            <w:pPr>
              <w:widowControl w:val="0"/>
              <w:spacing w:after="0" w:line="240" w:lineRule="auto"/>
              <w:rPr>
                <w:rFonts w:ascii="Times New Roman" w:eastAsia="Calibri" w:hAnsi="Times New Roman" w:cs="Times New Roman"/>
                <w:iCs/>
                <w:kern w:val="2"/>
                <w:sz w:val="24"/>
                <w:szCs w:val="24"/>
                <w:lang w:eastAsia="en-US"/>
              </w:rPr>
            </w:pPr>
          </w:p>
        </w:tc>
      </w:tr>
    </w:tbl>
    <w:p w14:paraId="261A13AE" w14:textId="17A57784" w:rsidR="007F0B0F" w:rsidRPr="004D0860" w:rsidRDefault="007F0B0F" w:rsidP="004D0860">
      <w:pPr>
        <w:suppressAutoHyphens/>
        <w:spacing w:after="0" w:line="240" w:lineRule="auto"/>
        <w:ind w:firstLine="709"/>
        <w:jc w:val="both"/>
        <w:rPr>
          <w:rFonts w:ascii="Times New Roman" w:eastAsia="Calibri" w:hAnsi="Times New Roman" w:cs="Times New Roman"/>
          <w:kern w:val="2"/>
          <w:sz w:val="24"/>
          <w:szCs w:val="24"/>
          <w:lang w:eastAsia="en-US"/>
        </w:rPr>
      </w:pPr>
    </w:p>
    <w:p w14:paraId="4C474765" w14:textId="77777777" w:rsidR="0022302C" w:rsidRPr="004D0860" w:rsidRDefault="0022302C" w:rsidP="004D0860">
      <w:pPr>
        <w:suppressAutoHyphens/>
        <w:spacing w:after="0" w:line="240" w:lineRule="auto"/>
        <w:ind w:firstLine="709"/>
        <w:jc w:val="both"/>
        <w:rPr>
          <w:rFonts w:ascii="Times New Roman" w:eastAsia="Calibri" w:hAnsi="Times New Roman" w:cs="Times New Roman"/>
          <w:kern w:val="2"/>
          <w:sz w:val="24"/>
          <w:szCs w:val="24"/>
          <w:lang w:eastAsia="en-US"/>
        </w:rPr>
        <w:sectPr w:rsidR="0022302C" w:rsidRPr="004D0860" w:rsidSect="008A425F">
          <w:footerReference w:type="default" r:id="rId29"/>
          <w:pgSz w:w="11906" w:h="16838"/>
          <w:pgMar w:top="469" w:right="991" w:bottom="709" w:left="851" w:header="720" w:footer="708" w:gutter="0"/>
          <w:cols w:space="720"/>
          <w:docGrid w:linePitch="360"/>
        </w:sectPr>
      </w:pPr>
    </w:p>
    <w:p w14:paraId="43E9201E" w14:textId="77777777" w:rsidR="00F334AB" w:rsidRPr="004D0860" w:rsidRDefault="00F334AB" w:rsidP="004D0860">
      <w:pPr>
        <w:spacing w:after="0" w:line="240" w:lineRule="auto"/>
        <w:jc w:val="center"/>
        <w:rPr>
          <w:rFonts w:ascii="Times New Roman" w:eastAsia="Calibri" w:hAnsi="Times New Roman" w:cs="Times New Roman"/>
          <w:b/>
          <w:sz w:val="24"/>
          <w:szCs w:val="24"/>
          <w:lang w:eastAsia="en-US"/>
        </w:rPr>
      </w:pPr>
      <w:r w:rsidRPr="004D0860">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60D57C5E" w14:textId="658AD40B" w:rsidR="007F0B0F" w:rsidRPr="004D0860" w:rsidRDefault="007F0B0F" w:rsidP="004D0860">
      <w:pPr>
        <w:suppressAutoHyphens/>
        <w:spacing w:after="0" w:line="240" w:lineRule="auto"/>
        <w:jc w:val="center"/>
        <w:rPr>
          <w:rFonts w:ascii="Times New Roman" w:eastAsia="Times New Roman" w:hAnsi="Times New Roman" w:cs="Times New Roman"/>
          <w:b/>
          <w:caps/>
          <w:sz w:val="24"/>
          <w:szCs w:val="24"/>
          <w:lang w:eastAsia="ar-SA"/>
        </w:rPr>
      </w:pPr>
      <w:r w:rsidRPr="004D0860">
        <w:rPr>
          <w:rFonts w:ascii="Times New Roman" w:eastAsia="Times New Roman" w:hAnsi="Times New Roman" w:cs="Times New Roman"/>
          <w:b/>
          <w:bCs/>
          <w:caps/>
          <w:sz w:val="24"/>
          <w:szCs w:val="24"/>
          <w:lang w:eastAsia="ar-SA"/>
        </w:rPr>
        <w:t xml:space="preserve">СГ.05 </w:t>
      </w:r>
      <w:r w:rsidRPr="004D0860">
        <w:rPr>
          <w:rFonts w:ascii="Times New Roman" w:eastAsia="Times New Roman" w:hAnsi="Times New Roman" w:cs="Times New Roman"/>
          <w:b/>
          <w:caps/>
          <w:sz w:val="24"/>
          <w:szCs w:val="24"/>
          <w:lang w:eastAsia="ar-SA"/>
        </w:rPr>
        <w:t>Основы БЕРЕЖЛИВОГО ПРОИЗВОДСТВА</w:t>
      </w:r>
    </w:p>
    <w:p w14:paraId="4F12AA58" w14:textId="1FB4BD54" w:rsidR="007F0B0F" w:rsidRPr="004D0860" w:rsidRDefault="007F0B0F" w:rsidP="004D08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sz w:val="24"/>
          <w:szCs w:val="24"/>
        </w:rPr>
      </w:pPr>
      <w:r w:rsidRPr="004D0860">
        <w:rPr>
          <w:rFonts w:ascii="Times New Roman" w:eastAsia="Times New Roman" w:hAnsi="Times New Roman" w:cs="Times New Roman"/>
          <w:b/>
          <w:caps/>
          <w:sz w:val="24"/>
          <w:szCs w:val="24"/>
        </w:rPr>
        <w:t xml:space="preserve">1. паспорт ПРОГРАММЫ УЧЕБНОЙ ДИСЦИПЛИНЫ </w:t>
      </w:r>
    </w:p>
    <w:p w14:paraId="1A1DD82C" w14:textId="77777777" w:rsidR="007F0B0F" w:rsidRPr="004D0860" w:rsidRDefault="007F0B0F" w:rsidP="004D0860">
      <w:pPr>
        <w:spacing w:after="0" w:line="240" w:lineRule="auto"/>
        <w:ind w:firstLine="567"/>
        <w:jc w:val="both"/>
        <w:rPr>
          <w:rFonts w:ascii="Times New Roman" w:eastAsia="Times New Roman" w:hAnsi="Times New Roman" w:cs="Times New Roman"/>
          <w:sz w:val="24"/>
          <w:szCs w:val="24"/>
        </w:rPr>
      </w:pPr>
      <w:r w:rsidRPr="004D0860">
        <w:rPr>
          <w:rFonts w:ascii="Times New Roman" w:eastAsia="Times New Roman" w:hAnsi="Times New Roman" w:cs="Times New Roman"/>
          <w:b/>
          <w:sz w:val="24"/>
          <w:szCs w:val="24"/>
        </w:rPr>
        <w:t xml:space="preserve">1.1 Место учебной дисциплины в структуре основной образовательной программы: </w:t>
      </w:r>
    </w:p>
    <w:p w14:paraId="05FAE089" w14:textId="6D3676BB"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Учебная дисциплина СГ.05. </w:t>
      </w:r>
      <w:bookmarkStart w:id="182" w:name="_Hlk155878666"/>
      <w:r w:rsidRPr="004D0860">
        <w:rPr>
          <w:rFonts w:ascii="Times New Roman" w:eastAsia="Times New Roman" w:hAnsi="Times New Roman" w:cs="Times New Roman"/>
          <w:sz w:val="24"/>
          <w:szCs w:val="24"/>
        </w:rPr>
        <w:t>Основы бережливого производства</w:t>
      </w:r>
      <w:bookmarkEnd w:id="182"/>
      <w:r w:rsidRPr="004D0860">
        <w:rPr>
          <w:rFonts w:ascii="Times New Roman" w:eastAsia="Times New Roman" w:hAnsi="Times New Roman" w:cs="Times New Roman"/>
          <w:sz w:val="24"/>
          <w:szCs w:val="24"/>
        </w:rPr>
        <w:t xml:space="preserve"> является обязательной частью социально-гуманитарного цикла в соответствии с ФГОС по специальности </w:t>
      </w:r>
      <w:r w:rsidRPr="004D0860">
        <w:rPr>
          <w:rFonts w:ascii="Times New Roman" w:eastAsia="Times New Roman" w:hAnsi="Times New Roman" w:cs="Times New Roman"/>
          <w:bCs/>
          <w:sz w:val="24"/>
          <w:szCs w:val="24"/>
        </w:rPr>
        <w:t>19.02.13 Технология продук</w:t>
      </w:r>
      <w:r w:rsidR="00071D18" w:rsidRPr="004D0860">
        <w:rPr>
          <w:rFonts w:ascii="Times New Roman" w:eastAsia="Times New Roman" w:hAnsi="Times New Roman" w:cs="Times New Roman"/>
          <w:bCs/>
          <w:sz w:val="24"/>
          <w:szCs w:val="24"/>
        </w:rPr>
        <w:t>тов</w:t>
      </w:r>
      <w:r w:rsidRPr="004D0860">
        <w:rPr>
          <w:rFonts w:ascii="Times New Roman" w:eastAsia="Times New Roman" w:hAnsi="Times New Roman" w:cs="Times New Roman"/>
          <w:bCs/>
          <w:sz w:val="24"/>
          <w:szCs w:val="24"/>
        </w:rPr>
        <w:t xml:space="preserve"> общественного питания массового изготовления и специализированных пищевых продуктов</w:t>
      </w:r>
      <w:r w:rsidRPr="004D0860">
        <w:rPr>
          <w:rFonts w:ascii="Times New Roman" w:eastAsia="Times New Roman" w:hAnsi="Times New Roman" w:cs="Times New Roman"/>
          <w:sz w:val="24"/>
          <w:szCs w:val="24"/>
        </w:rPr>
        <w:t>.</w:t>
      </w:r>
    </w:p>
    <w:p w14:paraId="0484A55D"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Особое значение дисциплина имеет при формировании и развитии ОК 01, ОК 02, ОК 04, ОК 07.</w:t>
      </w:r>
    </w:p>
    <w:p w14:paraId="6FC8A019"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1.2 Цели и задачи учебной дисциплины – требования к результатам освоения учебной дисциплины:</w:t>
      </w:r>
    </w:p>
    <w:p w14:paraId="7EB2CB93"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10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878"/>
        <w:gridCol w:w="3926"/>
        <w:gridCol w:w="3030"/>
      </w:tblGrid>
      <w:tr w:rsidR="007F0B0F" w:rsidRPr="004D0860" w14:paraId="724FA199" w14:textId="77777777" w:rsidTr="007F0B0F">
        <w:trPr>
          <w:trHeight w:val="649"/>
        </w:trPr>
        <w:tc>
          <w:tcPr>
            <w:tcW w:w="870" w:type="dxa"/>
            <w:vAlign w:val="center"/>
            <w:hideMark/>
          </w:tcPr>
          <w:p w14:paraId="193EF906" w14:textId="77777777" w:rsidR="007F0B0F" w:rsidRPr="004D0860" w:rsidRDefault="007F0B0F" w:rsidP="004D0860">
            <w:pPr>
              <w:suppressAutoHyphens/>
              <w:spacing w:after="0" w:line="240" w:lineRule="auto"/>
              <w:jc w:val="center"/>
              <w:rPr>
                <w:rFonts w:ascii="Times New Roman" w:hAnsi="Times New Roman" w:cs="Times New Roman"/>
                <w:b/>
                <w:bCs/>
                <w:sz w:val="24"/>
                <w:szCs w:val="24"/>
              </w:rPr>
            </w:pPr>
            <w:r w:rsidRPr="004D0860">
              <w:rPr>
                <w:rFonts w:ascii="Times New Roman" w:hAnsi="Times New Roman" w:cs="Times New Roman"/>
                <w:b/>
                <w:bCs/>
                <w:sz w:val="24"/>
                <w:szCs w:val="24"/>
              </w:rPr>
              <w:t>Код</w:t>
            </w:r>
          </w:p>
          <w:p w14:paraId="1FE41A92" w14:textId="77777777" w:rsidR="007F0B0F" w:rsidRPr="004D0860" w:rsidRDefault="007F0B0F" w:rsidP="004D0860">
            <w:pPr>
              <w:suppressAutoHyphens/>
              <w:spacing w:after="0" w:line="240" w:lineRule="auto"/>
              <w:jc w:val="center"/>
              <w:rPr>
                <w:rFonts w:ascii="Times New Roman" w:hAnsi="Times New Roman" w:cs="Times New Roman"/>
                <w:b/>
                <w:bCs/>
                <w:sz w:val="24"/>
                <w:szCs w:val="24"/>
              </w:rPr>
            </w:pPr>
            <w:r w:rsidRPr="004D0860">
              <w:rPr>
                <w:rFonts w:ascii="Times New Roman" w:hAnsi="Times New Roman" w:cs="Times New Roman"/>
                <w:b/>
                <w:bCs/>
                <w:sz w:val="24"/>
                <w:szCs w:val="24"/>
              </w:rPr>
              <w:t>ПК, ОК</w:t>
            </w:r>
          </w:p>
        </w:tc>
        <w:tc>
          <w:tcPr>
            <w:tcW w:w="2878" w:type="dxa"/>
          </w:tcPr>
          <w:p w14:paraId="0CDC2025" w14:textId="77777777" w:rsidR="007F0B0F" w:rsidRPr="004D0860" w:rsidRDefault="007F0B0F" w:rsidP="004D0860">
            <w:pPr>
              <w:suppressAutoHyphens/>
              <w:spacing w:after="0" w:line="240" w:lineRule="auto"/>
              <w:jc w:val="center"/>
              <w:rPr>
                <w:rFonts w:ascii="Times New Roman" w:hAnsi="Times New Roman" w:cs="Times New Roman"/>
                <w:b/>
                <w:bCs/>
                <w:sz w:val="24"/>
                <w:szCs w:val="24"/>
              </w:rPr>
            </w:pPr>
            <w:r w:rsidRPr="004D0860">
              <w:rPr>
                <w:rFonts w:ascii="Times New Roman" w:hAnsi="Times New Roman" w:cs="Times New Roman"/>
                <w:b/>
                <w:iCs/>
                <w:color w:val="000000"/>
                <w:sz w:val="24"/>
                <w:szCs w:val="24"/>
              </w:rPr>
              <w:t>Формулировка компетенции</w:t>
            </w:r>
          </w:p>
        </w:tc>
        <w:tc>
          <w:tcPr>
            <w:tcW w:w="3926" w:type="dxa"/>
            <w:vAlign w:val="center"/>
            <w:hideMark/>
          </w:tcPr>
          <w:p w14:paraId="73C9DB65" w14:textId="77777777" w:rsidR="007F0B0F" w:rsidRPr="004D0860" w:rsidRDefault="007F0B0F" w:rsidP="004D0860">
            <w:pPr>
              <w:suppressAutoHyphens/>
              <w:spacing w:after="0" w:line="240" w:lineRule="auto"/>
              <w:jc w:val="center"/>
              <w:rPr>
                <w:rFonts w:ascii="Times New Roman" w:hAnsi="Times New Roman" w:cs="Times New Roman"/>
                <w:b/>
                <w:bCs/>
                <w:sz w:val="24"/>
                <w:szCs w:val="24"/>
              </w:rPr>
            </w:pPr>
            <w:r w:rsidRPr="004D0860">
              <w:rPr>
                <w:rFonts w:ascii="Times New Roman" w:hAnsi="Times New Roman" w:cs="Times New Roman"/>
                <w:b/>
                <w:bCs/>
                <w:sz w:val="24"/>
                <w:szCs w:val="24"/>
              </w:rPr>
              <w:t>Умения</w:t>
            </w:r>
          </w:p>
        </w:tc>
        <w:tc>
          <w:tcPr>
            <w:tcW w:w="3030" w:type="dxa"/>
            <w:vAlign w:val="center"/>
            <w:hideMark/>
          </w:tcPr>
          <w:p w14:paraId="21F29520" w14:textId="77777777" w:rsidR="007F0B0F" w:rsidRPr="004D0860" w:rsidRDefault="007F0B0F" w:rsidP="004D0860">
            <w:pPr>
              <w:suppressAutoHyphens/>
              <w:spacing w:after="0" w:line="240" w:lineRule="auto"/>
              <w:jc w:val="center"/>
              <w:rPr>
                <w:rFonts w:ascii="Times New Roman" w:hAnsi="Times New Roman" w:cs="Times New Roman"/>
                <w:b/>
                <w:bCs/>
                <w:sz w:val="24"/>
                <w:szCs w:val="24"/>
              </w:rPr>
            </w:pPr>
            <w:r w:rsidRPr="004D0860">
              <w:rPr>
                <w:rFonts w:ascii="Times New Roman" w:hAnsi="Times New Roman" w:cs="Times New Roman"/>
                <w:b/>
                <w:bCs/>
                <w:sz w:val="24"/>
                <w:szCs w:val="24"/>
              </w:rPr>
              <w:t>Знания</w:t>
            </w:r>
          </w:p>
        </w:tc>
      </w:tr>
      <w:tr w:rsidR="007F0B0F" w:rsidRPr="004D0860" w14:paraId="09A436B5" w14:textId="77777777" w:rsidTr="007F0B0F">
        <w:trPr>
          <w:trHeight w:val="649"/>
        </w:trPr>
        <w:tc>
          <w:tcPr>
            <w:tcW w:w="870" w:type="dxa"/>
            <w:vAlign w:val="center"/>
          </w:tcPr>
          <w:p w14:paraId="73F75487" w14:textId="77777777" w:rsidR="007F0B0F" w:rsidRPr="004D0860" w:rsidRDefault="007F0B0F" w:rsidP="004D0860">
            <w:pPr>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 xml:space="preserve">ПК </w:t>
            </w:r>
            <w:r w:rsidRPr="004D0860">
              <w:rPr>
                <w:rFonts w:ascii="Times New Roman" w:eastAsia="Times New Roman" w:hAnsi="Times New Roman" w:cs="Times New Roman"/>
                <w:bCs/>
                <w:sz w:val="24"/>
                <w:szCs w:val="24"/>
                <w:lang w:val="en-US"/>
              </w:rPr>
              <w:t>1</w:t>
            </w:r>
            <w:r w:rsidRPr="004D0860">
              <w:rPr>
                <w:rFonts w:ascii="Times New Roman" w:eastAsia="Times New Roman" w:hAnsi="Times New Roman" w:cs="Times New Roman"/>
                <w:bCs/>
                <w:sz w:val="24"/>
                <w:szCs w:val="24"/>
              </w:rPr>
              <w:t>.1.</w:t>
            </w:r>
          </w:p>
          <w:p w14:paraId="7272B940" w14:textId="77777777" w:rsidR="007F0B0F" w:rsidRPr="004D0860" w:rsidRDefault="007F0B0F" w:rsidP="004D0860">
            <w:pPr>
              <w:suppressAutoHyphens/>
              <w:spacing w:after="0" w:line="240" w:lineRule="auto"/>
              <w:jc w:val="center"/>
              <w:rPr>
                <w:rFonts w:ascii="Times New Roman" w:hAnsi="Times New Roman" w:cs="Times New Roman"/>
                <w:bCs/>
                <w:i/>
                <w:sz w:val="24"/>
                <w:szCs w:val="24"/>
                <w:u w:val="single"/>
              </w:rPr>
            </w:pPr>
          </w:p>
        </w:tc>
        <w:tc>
          <w:tcPr>
            <w:tcW w:w="2878" w:type="dxa"/>
          </w:tcPr>
          <w:p w14:paraId="3639AFFB" w14:textId="77777777" w:rsidR="007F0B0F" w:rsidRPr="004D0860" w:rsidRDefault="007F0B0F" w:rsidP="004D0860">
            <w:pPr>
              <w:widowControl w:val="0"/>
              <w:autoSpaceDE w:val="0"/>
              <w:autoSpaceDN w:val="0"/>
              <w:adjustRightInd w:val="0"/>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Проводить техническое обслуживание технологического оборудования производства продукции общественного питания</w:t>
            </w:r>
          </w:p>
        </w:tc>
        <w:tc>
          <w:tcPr>
            <w:tcW w:w="3926" w:type="dxa"/>
          </w:tcPr>
          <w:p w14:paraId="5E210108" w14:textId="77777777" w:rsidR="007F0B0F" w:rsidRPr="004D0860" w:rsidRDefault="007F0B0F" w:rsidP="004D0860">
            <w:pPr>
              <w:widowControl w:val="0"/>
              <w:autoSpaceDE w:val="0"/>
              <w:autoSpaceDN w:val="0"/>
              <w:adjustRightInd w:val="0"/>
              <w:spacing w:after="0" w:line="240" w:lineRule="auto"/>
              <w:rPr>
                <w:rFonts w:ascii="Times New Roman" w:hAnsi="Times New Roman" w:cs="Times New Roman"/>
                <w:sz w:val="24"/>
                <w:szCs w:val="24"/>
              </w:rPr>
            </w:pPr>
            <w:r w:rsidRPr="004D0860">
              <w:rPr>
                <w:rFonts w:ascii="Times New Roman" w:hAnsi="Times New Roman" w:cs="Times New Roman"/>
                <w:sz w:val="24"/>
                <w:szCs w:val="24"/>
              </w:rPr>
              <w:t>Устранять причины, вызывающие ухудшение качества продукции и снижение производительности технологического оборудования производства продуктов питания из молочного сырья</w:t>
            </w:r>
          </w:p>
        </w:tc>
        <w:tc>
          <w:tcPr>
            <w:tcW w:w="3030" w:type="dxa"/>
          </w:tcPr>
          <w:p w14:paraId="3331695F" w14:textId="77777777" w:rsidR="007F0B0F" w:rsidRPr="004D0860" w:rsidRDefault="007F0B0F" w:rsidP="004D0860">
            <w:pPr>
              <w:widowControl w:val="0"/>
              <w:autoSpaceDE w:val="0"/>
              <w:autoSpaceDN w:val="0"/>
              <w:adjustRightInd w:val="0"/>
              <w:spacing w:after="0" w:line="240" w:lineRule="auto"/>
              <w:rPr>
                <w:rFonts w:ascii="Times New Roman" w:hAnsi="Times New Roman" w:cs="Times New Roman"/>
                <w:sz w:val="24"/>
                <w:szCs w:val="24"/>
              </w:rPr>
            </w:pPr>
            <w:r w:rsidRPr="004D0860">
              <w:rPr>
                <w:rFonts w:ascii="Times New Roman" w:hAnsi="Times New Roman" w:cs="Times New Roman"/>
                <w:sz w:val="24"/>
                <w:szCs w:val="24"/>
              </w:rPr>
              <w:t>Методы контроля качества продукции, причины брака продукции и меры по их устранению на каждой стадии технологического процесса производства продуктов питания из молочного сырья</w:t>
            </w:r>
          </w:p>
        </w:tc>
      </w:tr>
      <w:tr w:rsidR="007F0B0F" w:rsidRPr="004D0860" w14:paraId="3D64248E" w14:textId="77777777" w:rsidTr="007F0B0F">
        <w:trPr>
          <w:trHeight w:val="3160"/>
        </w:trPr>
        <w:tc>
          <w:tcPr>
            <w:tcW w:w="870" w:type="dxa"/>
            <w:vAlign w:val="center"/>
          </w:tcPr>
          <w:p w14:paraId="7BD38562" w14:textId="77777777" w:rsidR="007F0B0F" w:rsidRPr="004D0860" w:rsidRDefault="007F0B0F" w:rsidP="004D0860">
            <w:pPr>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 xml:space="preserve">ПК </w:t>
            </w:r>
            <w:r w:rsidRPr="004D0860">
              <w:rPr>
                <w:rFonts w:ascii="Times New Roman" w:eastAsia="Times New Roman" w:hAnsi="Times New Roman" w:cs="Times New Roman"/>
                <w:bCs/>
                <w:sz w:val="24"/>
                <w:szCs w:val="24"/>
                <w:lang w:val="en-US"/>
              </w:rPr>
              <w:t>1</w:t>
            </w:r>
            <w:r w:rsidRPr="004D0860">
              <w:rPr>
                <w:rFonts w:ascii="Times New Roman" w:eastAsia="Times New Roman" w:hAnsi="Times New Roman" w:cs="Times New Roman"/>
                <w:bCs/>
                <w:sz w:val="24"/>
                <w:szCs w:val="24"/>
              </w:rPr>
              <w:t>.2.</w:t>
            </w:r>
          </w:p>
          <w:p w14:paraId="7CB0F350" w14:textId="77777777" w:rsidR="007F0B0F" w:rsidRPr="004D0860" w:rsidRDefault="007F0B0F" w:rsidP="004D0860">
            <w:pPr>
              <w:suppressAutoHyphens/>
              <w:spacing w:after="0" w:line="240" w:lineRule="auto"/>
              <w:jc w:val="center"/>
              <w:rPr>
                <w:rFonts w:ascii="Times New Roman" w:hAnsi="Times New Roman" w:cs="Times New Roman"/>
                <w:bCs/>
                <w:i/>
                <w:sz w:val="24"/>
                <w:szCs w:val="24"/>
                <w:u w:val="single"/>
              </w:rPr>
            </w:pPr>
          </w:p>
        </w:tc>
        <w:tc>
          <w:tcPr>
            <w:tcW w:w="2878" w:type="dxa"/>
          </w:tcPr>
          <w:p w14:paraId="2B7347DD" w14:textId="77777777" w:rsidR="007F0B0F" w:rsidRPr="004D0860" w:rsidRDefault="007F0B0F" w:rsidP="004D0860">
            <w:pPr>
              <w:spacing w:after="0" w:line="240" w:lineRule="auto"/>
              <w:ind w:firstLine="13"/>
              <w:rPr>
                <w:rFonts w:ascii="Times New Roman" w:hAnsi="Times New Roman" w:cs="Times New Roman"/>
                <w:sz w:val="24"/>
                <w:szCs w:val="24"/>
              </w:rPr>
            </w:pPr>
            <w:r w:rsidRPr="004D0860">
              <w:rPr>
                <w:rFonts w:ascii="Times New Roman" w:hAnsi="Times New Roman" w:cs="Times New Roman"/>
                <w:sz w:val="24"/>
                <w:szCs w:val="24"/>
              </w:rPr>
              <w:t>Выполнять технологические операции производства продукции общественного питания</w:t>
            </w:r>
          </w:p>
        </w:tc>
        <w:tc>
          <w:tcPr>
            <w:tcW w:w="3926" w:type="dxa"/>
          </w:tcPr>
          <w:p w14:paraId="0098B03F" w14:textId="77777777" w:rsidR="007F0B0F" w:rsidRPr="004D0860" w:rsidRDefault="007F0B0F" w:rsidP="004D0860">
            <w:pPr>
              <w:spacing w:after="0" w:line="240" w:lineRule="auto"/>
              <w:ind w:firstLine="13"/>
              <w:rPr>
                <w:rFonts w:ascii="Times New Roman" w:hAnsi="Times New Roman" w:cs="Times New Roman"/>
                <w:i/>
                <w:sz w:val="24"/>
                <w:szCs w:val="24"/>
              </w:rPr>
            </w:pPr>
            <w:r w:rsidRPr="004D0860">
              <w:rPr>
                <w:rFonts w:ascii="Times New Roman" w:hAnsi="Times New Roman" w:cs="Times New Roman"/>
                <w:sz w:val="24"/>
                <w:szCs w:val="24"/>
              </w:rPr>
              <w:t>Методы контроля качества продукции, причины брака продукции и меры по их устранению на каждой стадии технологического процесса производства продуктов питания из молочного сырья</w:t>
            </w:r>
          </w:p>
        </w:tc>
        <w:tc>
          <w:tcPr>
            <w:tcW w:w="3030" w:type="dxa"/>
          </w:tcPr>
          <w:p w14:paraId="7CAE14E2" w14:textId="77777777" w:rsidR="007F0B0F" w:rsidRPr="004D0860" w:rsidRDefault="007F0B0F" w:rsidP="004D0860">
            <w:pPr>
              <w:widowControl w:val="0"/>
              <w:autoSpaceDE w:val="0"/>
              <w:autoSpaceDN w:val="0"/>
              <w:adjustRightInd w:val="0"/>
              <w:spacing w:after="0" w:line="240" w:lineRule="auto"/>
              <w:rPr>
                <w:rFonts w:ascii="Times New Roman" w:hAnsi="Times New Roman" w:cs="Times New Roman"/>
                <w:sz w:val="24"/>
                <w:szCs w:val="24"/>
              </w:rPr>
            </w:pPr>
            <w:r w:rsidRPr="004D0860">
              <w:rPr>
                <w:rFonts w:ascii="Times New Roman" w:hAnsi="Times New Roman" w:cs="Times New Roman"/>
                <w:sz w:val="24"/>
                <w:szCs w:val="24"/>
              </w:rPr>
              <w:t>Методы и средства сбора, обработки, хранения, передачи и накопления информации с использованием базовых системных программных продуктов и пакетов прикладных программ на автоматизированных технологических линиях при производстве продуктов питания из молочного сырья</w:t>
            </w:r>
          </w:p>
        </w:tc>
      </w:tr>
      <w:tr w:rsidR="007F0B0F" w:rsidRPr="004D0860" w14:paraId="46CB414B" w14:textId="77777777" w:rsidTr="007F0B0F">
        <w:trPr>
          <w:trHeight w:val="649"/>
        </w:trPr>
        <w:tc>
          <w:tcPr>
            <w:tcW w:w="870" w:type="dxa"/>
            <w:vMerge w:val="restart"/>
            <w:vAlign w:val="center"/>
          </w:tcPr>
          <w:p w14:paraId="45DB23BE" w14:textId="77777777" w:rsidR="007F0B0F" w:rsidRPr="004D0860" w:rsidRDefault="007F0B0F" w:rsidP="004D0860">
            <w:pPr>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ОК 01</w:t>
            </w:r>
          </w:p>
          <w:p w14:paraId="02F706CB" w14:textId="77777777" w:rsidR="007F0B0F" w:rsidRPr="004D0860" w:rsidRDefault="007F0B0F" w:rsidP="004D0860">
            <w:pPr>
              <w:suppressAutoHyphens/>
              <w:spacing w:after="0" w:line="240" w:lineRule="auto"/>
              <w:jc w:val="center"/>
              <w:rPr>
                <w:rFonts w:ascii="Times New Roman" w:hAnsi="Times New Roman" w:cs="Times New Roman"/>
                <w:bCs/>
                <w:i/>
                <w:sz w:val="24"/>
                <w:szCs w:val="24"/>
                <w:u w:val="single"/>
              </w:rPr>
            </w:pPr>
          </w:p>
        </w:tc>
        <w:tc>
          <w:tcPr>
            <w:tcW w:w="2878" w:type="dxa"/>
            <w:vMerge w:val="restart"/>
          </w:tcPr>
          <w:p w14:paraId="59CC5A42" w14:textId="77777777" w:rsidR="007F0B0F" w:rsidRPr="004D0860" w:rsidRDefault="007F0B0F" w:rsidP="004D0860">
            <w:pPr>
              <w:spacing w:after="0" w:line="240" w:lineRule="auto"/>
              <w:rPr>
                <w:rFonts w:ascii="Times New Roman" w:hAnsi="Times New Roman" w:cs="Times New Roman"/>
                <w:iCs/>
                <w:sz w:val="24"/>
                <w:szCs w:val="24"/>
              </w:rPr>
            </w:pPr>
            <w:r w:rsidRPr="004D0860">
              <w:rPr>
                <w:rFonts w:ascii="Times New Roman" w:hAnsi="Times New Roman" w:cs="Times New Roman"/>
                <w:iCs/>
                <w:color w:val="000000"/>
                <w:sz w:val="24"/>
                <w:szCs w:val="24"/>
              </w:rPr>
              <w:t xml:space="preserve">Выбирать способы решения задач профессиональной деятельности применительно </w:t>
            </w:r>
            <w:r w:rsidRPr="004D0860">
              <w:rPr>
                <w:rFonts w:ascii="Times New Roman" w:hAnsi="Times New Roman" w:cs="Times New Roman"/>
                <w:iCs/>
                <w:color w:val="000000"/>
                <w:sz w:val="24"/>
                <w:szCs w:val="24"/>
              </w:rPr>
              <w:br/>
              <w:t>к различным контекстам</w:t>
            </w:r>
          </w:p>
        </w:tc>
        <w:tc>
          <w:tcPr>
            <w:tcW w:w="3926" w:type="dxa"/>
          </w:tcPr>
          <w:p w14:paraId="0FAF7EE2" w14:textId="77777777" w:rsidR="007F0B0F" w:rsidRPr="004D0860" w:rsidRDefault="007F0B0F" w:rsidP="004D0860">
            <w:pPr>
              <w:spacing w:after="0" w:line="240" w:lineRule="auto"/>
              <w:rPr>
                <w:rFonts w:ascii="Times New Roman" w:hAnsi="Times New Roman" w:cs="Times New Roman"/>
                <w:i/>
                <w:sz w:val="24"/>
                <w:szCs w:val="24"/>
              </w:rPr>
            </w:pPr>
            <w:r w:rsidRPr="004D0860">
              <w:rPr>
                <w:rFonts w:ascii="Times New Roman" w:hAnsi="Times New Roman" w:cs="Times New Roman"/>
                <w:iCs/>
                <w:sz w:val="24"/>
                <w:szCs w:val="24"/>
              </w:rPr>
              <w:t>Анализировать задачу и/или проблему и выделять её составные части</w:t>
            </w:r>
          </w:p>
        </w:tc>
        <w:tc>
          <w:tcPr>
            <w:tcW w:w="3030" w:type="dxa"/>
          </w:tcPr>
          <w:p w14:paraId="5AA3539B" w14:textId="77777777" w:rsidR="007F0B0F" w:rsidRPr="004D0860" w:rsidRDefault="007F0B0F" w:rsidP="004D0860">
            <w:pPr>
              <w:spacing w:after="0" w:line="240" w:lineRule="auto"/>
              <w:rPr>
                <w:rFonts w:ascii="Times New Roman" w:hAnsi="Times New Roman" w:cs="Times New Roman"/>
                <w:i/>
                <w:sz w:val="24"/>
                <w:szCs w:val="24"/>
              </w:rPr>
            </w:pPr>
            <w:r w:rsidRPr="004D0860">
              <w:rPr>
                <w:rFonts w:ascii="Times New Roman"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7F0B0F" w:rsidRPr="004D0860" w14:paraId="1FCD7768" w14:textId="77777777" w:rsidTr="007F0B0F">
        <w:trPr>
          <w:trHeight w:val="649"/>
        </w:trPr>
        <w:tc>
          <w:tcPr>
            <w:tcW w:w="870" w:type="dxa"/>
            <w:vMerge/>
            <w:vAlign w:val="center"/>
          </w:tcPr>
          <w:p w14:paraId="7E94A7DE" w14:textId="77777777" w:rsidR="007F0B0F" w:rsidRPr="004D0860" w:rsidRDefault="007F0B0F" w:rsidP="004D0860">
            <w:pPr>
              <w:suppressAutoHyphens/>
              <w:spacing w:after="0" w:line="240" w:lineRule="auto"/>
              <w:jc w:val="center"/>
              <w:rPr>
                <w:rFonts w:ascii="Times New Roman" w:hAnsi="Times New Roman" w:cs="Times New Roman"/>
                <w:i/>
                <w:sz w:val="24"/>
                <w:szCs w:val="24"/>
              </w:rPr>
            </w:pPr>
          </w:p>
        </w:tc>
        <w:tc>
          <w:tcPr>
            <w:tcW w:w="2878" w:type="dxa"/>
            <w:vMerge/>
          </w:tcPr>
          <w:p w14:paraId="27F8F6BF" w14:textId="77777777" w:rsidR="007F0B0F" w:rsidRPr="004D0860" w:rsidRDefault="007F0B0F" w:rsidP="004D0860">
            <w:pPr>
              <w:spacing w:after="0" w:line="240" w:lineRule="auto"/>
              <w:rPr>
                <w:rFonts w:ascii="Times New Roman" w:hAnsi="Times New Roman" w:cs="Times New Roman"/>
                <w:sz w:val="24"/>
                <w:szCs w:val="24"/>
              </w:rPr>
            </w:pPr>
          </w:p>
        </w:tc>
        <w:tc>
          <w:tcPr>
            <w:tcW w:w="3926" w:type="dxa"/>
          </w:tcPr>
          <w:p w14:paraId="151EC40C" w14:textId="77777777" w:rsidR="007F0B0F" w:rsidRPr="004D0860" w:rsidRDefault="007F0B0F"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Определять необходимые ресурсы</w:t>
            </w:r>
          </w:p>
        </w:tc>
        <w:tc>
          <w:tcPr>
            <w:tcW w:w="3030" w:type="dxa"/>
          </w:tcPr>
          <w:p w14:paraId="5853BED9" w14:textId="77777777" w:rsidR="007F0B0F" w:rsidRPr="004D0860" w:rsidRDefault="007F0B0F" w:rsidP="004D0860">
            <w:pPr>
              <w:spacing w:after="0" w:line="240" w:lineRule="auto"/>
              <w:rPr>
                <w:rFonts w:ascii="Times New Roman" w:hAnsi="Times New Roman" w:cs="Times New Roman"/>
                <w:sz w:val="24"/>
                <w:szCs w:val="24"/>
              </w:rPr>
            </w:pPr>
            <w:r w:rsidRPr="004D0860">
              <w:rPr>
                <w:rFonts w:ascii="Times New Roman" w:hAnsi="Times New Roman" w:cs="Times New Roman"/>
                <w:bCs/>
                <w:sz w:val="24"/>
                <w:szCs w:val="24"/>
              </w:rPr>
              <w:t>Порядок оценки результатов решения задач профессиональной деятельности</w:t>
            </w:r>
          </w:p>
        </w:tc>
      </w:tr>
      <w:tr w:rsidR="007F0B0F" w:rsidRPr="004D0860" w14:paraId="0729625F" w14:textId="77777777" w:rsidTr="007F0B0F">
        <w:trPr>
          <w:trHeight w:val="649"/>
        </w:trPr>
        <w:tc>
          <w:tcPr>
            <w:tcW w:w="870" w:type="dxa"/>
            <w:vMerge w:val="restart"/>
            <w:vAlign w:val="center"/>
          </w:tcPr>
          <w:p w14:paraId="286A8BD4" w14:textId="77777777" w:rsidR="007F0B0F" w:rsidRPr="004D0860" w:rsidRDefault="007F0B0F" w:rsidP="004D0860">
            <w:pPr>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ОК 02</w:t>
            </w:r>
          </w:p>
          <w:p w14:paraId="1A82FC97" w14:textId="77777777" w:rsidR="007F0B0F" w:rsidRPr="004D0860" w:rsidRDefault="007F0B0F" w:rsidP="004D0860">
            <w:pPr>
              <w:suppressAutoHyphens/>
              <w:spacing w:after="0" w:line="240" w:lineRule="auto"/>
              <w:jc w:val="center"/>
              <w:rPr>
                <w:rFonts w:ascii="Times New Roman" w:hAnsi="Times New Roman" w:cs="Times New Roman"/>
                <w:bCs/>
                <w:i/>
                <w:sz w:val="24"/>
                <w:szCs w:val="24"/>
                <w:u w:val="single"/>
              </w:rPr>
            </w:pPr>
          </w:p>
        </w:tc>
        <w:tc>
          <w:tcPr>
            <w:tcW w:w="2878" w:type="dxa"/>
            <w:vMerge w:val="restart"/>
          </w:tcPr>
          <w:p w14:paraId="2E20E5A7" w14:textId="77777777" w:rsidR="007F0B0F" w:rsidRPr="004D0860" w:rsidRDefault="007F0B0F" w:rsidP="004D0860">
            <w:pPr>
              <w:spacing w:after="0" w:line="240" w:lineRule="auto"/>
              <w:rPr>
                <w:rFonts w:ascii="Times New Roman" w:hAnsi="Times New Roman" w:cs="Times New Roman"/>
                <w:iCs/>
                <w:color w:val="000000"/>
                <w:sz w:val="24"/>
                <w:szCs w:val="24"/>
              </w:rPr>
            </w:pPr>
            <w:r w:rsidRPr="004D0860">
              <w:rPr>
                <w:rFonts w:ascii="Times New Roman" w:hAnsi="Times New Roman" w:cs="Times New Roman"/>
                <w:iCs/>
                <w:color w:val="000000"/>
                <w:sz w:val="24"/>
                <w:szCs w:val="24"/>
              </w:rPr>
              <w:t>Использовать современные средства поиска, анализа и</w:t>
            </w:r>
          </w:p>
          <w:p w14:paraId="3F17055E" w14:textId="77777777" w:rsidR="007F0B0F" w:rsidRPr="004D0860" w:rsidRDefault="007F0B0F" w:rsidP="004D0860">
            <w:pPr>
              <w:spacing w:after="0" w:line="240" w:lineRule="auto"/>
              <w:rPr>
                <w:rFonts w:ascii="Times New Roman" w:hAnsi="Times New Roman" w:cs="Times New Roman"/>
                <w:sz w:val="24"/>
                <w:szCs w:val="24"/>
              </w:rPr>
            </w:pPr>
            <w:proofErr w:type="gramStart"/>
            <w:r w:rsidRPr="004D0860">
              <w:rPr>
                <w:rFonts w:ascii="Times New Roman" w:hAnsi="Times New Roman" w:cs="Times New Roman"/>
                <w:iCs/>
                <w:color w:val="000000"/>
                <w:sz w:val="24"/>
                <w:szCs w:val="24"/>
              </w:rPr>
              <w:t xml:space="preserve">интерпретации </w:t>
            </w:r>
            <w:r w:rsidRPr="004D0860">
              <w:rPr>
                <w:rFonts w:ascii="Times New Roman" w:eastAsia="Times New Roman" w:hAnsi="Times New Roman" w:cs="Times New Roman"/>
                <w:sz w:val="24"/>
                <w:szCs w:val="24"/>
              </w:rPr>
              <w:t xml:space="preserve"> </w:t>
            </w:r>
            <w:r w:rsidRPr="004D0860">
              <w:rPr>
                <w:rFonts w:ascii="Times New Roman" w:hAnsi="Times New Roman" w:cs="Times New Roman"/>
                <w:iCs/>
                <w:color w:val="000000"/>
                <w:sz w:val="24"/>
                <w:szCs w:val="24"/>
              </w:rPr>
              <w:t>информации</w:t>
            </w:r>
            <w:proofErr w:type="gramEnd"/>
            <w:r w:rsidRPr="004D0860">
              <w:rPr>
                <w:rFonts w:ascii="Times New Roman" w:hAnsi="Times New Roman" w:cs="Times New Roman"/>
                <w:iCs/>
                <w:color w:val="000000"/>
                <w:sz w:val="24"/>
                <w:szCs w:val="24"/>
              </w:rPr>
              <w:t xml:space="preserve"> и информационные технологии для выполнения задач профессиональной деятельности</w:t>
            </w:r>
          </w:p>
        </w:tc>
        <w:tc>
          <w:tcPr>
            <w:tcW w:w="3926" w:type="dxa"/>
          </w:tcPr>
          <w:p w14:paraId="7135CED9" w14:textId="77777777" w:rsidR="007F0B0F" w:rsidRPr="004D0860" w:rsidRDefault="007F0B0F"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Определять задачи для поиска информации</w:t>
            </w:r>
          </w:p>
        </w:tc>
        <w:tc>
          <w:tcPr>
            <w:tcW w:w="3030" w:type="dxa"/>
          </w:tcPr>
          <w:p w14:paraId="384D43A8" w14:textId="77777777" w:rsidR="007F0B0F" w:rsidRPr="004D0860" w:rsidRDefault="007F0B0F"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Н</w:t>
            </w:r>
            <w:r w:rsidRPr="004D0860">
              <w:rPr>
                <w:rFonts w:ascii="Times New Roman" w:hAnsi="Times New Roman" w:cs="Times New Roman"/>
                <w:iCs/>
                <w:sz w:val="24"/>
                <w:szCs w:val="24"/>
              </w:rPr>
              <w:t>оменклатура информационных источников, применяемых в профессиональной деятельности</w:t>
            </w:r>
          </w:p>
        </w:tc>
      </w:tr>
      <w:tr w:rsidR="007F0B0F" w:rsidRPr="004D0860" w14:paraId="44214ED7" w14:textId="77777777" w:rsidTr="007F0B0F">
        <w:trPr>
          <w:trHeight w:val="649"/>
        </w:trPr>
        <w:tc>
          <w:tcPr>
            <w:tcW w:w="870" w:type="dxa"/>
            <w:vMerge/>
            <w:vAlign w:val="center"/>
          </w:tcPr>
          <w:p w14:paraId="59AF7DEC" w14:textId="77777777" w:rsidR="007F0B0F" w:rsidRPr="004D0860" w:rsidRDefault="007F0B0F" w:rsidP="004D0860">
            <w:pPr>
              <w:suppressAutoHyphens/>
              <w:spacing w:after="0" w:line="240" w:lineRule="auto"/>
              <w:jc w:val="center"/>
              <w:rPr>
                <w:rFonts w:ascii="Times New Roman" w:hAnsi="Times New Roman" w:cs="Times New Roman"/>
                <w:i/>
                <w:sz w:val="24"/>
                <w:szCs w:val="24"/>
              </w:rPr>
            </w:pPr>
          </w:p>
        </w:tc>
        <w:tc>
          <w:tcPr>
            <w:tcW w:w="2878" w:type="dxa"/>
            <w:vMerge/>
          </w:tcPr>
          <w:p w14:paraId="3C7EB567" w14:textId="77777777" w:rsidR="007F0B0F" w:rsidRPr="004D0860" w:rsidRDefault="007F0B0F" w:rsidP="004D0860">
            <w:pPr>
              <w:spacing w:after="0" w:line="240" w:lineRule="auto"/>
              <w:rPr>
                <w:rFonts w:ascii="Times New Roman" w:hAnsi="Times New Roman" w:cs="Times New Roman"/>
                <w:sz w:val="24"/>
                <w:szCs w:val="24"/>
              </w:rPr>
            </w:pPr>
          </w:p>
        </w:tc>
        <w:tc>
          <w:tcPr>
            <w:tcW w:w="3926" w:type="dxa"/>
          </w:tcPr>
          <w:p w14:paraId="6402151F" w14:textId="77777777" w:rsidR="007F0B0F" w:rsidRPr="004D0860" w:rsidRDefault="007F0B0F"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Оценивать практическую значимость результатов поиска</w:t>
            </w:r>
          </w:p>
        </w:tc>
        <w:tc>
          <w:tcPr>
            <w:tcW w:w="3030" w:type="dxa"/>
          </w:tcPr>
          <w:p w14:paraId="3EF124E6" w14:textId="77777777" w:rsidR="007F0B0F" w:rsidRPr="004D0860" w:rsidRDefault="007F0B0F"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Порядок их применения и программное обеспечение в профессиональной деятельности в том числе с </w:t>
            </w:r>
            <w:r w:rsidRPr="004D0860">
              <w:rPr>
                <w:rFonts w:ascii="Times New Roman" w:hAnsi="Times New Roman" w:cs="Times New Roman"/>
                <w:sz w:val="24"/>
                <w:szCs w:val="24"/>
              </w:rPr>
              <w:lastRenderedPageBreak/>
              <w:t>использованием цифровых средств</w:t>
            </w:r>
          </w:p>
        </w:tc>
      </w:tr>
      <w:tr w:rsidR="007F0B0F" w:rsidRPr="004D0860" w14:paraId="55D17A82" w14:textId="77777777" w:rsidTr="007F0B0F">
        <w:trPr>
          <w:trHeight w:val="212"/>
        </w:trPr>
        <w:tc>
          <w:tcPr>
            <w:tcW w:w="870" w:type="dxa"/>
            <w:vAlign w:val="center"/>
          </w:tcPr>
          <w:p w14:paraId="4CDA6C4A" w14:textId="77777777" w:rsidR="007F0B0F" w:rsidRPr="004D0860" w:rsidRDefault="007F0B0F" w:rsidP="004D0860">
            <w:pPr>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ОК 04</w:t>
            </w:r>
          </w:p>
          <w:p w14:paraId="72793915" w14:textId="77777777" w:rsidR="007F0B0F" w:rsidRPr="004D0860" w:rsidRDefault="007F0B0F" w:rsidP="004D0860">
            <w:pPr>
              <w:suppressAutoHyphens/>
              <w:spacing w:after="0" w:line="240" w:lineRule="auto"/>
              <w:jc w:val="center"/>
              <w:rPr>
                <w:rFonts w:ascii="Times New Roman" w:hAnsi="Times New Roman" w:cs="Times New Roman"/>
                <w:bCs/>
                <w:i/>
                <w:sz w:val="24"/>
                <w:szCs w:val="24"/>
                <w:u w:val="single"/>
              </w:rPr>
            </w:pPr>
          </w:p>
        </w:tc>
        <w:tc>
          <w:tcPr>
            <w:tcW w:w="2878" w:type="dxa"/>
          </w:tcPr>
          <w:p w14:paraId="2F8FD18B" w14:textId="77777777" w:rsidR="007F0B0F" w:rsidRPr="004D0860" w:rsidRDefault="007F0B0F" w:rsidP="004D0860">
            <w:pPr>
              <w:suppressAutoHyphens/>
              <w:spacing w:after="0" w:line="240" w:lineRule="auto"/>
              <w:rPr>
                <w:rFonts w:ascii="Times New Roman" w:hAnsi="Times New Roman" w:cs="Times New Roman"/>
                <w:sz w:val="24"/>
                <w:szCs w:val="24"/>
              </w:rPr>
            </w:pPr>
            <w:r w:rsidRPr="004D0860">
              <w:rPr>
                <w:rFonts w:ascii="Times New Roman" w:hAnsi="Times New Roman" w:cs="Times New Roman"/>
                <w:iCs/>
                <w:color w:val="000000"/>
                <w:sz w:val="24"/>
                <w:szCs w:val="24"/>
              </w:rPr>
              <w:t xml:space="preserve">Эффективно взаимодействовать </w:t>
            </w:r>
            <w:proofErr w:type="gramStart"/>
            <w:r w:rsidRPr="004D0860">
              <w:rPr>
                <w:rFonts w:ascii="Times New Roman" w:hAnsi="Times New Roman" w:cs="Times New Roman"/>
                <w:iCs/>
                <w:color w:val="000000"/>
                <w:sz w:val="24"/>
                <w:szCs w:val="24"/>
              </w:rPr>
              <w:t xml:space="preserve">и </w:t>
            </w:r>
            <w:r w:rsidRPr="004D0860">
              <w:rPr>
                <w:rFonts w:ascii="Times New Roman" w:eastAsia="Times New Roman" w:hAnsi="Times New Roman" w:cs="Times New Roman"/>
                <w:sz w:val="24"/>
                <w:szCs w:val="24"/>
              </w:rPr>
              <w:t xml:space="preserve"> </w:t>
            </w:r>
            <w:r w:rsidRPr="004D0860">
              <w:rPr>
                <w:rFonts w:ascii="Times New Roman" w:hAnsi="Times New Roman" w:cs="Times New Roman"/>
                <w:iCs/>
                <w:color w:val="000000"/>
                <w:sz w:val="24"/>
                <w:szCs w:val="24"/>
              </w:rPr>
              <w:t>работать</w:t>
            </w:r>
            <w:proofErr w:type="gramEnd"/>
            <w:r w:rsidRPr="004D0860">
              <w:rPr>
                <w:rFonts w:ascii="Times New Roman" w:hAnsi="Times New Roman" w:cs="Times New Roman"/>
                <w:iCs/>
                <w:color w:val="000000"/>
                <w:sz w:val="24"/>
                <w:szCs w:val="24"/>
              </w:rPr>
              <w:t xml:space="preserve"> в коллективе и команде</w:t>
            </w:r>
          </w:p>
        </w:tc>
        <w:tc>
          <w:tcPr>
            <w:tcW w:w="3926" w:type="dxa"/>
          </w:tcPr>
          <w:p w14:paraId="3B667F2A" w14:textId="77777777" w:rsidR="007F0B0F" w:rsidRPr="004D0860" w:rsidRDefault="007F0B0F" w:rsidP="004D0860">
            <w:pPr>
              <w:suppressAutoHyphens/>
              <w:spacing w:after="0" w:line="240" w:lineRule="auto"/>
              <w:rPr>
                <w:rFonts w:ascii="Times New Roman" w:hAnsi="Times New Roman" w:cs="Times New Roman"/>
                <w:sz w:val="24"/>
                <w:szCs w:val="24"/>
              </w:rPr>
            </w:pPr>
            <w:r w:rsidRPr="004D0860">
              <w:rPr>
                <w:rFonts w:ascii="Times New Roman" w:hAnsi="Times New Roman" w:cs="Times New Roman"/>
                <w:sz w:val="24"/>
                <w:szCs w:val="24"/>
              </w:rPr>
              <w:t>Взаимодействовать с коллегами, руководством, клиентами в ходе профессиональной деятельности</w:t>
            </w:r>
          </w:p>
        </w:tc>
        <w:tc>
          <w:tcPr>
            <w:tcW w:w="3030" w:type="dxa"/>
          </w:tcPr>
          <w:p w14:paraId="6629348A" w14:textId="77777777" w:rsidR="007F0B0F" w:rsidRPr="004D0860" w:rsidRDefault="007F0B0F"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Основы проектной деятельности </w:t>
            </w:r>
          </w:p>
        </w:tc>
      </w:tr>
      <w:tr w:rsidR="007F0B0F" w:rsidRPr="004D0860" w14:paraId="0AA6194C" w14:textId="77777777" w:rsidTr="007F0B0F">
        <w:trPr>
          <w:trHeight w:val="212"/>
        </w:trPr>
        <w:tc>
          <w:tcPr>
            <w:tcW w:w="870" w:type="dxa"/>
            <w:vAlign w:val="center"/>
          </w:tcPr>
          <w:p w14:paraId="6055A80A" w14:textId="77777777" w:rsidR="007F0B0F" w:rsidRPr="004D0860" w:rsidRDefault="007F0B0F" w:rsidP="004D0860">
            <w:pPr>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ОК 07</w:t>
            </w:r>
          </w:p>
          <w:p w14:paraId="511C672A" w14:textId="77777777" w:rsidR="007F0B0F" w:rsidRPr="004D0860" w:rsidRDefault="007F0B0F" w:rsidP="004D0860">
            <w:pPr>
              <w:suppressAutoHyphens/>
              <w:spacing w:after="0" w:line="240" w:lineRule="auto"/>
              <w:jc w:val="center"/>
              <w:rPr>
                <w:rFonts w:ascii="Times New Roman" w:hAnsi="Times New Roman" w:cs="Times New Roman"/>
                <w:bCs/>
                <w:i/>
                <w:sz w:val="24"/>
                <w:szCs w:val="24"/>
                <w:u w:val="single"/>
              </w:rPr>
            </w:pPr>
          </w:p>
        </w:tc>
        <w:tc>
          <w:tcPr>
            <w:tcW w:w="2878" w:type="dxa"/>
          </w:tcPr>
          <w:p w14:paraId="49AEA6CD" w14:textId="77777777" w:rsidR="007F0B0F" w:rsidRPr="004D0860" w:rsidRDefault="007F0B0F" w:rsidP="004D0860">
            <w:pPr>
              <w:spacing w:after="0" w:line="240" w:lineRule="auto"/>
              <w:rPr>
                <w:rFonts w:ascii="Times New Roman" w:hAnsi="Times New Roman" w:cs="Times New Roman"/>
                <w:iCs/>
                <w:color w:val="000000"/>
                <w:sz w:val="24"/>
                <w:szCs w:val="24"/>
              </w:rPr>
            </w:pPr>
            <w:r w:rsidRPr="004D0860">
              <w:rPr>
                <w:rFonts w:ascii="Times New Roman" w:hAnsi="Times New Roman" w:cs="Times New Roman"/>
                <w:iCs/>
                <w:color w:val="000000"/>
                <w:sz w:val="24"/>
                <w:szCs w:val="24"/>
              </w:rPr>
              <w:t>Содействовать сохранению</w:t>
            </w:r>
          </w:p>
          <w:p w14:paraId="4C41D991" w14:textId="77777777" w:rsidR="007F0B0F" w:rsidRPr="004D0860" w:rsidRDefault="007F0B0F" w:rsidP="004D0860">
            <w:pPr>
              <w:spacing w:after="0" w:line="240" w:lineRule="auto"/>
              <w:rPr>
                <w:rFonts w:ascii="Times New Roman" w:hAnsi="Times New Roman" w:cs="Times New Roman"/>
                <w:iCs/>
                <w:color w:val="000000"/>
                <w:sz w:val="24"/>
                <w:szCs w:val="24"/>
              </w:rPr>
            </w:pPr>
            <w:r w:rsidRPr="004D0860">
              <w:rPr>
                <w:rFonts w:ascii="Times New Roman" w:hAnsi="Times New Roman" w:cs="Times New Roman"/>
                <w:iCs/>
                <w:color w:val="000000"/>
                <w:sz w:val="24"/>
                <w:szCs w:val="24"/>
              </w:rPr>
              <w:t>окружающей среды,</w:t>
            </w:r>
          </w:p>
          <w:p w14:paraId="15447A60" w14:textId="77777777" w:rsidR="007F0B0F" w:rsidRPr="004D0860" w:rsidRDefault="007F0B0F" w:rsidP="004D0860">
            <w:pPr>
              <w:spacing w:after="0" w:line="240" w:lineRule="auto"/>
              <w:rPr>
                <w:rFonts w:ascii="Times New Roman" w:hAnsi="Times New Roman" w:cs="Times New Roman"/>
                <w:iCs/>
                <w:color w:val="000000"/>
                <w:sz w:val="24"/>
                <w:szCs w:val="24"/>
              </w:rPr>
            </w:pPr>
            <w:r w:rsidRPr="004D0860">
              <w:rPr>
                <w:rFonts w:ascii="Times New Roman" w:hAnsi="Times New Roman" w:cs="Times New Roman"/>
                <w:iCs/>
                <w:color w:val="000000"/>
                <w:sz w:val="24"/>
                <w:szCs w:val="24"/>
              </w:rPr>
              <w:t>ресурсосбережению,</w:t>
            </w:r>
          </w:p>
          <w:p w14:paraId="7F178186" w14:textId="77777777" w:rsidR="007F0B0F" w:rsidRPr="004D0860" w:rsidRDefault="007F0B0F" w:rsidP="004D0860">
            <w:pPr>
              <w:spacing w:after="0" w:line="240" w:lineRule="auto"/>
              <w:rPr>
                <w:rFonts w:ascii="Times New Roman" w:hAnsi="Times New Roman" w:cs="Times New Roman"/>
                <w:iCs/>
                <w:color w:val="000000"/>
                <w:sz w:val="24"/>
                <w:szCs w:val="24"/>
              </w:rPr>
            </w:pPr>
            <w:r w:rsidRPr="004D0860">
              <w:rPr>
                <w:rFonts w:ascii="Times New Roman" w:hAnsi="Times New Roman" w:cs="Times New Roman"/>
                <w:iCs/>
                <w:color w:val="000000"/>
                <w:sz w:val="24"/>
                <w:szCs w:val="24"/>
              </w:rPr>
              <w:t>применять знания об</w:t>
            </w:r>
            <w:r w:rsidRPr="004D0860">
              <w:rPr>
                <w:rFonts w:ascii="Times New Roman" w:eastAsia="Times New Roman" w:hAnsi="Times New Roman" w:cs="Times New Roman"/>
                <w:sz w:val="24"/>
                <w:szCs w:val="24"/>
              </w:rPr>
              <w:t xml:space="preserve"> </w:t>
            </w:r>
            <w:r w:rsidRPr="004D0860">
              <w:rPr>
                <w:rFonts w:ascii="Times New Roman" w:hAnsi="Times New Roman" w:cs="Times New Roman"/>
                <w:iCs/>
                <w:color w:val="000000"/>
                <w:sz w:val="24"/>
                <w:szCs w:val="24"/>
              </w:rPr>
              <w:t>изменении климата, принципы бережливого производства,</w:t>
            </w:r>
          </w:p>
          <w:p w14:paraId="43D0EAEA" w14:textId="77777777" w:rsidR="007F0B0F" w:rsidRPr="004D0860" w:rsidRDefault="007F0B0F" w:rsidP="004D0860">
            <w:pPr>
              <w:spacing w:after="0" w:line="240" w:lineRule="auto"/>
              <w:rPr>
                <w:rFonts w:ascii="Times New Roman" w:hAnsi="Times New Roman" w:cs="Times New Roman"/>
                <w:iCs/>
                <w:color w:val="000000"/>
                <w:sz w:val="24"/>
                <w:szCs w:val="24"/>
              </w:rPr>
            </w:pPr>
            <w:r w:rsidRPr="004D0860">
              <w:rPr>
                <w:rFonts w:ascii="Times New Roman" w:hAnsi="Times New Roman" w:cs="Times New Roman"/>
                <w:iCs/>
                <w:color w:val="000000"/>
                <w:sz w:val="24"/>
                <w:szCs w:val="24"/>
              </w:rPr>
              <w:t>эффективно действовать в</w:t>
            </w:r>
          </w:p>
          <w:p w14:paraId="40D0E8F3" w14:textId="77777777" w:rsidR="007F0B0F" w:rsidRPr="004D0860" w:rsidRDefault="007F0B0F" w:rsidP="004D0860">
            <w:pPr>
              <w:spacing w:after="0" w:line="240" w:lineRule="auto"/>
              <w:rPr>
                <w:rFonts w:ascii="Times New Roman" w:hAnsi="Times New Roman" w:cs="Times New Roman"/>
                <w:bCs/>
                <w:iCs/>
                <w:sz w:val="24"/>
                <w:szCs w:val="24"/>
              </w:rPr>
            </w:pPr>
            <w:r w:rsidRPr="004D0860">
              <w:rPr>
                <w:rFonts w:ascii="Times New Roman" w:hAnsi="Times New Roman" w:cs="Times New Roman"/>
                <w:iCs/>
                <w:color w:val="000000"/>
                <w:sz w:val="24"/>
                <w:szCs w:val="24"/>
              </w:rPr>
              <w:t>чрезвычайных ситуациях</w:t>
            </w:r>
          </w:p>
        </w:tc>
        <w:tc>
          <w:tcPr>
            <w:tcW w:w="3926" w:type="dxa"/>
          </w:tcPr>
          <w:p w14:paraId="2985993B" w14:textId="77777777" w:rsidR="007F0B0F" w:rsidRPr="004D0860" w:rsidRDefault="007F0B0F" w:rsidP="004D0860">
            <w:pPr>
              <w:spacing w:after="0" w:line="240" w:lineRule="auto"/>
              <w:rPr>
                <w:rFonts w:ascii="Times New Roman" w:hAnsi="Times New Roman" w:cs="Times New Roman"/>
                <w:sz w:val="24"/>
                <w:szCs w:val="24"/>
              </w:rPr>
            </w:pPr>
            <w:r w:rsidRPr="004D0860">
              <w:rPr>
                <w:rFonts w:ascii="Times New Roman" w:hAnsi="Times New Roman" w:cs="Times New Roman"/>
                <w:bCs/>
                <w:iCs/>
                <w:sz w:val="24"/>
                <w:szCs w:val="24"/>
              </w:rPr>
              <w:t>Определять направления ресурсосбережения в рамках профессиональной деятельности по специальности,</w:t>
            </w:r>
            <w:r w:rsidRPr="004D0860">
              <w:rPr>
                <w:rFonts w:ascii="Times New Roman" w:hAnsi="Times New Roman" w:cs="Times New Roman"/>
                <w:sz w:val="24"/>
                <w:szCs w:val="24"/>
              </w:rPr>
              <w:t xml:space="preserve"> </w:t>
            </w:r>
            <w:r w:rsidRPr="004D0860">
              <w:rPr>
                <w:rFonts w:ascii="Times New Roman" w:hAnsi="Times New Roman" w:cs="Times New Roman"/>
                <w:bCs/>
                <w:sz w:val="24"/>
                <w:szCs w:val="24"/>
              </w:rPr>
              <w:t>осуществлять работу с соблюдением принципов бережливого производства</w:t>
            </w:r>
          </w:p>
        </w:tc>
        <w:tc>
          <w:tcPr>
            <w:tcW w:w="3030" w:type="dxa"/>
          </w:tcPr>
          <w:p w14:paraId="055435F1" w14:textId="77777777" w:rsidR="007F0B0F" w:rsidRPr="004D0860" w:rsidRDefault="007F0B0F"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Принципы бережливого производства</w:t>
            </w:r>
          </w:p>
        </w:tc>
      </w:tr>
    </w:tbl>
    <w:p w14:paraId="21253BAC"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rPr>
      </w:pPr>
    </w:p>
    <w:p w14:paraId="2C6EFEC4"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Реализация программы по дисциплине СГ.05. Основы бережливого производства создает условия для формирования личностных результатов в соответствии с программой воспитания:</w:t>
      </w:r>
    </w:p>
    <w:p w14:paraId="39307168"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rPr>
      </w:pP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0"/>
        <w:gridCol w:w="3402"/>
      </w:tblGrid>
      <w:tr w:rsidR="007F0B0F" w:rsidRPr="004D0860" w14:paraId="6CBEC435" w14:textId="77777777" w:rsidTr="007F0B0F">
        <w:trPr>
          <w:trHeight w:val="1516"/>
        </w:trPr>
        <w:tc>
          <w:tcPr>
            <w:tcW w:w="7230" w:type="dxa"/>
          </w:tcPr>
          <w:p w14:paraId="127B7235" w14:textId="77777777" w:rsidR="007F0B0F" w:rsidRPr="004D0860" w:rsidRDefault="007F0B0F" w:rsidP="004D0860">
            <w:pPr>
              <w:widowControl w:val="0"/>
              <w:tabs>
                <w:tab w:val="left" w:pos="6150"/>
              </w:tabs>
              <w:autoSpaceDE w:val="0"/>
              <w:autoSpaceDN w:val="0"/>
              <w:spacing w:after="0" w:line="240" w:lineRule="auto"/>
              <w:ind w:left="142" w:right="142" w:firstLine="164"/>
              <w:jc w:val="both"/>
              <w:rPr>
                <w:rFonts w:ascii="Times New Roman" w:eastAsia="Times New Roman" w:hAnsi="Times New Roman" w:cs="Times New Roman"/>
                <w:sz w:val="24"/>
                <w:szCs w:val="24"/>
                <w:lang w:eastAsia="en-US"/>
              </w:rPr>
            </w:pPr>
            <w:r w:rsidRPr="004D0860">
              <w:rPr>
                <w:rFonts w:ascii="Times New Roman" w:eastAsia="Times New Roman" w:hAnsi="Times New Roman" w:cs="Times New Roman"/>
                <w:sz w:val="24"/>
                <w:szCs w:val="24"/>
                <w:lang w:eastAsia="en-US"/>
              </w:rPr>
              <w:t>Сознающий ценность жизни, здоровья и безопасности. Соблюдающий и</w:t>
            </w:r>
            <w:r w:rsidRPr="004D0860">
              <w:rPr>
                <w:rFonts w:ascii="Times New Roman" w:eastAsia="Times New Roman" w:hAnsi="Times New Roman" w:cs="Times New Roman"/>
                <w:spacing w:val="-53"/>
                <w:sz w:val="24"/>
                <w:szCs w:val="24"/>
                <w:lang w:eastAsia="en-US"/>
              </w:rPr>
              <w:t xml:space="preserve"> </w:t>
            </w:r>
            <w:r w:rsidRPr="004D0860">
              <w:rPr>
                <w:rFonts w:ascii="Times New Roman" w:eastAsia="Times New Roman" w:hAnsi="Times New Roman" w:cs="Times New Roman"/>
                <w:sz w:val="24"/>
                <w:szCs w:val="24"/>
                <w:lang w:eastAsia="en-US"/>
              </w:rPr>
              <w:t>пропагандирующий здоровый образ жизни (здоровое питание, соблюдение</w:t>
            </w:r>
            <w:r w:rsidRPr="004D0860">
              <w:rPr>
                <w:rFonts w:ascii="Times New Roman" w:eastAsia="Times New Roman" w:hAnsi="Times New Roman" w:cs="Times New Roman"/>
                <w:spacing w:val="-52"/>
                <w:sz w:val="24"/>
                <w:szCs w:val="24"/>
                <w:lang w:eastAsia="en-US"/>
              </w:rPr>
              <w:t xml:space="preserve"> </w:t>
            </w:r>
            <w:r w:rsidRPr="004D0860">
              <w:rPr>
                <w:rFonts w:ascii="Times New Roman" w:eastAsia="Times New Roman" w:hAnsi="Times New Roman" w:cs="Times New Roman"/>
                <w:sz w:val="24"/>
                <w:szCs w:val="24"/>
                <w:lang w:eastAsia="en-US"/>
              </w:rPr>
              <w:t>гигиены,</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режим</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занятий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отдыха,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физическая</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активность),</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 xml:space="preserve">демонстрирующий </w:t>
            </w:r>
            <w:r w:rsidRPr="004D0860">
              <w:rPr>
                <w:rFonts w:ascii="Times New Roman" w:eastAsia="Times New Roman" w:hAnsi="Times New Roman" w:cs="Times New Roman"/>
                <w:spacing w:val="-1"/>
                <w:sz w:val="24"/>
                <w:szCs w:val="24"/>
                <w:lang w:eastAsia="en-US"/>
              </w:rPr>
              <w:t>стремление</w:t>
            </w:r>
            <w:r w:rsidRPr="004D0860">
              <w:rPr>
                <w:rFonts w:ascii="Times New Roman" w:eastAsia="Times New Roman" w:hAnsi="Times New Roman" w:cs="Times New Roman"/>
                <w:sz w:val="24"/>
                <w:szCs w:val="24"/>
                <w:lang w:eastAsia="en-US"/>
              </w:rPr>
              <w:t xml:space="preserve"> к</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физическому</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совершенствованию.</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Проявляющий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сознательное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обоснованное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неприятие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вредных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привычек</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опасных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наклонностей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(курение,</w:t>
            </w:r>
            <w:r w:rsidRPr="004D0860">
              <w:rPr>
                <w:rFonts w:ascii="Times New Roman" w:eastAsia="Times New Roman" w:hAnsi="Times New Roman" w:cs="Times New Roman"/>
                <w:spacing w:val="69"/>
                <w:sz w:val="24"/>
                <w:szCs w:val="24"/>
                <w:lang w:eastAsia="en-US"/>
              </w:rPr>
              <w:t xml:space="preserve"> </w:t>
            </w:r>
            <w:r w:rsidRPr="004D0860">
              <w:rPr>
                <w:rFonts w:ascii="Times New Roman" w:eastAsia="Times New Roman" w:hAnsi="Times New Roman" w:cs="Times New Roman"/>
                <w:sz w:val="24"/>
                <w:szCs w:val="24"/>
                <w:lang w:eastAsia="en-US"/>
              </w:rPr>
              <w:t>употребление</w:t>
            </w:r>
            <w:r w:rsidRPr="004D0860">
              <w:rPr>
                <w:rFonts w:ascii="Times New Roman" w:eastAsia="Times New Roman" w:hAnsi="Times New Roman" w:cs="Times New Roman"/>
                <w:spacing w:val="68"/>
                <w:sz w:val="24"/>
                <w:szCs w:val="24"/>
                <w:lang w:eastAsia="en-US"/>
              </w:rPr>
              <w:t xml:space="preserve"> </w:t>
            </w:r>
            <w:r w:rsidRPr="004D0860">
              <w:rPr>
                <w:rFonts w:ascii="Times New Roman" w:eastAsia="Times New Roman" w:hAnsi="Times New Roman" w:cs="Times New Roman"/>
                <w:sz w:val="24"/>
                <w:szCs w:val="24"/>
                <w:lang w:eastAsia="en-US"/>
              </w:rPr>
              <w:t>алкоголя,</w:t>
            </w:r>
            <w:r w:rsidRPr="004D0860">
              <w:rPr>
                <w:rFonts w:ascii="Times New Roman" w:eastAsia="Times New Roman" w:hAnsi="Times New Roman" w:cs="Times New Roman"/>
                <w:spacing w:val="70"/>
                <w:sz w:val="24"/>
                <w:szCs w:val="24"/>
                <w:lang w:eastAsia="en-US"/>
              </w:rPr>
              <w:t xml:space="preserve"> </w:t>
            </w:r>
            <w:r w:rsidRPr="004D0860">
              <w:rPr>
                <w:rFonts w:ascii="Times New Roman" w:eastAsia="Times New Roman" w:hAnsi="Times New Roman" w:cs="Times New Roman"/>
                <w:sz w:val="24"/>
                <w:szCs w:val="24"/>
                <w:lang w:eastAsia="en-US"/>
              </w:rPr>
              <w:t>наркотиков,</w:t>
            </w:r>
            <w:r w:rsidRPr="004D0860">
              <w:rPr>
                <w:rFonts w:ascii="Times New Roman" w:eastAsia="Times New Roman" w:hAnsi="Times New Roman" w:cs="Times New Roman"/>
                <w:spacing w:val="69"/>
                <w:sz w:val="24"/>
                <w:szCs w:val="24"/>
                <w:lang w:eastAsia="en-US"/>
              </w:rPr>
              <w:t xml:space="preserve"> </w:t>
            </w:r>
            <w:r w:rsidRPr="004D0860">
              <w:rPr>
                <w:rFonts w:ascii="Times New Roman" w:eastAsia="Times New Roman" w:hAnsi="Times New Roman" w:cs="Times New Roman"/>
                <w:sz w:val="24"/>
                <w:szCs w:val="24"/>
                <w:lang w:eastAsia="en-US"/>
              </w:rPr>
              <w:t>психоактивных</w:t>
            </w:r>
            <w:r w:rsidRPr="004D0860">
              <w:rPr>
                <w:rFonts w:ascii="Times New Roman" w:eastAsia="Times New Roman" w:hAnsi="Times New Roman" w:cs="Times New Roman"/>
                <w:spacing w:val="70"/>
                <w:sz w:val="24"/>
                <w:szCs w:val="24"/>
                <w:lang w:eastAsia="en-US"/>
              </w:rPr>
              <w:t xml:space="preserve"> </w:t>
            </w:r>
            <w:r w:rsidRPr="004D0860">
              <w:rPr>
                <w:rFonts w:ascii="Times New Roman" w:eastAsia="Times New Roman" w:hAnsi="Times New Roman" w:cs="Times New Roman"/>
                <w:sz w:val="24"/>
                <w:szCs w:val="24"/>
                <w:lang w:eastAsia="en-US"/>
              </w:rPr>
              <w:t>веществ, азартных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игр,</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любых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форм</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зависимостей),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деструктивного</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поведения</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в</w:t>
            </w:r>
            <w:r w:rsidRPr="004D0860">
              <w:rPr>
                <w:rFonts w:ascii="Times New Roman" w:eastAsia="Times New Roman" w:hAnsi="Times New Roman" w:cs="Times New Roman"/>
                <w:spacing w:val="-52"/>
                <w:sz w:val="24"/>
                <w:szCs w:val="24"/>
                <w:lang w:eastAsia="en-US"/>
              </w:rPr>
              <w:t xml:space="preserve"> </w:t>
            </w:r>
            <w:r w:rsidRPr="004D0860">
              <w:rPr>
                <w:rFonts w:ascii="Times New Roman" w:eastAsia="Times New Roman" w:hAnsi="Times New Roman" w:cs="Times New Roman"/>
                <w:sz w:val="24"/>
                <w:szCs w:val="24"/>
                <w:lang w:eastAsia="en-US"/>
              </w:rPr>
              <w:t>обществе,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в</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том</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числе в</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цифровой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среде</w:t>
            </w:r>
          </w:p>
        </w:tc>
        <w:tc>
          <w:tcPr>
            <w:tcW w:w="3402" w:type="dxa"/>
          </w:tcPr>
          <w:p w14:paraId="24D92369" w14:textId="77777777" w:rsidR="007F0B0F" w:rsidRPr="004D0860" w:rsidRDefault="007F0B0F" w:rsidP="004D0860">
            <w:pPr>
              <w:widowControl w:val="0"/>
              <w:autoSpaceDE w:val="0"/>
              <w:autoSpaceDN w:val="0"/>
              <w:spacing w:after="0" w:line="240" w:lineRule="auto"/>
              <w:rPr>
                <w:rFonts w:ascii="Times New Roman" w:eastAsia="Times New Roman" w:hAnsi="Times New Roman" w:cs="Times New Roman"/>
                <w:sz w:val="24"/>
                <w:szCs w:val="24"/>
                <w:lang w:eastAsia="en-US"/>
              </w:rPr>
            </w:pPr>
          </w:p>
          <w:p w14:paraId="393049EA" w14:textId="77777777" w:rsidR="007F0B0F" w:rsidRPr="004D0860" w:rsidRDefault="007F0B0F" w:rsidP="004D0860">
            <w:pPr>
              <w:widowControl w:val="0"/>
              <w:autoSpaceDE w:val="0"/>
              <w:autoSpaceDN w:val="0"/>
              <w:spacing w:after="0" w:line="240" w:lineRule="auto"/>
              <w:rPr>
                <w:rFonts w:ascii="Times New Roman" w:eastAsia="Times New Roman" w:hAnsi="Times New Roman" w:cs="Times New Roman"/>
                <w:sz w:val="24"/>
                <w:szCs w:val="24"/>
                <w:lang w:eastAsia="en-US"/>
              </w:rPr>
            </w:pPr>
          </w:p>
          <w:p w14:paraId="0C905686" w14:textId="77777777" w:rsidR="007F0B0F" w:rsidRPr="004D0860" w:rsidRDefault="007F0B0F" w:rsidP="004D0860">
            <w:pPr>
              <w:widowControl w:val="0"/>
              <w:autoSpaceDE w:val="0"/>
              <w:autoSpaceDN w:val="0"/>
              <w:spacing w:after="0" w:line="240" w:lineRule="auto"/>
              <w:rPr>
                <w:rFonts w:ascii="Times New Roman" w:eastAsia="Times New Roman" w:hAnsi="Times New Roman" w:cs="Times New Roman"/>
                <w:sz w:val="24"/>
                <w:szCs w:val="24"/>
                <w:lang w:eastAsia="en-US"/>
              </w:rPr>
            </w:pPr>
          </w:p>
          <w:p w14:paraId="18541538" w14:textId="77777777" w:rsidR="007F0B0F" w:rsidRPr="004D0860" w:rsidRDefault="007F0B0F" w:rsidP="004D0860">
            <w:pPr>
              <w:widowControl w:val="0"/>
              <w:autoSpaceDE w:val="0"/>
              <w:autoSpaceDN w:val="0"/>
              <w:spacing w:after="0" w:line="240" w:lineRule="auto"/>
              <w:ind w:left="131" w:right="124"/>
              <w:jc w:val="center"/>
              <w:rPr>
                <w:rFonts w:ascii="Times New Roman" w:eastAsia="Times New Roman" w:hAnsi="Times New Roman" w:cs="Times New Roman"/>
                <w:b/>
                <w:sz w:val="24"/>
                <w:szCs w:val="24"/>
                <w:lang w:eastAsia="en-US"/>
              </w:rPr>
            </w:pPr>
            <w:r w:rsidRPr="004D0860">
              <w:rPr>
                <w:rFonts w:ascii="Times New Roman" w:eastAsia="Times New Roman" w:hAnsi="Times New Roman" w:cs="Times New Roman"/>
                <w:b/>
                <w:sz w:val="24"/>
                <w:szCs w:val="24"/>
                <w:lang w:eastAsia="en-US"/>
              </w:rPr>
              <w:t>ЛР</w:t>
            </w:r>
            <w:r w:rsidRPr="004D0860">
              <w:rPr>
                <w:rFonts w:ascii="Times New Roman" w:eastAsia="Times New Roman" w:hAnsi="Times New Roman" w:cs="Times New Roman"/>
                <w:b/>
                <w:spacing w:val="-3"/>
                <w:sz w:val="24"/>
                <w:szCs w:val="24"/>
                <w:lang w:eastAsia="en-US"/>
              </w:rPr>
              <w:t xml:space="preserve"> </w:t>
            </w:r>
            <w:r w:rsidRPr="004D0860">
              <w:rPr>
                <w:rFonts w:ascii="Times New Roman" w:eastAsia="Times New Roman" w:hAnsi="Times New Roman" w:cs="Times New Roman"/>
                <w:b/>
                <w:sz w:val="24"/>
                <w:szCs w:val="24"/>
                <w:lang w:eastAsia="en-US"/>
              </w:rPr>
              <w:t>9</w:t>
            </w:r>
          </w:p>
        </w:tc>
      </w:tr>
    </w:tbl>
    <w:p w14:paraId="6D7A0E4D"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rPr>
      </w:pPr>
    </w:p>
    <w:p w14:paraId="7E839349"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1.3 Количество часов на освоение рабочей программы учебной дисциплины:</w:t>
      </w:r>
    </w:p>
    <w:p w14:paraId="18B64657"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максимальной учебной нагрузки </w:t>
      </w:r>
      <w:proofErr w:type="gramStart"/>
      <w:r w:rsidRPr="004D0860">
        <w:rPr>
          <w:rFonts w:ascii="Times New Roman" w:eastAsia="Times New Roman" w:hAnsi="Times New Roman" w:cs="Times New Roman"/>
          <w:sz w:val="24"/>
          <w:szCs w:val="24"/>
        </w:rPr>
        <w:t>обучающегося  34</w:t>
      </w:r>
      <w:proofErr w:type="gramEnd"/>
      <w:r w:rsidRPr="004D0860">
        <w:rPr>
          <w:rFonts w:ascii="Times New Roman" w:eastAsia="Times New Roman" w:hAnsi="Times New Roman" w:cs="Times New Roman"/>
          <w:sz w:val="24"/>
          <w:szCs w:val="24"/>
        </w:rPr>
        <w:t xml:space="preserve"> , в том числе:</w:t>
      </w:r>
    </w:p>
    <w:p w14:paraId="23B543F6"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обязательной аудиторной учебной нагрузки обучающегося 34;</w:t>
      </w:r>
    </w:p>
    <w:p w14:paraId="7BFCEB5C"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самостоятельной работы обучающегося 4 часов.</w:t>
      </w:r>
    </w:p>
    <w:p w14:paraId="30DE3510"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rPr>
      </w:pPr>
    </w:p>
    <w:p w14:paraId="3224F285"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2. СТРУКТУРА И СОДЕРЖАНИЕ УЧЕБНОЙ ДИСЦИПЛИНЫ</w:t>
      </w:r>
    </w:p>
    <w:p w14:paraId="4E7897C8"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0363A7BB"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rPr>
      </w:pPr>
      <w:r w:rsidRPr="004D0860">
        <w:rPr>
          <w:rFonts w:ascii="Times New Roman" w:eastAsia="Times New Roman" w:hAnsi="Times New Roman" w:cs="Times New Roman"/>
          <w:b/>
          <w:sz w:val="24"/>
          <w:szCs w:val="24"/>
        </w:rPr>
        <w:t>2.1 Объём учебной дисциплины и виды учебной работы</w:t>
      </w:r>
    </w:p>
    <w:p w14:paraId="21265CC5"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tbl>
      <w:tblPr>
        <w:tblW w:w="0" w:type="auto"/>
        <w:tblInd w:w="-27" w:type="dxa"/>
        <w:tblLayout w:type="fixed"/>
        <w:tblLook w:val="0000" w:firstRow="0" w:lastRow="0" w:firstColumn="0" w:lastColumn="0" w:noHBand="0" w:noVBand="0"/>
      </w:tblPr>
      <w:tblGrid>
        <w:gridCol w:w="8499"/>
        <w:gridCol w:w="1842"/>
      </w:tblGrid>
      <w:tr w:rsidR="007F0B0F" w:rsidRPr="004D0860" w14:paraId="588244F8" w14:textId="77777777" w:rsidTr="007F0B0F">
        <w:trPr>
          <w:trHeight w:val="460"/>
        </w:trPr>
        <w:tc>
          <w:tcPr>
            <w:tcW w:w="8499" w:type="dxa"/>
            <w:tcBorders>
              <w:top w:val="single" w:sz="4" w:space="0" w:color="000000"/>
              <w:left w:val="single" w:sz="4" w:space="0" w:color="000000"/>
              <w:bottom w:val="single" w:sz="4" w:space="0" w:color="000000"/>
            </w:tcBorders>
            <w:shd w:val="clear" w:color="auto" w:fill="auto"/>
          </w:tcPr>
          <w:p w14:paraId="57C1AF02"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C63B778"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iCs/>
                <w:sz w:val="24"/>
                <w:szCs w:val="24"/>
              </w:rPr>
            </w:pPr>
            <w:r w:rsidRPr="004D0860">
              <w:rPr>
                <w:rFonts w:ascii="Times New Roman" w:eastAsia="Times New Roman" w:hAnsi="Times New Roman" w:cs="Times New Roman"/>
                <w:b/>
                <w:i/>
                <w:iCs/>
                <w:sz w:val="24"/>
                <w:szCs w:val="24"/>
              </w:rPr>
              <w:t>Объем часов</w:t>
            </w:r>
          </w:p>
        </w:tc>
      </w:tr>
      <w:tr w:rsidR="007F0B0F" w:rsidRPr="004D0860" w14:paraId="667096BE" w14:textId="77777777" w:rsidTr="007F0B0F">
        <w:trPr>
          <w:trHeight w:val="285"/>
        </w:trPr>
        <w:tc>
          <w:tcPr>
            <w:tcW w:w="8499" w:type="dxa"/>
            <w:tcBorders>
              <w:top w:val="single" w:sz="4" w:space="0" w:color="000000"/>
              <w:left w:val="single" w:sz="4" w:space="0" w:color="000000"/>
              <w:bottom w:val="single" w:sz="4" w:space="0" w:color="000000"/>
            </w:tcBorders>
            <w:shd w:val="clear" w:color="auto" w:fill="auto"/>
          </w:tcPr>
          <w:p w14:paraId="189CB7C9"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F435DC1"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Cs/>
                <w:sz w:val="24"/>
                <w:szCs w:val="24"/>
              </w:rPr>
            </w:pPr>
            <w:r w:rsidRPr="004D0860">
              <w:rPr>
                <w:rFonts w:ascii="Times New Roman" w:eastAsia="Times New Roman" w:hAnsi="Times New Roman" w:cs="Times New Roman"/>
                <w:b/>
                <w:iCs/>
                <w:sz w:val="24"/>
                <w:szCs w:val="24"/>
              </w:rPr>
              <w:t>34</w:t>
            </w:r>
          </w:p>
        </w:tc>
      </w:tr>
      <w:tr w:rsidR="007F0B0F" w:rsidRPr="004D0860" w14:paraId="602B3B74" w14:textId="77777777" w:rsidTr="007F0B0F">
        <w:tc>
          <w:tcPr>
            <w:tcW w:w="8499" w:type="dxa"/>
            <w:tcBorders>
              <w:top w:val="single" w:sz="4" w:space="0" w:color="000000"/>
              <w:left w:val="single" w:sz="4" w:space="0" w:color="000000"/>
              <w:bottom w:val="single" w:sz="4" w:space="0" w:color="000000"/>
            </w:tcBorders>
            <w:shd w:val="clear" w:color="auto" w:fill="auto"/>
          </w:tcPr>
          <w:p w14:paraId="0853EADE"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665F315"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Cs/>
                <w:sz w:val="24"/>
                <w:szCs w:val="24"/>
              </w:rPr>
            </w:pPr>
            <w:r w:rsidRPr="004D0860">
              <w:rPr>
                <w:rFonts w:ascii="Times New Roman" w:eastAsia="Times New Roman" w:hAnsi="Times New Roman" w:cs="Times New Roman"/>
                <w:b/>
                <w:iCs/>
                <w:sz w:val="24"/>
                <w:szCs w:val="24"/>
              </w:rPr>
              <w:t>34</w:t>
            </w:r>
          </w:p>
        </w:tc>
      </w:tr>
      <w:tr w:rsidR="007F0B0F" w:rsidRPr="004D0860" w14:paraId="56294E49" w14:textId="77777777" w:rsidTr="007F0B0F">
        <w:tc>
          <w:tcPr>
            <w:tcW w:w="8499" w:type="dxa"/>
            <w:tcBorders>
              <w:top w:val="single" w:sz="4" w:space="0" w:color="000000"/>
              <w:left w:val="single" w:sz="4" w:space="0" w:color="000000"/>
              <w:bottom w:val="single" w:sz="4" w:space="0" w:color="000000"/>
            </w:tcBorders>
            <w:shd w:val="clear" w:color="auto" w:fill="auto"/>
          </w:tcPr>
          <w:p w14:paraId="7594AE46"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в том числе: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3EEAB2A"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rPr>
            </w:pPr>
          </w:p>
        </w:tc>
      </w:tr>
      <w:tr w:rsidR="007F0B0F" w:rsidRPr="004D0860" w14:paraId="07E3E76E" w14:textId="77777777" w:rsidTr="007F0B0F">
        <w:tc>
          <w:tcPr>
            <w:tcW w:w="8499" w:type="dxa"/>
            <w:tcBorders>
              <w:top w:val="single" w:sz="4" w:space="0" w:color="000000"/>
              <w:left w:val="single" w:sz="4" w:space="0" w:color="000000"/>
              <w:bottom w:val="single" w:sz="4" w:space="0" w:color="000000"/>
            </w:tcBorders>
            <w:shd w:val="clear" w:color="auto" w:fill="auto"/>
          </w:tcPr>
          <w:p w14:paraId="09AD332B"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4D0860">
              <w:rPr>
                <w:rFonts w:ascii="Times New Roman" w:eastAsia="Times New Roman" w:hAnsi="Times New Roman" w:cs="Times New Roman"/>
                <w:sz w:val="24"/>
                <w:szCs w:val="24"/>
              </w:rPr>
              <w:t xml:space="preserve">  </w:t>
            </w:r>
            <w:r w:rsidRPr="004D0860">
              <w:rPr>
                <w:rFonts w:ascii="Times New Roman" w:eastAsia="Times New Roman" w:hAnsi="Times New Roman" w:cs="Times New Roman"/>
                <w:b/>
                <w:bCs/>
                <w:sz w:val="24"/>
                <w:szCs w:val="24"/>
              </w:rPr>
              <w:t>Теоретическое обучение</w:t>
            </w:r>
          </w:p>
          <w:p w14:paraId="5490BAA2"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rPr>
            </w:pPr>
            <w:r w:rsidRPr="004D0860">
              <w:rPr>
                <w:rFonts w:ascii="Times New Roman" w:eastAsia="Times New Roman" w:hAnsi="Times New Roman" w:cs="Times New Roman"/>
                <w:b/>
                <w:bCs/>
                <w:sz w:val="24"/>
                <w:szCs w:val="24"/>
              </w:rPr>
              <w:t xml:space="preserve">  Практические занятия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F54B3AA"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4D0860">
              <w:rPr>
                <w:rFonts w:ascii="Times New Roman" w:eastAsia="Times New Roman" w:hAnsi="Times New Roman" w:cs="Times New Roman"/>
                <w:b/>
                <w:bCs/>
                <w:sz w:val="24"/>
                <w:szCs w:val="24"/>
              </w:rPr>
              <w:t>20</w:t>
            </w:r>
          </w:p>
          <w:p w14:paraId="7F7D604A"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b/>
                <w:bCs/>
                <w:sz w:val="24"/>
                <w:szCs w:val="24"/>
              </w:rPr>
              <w:t>14</w:t>
            </w:r>
          </w:p>
        </w:tc>
      </w:tr>
      <w:tr w:rsidR="007F0B0F" w:rsidRPr="004D0860" w14:paraId="710B986E" w14:textId="77777777" w:rsidTr="007F0B0F">
        <w:tc>
          <w:tcPr>
            <w:tcW w:w="8499" w:type="dxa"/>
            <w:tcBorders>
              <w:top w:val="single" w:sz="4" w:space="0" w:color="000000"/>
              <w:left w:val="single" w:sz="4" w:space="0" w:color="000000"/>
              <w:bottom w:val="single" w:sz="4" w:space="0" w:color="000000"/>
            </w:tcBorders>
            <w:shd w:val="clear" w:color="auto" w:fill="auto"/>
          </w:tcPr>
          <w:p w14:paraId="4D3213D8"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000000"/>
                <w:sz w:val="24"/>
                <w:szCs w:val="24"/>
              </w:rPr>
            </w:pPr>
            <w:r w:rsidRPr="004D0860">
              <w:rPr>
                <w:rFonts w:ascii="Times New Roman" w:eastAsia="Times New Roman" w:hAnsi="Times New Roman" w:cs="Times New Roman"/>
                <w:color w:val="000000"/>
                <w:sz w:val="24"/>
                <w:szCs w:val="24"/>
              </w:rPr>
              <w:t>Самостоятельная работа обучающегося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53017BE"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rPr>
            </w:pPr>
            <w:r w:rsidRPr="004D0860">
              <w:rPr>
                <w:rFonts w:ascii="Times New Roman" w:eastAsia="Times New Roman" w:hAnsi="Times New Roman" w:cs="Times New Roman"/>
                <w:i/>
                <w:iCs/>
                <w:sz w:val="24"/>
                <w:szCs w:val="24"/>
              </w:rPr>
              <w:t>4</w:t>
            </w:r>
          </w:p>
        </w:tc>
      </w:tr>
      <w:tr w:rsidR="007F0B0F" w:rsidRPr="004D0860" w14:paraId="0D94EBAB" w14:textId="77777777" w:rsidTr="007F0B0F">
        <w:tc>
          <w:tcPr>
            <w:tcW w:w="10341" w:type="dxa"/>
            <w:gridSpan w:val="2"/>
            <w:tcBorders>
              <w:top w:val="single" w:sz="4" w:space="0" w:color="000000"/>
              <w:left w:val="single" w:sz="4" w:space="0" w:color="000000"/>
              <w:bottom w:val="single" w:sz="4" w:space="0" w:color="000000"/>
              <w:right w:val="single" w:sz="4" w:space="0" w:color="000000"/>
            </w:tcBorders>
            <w:shd w:val="clear" w:color="auto" w:fill="auto"/>
          </w:tcPr>
          <w:p w14:paraId="64E3ADF1"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rPr>
            </w:pPr>
            <w:r w:rsidRPr="004D0860">
              <w:rPr>
                <w:rFonts w:ascii="Times New Roman" w:eastAsia="Times New Roman" w:hAnsi="Times New Roman" w:cs="Times New Roman"/>
                <w:i/>
                <w:iCs/>
                <w:sz w:val="24"/>
                <w:szCs w:val="24"/>
              </w:rPr>
              <w:t xml:space="preserve">Промежуточная аттестация в </w:t>
            </w:r>
            <w:proofErr w:type="gramStart"/>
            <w:r w:rsidRPr="004D0860">
              <w:rPr>
                <w:rFonts w:ascii="Times New Roman" w:eastAsia="Times New Roman" w:hAnsi="Times New Roman" w:cs="Times New Roman"/>
                <w:i/>
                <w:iCs/>
                <w:sz w:val="24"/>
                <w:szCs w:val="24"/>
              </w:rPr>
              <w:t>форме  -</w:t>
            </w:r>
            <w:proofErr w:type="gramEnd"/>
            <w:r w:rsidRPr="004D0860">
              <w:rPr>
                <w:rFonts w:ascii="Times New Roman" w:eastAsia="Times New Roman" w:hAnsi="Times New Roman" w:cs="Times New Roman"/>
                <w:i/>
                <w:iCs/>
                <w:sz w:val="24"/>
                <w:szCs w:val="24"/>
              </w:rPr>
              <w:t xml:space="preserve">  дифференцированного зачета       </w:t>
            </w:r>
          </w:p>
        </w:tc>
      </w:tr>
    </w:tbl>
    <w:p w14:paraId="0BCCE7FD" w14:textId="77777777" w:rsidR="00C76F3D" w:rsidRPr="004D0860" w:rsidRDefault="00C76F3D" w:rsidP="004D0860">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sz w:val="24"/>
          <w:szCs w:val="24"/>
          <w:lang w:eastAsia="ar-SA"/>
        </w:rPr>
      </w:pPr>
    </w:p>
    <w:p w14:paraId="6153457E" w14:textId="2A871329" w:rsidR="00C76F3D" w:rsidRPr="004D0860" w:rsidRDefault="00C76F3D" w:rsidP="004D0860">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sz w:val="24"/>
          <w:szCs w:val="24"/>
          <w:lang w:eastAsia="ar-SA"/>
        </w:rPr>
      </w:pPr>
    </w:p>
    <w:p w14:paraId="242FC090" w14:textId="77777777" w:rsidR="0022302C" w:rsidRPr="004D0860" w:rsidRDefault="0022302C" w:rsidP="004D0860">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sz w:val="24"/>
          <w:szCs w:val="24"/>
          <w:lang w:eastAsia="ar-SA"/>
        </w:rPr>
        <w:sectPr w:rsidR="0022302C" w:rsidRPr="004D0860" w:rsidSect="008A425F">
          <w:pgSz w:w="11906" w:h="16838"/>
          <w:pgMar w:top="469" w:right="991" w:bottom="709" w:left="851" w:header="720" w:footer="708" w:gutter="0"/>
          <w:cols w:space="720"/>
          <w:docGrid w:linePitch="360"/>
        </w:sectPr>
      </w:pPr>
    </w:p>
    <w:p w14:paraId="6181F630" w14:textId="77777777" w:rsidR="00F334AB" w:rsidRPr="004D0860" w:rsidRDefault="00F334AB" w:rsidP="004D0860">
      <w:pPr>
        <w:spacing w:after="0" w:line="240" w:lineRule="auto"/>
        <w:jc w:val="center"/>
        <w:rPr>
          <w:rFonts w:ascii="Times New Roman" w:eastAsia="Calibri" w:hAnsi="Times New Roman" w:cs="Times New Roman"/>
          <w:b/>
          <w:sz w:val="24"/>
          <w:szCs w:val="24"/>
          <w:lang w:eastAsia="en-US"/>
        </w:rPr>
      </w:pPr>
      <w:r w:rsidRPr="004D0860">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32C78580" w14:textId="77777777" w:rsidR="007F0B0F" w:rsidRPr="004D0860" w:rsidRDefault="007F0B0F" w:rsidP="004D0860">
      <w:pPr>
        <w:suppressAutoHyphens/>
        <w:spacing w:after="0" w:line="240" w:lineRule="auto"/>
        <w:jc w:val="center"/>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bCs/>
          <w:caps/>
          <w:sz w:val="24"/>
          <w:szCs w:val="24"/>
          <w:lang w:eastAsia="ar-SA"/>
        </w:rPr>
        <w:t xml:space="preserve">СГ.06 </w:t>
      </w:r>
      <w:r w:rsidRPr="004D0860">
        <w:rPr>
          <w:rFonts w:ascii="Times New Roman" w:eastAsia="Times New Roman" w:hAnsi="Times New Roman" w:cs="Times New Roman"/>
          <w:b/>
          <w:caps/>
          <w:sz w:val="24"/>
          <w:szCs w:val="24"/>
          <w:lang w:eastAsia="ar-SA"/>
        </w:rPr>
        <w:t>Основы финансовой грамотности</w:t>
      </w:r>
    </w:p>
    <w:p w14:paraId="2596F417" w14:textId="77777777" w:rsidR="007F0B0F" w:rsidRPr="004D0860" w:rsidRDefault="007F0B0F" w:rsidP="004D0860">
      <w:pPr>
        <w:widowControl w:val="0"/>
        <w:numPr>
          <w:ilvl w:val="0"/>
          <w:numId w:val="9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sz w:val="24"/>
          <w:szCs w:val="24"/>
        </w:rPr>
      </w:pPr>
      <w:r w:rsidRPr="004D0860">
        <w:rPr>
          <w:rFonts w:ascii="Times New Roman" w:eastAsia="Times New Roman" w:hAnsi="Times New Roman" w:cs="Times New Roman"/>
          <w:b/>
          <w:caps/>
          <w:sz w:val="24"/>
          <w:szCs w:val="24"/>
        </w:rPr>
        <w:t xml:space="preserve">паспорт ПРОГРАММЫ УЧЕБНОЙ ДИСЦИПЛИНЫ </w:t>
      </w:r>
    </w:p>
    <w:p w14:paraId="5AACD9F5" w14:textId="77777777" w:rsidR="007F0B0F" w:rsidRPr="004D0860" w:rsidRDefault="007F0B0F"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b/>
          <w:sz w:val="24"/>
          <w:szCs w:val="24"/>
        </w:rPr>
        <w:t xml:space="preserve">1.1 Место учебной дисциплины в структуре основной образовательной программы: </w:t>
      </w:r>
    </w:p>
    <w:p w14:paraId="34328038" w14:textId="6F60B061"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Учебная дисциплина СГ.06. Основы финансовой грамотности является обязательной частью социально-гуманитарного цикла ОПОП в соответствии с ФГОС СПО по специальности </w:t>
      </w:r>
      <w:r w:rsidRPr="004D0860">
        <w:rPr>
          <w:rFonts w:ascii="Times New Roman" w:eastAsia="Times New Roman" w:hAnsi="Times New Roman" w:cs="Times New Roman"/>
          <w:bCs/>
          <w:sz w:val="24"/>
          <w:szCs w:val="24"/>
        </w:rPr>
        <w:t>19.02.13 Технология продук</w:t>
      </w:r>
      <w:r w:rsidR="00071D18" w:rsidRPr="004D0860">
        <w:rPr>
          <w:rFonts w:ascii="Times New Roman" w:eastAsia="Times New Roman" w:hAnsi="Times New Roman" w:cs="Times New Roman"/>
          <w:bCs/>
          <w:sz w:val="24"/>
          <w:szCs w:val="24"/>
        </w:rPr>
        <w:t>тов</w:t>
      </w:r>
      <w:r w:rsidRPr="004D0860">
        <w:rPr>
          <w:rFonts w:ascii="Times New Roman" w:eastAsia="Times New Roman" w:hAnsi="Times New Roman" w:cs="Times New Roman"/>
          <w:bCs/>
          <w:sz w:val="24"/>
          <w:szCs w:val="24"/>
        </w:rPr>
        <w:t xml:space="preserve"> общественного питания массового изготовления и специализированных пищевых продуктов</w:t>
      </w:r>
      <w:r w:rsidRPr="004D0860">
        <w:rPr>
          <w:rFonts w:ascii="Times New Roman" w:eastAsia="Times New Roman" w:hAnsi="Times New Roman" w:cs="Times New Roman"/>
          <w:sz w:val="24"/>
          <w:szCs w:val="24"/>
        </w:rPr>
        <w:t>.</w:t>
      </w:r>
    </w:p>
    <w:p w14:paraId="106DB39F"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Особое значение дисциплина имеет при формировании и развитии ОК 01, ОК 02, ОК 03, ОК 04.</w:t>
      </w:r>
    </w:p>
    <w:p w14:paraId="5B9094FB"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1.2 Цели и задачи учебной дисциплины – требования к результатам освоения учебной дисциплины:</w:t>
      </w:r>
    </w:p>
    <w:p w14:paraId="54B04031"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p w14:paraId="089B7DEF"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tbl>
      <w:tblPr>
        <w:tblpPr w:leftFromText="180" w:rightFromText="180" w:bottomFromText="160" w:vertAnchor="text" w:tblpXSpec="center" w:tblpY="1"/>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269"/>
        <w:gridCol w:w="3404"/>
        <w:gridCol w:w="3687"/>
      </w:tblGrid>
      <w:tr w:rsidR="007F0B0F" w:rsidRPr="004D0860" w14:paraId="3FB3767D" w14:textId="77777777" w:rsidTr="007F0B0F">
        <w:trPr>
          <w:cantSplit/>
          <w:trHeight w:val="1415"/>
        </w:trPr>
        <w:tc>
          <w:tcPr>
            <w:tcW w:w="960" w:type="dxa"/>
            <w:tcBorders>
              <w:top w:val="single" w:sz="4" w:space="0" w:color="auto"/>
              <w:left w:val="single" w:sz="4" w:space="0" w:color="auto"/>
              <w:bottom w:val="single" w:sz="4" w:space="0" w:color="auto"/>
              <w:right w:val="single" w:sz="4" w:space="0" w:color="auto"/>
            </w:tcBorders>
            <w:textDirection w:val="btLr"/>
            <w:vAlign w:val="center"/>
            <w:hideMark/>
          </w:tcPr>
          <w:p w14:paraId="503ADD0A"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sz w:val="24"/>
                <w:szCs w:val="24"/>
              </w:rPr>
            </w:pPr>
            <w:r w:rsidRPr="004D0860">
              <w:rPr>
                <w:rFonts w:ascii="Times New Roman" w:eastAsia="Times New Roman" w:hAnsi="Times New Roman" w:cs="Times New Roman"/>
                <w:b/>
                <w:sz w:val="24"/>
                <w:szCs w:val="24"/>
              </w:rPr>
              <w:t>Код компетенции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7D3EB0B4"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sz w:val="24"/>
                <w:szCs w:val="24"/>
              </w:rPr>
            </w:pPr>
            <w:r w:rsidRPr="004D0860">
              <w:rPr>
                <w:rFonts w:ascii="Times New Roman" w:eastAsia="Times New Roman" w:hAnsi="Times New Roman" w:cs="Times New Roman"/>
                <w:b/>
                <w:iCs/>
                <w:sz w:val="24"/>
                <w:szCs w:val="24"/>
              </w:rPr>
              <w:t>Формулировка компетенции</w:t>
            </w:r>
          </w:p>
        </w:tc>
        <w:tc>
          <w:tcPr>
            <w:tcW w:w="3404" w:type="dxa"/>
            <w:tcBorders>
              <w:top w:val="single" w:sz="4" w:space="0" w:color="auto"/>
              <w:left w:val="single" w:sz="4" w:space="0" w:color="auto"/>
              <w:bottom w:val="single" w:sz="4" w:space="0" w:color="auto"/>
              <w:right w:val="single" w:sz="4" w:space="0" w:color="auto"/>
            </w:tcBorders>
            <w:vAlign w:val="center"/>
            <w:hideMark/>
          </w:tcPr>
          <w:p w14:paraId="690DF50E"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Cs/>
                <w:sz w:val="24"/>
                <w:szCs w:val="24"/>
              </w:rPr>
            </w:pPr>
            <w:r w:rsidRPr="004D0860">
              <w:rPr>
                <w:rFonts w:ascii="Times New Roman" w:eastAsia="Times New Roman" w:hAnsi="Times New Roman" w:cs="Times New Roman"/>
                <w:b/>
                <w:iCs/>
                <w:sz w:val="24"/>
                <w:szCs w:val="24"/>
              </w:rPr>
              <w:t>Умения</w:t>
            </w:r>
          </w:p>
        </w:tc>
        <w:tc>
          <w:tcPr>
            <w:tcW w:w="3687" w:type="dxa"/>
            <w:tcBorders>
              <w:top w:val="single" w:sz="4" w:space="0" w:color="auto"/>
              <w:left w:val="single" w:sz="4" w:space="0" w:color="auto"/>
              <w:bottom w:val="single" w:sz="4" w:space="0" w:color="auto"/>
              <w:right w:val="single" w:sz="4" w:space="0" w:color="auto"/>
            </w:tcBorders>
            <w:vAlign w:val="center"/>
          </w:tcPr>
          <w:p w14:paraId="577F0A1A"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Cs/>
                <w:sz w:val="24"/>
                <w:szCs w:val="24"/>
              </w:rPr>
            </w:pPr>
            <w:r w:rsidRPr="004D0860">
              <w:rPr>
                <w:rFonts w:ascii="Times New Roman" w:eastAsia="Times New Roman" w:hAnsi="Times New Roman" w:cs="Times New Roman"/>
                <w:b/>
                <w:iCs/>
                <w:sz w:val="24"/>
                <w:szCs w:val="24"/>
              </w:rPr>
              <w:t>Знания</w:t>
            </w:r>
          </w:p>
        </w:tc>
      </w:tr>
      <w:tr w:rsidR="007F0B0F" w:rsidRPr="004D0860" w14:paraId="61C8775F" w14:textId="77777777" w:rsidTr="007F0B0F">
        <w:trPr>
          <w:trHeight w:val="3450"/>
        </w:trPr>
        <w:tc>
          <w:tcPr>
            <w:tcW w:w="960" w:type="dxa"/>
            <w:tcBorders>
              <w:top w:val="single" w:sz="4" w:space="0" w:color="auto"/>
              <w:left w:val="single" w:sz="4" w:space="0" w:color="auto"/>
              <w:bottom w:val="single" w:sz="4" w:space="0" w:color="auto"/>
              <w:right w:val="single" w:sz="4" w:space="0" w:color="auto"/>
            </w:tcBorders>
            <w:hideMark/>
          </w:tcPr>
          <w:p w14:paraId="62D57A97"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rPr>
            </w:pPr>
            <w:r w:rsidRPr="004D0860">
              <w:rPr>
                <w:rFonts w:ascii="Times New Roman" w:eastAsia="Times New Roman" w:hAnsi="Times New Roman" w:cs="Times New Roman"/>
                <w:iCs/>
                <w:sz w:val="24"/>
                <w:szCs w:val="24"/>
              </w:rPr>
              <w:t>ОК 01</w:t>
            </w:r>
          </w:p>
        </w:tc>
        <w:tc>
          <w:tcPr>
            <w:tcW w:w="2269" w:type="dxa"/>
            <w:tcBorders>
              <w:top w:val="single" w:sz="4" w:space="0" w:color="auto"/>
              <w:left w:val="single" w:sz="4" w:space="0" w:color="auto"/>
              <w:bottom w:val="single" w:sz="4" w:space="0" w:color="auto"/>
              <w:right w:val="single" w:sz="4" w:space="0" w:color="auto"/>
            </w:tcBorders>
            <w:hideMark/>
          </w:tcPr>
          <w:p w14:paraId="32CCE340"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3404" w:type="dxa"/>
            <w:tcBorders>
              <w:top w:val="single" w:sz="4" w:space="0" w:color="auto"/>
              <w:left w:val="single" w:sz="4" w:space="0" w:color="auto"/>
              <w:right w:val="single" w:sz="4" w:space="0" w:color="auto"/>
            </w:tcBorders>
            <w:hideMark/>
          </w:tcPr>
          <w:p w14:paraId="7936D368"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rPr>
            </w:pPr>
            <w:r w:rsidRPr="004D0860">
              <w:rPr>
                <w:rFonts w:ascii="Times New Roman" w:eastAsia="Times New Roman" w:hAnsi="Times New Roman" w:cs="Times New Roman"/>
                <w:iCs/>
                <w:sz w:val="24"/>
                <w:szCs w:val="24"/>
              </w:rPr>
              <w:t>Распознавать задачу и/или проблему в профессиональном и/или социальном контексте;</w:t>
            </w:r>
          </w:p>
          <w:p w14:paraId="47592FB9"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rPr>
            </w:pPr>
            <w:r w:rsidRPr="004D0860">
              <w:rPr>
                <w:rFonts w:ascii="Times New Roman" w:eastAsia="Times New Roman" w:hAnsi="Times New Roman" w:cs="Times New Roman"/>
                <w:iCs/>
                <w:sz w:val="24"/>
                <w:szCs w:val="24"/>
              </w:rPr>
              <w:t xml:space="preserve">анализировать задачу и/или проблему и выделять её составные части; </w:t>
            </w:r>
          </w:p>
          <w:p w14:paraId="43889842"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rPr>
            </w:pPr>
            <w:r w:rsidRPr="004D0860">
              <w:rPr>
                <w:rFonts w:ascii="Times New Roman" w:eastAsia="Times New Roman" w:hAnsi="Times New Roman" w:cs="Times New Roman"/>
                <w:iCs/>
                <w:sz w:val="24"/>
                <w:szCs w:val="24"/>
              </w:rPr>
              <w:t>определять этапы решения задачи;</w:t>
            </w:r>
          </w:p>
          <w:p w14:paraId="6A4603D3"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rPr>
            </w:pPr>
            <w:r w:rsidRPr="004D0860">
              <w:rPr>
                <w:rFonts w:ascii="Times New Roman" w:eastAsia="Times New Roman" w:hAnsi="Times New Roman" w:cs="Times New Roman"/>
                <w:iCs/>
                <w:sz w:val="24"/>
                <w:szCs w:val="24"/>
              </w:rPr>
              <w:t>выявлять и эффективно искать информацию, необходимую для решения задачи и/или проблемы;</w:t>
            </w:r>
          </w:p>
          <w:p w14:paraId="1B0DAC6B"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rPr>
            </w:pPr>
            <w:r w:rsidRPr="004D0860">
              <w:rPr>
                <w:rFonts w:ascii="Times New Roman" w:eastAsia="Times New Roman" w:hAnsi="Times New Roman" w:cs="Times New Roman"/>
                <w:iCs/>
                <w:sz w:val="24"/>
                <w:szCs w:val="24"/>
              </w:rPr>
              <w:t xml:space="preserve">составлять план действия; </w:t>
            </w:r>
          </w:p>
          <w:p w14:paraId="769C3486"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rPr>
            </w:pPr>
            <w:r w:rsidRPr="004D0860">
              <w:rPr>
                <w:rFonts w:ascii="Times New Roman" w:eastAsia="Times New Roman" w:hAnsi="Times New Roman" w:cs="Times New Roman"/>
                <w:iCs/>
                <w:sz w:val="24"/>
                <w:szCs w:val="24"/>
              </w:rPr>
              <w:t>реализовывать составленный план;</w:t>
            </w:r>
          </w:p>
          <w:p w14:paraId="6197E699"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rPr>
            </w:pPr>
            <w:r w:rsidRPr="004D0860">
              <w:rPr>
                <w:rFonts w:ascii="Times New Roman" w:eastAsia="Times New Roman" w:hAnsi="Times New Roman" w:cs="Times New Roman"/>
                <w:iCs/>
                <w:sz w:val="24"/>
                <w:szCs w:val="24"/>
              </w:rPr>
              <w:t>оценивать результат и последствия своих действий (самостоятельно или с помощью наставника)</w:t>
            </w:r>
          </w:p>
        </w:tc>
        <w:tc>
          <w:tcPr>
            <w:tcW w:w="3687" w:type="dxa"/>
            <w:tcBorders>
              <w:top w:val="single" w:sz="4" w:space="0" w:color="auto"/>
              <w:left w:val="single" w:sz="4" w:space="0" w:color="auto"/>
              <w:right w:val="single" w:sz="4" w:space="0" w:color="auto"/>
            </w:tcBorders>
            <w:hideMark/>
          </w:tcPr>
          <w:p w14:paraId="1B766768"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iCs/>
                <w:sz w:val="24"/>
                <w:szCs w:val="24"/>
              </w:rPr>
              <w:t>А</w:t>
            </w:r>
            <w:r w:rsidRPr="004D0860">
              <w:rPr>
                <w:rFonts w:ascii="Times New Roman" w:eastAsia="Times New Roman" w:hAnsi="Times New Roman" w:cs="Times New Roman"/>
                <w:bCs/>
                <w:sz w:val="24"/>
                <w:szCs w:val="24"/>
              </w:rPr>
              <w:t xml:space="preserve">ктуальный профессиональный и социальный контекст, в котором приходится работать и жить; </w:t>
            </w:r>
          </w:p>
          <w:p w14:paraId="2869C2DF"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Cs/>
                <w:sz w:val="24"/>
                <w:szCs w:val="24"/>
              </w:rPr>
            </w:pPr>
            <w:r w:rsidRPr="004D0860">
              <w:rPr>
                <w:rFonts w:ascii="Times New Roman" w:eastAsia="Times New Roman"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7C65A06D"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 xml:space="preserve">структуру плана для решения задач; </w:t>
            </w:r>
          </w:p>
        </w:tc>
      </w:tr>
      <w:tr w:rsidR="007F0B0F" w:rsidRPr="004D0860" w14:paraId="75D4A7F5" w14:textId="77777777" w:rsidTr="007F0B0F">
        <w:trPr>
          <w:trHeight w:val="2300"/>
        </w:trPr>
        <w:tc>
          <w:tcPr>
            <w:tcW w:w="960" w:type="dxa"/>
            <w:tcBorders>
              <w:top w:val="single" w:sz="4" w:space="0" w:color="auto"/>
              <w:left w:val="single" w:sz="4" w:space="0" w:color="auto"/>
              <w:bottom w:val="single" w:sz="4" w:space="0" w:color="auto"/>
              <w:right w:val="single" w:sz="4" w:space="0" w:color="auto"/>
            </w:tcBorders>
            <w:hideMark/>
          </w:tcPr>
          <w:p w14:paraId="6298686D"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rPr>
            </w:pPr>
            <w:r w:rsidRPr="004D0860">
              <w:rPr>
                <w:rFonts w:ascii="Times New Roman" w:eastAsia="Times New Roman" w:hAnsi="Times New Roman" w:cs="Times New Roman"/>
                <w:iCs/>
                <w:sz w:val="24"/>
                <w:szCs w:val="24"/>
              </w:rPr>
              <w:t>ОК 02</w:t>
            </w:r>
          </w:p>
        </w:tc>
        <w:tc>
          <w:tcPr>
            <w:tcW w:w="2269" w:type="dxa"/>
            <w:tcBorders>
              <w:top w:val="single" w:sz="4" w:space="0" w:color="auto"/>
              <w:left w:val="single" w:sz="4" w:space="0" w:color="auto"/>
              <w:bottom w:val="single" w:sz="4" w:space="0" w:color="auto"/>
              <w:right w:val="single" w:sz="4" w:space="0" w:color="auto"/>
            </w:tcBorders>
            <w:hideMark/>
          </w:tcPr>
          <w:p w14:paraId="0BEB138A"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4" w:type="dxa"/>
            <w:tcBorders>
              <w:top w:val="single" w:sz="4" w:space="0" w:color="auto"/>
              <w:left w:val="single" w:sz="4" w:space="0" w:color="auto"/>
              <w:right w:val="single" w:sz="4" w:space="0" w:color="auto"/>
            </w:tcBorders>
            <w:hideMark/>
          </w:tcPr>
          <w:p w14:paraId="545944DC"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4"/>
                <w:szCs w:val="24"/>
              </w:rPr>
            </w:pPr>
            <w:r w:rsidRPr="004D0860">
              <w:rPr>
                <w:rFonts w:ascii="Times New Roman" w:eastAsia="Times New Roman" w:hAnsi="Times New Roman" w:cs="Times New Roman"/>
                <w:iCs/>
                <w:sz w:val="24"/>
                <w:szCs w:val="24"/>
              </w:rPr>
              <w:t>Определять задачи для поиска информации;</w:t>
            </w:r>
          </w:p>
          <w:p w14:paraId="7FB3A0CE"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rPr>
            </w:pPr>
            <w:r w:rsidRPr="004D0860">
              <w:rPr>
                <w:rFonts w:ascii="Times New Roman" w:eastAsia="Times New Roman" w:hAnsi="Times New Roman" w:cs="Times New Roman"/>
                <w:iCs/>
                <w:sz w:val="24"/>
                <w:szCs w:val="24"/>
              </w:rPr>
              <w:t>определять необходимые источники информации;</w:t>
            </w:r>
          </w:p>
          <w:p w14:paraId="292D0CD4"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Cs/>
                <w:sz w:val="24"/>
                <w:szCs w:val="24"/>
              </w:rPr>
            </w:pPr>
            <w:r w:rsidRPr="004D0860">
              <w:rPr>
                <w:rFonts w:ascii="Times New Roman" w:eastAsia="Times New Roman" w:hAnsi="Times New Roman" w:cs="Times New Roman"/>
                <w:iCs/>
                <w:sz w:val="24"/>
                <w:szCs w:val="24"/>
              </w:rPr>
              <w:t xml:space="preserve">планировать процесс поиска; структурировать получаемую информацию; </w:t>
            </w:r>
          </w:p>
          <w:p w14:paraId="4051DC95"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4"/>
                <w:szCs w:val="24"/>
              </w:rPr>
            </w:pPr>
            <w:r w:rsidRPr="004D0860">
              <w:rPr>
                <w:rFonts w:ascii="Times New Roman" w:eastAsia="Times New Roman" w:hAnsi="Times New Roman" w:cs="Times New Roman"/>
                <w:iCs/>
                <w:sz w:val="24"/>
                <w:szCs w:val="24"/>
              </w:rPr>
              <w:t xml:space="preserve">выделять наиболее значимое в перечне информации; </w:t>
            </w:r>
          </w:p>
        </w:tc>
        <w:tc>
          <w:tcPr>
            <w:tcW w:w="3687" w:type="dxa"/>
            <w:tcBorders>
              <w:top w:val="single" w:sz="4" w:space="0" w:color="auto"/>
              <w:left w:val="single" w:sz="4" w:space="0" w:color="auto"/>
              <w:right w:val="single" w:sz="4" w:space="0" w:color="auto"/>
            </w:tcBorders>
          </w:tcPr>
          <w:p w14:paraId="1F88297B"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rPr>
            </w:pPr>
            <w:r w:rsidRPr="004D0860">
              <w:rPr>
                <w:rFonts w:ascii="Times New Roman" w:eastAsia="Times New Roman" w:hAnsi="Times New Roman" w:cs="Times New Roman"/>
                <w:iCs/>
                <w:sz w:val="24"/>
                <w:szCs w:val="24"/>
              </w:rPr>
              <w:t xml:space="preserve">Приемы структурирования информации; </w:t>
            </w:r>
          </w:p>
          <w:p w14:paraId="45AC15FF"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Cs/>
                <w:sz w:val="24"/>
                <w:szCs w:val="24"/>
              </w:rPr>
            </w:pPr>
            <w:r w:rsidRPr="004D0860">
              <w:rPr>
                <w:rFonts w:ascii="Times New Roman" w:eastAsia="Times New Roman" w:hAnsi="Times New Roman" w:cs="Times New Roman"/>
                <w:iCs/>
                <w:sz w:val="24"/>
                <w:szCs w:val="24"/>
              </w:rPr>
              <w:t xml:space="preserve">формат оформления результатов поиска информации, </w:t>
            </w:r>
            <w:r w:rsidRPr="004D0860">
              <w:rPr>
                <w:rFonts w:ascii="Times New Roman" w:eastAsia="Times New Roman" w:hAnsi="Times New Roman" w:cs="Times New Roman"/>
                <w:bCs/>
                <w:iCs/>
                <w:sz w:val="24"/>
                <w:szCs w:val="24"/>
              </w:rPr>
              <w:t>современные средства и устройства информатизации;</w:t>
            </w:r>
          </w:p>
        </w:tc>
      </w:tr>
      <w:tr w:rsidR="007F0B0F" w:rsidRPr="004D0860" w14:paraId="4434C8F2" w14:textId="77777777" w:rsidTr="007F0B0F">
        <w:trPr>
          <w:trHeight w:val="3220"/>
        </w:trPr>
        <w:tc>
          <w:tcPr>
            <w:tcW w:w="960" w:type="dxa"/>
            <w:tcBorders>
              <w:top w:val="single" w:sz="4" w:space="0" w:color="auto"/>
              <w:left w:val="single" w:sz="4" w:space="0" w:color="auto"/>
              <w:bottom w:val="single" w:sz="4" w:space="0" w:color="auto"/>
              <w:right w:val="single" w:sz="4" w:space="0" w:color="auto"/>
            </w:tcBorders>
            <w:hideMark/>
          </w:tcPr>
          <w:p w14:paraId="7A3C576A"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rPr>
            </w:pPr>
            <w:r w:rsidRPr="004D0860">
              <w:rPr>
                <w:rFonts w:ascii="Times New Roman" w:eastAsia="Times New Roman" w:hAnsi="Times New Roman" w:cs="Times New Roman"/>
                <w:iCs/>
                <w:sz w:val="24"/>
                <w:szCs w:val="24"/>
              </w:rPr>
              <w:lastRenderedPageBreak/>
              <w:t>ОК 03</w:t>
            </w:r>
          </w:p>
        </w:tc>
        <w:tc>
          <w:tcPr>
            <w:tcW w:w="2269" w:type="dxa"/>
            <w:tcBorders>
              <w:top w:val="single" w:sz="4" w:space="0" w:color="auto"/>
              <w:left w:val="single" w:sz="4" w:space="0" w:color="auto"/>
              <w:bottom w:val="single" w:sz="4" w:space="0" w:color="auto"/>
              <w:right w:val="single" w:sz="4" w:space="0" w:color="auto"/>
            </w:tcBorders>
            <w:hideMark/>
          </w:tcPr>
          <w:p w14:paraId="77F26F9F"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404" w:type="dxa"/>
            <w:tcBorders>
              <w:top w:val="single" w:sz="4" w:space="0" w:color="auto"/>
              <w:left w:val="single" w:sz="4" w:space="0" w:color="auto"/>
              <w:right w:val="single" w:sz="4" w:space="0" w:color="auto"/>
            </w:tcBorders>
            <w:hideMark/>
          </w:tcPr>
          <w:p w14:paraId="2AB1192E"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4"/>
                <w:szCs w:val="24"/>
              </w:rPr>
            </w:pPr>
            <w:r w:rsidRPr="004D0860">
              <w:rPr>
                <w:rFonts w:ascii="Times New Roman" w:eastAsia="Times New Roman" w:hAnsi="Times New Roman" w:cs="Times New Roman"/>
                <w:sz w:val="24"/>
                <w:szCs w:val="24"/>
              </w:rPr>
              <w:t>Применять современную научную профессиональную терминологию;</w:t>
            </w:r>
          </w:p>
          <w:p w14:paraId="671FBB45"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определять и выстраивать траектории профессионального развития и самообразования;</w:t>
            </w:r>
          </w:p>
          <w:p w14:paraId="476043CC"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рассчитывать размеры выплат по процентным ставкам кредитования;</w:t>
            </w:r>
          </w:p>
          <w:p w14:paraId="5315BB01"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определять инвестиционную привлекательность коммерческих идей в рамках профессиональной деятельности;</w:t>
            </w:r>
          </w:p>
          <w:p w14:paraId="03B403A9"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4"/>
                <w:szCs w:val="24"/>
              </w:rPr>
            </w:pPr>
            <w:r w:rsidRPr="004D0860">
              <w:rPr>
                <w:rFonts w:ascii="Times New Roman" w:eastAsia="Times New Roman" w:hAnsi="Times New Roman" w:cs="Times New Roman"/>
                <w:bCs/>
                <w:iCs/>
                <w:sz w:val="24"/>
                <w:szCs w:val="24"/>
              </w:rPr>
              <w:t>презентовать бизнес-идею;</w:t>
            </w:r>
          </w:p>
          <w:p w14:paraId="2BFD2C42"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4"/>
                <w:szCs w:val="24"/>
              </w:rPr>
            </w:pPr>
            <w:r w:rsidRPr="004D0860">
              <w:rPr>
                <w:rFonts w:ascii="Times New Roman" w:eastAsia="Times New Roman" w:hAnsi="Times New Roman" w:cs="Times New Roman"/>
                <w:sz w:val="24"/>
                <w:szCs w:val="24"/>
              </w:rPr>
              <w:t>определять источники финансирования</w:t>
            </w:r>
          </w:p>
        </w:tc>
        <w:tc>
          <w:tcPr>
            <w:tcW w:w="3687" w:type="dxa"/>
            <w:tcBorders>
              <w:top w:val="single" w:sz="4" w:space="0" w:color="auto"/>
              <w:left w:val="single" w:sz="4" w:space="0" w:color="auto"/>
              <w:right w:val="single" w:sz="4" w:space="0" w:color="auto"/>
            </w:tcBorders>
            <w:hideMark/>
          </w:tcPr>
          <w:p w14:paraId="2A97ACDB"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iCs/>
                <w:sz w:val="24"/>
                <w:szCs w:val="24"/>
              </w:rPr>
              <w:t>Современная научная и профессиональная терминология;</w:t>
            </w:r>
          </w:p>
          <w:p w14:paraId="17CF0EF9"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4"/>
                <w:szCs w:val="24"/>
              </w:rPr>
            </w:pPr>
            <w:r w:rsidRPr="004D0860">
              <w:rPr>
                <w:rFonts w:ascii="Times New Roman" w:eastAsia="Times New Roman" w:hAnsi="Times New Roman" w:cs="Times New Roman"/>
                <w:bCs/>
                <w:iCs/>
                <w:sz w:val="24"/>
                <w:szCs w:val="24"/>
              </w:rPr>
              <w:t>возможные траектории профессионального развития и самообразования;</w:t>
            </w:r>
          </w:p>
          <w:p w14:paraId="7D7E2FE2"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основы предпринимательской деятельности; </w:t>
            </w:r>
          </w:p>
          <w:p w14:paraId="6CFFF19A"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основы финансовой грамотности;</w:t>
            </w:r>
          </w:p>
          <w:p w14:paraId="31E48E91"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правила разработки бизнес-планов;</w:t>
            </w:r>
          </w:p>
          <w:p w14:paraId="283E20A0"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порядок выстраивания презентации; </w:t>
            </w:r>
          </w:p>
          <w:p w14:paraId="72766CB1"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sz w:val="24"/>
                <w:szCs w:val="24"/>
              </w:rPr>
              <w:t>кредитные банковские продукты</w:t>
            </w:r>
          </w:p>
        </w:tc>
      </w:tr>
      <w:tr w:rsidR="007F0B0F" w:rsidRPr="004D0860" w14:paraId="0EB413C2" w14:textId="77777777" w:rsidTr="007F0B0F">
        <w:trPr>
          <w:trHeight w:val="20"/>
        </w:trPr>
        <w:tc>
          <w:tcPr>
            <w:tcW w:w="960" w:type="dxa"/>
            <w:vMerge w:val="restart"/>
            <w:tcBorders>
              <w:top w:val="single" w:sz="4" w:space="0" w:color="auto"/>
              <w:left w:val="single" w:sz="4" w:space="0" w:color="auto"/>
              <w:bottom w:val="single" w:sz="4" w:space="0" w:color="auto"/>
              <w:right w:val="single" w:sz="4" w:space="0" w:color="auto"/>
            </w:tcBorders>
            <w:hideMark/>
          </w:tcPr>
          <w:p w14:paraId="380DD57D"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rPr>
            </w:pPr>
            <w:r w:rsidRPr="004D0860">
              <w:rPr>
                <w:rFonts w:ascii="Times New Roman" w:eastAsia="Times New Roman" w:hAnsi="Times New Roman" w:cs="Times New Roman"/>
                <w:iCs/>
                <w:sz w:val="24"/>
                <w:szCs w:val="24"/>
              </w:rPr>
              <w:t>ОК 04</w:t>
            </w:r>
          </w:p>
        </w:tc>
        <w:tc>
          <w:tcPr>
            <w:tcW w:w="2269" w:type="dxa"/>
            <w:vMerge w:val="restart"/>
            <w:tcBorders>
              <w:top w:val="single" w:sz="4" w:space="0" w:color="auto"/>
              <w:left w:val="single" w:sz="4" w:space="0" w:color="auto"/>
              <w:bottom w:val="single" w:sz="4" w:space="0" w:color="auto"/>
              <w:right w:val="single" w:sz="4" w:space="0" w:color="auto"/>
            </w:tcBorders>
            <w:hideMark/>
          </w:tcPr>
          <w:p w14:paraId="05C3F3A1"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Эффективно взаимодействовать и работать в коллективе и команде</w:t>
            </w:r>
          </w:p>
        </w:tc>
        <w:tc>
          <w:tcPr>
            <w:tcW w:w="3404" w:type="dxa"/>
            <w:tcBorders>
              <w:top w:val="single" w:sz="4" w:space="0" w:color="auto"/>
              <w:left w:val="single" w:sz="4" w:space="0" w:color="auto"/>
              <w:bottom w:val="single" w:sz="4" w:space="0" w:color="auto"/>
              <w:right w:val="single" w:sz="4" w:space="0" w:color="auto"/>
            </w:tcBorders>
            <w:hideMark/>
          </w:tcPr>
          <w:p w14:paraId="49662B73"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4"/>
                <w:szCs w:val="24"/>
              </w:rPr>
            </w:pPr>
            <w:r w:rsidRPr="004D0860">
              <w:rPr>
                <w:rFonts w:ascii="Times New Roman" w:eastAsia="Times New Roman" w:hAnsi="Times New Roman" w:cs="Times New Roman"/>
                <w:bCs/>
                <w:sz w:val="24"/>
                <w:szCs w:val="24"/>
              </w:rPr>
              <w:t xml:space="preserve">Организовывать работу коллектива и команды; </w:t>
            </w:r>
          </w:p>
        </w:tc>
        <w:tc>
          <w:tcPr>
            <w:tcW w:w="3687" w:type="dxa"/>
            <w:tcBorders>
              <w:top w:val="single" w:sz="4" w:space="0" w:color="auto"/>
              <w:left w:val="single" w:sz="4" w:space="0" w:color="auto"/>
              <w:bottom w:val="single" w:sz="4" w:space="0" w:color="auto"/>
              <w:right w:val="single" w:sz="4" w:space="0" w:color="auto"/>
            </w:tcBorders>
            <w:hideMark/>
          </w:tcPr>
          <w:p w14:paraId="6F9DAAF3"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4"/>
                <w:szCs w:val="24"/>
              </w:rPr>
            </w:pPr>
            <w:r w:rsidRPr="004D0860">
              <w:rPr>
                <w:rFonts w:ascii="Times New Roman" w:eastAsia="Times New Roman" w:hAnsi="Times New Roman" w:cs="Times New Roman"/>
                <w:bCs/>
                <w:sz w:val="24"/>
                <w:szCs w:val="24"/>
              </w:rPr>
              <w:t>Психологические основы деятельности коллектива, психологические особенности личности;</w:t>
            </w:r>
          </w:p>
        </w:tc>
      </w:tr>
      <w:tr w:rsidR="007F0B0F" w:rsidRPr="004D0860" w14:paraId="743C0F44" w14:textId="77777777" w:rsidTr="007F0B0F">
        <w:trPr>
          <w:trHeight w:val="2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D66A71C"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14:paraId="5625A866"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c>
          <w:tcPr>
            <w:tcW w:w="3404" w:type="dxa"/>
            <w:tcBorders>
              <w:top w:val="single" w:sz="4" w:space="0" w:color="auto"/>
              <w:left w:val="single" w:sz="4" w:space="0" w:color="auto"/>
              <w:bottom w:val="single" w:sz="4" w:space="0" w:color="auto"/>
              <w:right w:val="single" w:sz="4" w:space="0" w:color="auto"/>
            </w:tcBorders>
            <w:hideMark/>
          </w:tcPr>
          <w:p w14:paraId="7DBA38FA"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4"/>
                <w:szCs w:val="24"/>
              </w:rPr>
            </w:pPr>
            <w:r w:rsidRPr="004D0860">
              <w:rPr>
                <w:rFonts w:ascii="Times New Roman" w:eastAsia="Times New Roman" w:hAnsi="Times New Roman" w:cs="Times New Roman"/>
                <w:bCs/>
                <w:sz w:val="24"/>
                <w:szCs w:val="24"/>
              </w:rPr>
              <w:t>Взаимодействовать с коллегами, руководством, клиентами в ходе профессиональной деятельности</w:t>
            </w:r>
          </w:p>
        </w:tc>
        <w:tc>
          <w:tcPr>
            <w:tcW w:w="3687" w:type="dxa"/>
            <w:tcBorders>
              <w:top w:val="single" w:sz="4" w:space="0" w:color="auto"/>
              <w:left w:val="single" w:sz="4" w:space="0" w:color="auto"/>
              <w:bottom w:val="single" w:sz="4" w:space="0" w:color="auto"/>
              <w:right w:val="single" w:sz="4" w:space="0" w:color="auto"/>
            </w:tcBorders>
          </w:tcPr>
          <w:p w14:paraId="6C28CC8C"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4"/>
                <w:szCs w:val="24"/>
              </w:rPr>
            </w:pPr>
            <w:r w:rsidRPr="004D0860">
              <w:rPr>
                <w:rFonts w:ascii="Times New Roman" w:eastAsia="Times New Roman" w:hAnsi="Times New Roman" w:cs="Times New Roman"/>
                <w:bCs/>
                <w:sz w:val="24"/>
                <w:szCs w:val="24"/>
              </w:rPr>
              <w:t>Основы проектной деятельности</w:t>
            </w:r>
          </w:p>
        </w:tc>
      </w:tr>
      <w:tr w:rsidR="007F0B0F" w:rsidRPr="004D0860" w14:paraId="772F081E" w14:textId="77777777" w:rsidTr="007F0B0F">
        <w:trPr>
          <w:trHeight w:val="20"/>
        </w:trPr>
        <w:tc>
          <w:tcPr>
            <w:tcW w:w="960" w:type="dxa"/>
            <w:tcBorders>
              <w:top w:val="single" w:sz="4" w:space="0" w:color="auto"/>
              <w:left w:val="single" w:sz="4" w:space="0" w:color="auto"/>
              <w:bottom w:val="single" w:sz="4" w:space="0" w:color="auto"/>
              <w:right w:val="single" w:sz="4" w:space="0" w:color="auto"/>
            </w:tcBorders>
            <w:vAlign w:val="center"/>
          </w:tcPr>
          <w:p w14:paraId="3F22A002"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rPr>
            </w:pPr>
            <w:r w:rsidRPr="004D0860">
              <w:rPr>
                <w:rFonts w:ascii="Times New Roman" w:eastAsia="Times New Roman" w:hAnsi="Times New Roman" w:cs="Times New Roman"/>
                <w:iCs/>
                <w:sz w:val="24"/>
                <w:szCs w:val="24"/>
              </w:rPr>
              <w:t>ОК 05</w:t>
            </w:r>
          </w:p>
        </w:tc>
        <w:tc>
          <w:tcPr>
            <w:tcW w:w="2269" w:type="dxa"/>
            <w:tcBorders>
              <w:top w:val="single" w:sz="4" w:space="0" w:color="auto"/>
              <w:left w:val="single" w:sz="4" w:space="0" w:color="auto"/>
              <w:bottom w:val="single" w:sz="4" w:space="0" w:color="auto"/>
              <w:right w:val="single" w:sz="4" w:space="0" w:color="auto"/>
            </w:tcBorders>
            <w:vAlign w:val="center"/>
          </w:tcPr>
          <w:p w14:paraId="2E6153C1"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04" w:type="dxa"/>
            <w:tcBorders>
              <w:top w:val="single" w:sz="4" w:space="0" w:color="auto"/>
              <w:left w:val="single" w:sz="4" w:space="0" w:color="auto"/>
              <w:bottom w:val="single" w:sz="4" w:space="0" w:color="auto"/>
              <w:right w:val="single" w:sz="4" w:space="0" w:color="auto"/>
            </w:tcBorders>
          </w:tcPr>
          <w:p w14:paraId="66D6E396"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3687" w:type="dxa"/>
            <w:tcBorders>
              <w:top w:val="single" w:sz="4" w:space="0" w:color="auto"/>
              <w:left w:val="single" w:sz="4" w:space="0" w:color="auto"/>
              <w:bottom w:val="single" w:sz="4" w:space="0" w:color="auto"/>
              <w:right w:val="single" w:sz="4" w:space="0" w:color="auto"/>
            </w:tcBorders>
          </w:tcPr>
          <w:p w14:paraId="5CE5CE7A"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7F0B0F" w:rsidRPr="004D0860" w14:paraId="339D17EA" w14:textId="77777777" w:rsidTr="007F0B0F">
        <w:trPr>
          <w:trHeight w:val="20"/>
        </w:trPr>
        <w:tc>
          <w:tcPr>
            <w:tcW w:w="960" w:type="dxa"/>
            <w:tcBorders>
              <w:top w:val="single" w:sz="4" w:space="0" w:color="auto"/>
              <w:left w:val="single" w:sz="4" w:space="0" w:color="auto"/>
              <w:bottom w:val="single" w:sz="4" w:space="0" w:color="auto"/>
              <w:right w:val="single" w:sz="4" w:space="0" w:color="auto"/>
            </w:tcBorders>
            <w:vAlign w:val="center"/>
          </w:tcPr>
          <w:p w14:paraId="62575305"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rPr>
            </w:pPr>
            <w:r w:rsidRPr="004D0860">
              <w:rPr>
                <w:rFonts w:ascii="Times New Roman" w:eastAsia="Times New Roman" w:hAnsi="Times New Roman" w:cs="Times New Roman"/>
                <w:iCs/>
                <w:sz w:val="24"/>
                <w:szCs w:val="24"/>
              </w:rPr>
              <w:t>ОК 07</w:t>
            </w:r>
          </w:p>
        </w:tc>
        <w:tc>
          <w:tcPr>
            <w:tcW w:w="2269" w:type="dxa"/>
            <w:tcBorders>
              <w:top w:val="single" w:sz="4" w:space="0" w:color="auto"/>
              <w:left w:val="single" w:sz="4" w:space="0" w:color="auto"/>
              <w:bottom w:val="single" w:sz="4" w:space="0" w:color="auto"/>
              <w:right w:val="single" w:sz="4" w:space="0" w:color="auto"/>
            </w:tcBorders>
            <w:vAlign w:val="center"/>
          </w:tcPr>
          <w:p w14:paraId="4B18C4DA"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04" w:type="dxa"/>
            <w:tcBorders>
              <w:top w:val="single" w:sz="4" w:space="0" w:color="auto"/>
              <w:left w:val="single" w:sz="4" w:space="0" w:color="auto"/>
              <w:bottom w:val="single" w:sz="4" w:space="0" w:color="auto"/>
              <w:right w:val="single" w:sz="4" w:space="0" w:color="auto"/>
            </w:tcBorders>
          </w:tcPr>
          <w:p w14:paraId="1044B777"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 xml:space="preserve">Соблюдать нормы экологической безопасности; </w:t>
            </w:r>
          </w:p>
          <w:p w14:paraId="373F02A8"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p>
          <w:p w14:paraId="0755CA3D"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tc>
        <w:tc>
          <w:tcPr>
            <w:tcW w:w="3687" w:type="dxa"/>
            <w:tcBorders>
              <w:top w:val="single" w:sz="4" w:space="0" w:color="auto"/>
              <w:left w:val="single" w:sz="4" w:space="0" w:color="auto"/>
              <w:bottom w:val="single" w:sz="4" w:space="0" w:color="auto"/>
              <w:right w:val="single" w:sz="4" w:space="0" w:color="auto"/>
            </w:tcBorders>
          </w:tcPr>
          <w:p w14:paraId="013C4C86"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Правила экологической безопасности при ведении профессиональной деятельности;</w:t>
            </w:r>
          </w:p>
          <w:p w14:paraId="0150534D"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основные ресурсы, задействованные в профессиональной деятельности; пути обеспечения ресурсосбережения;</w:t>
            </w:r>
          </w:p>
          <w:p w14:paraId="0198614F"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принципы бережливого производства;</w:t>
            </w:r>
          </w:p>
          <w:p w14:paraId="4DD9B261"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основные направления изменения климатических условий региона.</w:t>
            </w:r>
          </w:p>
        </w:tc>
      </w:tr>
    </w:tbl>
    <w:p w14:paraId="3910D5CF" w14:textId="77777777" w:rsidR="007F0B0F" w:rsidRPr="004D0860" w:rsidRDefault="007F0B0F" w:rsidP="004D0860">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55E73AB8"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1.3 Количество часов на освоение рабочей программы учебной дисциплины:</w:t>
      </w:r>
    </w:p>
    <w:p w14:paraId="22C47A7D"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максимальной учебной нагрузки </w:t>
      </w:r>
      <w:proofErr w:type="gramStart"/>
      <w:r w:rsidRPr="004D0860">
        <w:rPr>
          <w:rFonts w:ascii="Times New Roman" w:eastAsia="Times New Roman" w:hAnsi="Times New Roman" w:cs="Times New Roman"/>
          <w:sz w:val="24"/>
          <w:szCs w:val="24"/>
        </w:rPr>
        <w:t>обучающегося  34</w:t>
      </w:r>
      <w:proofErr w:type="gramEnd"/>
      <w:r w:rsidRPr="004D0860">
        <w:rPr>
          <w:rFonts w:ascii="Times New Roman" w:eastAsia="Times New Roman" w:hAnsi="Times New Roman" w:cs="Times New Roman"/>
          <w:sz w:val="24"/>
          <w:szCs w:val="24"/>
        </w:rPr>
        <w:t xml:space="preserve"> , в том числе:</w:t>
      </w:r>
    </w:p>
    <w:p w14:paraId="669BD87C"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обязательной аудиторной учебной нагрузки обучающегося 34;</w:t>
      </w:r>
    </w:p>
    <w:p w14:paraId="03CD0D67"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самостоятельной работы обучающегося 4 часов.</w:t>
      </w:r>
    </w:p>
    <w:p w14:paraId="6C87E1A9"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33E907E8"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0FE3BAF2"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2. СТРУКТУРА И СОДЕРЖАНИЕ УЧЕБНОЙ ДИСЦИПЛИНЫ</w:t>
      </w:r>
    </w:p>
    <w:p w14:paraId="2E879FD5"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240B7C45"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rPr>
      </w:pPr>
      <w:r w:rsidRPr="004D0860">
        <w:rPr>
          <w:rFonts w:ascii="Times New Roman" w:eastAsia="Times New Roman" w:hAnsi="Times New Roman" w:cs="Times New Roman"/>
          <w:b/>
          <w:sz w:val="24"/>
          <w:szCs w:val="24"/>
        </w:rPr>
        <w:t>2.1 Объём учебной дисциплины и виды учебной работы</w:t>
      </w:r>
    </w:p>
    <w:p w14:paraId="67AB22A4"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rPr>
      </w:pPr>
    </w:p>
    <w:tbl>
      <w:tblPr>
        <w:tblW w:w="0" w:type="auto"/>
        <w:tblInd w:w="-27" w:type="dxa"/>
        <w:tblLayout w:type="fixed"/>
        <w:tblLook w:val="0000" w:firstRow="0" w:lastRow="0" w:firstColumn="0" w:lastColumn="0" w:noHBand="0" w:noVBand="0"/>
      </w:tblPr>
      <w:tblGrid>
        <w:gridCol w:w="8499"/>
        <w:gridCol w:w="1842"/>
      </w:tblGrid>
      <w:tr w:rsidR="007F0B0F" w:rsidRPr="004D0860" w14:paraId="73556D20" w14:textId="77777777" w:rsidTr="007F0B0F">
        <w:trPr>
          <w:trHeight w:val="460"/>
        </w:trPr>
        <w:tc>
          <w:tcPr>
            <w:tcW w:w="8499" w:type="dxa"/>
            <w:tcBorders>
              <w:top w:val="single" w:sz="4" w:space="0" w:color="000000"/>
              <w:left w:val="single" w:sz="4" w:space="0" w:color="000000"/>
              <w:bottom w:val="single" w:sz="4" w:space="0" w:color="000000"/>
            </w:tcBorders>
            <w:shd w:val="clear" w:color="auto" w:fill="auto"/>
          </w:tcPr>
          <w:p w14:paraId="2B5CDF49"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4EEAC51"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i/>
                <w:iCs/>
                <w:sz w:val="24"/>
                <w:szCs w:val="24"/>
              </w:rPr>
            </w:pPr>
            <w:r w:rsidRPr="004D0860">
              <w:rPr>
                <w:rFonts w:ascii="Times New Roman" w:eastAsia="Times New Roman" w:hAnsi="Times New Roman" w:cs="Times New Roman"/>
                <w:b/>
                <w:i/>
                <w:iCs/>
                <w:sz w:val="24"/>
                <w:szCs w:val="24"/>
              </w:rPr>
              <w:t>Объем часов</w:t>
            </w:r>
          </w:p>
        </w:tc>
      </w:tr>
      <w:tr w:rsidR="007F0B0F" w:rsidRPr="004D0860" w14:paraId="6A56F914" w14:textId="77777777" w:rsidTr="007F0B0F">
        <w:trPr>
          <w:trHeight w:val="285"/>
        </w:trPr>
        <w:tc>
          <w:tcPr>
            <w:tcW w:w="8499" w:type="dxa"/>
            <w:tcBorders>
              <w:top w:val="single" w:sz="4" w:space="0" w:color="000000"/>
              <w:left w:val="single" w:sz="4" w:space="0" w:color="000000"/>
              <w:bottom w:val="single" w:sz="4" w:space="0" w:color="000000"/>
            </w:tcBorders>
            <w:shd w:val="clear" w:color="auto" w:fill="auto"/>
          </w:tcPr>
          <w:p w14:paraId="2F484C54"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3A4F4FB"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iCs/>
                <w:sz w:val="24"/>
                <w:szCs w:val="24"/>
              </w:rPr>
            </w:pPr>
            <w:r w:rsidRPr="004D0860">
              <w:rPr>
                <w:rFonts w:ascii="Times New Roman" w:eastAsia="Times New Roman" w:hAnsi="Times New Roman" w:cs="Times New Roman"/>
                <w:b/>
                <w:iCs/>
                <w:sz w:val="24"/>
                <w:szCs w:val="24"/>
              </w:rPr>
              <w:t>34</w:t>
            </w:r>
          </w:p>
        </w:tc>
      </w:tr>
      <w:tr w:rsidR="007F0B0F" w:rsidRPr="004D0860" w14:paraId="2EE586DE" w14:textId="77777777" w:rsidTr="007F0B0F">
        <w:tc>
          <w:tcPr>
            <w:tcW w:w="8499" w:type="dxa"/>
            <w:tcBorders>
              <w:top w:val="single" w:sz="4" w:space="0" w:color="000000"/>
              <w:left w:val="single" w:sz="4" w:space="0" w:color="000000"/>
              <w:bottom w:val="single" w:sz="4" w:space="0" w:color="000000"/>
            </w:tcBorders>
            <w:shd w:val="clear" w:color="auto" w:fill="auto"/>
          </w:tcPr>
          <w:p w14:paraId="259E6170"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80CD21D"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iCs/>
                <w:sz w:val="24"/>
                <w:szCs w:val="24"/>
              </w:rPr>
            </w:pPr>
            <w:r w:rsidRPr="004D0860">
              <w:rPr>
                <w:rFonts w:ascii="Times New Roman" w:eastAsia="Times New Roman" w:hAnsi="Times New Roman" w:cs="Times New Roman"/>
                <w:b/>
                <w:iCs/>
                <w:sz w:val="24"/>
                <w:szCs w:val="24"/>
              </w:rPr>
              <w:t>34</w:t>
            </w:r>
          </w:p>
        </w:tc>
      </w:tr>
      <w:tr w:rsidR="007F0B0F" w:rsidRPr="004D0860" w14:paraId="5AAF85DC" w14:textId="77777777" w:rsidTr="007F0B0F">
        <w:tc>
          <w:tcPr>
            <w:tcW w:w="8499" w:type="dxa"/>
            <w:tcBorders>
              <w:top w:val="single" w:sz="4" w:space="0" w:color="000000"/>
              <w:left w:val="single" w:sz="4" w:space="0" w:color="000000"/>
              <w:bottom w:val="single" w:sz="4" w:space="0" w:color="000000"/>
            </w:tcBorders>
            <w:shd w:val="clear" w:color="auto" w:fill="auto"/>
          </w:tcPr>
          <w:p w14:paraId="3673AE71"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в том числе: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EF7FCF2"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i/>
                <w:iCs/>
                <w:sz w:val="24"/>
                <w:szCs w:val="24"/>
              </w:rPr>
            </w:pPr>
          </w:p>
        </w:tc>
      </w:tr>
      <w:tr w:rsidR="007F0B0F" w:rsidRPr="004D0860" w14:paraId="3D7CA87F" w14:textId="77777777" w:rsidTr="007F0B0F">
        <w:tc>
          <w:tcPr>
            <w:tcW w:w="8499" w:type="dxa"/>
            <w:tcBorders>
              <w:top w:val="single" w:sz="4" w:space="0" w:color="000000"/>
              <w:left w:val="single" w:sz="4" w:space="0" w:color="000000"/>
              <w:bottom w:val="single" w:sz="4" w:space="0" w:color="000000"/>
            </w:tcBorders>
            <w:shd w:val="clear" w:color="auto" w:fill="auto"/>
          </w:tcPr>
          <w:p w14:paraId="1AAF40BC"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bCs/>
                <w:sz w:val="24"/>
                <w:szCs w:val="24"/>
              </w:rPr>
            </w:pPr>
            <w:r w:rsidRPr="004D0860">
              <w:rPr>
                <w:rFonts w:ascii="Times New Roman" w:eastAsia="Times New Roman" w:hAnsi="Times New Roman" w:cs="Times New Roman"/>
                <w:sz w:val="24"/>
                <w:szCs w:val="24"/>
              </w:rPr>
              <w:t xml:space="preserve">  </w:t>
            </w:r>
            <w:r w:rsidRPr="004D0860">
              <w:rPr>
                <w:rFonts w:ascii="Times New Roman" w:eastAsia="Times New Roman" w:hAnsi="Times New Roman" w:cs="Times New Roman"/>
                <w:b/>
                <w:bCs/>
                <w:sz w:val="24"/>
                <w:szCs w:val="24"/>
              </w:rPr>
              <w:t>Теоретическое обучение</w:t>
            </w:r>
          </w:p>
          <w:p w14:paraId="505330C8"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i/>
                <w:iCs/>
                <w:sz w:val="24"/>
                <w:szCs w:val="24"/>
              </w:rPr>
            </w:pPr>
            <w:r w:rsidRPr="004D0860">
              <w:rPr>
                <w:rFonts w:ascii="Times New Roman" w:eastAsia="Times New Roman" w:hAnsi="Times New Roman" w:cs="Times New Roman"/>
                <w:b/>
                <w:bCs/>
                <w:sz w:val="24"/>
                <w:szCs w:val="24"/>
              </w:rPr>
              <w:t xml:space="preserve">  Практические занятия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283433F"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bCs/>
                <w:sz w:val="24"/>
                <w:szCs w:val="24"/>
              </w:rPr>
            </w:pPr>
            <w:r w:rsidRPr="004D0860">
              <w:rPr>
                <w:rFonts w:ascii="Times New Roman" w:eastAsia="Times New Roman" w:hAnsi="Times New Roman" w:cs="Times New Roman"/>
                <w:b/>
                <w:bCs/>
                <w:sz w:val="24"/>
                <w:szCs w:val="24"/>
              </w:rPr>
              <w:t>20</w:t>
            </w:r>
          </w:p>
          <w:p w14:paraId="20B79284"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rPr>
            </w:pPr>
            <w:r w:rsidRPr="004D0860">
              <w:rPr>
                <w:rFonts w:ascii="Times New Roman" w:eastAsia="Times New Roman" w:hAnsi="Times New Roman" w:cs="Times New Roman"/>
                <w:b/>
                <w:bCs/>
                <w:sz w:val="24"/>
                <w:szCs w:val="24"/>
              </w:rPr>
              <w:t>14</w:t>
            </w:r>
          </w:p>
        </w:tc>
      </w:tr>
      <w:tr w:rsidR="007F0B0F" w:rsidRPr="004D0860" w14:paraId="7B0665B7" w14:textId="77777777" w:rsidTr="007F0B0F">
        <w:tc>
          <w:tcPr>
            <w:tcW w:w="8499" w:type="dxa"/>
            <w:tcBorders>
              <w:top w:val="single" w:sz="4" w:space="0" w:color="000000"/>
              <w:left w:val="single" w:sz="4" w:space="0" w:color="000000"/>
              <w:bottom w:val="single" w:sz="4" w:space="0" w:color="000000"/>
            </w:tcBorders>
            <w:shd w:val="clear" w:color="auto" w:fill="auto"/>
          </w:tcPr>
          <w:p w14:paraId="7258E21B"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i/>
                <w:iCs/>
                <w:color w:val="000000"/>
                <w:sz w:val="24"/>
                <w:szCs w:val="24"/>
              </w:rPr>
            </w:pPr>
            <w:r w:rsidRPr="004D0860">
              <w:rPr>
                <w:rFonts w:ascii="Times New Roman" w:eastAsia="Times New Roman" w:hAnsi="Times New Roman" w:cs="Times New Roman"/>
                <w:color w:val="000000"/>
                <w:sz w:val="24"/>
                <w:szCs w:val="24"/>
              </w:rPr>
              <w:t>Самостоятельная работа обучающегося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6E71B12"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i/>
                <w:iCs/>
                <w:sz w:val="24"/>
                <w:szCs w:val="24"/>
              </w:rPr>
            </w:pPr>
            <w:r w:rsidRPr="004D0860">
              <w:rPr>
                <w:rFonts w:ascii="Times New Roman" w:eastAsia="Times New Roman" w:hAnsi="Times New Roman" w:cs="Times New Roman"/>
                <w:i/>
                <w:iCs/>
                <w:sz w:val="24"/>
                <w:szCs w:val="24"/>
              </w:rPr>
              <w:t>4</w:t>
            </w:r>
          </w:p>
        </w:tc>
      </w:tr>
      <w:tr w:rsidR="007F0B0F" w:rsidRPr="004D0860" w14:paraId="239CFDF3" w14:textId="77777777" w:rsidTr="007F0B0F">
        <w:tc>
          <w:tcPr>
            <w:tcW w:w="10341" w:type="dxa"/>
            <w:gridSpan w:val="2"/>
            <w:tcBorders>
              <w:top w:val="single" w:sz="4" w:space="0" w:color="000000"/>
              <w:left w:val="single" w:sz="4" w:space="0" w:color="000000"/>
              <w:bottom w:val="single" w:sz="4" w:space="0" w:color="000000"/>
              <w:right w:val="single" w:sz="4" w:space="0" w:color="000000"/>
            </w:tcBorders>
            <w:shd w:val="clear" w:color="auto" w:fill="auto"/>
          </w:tcPr>
          <w:p w14:paraId="3F791810"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iCs/>
                <w:sz w:val="24"/>
                <w:szCs w:val="24"/>
              </w:rPr>
            </w:pPr>
            <w:r w:rsidRPr="004D0860">
              <w:rPr>
                <w:rFonts w:ascii="Times New Roman" w:eastAsia="Times New Roman" w:hAnsi="Times New Roman" w:cs="Times New Roman"/>
                <w:i/>
                <w:iCs/>
                <w:sz w:val="24"/>
                <w:szCs w:val="24"/>
              </w:rPr>
              <w:t xml:space="preserve">Промежуточная аттестация в </w:t>
            </w:r>
            <w:proofErr w:type="gramStart"/>
            <w:r w:rsidRPr="004D0860">
              <w:rPr>
                <w:rFonts w:ascii="Times New Roman" w:eastAsia="Times New Roman" w:hAnsi="Times New Roman" w:cs="Times New Roman"/>
                <w:i/>
                <w:iCs/>
                <w:sz w:val="24"/>
                <w:szCs w:val="24"/>
              </w:rPr>
              <w:t>форме  -</w:t>
            </w:r>
            <w:proofErr w:type="gramEnd"/>
            <w:r w:rsidRPr="004D0860">
              <w:rPr>
                <w:rFonts w:ascii="Times New Roman" w:eastAsia="Times New Roman" w:hAnsi="Times New Roman" w:cs="Times New Roman"/>
                <w:i/>
                <w:iCs/>
                <w:sz w:val="24"/>
                <w:szCs w:val="24"/>
              </w:rPr>
              <w:t xml:space="preserve">  дифференцированного зачета       </w:t>
            </w:r>
          </w:p>
        </w:tc>
      </w:tr>
    </w:tbl>
    <w:p w14:paraId="58C7087A" w14:textId="77777777" w:rsidR="007F0B0F" w:rsidRPr="004D0860" w:rsidRDefault="007F0B0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rPr>
      </w:pPr>
    </w:p>
    <w:p w14:paraId="23A98DF4" w14:textId="77777777" w:rsidR="0022302C" w:rsidRPr="004D0860" w:rsidRDefault="0022302C" w:rsidP="004D0860">
      <w:pPr>
        <w:spacing w:after="0" w:line="240" w:lineRule="auto"/>
        <w:rPr>
          <w:rFonts w:ascii="Times New Roman" w:eastAsia="Times New Roman" w:hAnsi="Times New Roman" w:cs="Times New Roman"/>
          <w:sz w:val="24"/>
          <w:szCs w:val="24"/>
        </w:rPr>
        <w:sectPr w:rsidR="0022302C" w:rsidRPr="004D0860" w:rsidSect="008A425F">
          <w:pgSz w:w="11906" w:h="16838"/>
          <w:pgMar w:top="469" w:right="991" w:bottom="709" w:left="851" w:header="720" w:footer="708" w:gutter="0"/>
          <w:cols w:space="720"/>
          <w:docGrid w:linePitch="360"/>
        </w:sectPr>
      </w:pPr>
    </w:p>
    <w:p w14:paraId="51CE80BA" w14:textId="77777777" w:rsidR="00F334AB" w:rsidRPr="004D0860" w:rsidRDefault="00F334AB" w:rsidP="004D0860">
      <w:pPr>
        <w:spacing w:after="0" w:line="240" w:lineRule="auto"/>
        <w:jc w:val="center"/>
        <w:rPr>
          <w:rFonts w:ascii="Times New Roman" w:eastAsia="Calibri" w:hAnsi="Times New Roman" w:cs="Times New Roman"/>
          <w:b/>
          <w:sz w:val="24"/>
          <w:szCs w:val="24"/>
          <w:lang w:eastAsia="en-US"/>
        </w:rPr>
      </w:pPr>
      <w:r w:rsidRPr="004D0860">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2D9E0B46" w14:textId="77777777" w:rsidR="0053052F" w:rsidRPr="00BB0CB0" w:rsidRDefault="0053052F" w:rsidP="004D0860">
      <w:pPr>
        <w:suppressAutoHyphens/>
        <w:spacing w:after="0" w:line="240" w:lineRule="auto"/>
        <w:jc w:val="center"/>
        <w:rPr>
          <w:rFonts w:ascii="Times New Roman" w:eastAsia="Times New Roman" w:hAnsi="Times New Roman" w:cs="Times New Roman"/>
          <w:b/>
          <w:caps/>
          <w:sz w:val="24"/>
          <w:szCs w:val="24"/>
          <w:lang w:eastAsia="ar-SA"/>
        </w:rPr>
      </w:pPr>
      <w:r w:rsidRPr="00BB0CB0">
        <w:rPr>
          <w:rFonts w:ascii="Times New Roman" w:eastAsia="Times New Roman" w:hAnsi="Times New Roman" w:cs="Times New Roman"/>
          <w:b/>
          <w:caps/>
          <w:sz w:val="24"/>
          <w:szCs w:val="24"/>
          <w:lang w:eastAsia="ar-SA"/>
        </w:rPr>
        <w:t>сг. 07 Русский язык и культура речи</w:t>
      </w:r>
    </w:p>
    <w:p w14:paraId="656FB6A8" w14:textId="071B508C" w:rsidR="0053052F" w:rsidRPr="004D0860" w:rsidRDefault="0022302C" w:rsidP="004D0860">
      <w:pPr>
        <w:suppressAutoHyphens/>
        <w:spacing w:after="0" w:line="240" w:lineRule="auto"/>
        <w:rPr>
          <w:rFonts w:ascii="Times New Roman" w:eastAsia="Times New Roman" w:hAnsi="Times New Roman" w:cs="Times New Roman"/>
          <w:b/>
          <w:caps/>
          <w:sz w:val="24"/>
          <w:szCs w:val="24"/>
          <w:lang w:eastAsia="ar-SA"/>
        </w:rPr>
      </w:pPr>
      <w:r w:rsidRPr="004D0860">
        <w:rPr>
          <w:rFonts w:ascii="Times New Roman" w:eastAsia="Times New Roman" w:hAnsi="Times New Roman" w:cs="Times New Roman"/>
          <w:b/>
          <w:sz w:val="24"/>
          <w:szCs w:val="24"/>
          <w:lang w:eastAsia="ar-SA"/>
        </w:rPr>
        <w:t>1.</w:t>
      </w:r>
      <w:r w:rsidRPr="004D0860">
        <w:rPr>
          <w:rFonts w:ascii="Times New Roman" w:eastAsia="Times New Roman" w:hAnsi="Times New Roman" w:cs="Times New Roman"/>
          <w:sz w:val="24"/>
          <w:szCs w:val="24"/>
          <w:lang w:eastAsia="ar-SA"/>
        </w:rPr>
        <w:t xml:space="preserve"> </w:t>
      </w:r>
      <w:r w:rsidR="0053052F" w:rsidRPr="004D0860">
        <w:rPr>
          <w:rFonts w:ascii="Times New Roman" w:eastAsia="Times New Roman" w:hAnsi="Times New Roman" w:cs="Times New Roman"/>
          <w:b/>
          <w:caps/>
          <w:sz w:val="24"/>
          <w:szCs w:val="24"/>
          <w:lang w:eastAsia="ar-SA"/>
        </w:rPr>
        <w:t xml:space="preserve"> паспорт ПРОГРАММЫ УЧЕБНОЙ ДИСЦИПЛИНЫ </w:t>
      </w:r>
    </w:p>
    <w:p w14:paraId="05B3424F" w14:textId="2DDC4580" w:rsidR="0053052F" w:rsidRPr="004D0860" w:rsidRDefault="0053052F"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b/>
          <w:sz w:val="24"/>
          <w:szCs w:val="24"/>
          <w:lang w:eastAsia="ar-SA"/>
        </w:rPr>
        <w:t>1.1 Место учебной дисциплины в структуре основной профессиональной образовательной программы:</w:t>
      </w:r>
      <w:r w:rsidRPr="004D0860">
        <w:rPr>
          <w:rFonts w:ascii="Times New Roman" w:eastAsia="Times New Roman" w:hAnsi="Times New Roman" w:cs="Times New Roman"/>
          <w:sz w:val="24"/>
          <w:szCs w:val="24"/>
          <w:lang w:eastAsia="ar-SA"/>
        </w:rPr>
        <w:t xml:space="preserve">   </w:t>
      </w:r>
    </w:p>
    <w:p w14:paraId="49037C3B" w14:textId="0D72D763" w:rsidR="0053052F" w:rsidRPr="004D0860" w:rsidRDefault="0053052F"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Учебная дисциплина СГ.07 Русский язык и культура речи входит в социально-гуманитарный цикл ОПОП по </w:t>
      </w:r>
      <w:r w:rsidR="00BB0CB0" w:rsidRPr="004D0860">
        <w:rPr>
          <w:rFonts w:ascii="Times New Roman" w:eastAsia="Times New Roman" w:hAnsi="Times New Roman" w:cs="Times New Roman"/>
          <w:sz w:val="24"/>
          <w:szCs w:val="24"/>
          <w:lang w:eastAsia="ar-SA"/>
        </w:rPr>
        <w:t>специальности 19.02.13</w:t>
      </w:r>
      <w:r w:rsidRPr="004D0860">
        <w:rPr>
          <w:rFonts w:ascii="Times New Roman" w:eastAsia="Times New Roman" w:hAnsi="Times New Roman" w:cs="Times New Roman"/>
          <w:sz w:val="24"/>
          <w:szCs w:val="24"/>
          <w:lang w:eastAsia="ar-SA"/>
        </w:rPr>
        <w:t xml:space="preserve"> Технология продуктов общественного питания массового изготовления и специализированных пищевых продуктов в соответствии с ФГОС СПО.</w:t>
      </w:r>
    </w:p>
    <w:p w14:paraId="25C1D1BB" w14:textId="77777777" w:rsidR="0053052F" w:rsidRPr="004D0860" w:rsidRDefault="0053052F"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Особое значение дисциплина имеет при формировании и развитии </w:t>
      </w:r>
      <w:r w:rsidRPr="004D0860">
        <w:rPr>
          <w:rFonts w:ascii="Times New Roman" w:eastAsia="Times New Roman" w:hAnsi="Times New Roman" w:cs="Times New Roman"/>
          <w:bCs/>
          <w:sz w:val="24"/>
          <w:szCs w:val="24"/>
          <w:lang w:eastAsia="ar-SA"/>
        </w:rPr>
        <w:t>ОК.2, ОК.4, ОК.5, ОК.9.</w:t>
      </w:r>
    </w:p>
    <w:p w14:paraId="1797B4CC" w14:textId="63E70090" w:rsidR="0053052F" w:rsidRPr="004D0860" w:rsidRDefault="0053052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 xml:space="preserve">1.2 Цели и задачи учебной дисциплины – требования к результатам освоения учебной дисциплины: </w:t>
      </w:r>
    </w:p>
    <w:p w14:paraId="31FFC2FD" w14:textId="77777777" w:rsidR="0053052F" w:rsidRPr="004D0860" w:rsidRDefault="0053052F" w:rsidP="004D0860">
      <w:pPr>
        <w:suppressAutoHyphens/>
        <w:spacing w:after="0" w:line="240" w:lineRule="auto"/>
        <w:ind w:firstLine="720"/>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В результате освоения дисциплины студент </w:t>
      </w:r>
      <w:r w:rsidRPr="004D0860">
        <w:rPr>
          <w:rFonts w:ascii="Times New Roman" w:eastAsia="Times New Roman" w:hAnsi="Times New Roman" w:cs="Times New Roman"/>
          <w:b/>
          <w:sz w:val="24"/>
          <w:szCs w:val="24"/>
          <w:lang w:eastAsia="ar-SA"/>
        </w:rPr>
        <w:t>должен уметь</w:t>
      </w:r>
      <w:r w:rsidRPr="004D0860">
        <w:rPr>
          <w:rFonts w:ascii="Times New Roman" w:eastAsia="Times New Roman" w:hAnsi="Times New Roman" w:cs="Times New Roman"/>
          <w:sz w:val="24"/>
          <w:szCs w:val="24"/>
          <w:lang w:eastAsia="ar-SA"/>
        </w:rPr>
        <w:t>:</w:t>
      </w:r>
    </w:p>
    <w:p w14:paraId="3BE82553" w14:textId="77777777" w:rsidR="0053052F" w:rsidRPr="004D0860" w:rsidRDefault="0053052F" w:rsidP="004D0860">
      <w:pPr>
        <w:numPr>
          <w:ilvl w:val="0"/>
          <w:numId w:val="93"/>
        </w:numPr>
        <w:suppressAutoHyphens/>
        <w:spacing w:after="0" w:line="240" w:lineRule="auto"/>
        <w:contextualSpacing/>
        <w:jc w:val="both"/>
        <w:rPr>
          <w:rFonts w:ascii="Times New Roman" w:eastAsia="Calibri" w:hAnsi="Times New Roman" w:cs="Times New Roman"/>
          <w:sz w:val="24"/>
          <w:szCs w:val="24"/>
          <w:lang w:val="x-none" w:eastAsia="en-US"/>
        </w:rPr>
      </w:pPr>
      <w:r w:rsidRPr="004D0860">
        <w:rPr>
          <w:rFonts w:ascii="Times New Roman" w:eastAsia="Calibri" w:hAnsi="Times New Roman" w:cs="Times New Roman"/>
          <w:sz w:val="24"/>
          <w:szCs w:val="24"/>
          <w:lang w:val="x-none" w:eastAsia="en-US"/>
        </w:rPr>
        <w:t>строить грамотную речь в соответствии с языковыми нормами литературного языка(орфоэпическими, лексическими, грамматическими, стилистическими нормами);</w:t>
      </w:r>
    </w:p>
    <w:p w14:paraId="53ECAA95" w14:textId="77777777" w:rsidR="0053052F" w:rsidRPr="004D0860" w:rsidRDefault="0053052F" w:rsidP="004D0860">
      <w:pPr>
        <w:numPr>
          <w:ilvl w:val="0"/>
          <w:numId w:val="93"/>
        </w:numPr>
        <w:suppressAutoHyphens/>
        <w:spacing w:after="0" w:line="240" w:lineRule="auto"/>
        <w:contextualSpacing/>
        <w:jc w:val="both"/>
        <w:rPr>
          <w:rFonts w:ascii="Times New Roman" w:eastAsia="Calibri" w:hAnsi="Times New Roman" w:cs="Times New Roman"/>
          <w:sz w:val="24"/>
          <w:szCs w:val="24"/>
          <w:lang w:val="x-none" w:eastAsia="en-US"/>
        </w:rPr>
      </w:pPr>
      <w:r w:rsidRPr="004D0860">
        <w:rPr>
          <w:rFonts w:ascii="Times New Roman" w:eastAsia="Calibri" w:hAnsi="Times New Roman" w:cs="Times New Roman"/>
          <w:sz w:val="24"/>
          <w:szCs w:val="24"/>
          <w:lang w:val="x-none" w:eastAsia="en-US"/>
        </w:rPr>
        <w:t>отбирать языковой материал в соответствии с различными видами речевого общения;</w:t>
      </w:r>
    </w:p>
    <w:p w14:paraId="3958F045" w14:textId="77777777" w:rsidR="0053052F" w:rsidRPr="004D0860" w:rsidRDefault="0053052F" w:rsidP="004D0860">
      <w:pPr>
        <w:numPr>
          <w:ilvl w:val="0"/>
          <w:numId w:val="93"/>
        </w:numPr>
        <w:tabs>
          <w:tab w:val="left" w:pos="42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color w:val="000000"/>
          <w:spacing w:val="-11"/>
          <w:sz w:val="24"/>
          <w:szCs w:val="24"/>
          <w:lang w:eastAsia="ar-SA"/>
        </w:rPr>
        <w:t xml:space="preserve">соблюдать нормы речевого этикета в различных сферах общения; </w:t>
      </w:r>
    </w:p>
    <w:p w14:paraId="24064E40" w14:textId="77777777" w:rsidR="0053052F" w:rsidRPr="004D0860" w:rsidRDefault="0053052F" w:rsidP="004D0860">
      <w:pPr>
        <w:numPr>
          <w:ilvl w:val="0"/>
          <w:numId w:val="93"/>
        </w:numPr>
        <w:tabs>
          <w:tab w:val="left" w:pos="42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редактировать текст, ориентированный на ту или иную форму речевого общения; </w:t>
      </w:r>
    </w:p>
    <w:p w14:paraId="20F4B628" w14:textId="77777777" w:rsidR="0053052F" w:rsidRPr="004D0860" w:rsidRDefault="0053052F" w:rsidP="004D0860">
      <w:pPr>
        <w:numPr>
          <w:ilvl w:val="0"/>
          <w:numId w:val="93"/>
        </w:numPr>
        <w:tabs>
          <w:tab w:val="left" w:pos="426"/>
        </w:tabs>
        <w:suppressAutoHyphens/>
        <w:spacing w:after="0" w:line="240" w:lineRule="auto"/>
        <w:jc w:val="both"/>
        <w:rPr>
          <w:rFonts w:ascii="Times New Roman" w:eastAsia="Times New Roman" w:hAnsi="Times New Roman" w:cs="Times New Roman"/>
          <w:sz w:val="24"/>
          <w:szCs w:val="24"/>
          <w:lang w:eastAsia="ar-SA"/>
        </w:rPr>
      </w:pPr>
      <w:proofErr w:type="gramStart"/>
      <w:r w:rsidRPr="004D0860">
        <w:rPr>
          <w:rFonts w:ascii="Times New Roman" w:eastAsia="Times New Roman" w:hAnsi="Times New Roman" w:cs="Times New Roman"/>
          <w:sz w:val="24"/>
          <w:szCs w:val="24"/>
          <w:lang w:eastAsia="ar-SA"/>
        </w:rPr>
        <w:t>верно</w:t>
      </w:r>
      <w:proofErr w:type="gramEnd"/>
      <w:r w:rsidRPr="004D0860">
        <w:rPr>
          <w:rFonts w:ascii="Times New Roman" w:eastAsia="Times New Roman" w:hAnsi="Times New Roman" w:cs="Times New Roman"/>
          <w:sz w:val="24"/>
          <w:szCs w:val="24"/>
          <w:lang w:eastAsia="ar-SA"/>
        </w:rPr>
        <w:t xml:space="preserve"> сочетать в собственном высказывании лексические единицы;</w:t>
      </w:r>
    </w:p>
    <w:p w14:paraId="66FCEC41" w14:textId="77777777" w:rsidR="0053052F" w:rsidRPr="004D0860" w:rsidRDefault="0053052F" w:rsidP="004D0860">
      <w:pPr>
        <w:numPr>
          <w:ilvl w:val="0"/>
          <w:numId w:val="93"/>
        </w:numPr>
        <w:tabs>
          <w:tab w:val="left" w:pos="42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анализировать свою речь с точки зрения ее нормативности, уместности и целесообразности;</w:t>
      </w:r>
    </w:p>
    <w:p w14:paraId="10005DA5" w14:textId="77777777" w:rsidR="0053052F" w:rsidRPr="004D0860" w:rsidRDefault="0053052F" w:rsidP="004D0860">
      <w:pPr>
        <w:numPr>
          <w:ilvl w:val="0"/>
          <w:numId w:val="93"/>
        </w:numPr>
        <w:tabs>
          <w:tab w:val="left" w:pos="42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отбирать языковой материал в соответствии с различными видами речевого общения; </w:t>
      </w:r>
    </w:p>
    <w:p w14:paraId="79154939" w14:textId="77777777" w:rsidR="0053052F" w:rsidRPr="004D0860" w:rsidRDefault="0053052F" w:rsidP="004D0860">
      <w:pPr>
        <w:numPr>
          <w:ilvl w:val="0"/>
          <w:numId w:val="93"/>
        </w:numPr>
        <w:tabs>
          <w:tab w:val="left" w:pos="42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работать с орфоэпическим, толковым и др. видами лингвистических словарей;</w:t>
      </w:r>
    </w:p>
    <w:p w14:paraId="40A6F815" w14:textId="77777777" w:rsidR="0053052F" w:rsidRPr="004D0860" w:rsidRDefault="0053052F" w:rsidP="004D0860">
      <w:pPr>
        <w:numPr>
          <w:ilvl w:val="0"/>
          <w:numId w:val="93"/>
        </w:numPr>
        <w:suppressAutoHyphens/>
        <w:spacing w:after="0" w:line="240" w:lineRule="auto"/>
        <w:contextualSpacing/>
        <w:jc w:val="both"/>
        <w:rPr>
          <w:rFonts w:ascii="Times New Roman" w:eastAsia="Calibri" w:hAnsi="Times New Roman" w:cs="Times New Roman"/>
          <w:sz w:val="24"/>
          <w:szCs w:val="24"/>
          <w:lang w:val="x-none" w:eastAsia="en-US"/>
        </w:rPr>
      </w:pPr>
      <w:r w:rsidRPr="004D0860">
        <w:rPr>
          <w:rFonts w:ascii="Times New Roman" w:eastAsia="Calibri" w:hAnsi="Times New Roman" w:cs="Times New Roman"/>
          <w:sz w:val="24"/>
          <w:szCs w:val="24"/>
          <w:lang w:val="x-none" w:eastAsia="en-US"/>
        </w:rPr>
        <w:t>грамотно использовать в речи профессиональную лексику;</w:t>
      </w:r>
    </w:p>
    <w:p w14:paraId="60881884" w14:textId="77777777" w:rsidR="0053052F" w:rsidRPr="004D0860" w:rsidRDefault="0053052F" w:rsidP="004D0860">
      <w:pPr>
        <w:numPr>
          <w:ilvl w:val="0"/>
          <w:numId w:val="93"/>
        </w:numPr>
        <w:tabs>
          <w:tab w:val="left" w:pos="42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color w:val="000000"/>
          <w:spacing w:val="-14"/>
          <w:sz w:val="24"/>
          <w:szCs w:val="24"/>
          <w:lang w:eastAsia="ar-SA"/>
        </w:rPr>
        <w:t>владеть основными приемами информационной переработки текста;</w:t>
      </w:r>
    </w:p>
    <w:p w14:paraId="60216674" w14:textId="77777777" w:rsidR="0053052F" w:rsidRPr="004D0860" w:rsidRDefault="0053052F" w:rsidP="004D0860">
      <w:pPr>
        <w:numPr>
          <w:ilvl w:val="0"/>
          <w:numId w:val="93"/>
        </w:numPr>
        <w:tabs>
          <w:tab w:val="left" w:pos="42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устранять ошибки и недочеты в своей устной и письменной речи.</w:t>
      </w:r>
    </w:p>
    <w:p w14:paraId="7C645C8F" w14:textId="77777777" w:rsidR="0053052F" w:rsidRPr="004D0860" w:rsidRDefault="0053052F" w:rsidP="004D0860">
      <w:pPr>
        <w:tabs>
          <w:tab w:val="left" w:pos="426"/>
        </w:tabs>
        <w:suppressAutoHyphens/>
        <w:spacing w:after="0" w:line="240" w:lineRule="auto"/>
        <w:ind w:left="720"/>
        <w:jc w:val="both"/>
        <w:rPr>
          <w:rFonts w:ascii="Times New Roman" w:eastAsia="Times New Roman" w:hAnsi="Times New Roman" w:cs="Times New Roman"/>
          <w:sz w:val="24"/>
          <w:szCs w:val="24"/>
          <w:lang w:eastAsia="ar-SA"/>
        </w:rPr>
      </w:pPr>
    </w:p>
    <w:p w14:paraId="313FD3C9" w14:textId="77777777" w:rsidR="0053052F" w:rsidRPr="004D0860" w:rsidRDefault="0053052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sz w:val="24"/>
          <w:szCs w:val="24"/>
          <w:lang w:eastAsia="ar-SA"/>
        </w:rPr>
        <w:t xml:space="preserve">В результате освоения учебной дисциплины обучающийся </w:t>
      </w:r>
      <w:r w:rsidRPr="004D0860">
        <w:rPr>
          <w:rFonts w:ascii="Times New Roman" w:eastAsia="Times New Roman" w:hAnsi="Times New Roman" w:cs="Times New Roman"/>
          <w:b/>
          <w:sz w:val="24"/>
          <w:szCs w:val="24"/>
          <w:lang w:eastAsia="ar-SA"/>
        </w:rPr>
        <w:t>должен знать:</w:t>
      </w:r>
    </w:p>
    <w:p w14:paraId="78AC86FB" w14:textId="77777777" w:rsidR="0053052F" w:rsidRPr="004D0860" w:rsidRDefault="0053052F" w:rsidP="004D0860">
      <w:pPr>
        <w:numPr>
          <w:ilvl w:val="0"/>
          <w:numId w:val="94"/>
        </w:num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природу языка, его связь с обществом и мышлением, его функции;</w:t>
      </w:r>
    </w:p>
    <w:p w14:paraId="0DC33789" w14:textId="77777777" w:rsidR="0053052F" w:rsidRPr="004D0860" w:rsidRDefault="0053052F" w:rsidP="004D0860">
      <w:pPr>
        <w:numPr>
          <w:ilvl w:val="0"/>
          <w:numId w:val="94"/>
        </w:num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различие между языком и речью;</w:t>
      </w:r>
    </w:p>
    <w:p w14:paraId="15362910" w14:textId="77777777" w:rsidR="0053052F" w:rsidRPr="004D0860" w:rsidRDefault="0053052F" w:rsidP="004D0860">
      <w:pPr>
        <w:numPr>
          <w:ilvl w:val="0"/>
          <w:numId w:val="94"/>
        </w:num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качества хорошей речи (точность, логичность, чистота, выразительность, уместность, богатство)</w:t>
      </w:r>
    </w:p>
    <w:p w14:paraId="59D1F752" w14:textId="77777777" w:rsidR="0053052F" w:rsidRPr="004D0860" w:rsidRDefault="0053052F" w:rsidP="004D0860">
      <w:pPr>
        <w:numPr>
          <w:ilvl w:val="0"/>
          <w:numId w:val="94"/>
        </w:numPr>
        <w:tabs>
          <w:tab w:val="left" w:pos="42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смысл понятий: литературный язык, языковая норма, культура речи;</w:t>
      </w:r>
    </w:p>
    <w:p w14:paraId="6709DA94" w14:textId="77777777" w:rsidR="0053052F" w:rsidRPr="004D0860" w:rsidRDefault="0053052F" w:rsidP="004D0860">
      <w:pPr>
        <w:numPr>
          <w:ilvl w:val="0"/>
          <w:numId w:val="94"/>
        </w:num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орфоэпические, лексические, грамматические и пунктуационные нормы речевого поведения в разных сферах общения; специфику устной и письменной речи;</w:t>
      </w:r>
    </w:p>
    <w:p w14:paraId="00135F26" w14:textId="77777777" w:rsidR="0053052F" w:rsidRPr="004D0860" w:rsidRDefault="0053052F" w:rsidP="004D0860">
      <w:pPr>
        <w:numPr>
          <w:ilvl w:val="0"/>
          <w:numId w:val="94"/>
        </w:num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сложные случаи употребления имен существительных и числительных в речи;</w:t>
      </w:r>
    </w:p>
    <w:p w14:paraId="0235E031" w14:textId="77777777" w:rsidR="0053052F" w:rsidRPr="004D0860" w:rsidRDefault="0053052F" w:rsidP="004D0860">
      <w:pPr>
        <w:numPr>
          <w:ilvl w:val="0"/>
          <w:numId w:val="94"/>
        </w:num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синтаксические и пунктуационные нормы современного русского языка; </w:t>
      </w:r>
    </w:p>
    <w:p w14:paraId="67E671CB" w14:textId="77777777" w:rsidR="0053052F" w:rsidRPr="004D0860" w:rsidRDefault="0053052F" w:rsidP="004D0860">
      <w:pPr>
        <w:numPr>
          <w:ilvl w:val="0"/>
          <w:numId w:val="94"/>
        </w:num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принципы русской орфографии; правописание разных частей речи;</w:t>
      </w:r>
    </w:p>
    <w:p w14:paraId="0EA876DF" w14:textId="77777777" w:rsidR="0053052F" w:rsidRPr="004D0860" w:rsidRDefault="0053052F" w:rsidP="004D0860">
      <w:pPr>
        <w:numPr>
          <w:ilvl w:val="0"/>
          <w:numId w:val="94"/>
        </w:num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правила продуцирования текстов разных деловых жанров.</w:t>
      </w:r>
    </w:p>
    <w:p w14:paraId="6FE50F84" w14:textId="77777777" w:rsidR="0053052F" w:rsidRPr="004D0860" w:rsidRDefault="0053052F" w:rsidP="004D0860">
      <w:pPr>
        <w:spacing w:after="0" w:line="240" w:lineRule="auto"/>
        <w:ind w:left="720"/>
        <w:jc w:val="both"/>
        <w:rPr>
          <w:rFonts w:ascii="Times New Roman" w:eastAsia="Times New Roman" w:hAnsi="Times New Roman" w:cs="Times New Roman"/>
          <w:sz w:val="24"/>
          <w:szCs w:val="24"/>
          <w:lang w:eastAsia="ar-SA"/>
        </w:rPr>
      </w:pPr>
    </w:p>
    <w:p w14:paraId="4191383C" w14:textId="77777777" w:rsidR="0053052F" w:rsidRPr="004D0860" w:rsidRDefault="0053052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Изучение данной учебной дисциплины предполагает освоение следующих общих и профессиональных компетенций:</w:t>
      </w:r>
    </w:p>
    <w:tbl>
      <w:tblPr>
        <w:tblW w:w="103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969"/>
        <w:gridCol w:w="3685"/>
      </w:tblGrid>
      <w:tr w:rsidR="0053052F" w:rsidRPr="004D0860" w14:paraId="6A69BB77" w14:textId="77777777" w:rsidTr="00883082">
        <w:trPr>
          <w:trHeight w:val="649"/>
        </w:trPr>
        <w:tc>
          <w:tcPr>
            <w:tcW w:w="2693" w:type="dxa"/>
            <w:tcBorders>
              <w:top w:val="single" w:sz="4" w:space="0" w:color="auto"/>
              <w:left w:val="single" w:sz="4" w:space="0" w:color="auto"/>
              <w:bottom w:val="single" w:sz="4" w:space="0" w:color="auto"/>
              <w:right w:val="single" w:sz="4" w:space="0" w:color="auto"/>
            </w:tcBorders>
            <w:hideMark/>
          </w:tcPr>
          <w:p w14:paraId="7B27243E" w14:textId="77777777" w:rsidR="0053052F" w:rsidRPr="004D0860" w:rsidRDefault="0053052F" w:rsidP="004D0860">
            <w:pPr>
              <w:suppressAutoHyphens/>
              <w:spacing w:after="0" w:line="240" w:lineRule="auto"/>
              <w:jc w:val="center"/>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Код</w:t>
            </w:r>
          </w:p>
          <w:p w14:paraId="27A6658C" w14:textId="77777777" w:rsidR="0053052F" w:rsidRPr="004D0860" w:rsidRDefault="0053052F" w:rsidP="004D0860">
            <w:pPr>
              <w:suppressAutoHyphens/>
              <w:spacing w:after="0" w:line="240" w:lineRule="auto"/>
              <w:jc w:val="center"/>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ОК</w:t>
            </w:r>
          </w:p>
        </w:tc>
        <w:tc>
          <w:tcPr>
            <w:tcW w:w="3969" w:type="dxa"/>
            <w:tcBorders>
              <w:top w:val="single" w:sz="4" w:space="0" w:color="auto"/>
              <w:left w:val="single" w:sz="4" w:space="0" w:color="auto"/>
              <w:bottom w:val="single" w:sz="4" w:space="0" w:color="auto"/>
              <w:right w:val="single" w:sz="4" w:space="0" w:color="auto"/>
            </w:tcBorders>
            <w:hideMark/>
          </w:tcPr>
          <w:p w14:paraId="35926BA0" w14:textId="77777777" w:rsidR="0053052F" w:rsidRPr="004D0860" w:rsidRDefault="0053052F" w:rsidP="004D0860">
            <w:pPr>
              <w:suppressAutoHyphens/>
              <w:spacing w:after="0" w:line="240" w:lineRule="auto"/>
              <w:jc w:val="center"/>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Умения</w:t>
            </w:r>
          </w:p>
        </w:tc>
        <w:tc>
          <w:tcPr>
            <w:tcW w:w="3685" w:type="dxa"/>
            <w:tcBorders>
              <w:top w:val="single" w:sz="4" w:space="0" w:color="auto"/>
              <w:left w:val="single" w:sz="4" w:space="0" w:color="auto"/>
              <w:bottom w:val="single" w:sz="4" w:space="0" w:color="auto"/>
              <w:right w:val="single" w:sz="4" w:space="0" w:color="auto"/>
            </w:tcBorders>
            <w:hideMark/>
          </w:tcPr>
          <w:p w14:paraId="4D37A2B4" w14:textId="77777777" w:rsidR="0053052F" w:rsidRPr="004D0860" w:rsidRDefault="0053052F" w:rsidP="004D0860">
            <w:pPr>
              <w:suppressAutoHyphens/>
              <w:spacing w:after="0" w:line="240" w:lineRule="auto"/>
              <w:jc w:val="center"/>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Знания</w:t>
            </w:r>
          </w:p>
        </w:tc>
      </w:tr>
      <w:tr w:rsidR="0053052F" w:rsidRPr="004D0860" w14:paraId="5FAEBAE3" w14:textId="77777777" w:rsidTr="00883082">
        <w:trPr>
          <w:trHeight w:val="649"/>
        </w:trPr>
        <w:tc>
          <w:tcPr>
            <w:tcW w:w="2693" w:type="dxa"/>
            <w:vMerge w:val="restart"/>
            <w:tcBorders>
              <w:top w:val="single" w:sz="4" w:space="0" w:color="auto"/>
              <w:left w:val="single" w:sz="4" w:space="0" w:color="auto"/>
              <w:right w:val="single" w:sz="4" w:space="0" w:color="auto"/>
            </w:tcBorders>
            <w:hideMark/>
          </w:tcPr>
          <w:p w14:paraId="7549A988" w14:textId="77777777" w:rsidR="0053052F" w:rsidRPr="004D0860" w:rsidRDefault="0053052F" w:rsidP="004D0860">
            <w:pPr>
              <w:suppressAutoHyphens/>
              <w:spacing w:after="0" w:line="240" w:lineRule="auto"/>
              <w:rPr>
                <w:rFonts w:ascii="Times New Roman" w:eastAsia="Times New Roman" w:hAnsi="Times New Roman" w:cs="Times New Roman"/>
                <w:b/>
                <w:bCs/>
                <w:sz w:val="24"/>
                <w:szCs w:val="24"/>
                <w:lang w:eastAsia="ar-SA"/>
              </w:rPr>
            </w:pPr>
            <w:r w:rsidRPr="004D0860">
              <w:rPr>
                <w:rFonts w:ascii="Times New Roman" w:eastAsia="Times New Roman" w:hAnsi="Times New Roman" w:cs="Times New Roman"/>
                <w:b/>
                <w:bCs/>
                <w:sz w:val="24"/>
                <w:szCs w:val="24"/>
                <w:lang w:eastAsia="ar-SA"/>
              </w:rPr>
              <w:t>ОК.01</w:t>
            </w:r>
            <w:r w:rsidRPr="004D0860">
              <w:rPr>
                <w:rFonts w:ascii="Times New Roman" w:eastAsia="Times New Roman" w:hAnsi="Times New Roman" w:cs="Times New Roman"/>
                <w:iCs/>
                <w:sz w:val="24"/>
                <w:szCs w:val="24"/>
                <w:lang w:eastAsia="ar-SA"/>
              </w:rPr>
              <w:t xml:space="preserve"> Выбирать способы решения задач профессиональной деятельности применительно к </w:t>
            </w:r>
            <w:proofErr w:type="gramStart"/>
            <w:r w:rsidRPr="004D0860">
              <w:rPr>
                <w:rFonts w:ascii="Times New Roman" w:eastAsia="Times New Roman" w:hAnsi="Times New Roman" w:cs="Times New Roman"/>
                <w:iCs/>
                <w:sz w:val="24"/>
                <w:szCs w:val="24"/>
                <w:lang w:eastAsia="ar-SA"/>
              </w:rPr>
              <w:t>различным  контекстам</w:t>
            </w:r>
            <w:proofErr w:type="gramEnd"/>
          </w:p>
          <w:p w14:paraId="25F9B66D" w14:textId="77777777" w:rsidR="0053052F" w:rsidRPr="004D0860" w:rsidRDefault="0053052F" w:rsidP="004D0860">
            <w:pPr>
              <w:suppressAutoHyphens/>
              <w:spacing w:after="0" w:line="240" w:lineRule="auto"/>
              <w:jc w:val="center"/>
              <w:rPr>
                <w:rFonts w:ascii="Times New Roman" w:eastAsia="Times New Roman" w:hAnsi="Times New Roman" w:cs="Times New Roman"/>
                <w:b/>
                <w:bCs/>
                <w:i/>
                <w:sz w:val="24"/>
                <w:szCs w:val="24"/>
                <w:highlight w:val="yellow"/>
                <w:u w:val="single"/>
                <w:lang w:eastAsia="ar-SA"/>
              </w:rPr>
            </w:pPr>
          </w:p>
        </w:tc>
        <w:tc>
          <w:tcPr>
            <w:tcW w:w="3969" w:type="dxa"/>
            <w:tcBorders>
              <w:top w:val="single" w:sz="4" w:space="0" w:color="auto"/>
              <w:left w:val="single" w:sz="4" w:space="0" w:color="auto"/>
              <w:bottom w:val="single" w:sz="4" w:space="0" w:color="auto"/>
              <w:right w:val="single" w:sz="4" w:space="0" w:color="auto"/>
            </w:tcBorders>
            <w:hideMark/>
          </w:tcPr>
          <w:p w14:paraId="77D83C5A" w14:textId="77777777" w:rsidR="0053052F" w:rsidRPr="004D0860" w:rsidRDefault="0053052F" w:rsidP="004D0860">
            <w:pPr>
              <w:suppressAutoHyphens/>
              <w:spacing w:after="0" w:line="240" w:lineRule="auto"/>
              <w:ind w:firstLine="13"/>
              <w:rPr>
                <w:rFonts w:ascii="Times New Roman" w:eastAsia="Times New Roman" w:hAnsi="Times New Roman" w:cs="Times New Roman"/>
                <w:sz w:val="24"/>
                <w:szCs w:val="24"/>
                <w:highlight w:val="green"/>
                <w:lang w:eastAsia="ar-SA"/>
              </w:rPr>
            </w:pPr>
            <w:r w:rsidRPr="004D0860">
              <w:rPr>
                <w:rFonts w:ascii="Times New Roman" w:eastAsia="Times New Roman" w:hAnsi="Times New Roman" w:cs="Times New Roman"/>
                <w:iCs/>
                <w:sz w:val="24"/>
                <w:szCs w:val="24"/>
                <w:lang w:eastAsia="ar-SA"/>
              </w:rPr>
              <w:t xml:space="preserve">распознавать задачу и/или проблему </w:t>
            </w:r>
            <w:r w:rsidRPr="004D0860">
              <w:rPr>
                <w:rFonts w:ascii="Times New Roman" w:eastAsia="Times New Roman" w:hAnsi="Times New Roman" w:cs="Times New Roman"/>
                <w:iCs/>
                <w:sz w:val="24"/>
                <w:szCs w:val="24"/>
                <w:lang w:eastAsia="ar-SA"/>
              </w:rPr>
              <w:br/>
              <w:t>в профессиональном и/или социальном контексте;</w:t>
            </w:r>
          </w:p>
        </w:tc>
        <w:tc>
          <w:tcPr>
            <w:tcW w:w="3685" w:type="dxa"/>
            <w:tcBorders>
              <w:top w:val="single" w:sz="4" w:space="0" w:color="auto"/>
              <w:left w:val="single" w:sz="4" w:space="0" w:color="auto"/>
              <w:bottom w:val="single" w:sz="4" w:space="0" w:color="auto"/>
              <w:right w:val="single" w:sz="4" w:space="0" w:color="auto"/>
            </w:tcBorders>
            <w:hideMark/>
          </w:tcPr>
          <w:p w14:paraId="3D9030D9" w14:textId="77777777" w:rsidR="0053052F" w:rsidRPr="004D0860" w:rsidRDefault="0053052F" w:rsidP="004D0860">
            <w:pPr>
              <w:suppressAutoHyphens/>
              <w:spacing w:after="0" w:line="240" w:lineRule="auto"/>
              <w:ind w:firstLine="13"/>
              <w:rPr>
                <w:rFonts w:ascii="Times New Roman" w:eastAsia="Times New Roman" w:hAnsi="Times New Roman" w:cs="Times New Roman"/>
                <w:i/>
                <w:sz w:val="24"/>
                <w:szCs w:val="24"/>
                <w:highlight w:val="green"/>
                <w:lang w:eastAsia="ar-SA"/>
              </w:rPr>
            </w:pPr>
            <w:r w:rsidRPr="004D0860">
              <w:rPr>
                <w:rFonts w:ascii="Times New Roman" w:eastAsia="Times New Roman" w:hAnsi="Times New Roman" w:cs="Times New Roman"/>
                <w:iCs/>
                <w:sz w:val="24"/>
                <w:szCs w:val="24"/>
                <w:lang w:eastAsia="ar-SA"/>
              </w:rPr>
              <w:t>а</w:t>
            </w:r>
            <w:r w:rsidRPr="004D0860">
              <w:rPr>
                <w:rFonts w:ascii="Times New Roman" w:eastAsia="Times New Roman" w:hAnsi="Times New Roman" w:cs="Times New Roman"/>
                <w:bCs/>
                <w:sz w:val="24"/>
                <w:szCs w:val="24"/>
                <w:lang w:eastAsia="ar-SA"/>
              </w:rPr>
              <w:t xml:space="preserve">ктуальный профессиональный </w:t>
            </w:r>
            <w:r w:rsidRPr="004D0860">
              <w:rPr>
                <w:rFonts w:ascii="Times New Roman" w:eastAsia="Times New Roman" w:hAnsi="Times New Roman" w:cs="Times New Roman"/>
                <w:bCs/>
                <w:sz w:val="24"/>
                <w:szCs w:val="24"/>
                <w:lang w:eastAsia="ar-SA"/>
              </w:rPr>
              <w:br/>
              <w:t>и социальный контекст, в котором приходится работать и жить;</w:t>
            </w:r>
          </w:p>
        </w:tc>
      </w:tr>
      <w:tr w:rsidR="0053052F" w:rsidRPr="004D0860" w14:paraId="08D423B5" w14:textId="77777777" w:rsidTr="00883082">
        <w:trPr>
          <w:trHeight w:val="649"/>
        </w:trPr>
        <w:tc>
          <w:tcPr>
            <w:tcW w:w="2693" w:type="dxa"/>
            <w:vMerge/>
            <w:tcBorders>
              <w:left w:val="single" w:sz="4" w:space="0" w:color="auto"/>
              <w:right w:val="single" w:sz="4" w:space="0" w:color="auto"/>
            </w:tcBorders>
            <w:hideMark/>
          </w:tcPr>
          <w:p w14:paraId="4D44904C" w14:textId="77777777" w:rsidR="0053052F" w:rsidRPr="004D0860" w:rsidRDefault="0053052F" w:rsidP="004D0860">
            <w:pPr>
              <w:suppressAutoHyphens/>
              <w:spacing w:after="0" w:line="240" w:lineRule="auto"/>
              <w:jc w:val="center"/>
              <w:rPr>
                <w:rFonts w:ascii="Times New Roman" w:eastAsia="Times New Roman" w:hAnsi="Times New Roman" w:cs="Times New Roman"/>
                <w:i/>
                <w:sz w:val="24"/>
                <w:szCs w:val="24"/>
                <w:highlight w:val="yellow"/>
                <w:lang w:eastAsia="ar-SA"/>
              </w:rPr>
            </w:pPr>
          </w:p>
        </w:tc>
        <w:tc>
          <w:tcPr>
            <w:tcW w:w="3969" w:type="dxa"/>
            <w:tcBorders>
              <w:top w:val="single" w:sz="4" w:space="0" w:color="auto"/>
              <w:left w:val="single" w:sz="4" w:space="0" w:color="auto"/>
              <w:bottom w:val="single" w:sz="4" w:space="0" w:color="auto"/>
              <w:right w:val="single" w:sz="4" w:space="0" w:color="auto"/>
            </w:tcBorders>
            <w:hideMark/>
          </w:tcPr>
          <w:p w14:paraId="5A609AC9" w14:textId="77777777" w:rsidR="0053052F" w:rsidRPr="004D0860" w:rsidRDefault="0053052F" w:rsidP="004D0860">
            <w:pPr>
              <w:suppressAutoHyphens/>
              <w:spacing w:after="0" w:line="240" w:lineRule="auto"/>
              <w:ind w:firstLine="13"/>
              <w:rPr>
                <w:rFonts w:ascii="Times New Roman" w:eastAsia="Times New Roman" w:hAnsi="Times New Roman" w:cs="Times New Roman"/>
                <w:i/>
                <w:sz w:val="24"/>
                <w:szCs w:val="24"/>
                <w:highlight w:val="green"/>
                <w:lang w:eastAsia="ar-SA"/>
              </w:rPr>
            </w:pPr>
            <w:r w:rsidRPr="004D0860">
              <w:rPr>
                <w:rFonts w:ascii="Times New Roman" w:eastAsia="Times New Roman" w:hAnsi="Times New Roman" w:cs="Times New Roman"/>
                <w:iCs/>
                <w:sz w:val="24"/>
                <w:szCs w:val="24"/>
                <w:lang w:eastAsia="ar-SA"/>
              </w:rPr>
              <w:t>анализировать задачу и/или проблему и выделять её составные части;</w:t>
            </w:r>
          </w:p>
        </w:tc>
        <w:tc>
          <w:tcPr>
            <w:tcW w:w="3685" w:type="dxa"/>
            <w:tcBorders>
              <w:top w:val="single" w:sz="4" w:space="0" w:color="auto"/>
              <w:left w:val="single" w:sz="4" w:space="0" w:color="auto"/>
              <w:bottom w:val="single" w:sz="4" w:space="0" w:color="auto"/>
              <w:right w:val="single" w:sz="4" w:space="0" w:color="auto"/>
            </w:tcBorders>
            <w:hideMark/>
          </w:tcPr>
          <w:p w14:paraId="471EEF6E" w14:textId="77777777" w:rsidR="0053052F" w:rsidRPr="004D0860" w:rsidRDefault="0053052F" w:rsidP="004D0860">
            <w:pPr>
              <w:suppressAutoHyphens/>
              <w:spacing w:after="0" w:line="240" w:lineRule="auto"/>
              <w:ind w:firstLine="13"/>
              <w:rPr>
                <w:rFonts w:ascii="Times New Roman" w:eastAsia="Times New Roman" w:hAnsi="Times New Roman" w:cs="Times New Roman"/>
                <w:i/>
                <w:sz w:val="24"/>
                <w:szCs w:val="24"/>
                <w:highlight w:val="green"/>
                <w:lang w:eastAsia="ar-SA"/>
              </w:rPr>
            </w:pPr>
            <w:r w:rsidRPr="004D0860">
              <w:rPr>
                <w:rFonts w:ascii="Times New Roman" w:eastAsia="Times New Roman" w:hAnsi="Times New Roman" w:cs="Times New Roman"/>
                <w:bCs/>
                <w:sz w:val="24"/>
                <w:szCs w:val="24"/>
                <w:lang w:eastAsia="ar-SA"/>
              </w:rPr>
              <w:t xml:space="preserve">основные источники информации </w:t>
            </w:r>
            <w:r w:rsidRPr="004D0860">
              <w:rPr>
                <w:rFonts w:ascii="Times New Roman" w:eastAsia="Times New Roman" w:hAnsi="Times New Roman" w:cs="Times New Roman"/>
                <w:bCs/>
                <w:sz w:val="24"/>
                <w:szCs w:val="24"/>
                <w:lang w:eastAsia="ar-SA"/>
              </w:rPr>
              <w:br/>
              <w:t xml:space="preserve">и ресурсы для решения задач и проблем </w:t>
            </w:r>
            <w:r w:rsidRPr="004D0860">
              <w:rPr>
                <w:rFonts w:ascii="Times New Roman" w:eastAsia="Times New Roman" w:hAnsi="Times New Roman" w:cs="Times New Roman"/>
                <w:bCs/>
                <w:sz w:val="24"/>
                <w:szCs w:val="24"/>
                <w:lang w:eastAsia="ar-SA"/>
              </w:rPr>
              <w:br/>
              <w:t>в профессиональном и/или социальном контексте;</w:t>
            </w:r>
          </w:p>
        </w:tc>
      </w:tr>
      <w:tr w:rsidR="0053052F" w:rsidRPr="004D0860" w14:paraId="275AE3F9" w14:textId="77777777" w:rsidTr="00883082">
        <w:trPr>
          <w:trHeight w:val="649"/>
        </w:trPr>
        <w:tc>
          <w:tcPr>
            <w:tcW w:w="2693" w:type="dxa"/>
            <w:vMerge/>
            <w:tcBorders>
              <w:left w:val="single" w:sz="4" w:space="0" w:color="auto"/>
              <w:right w:val="single" w:sz="4" w:space="0" w:color="auto"/>
            </w:tcBorders>
            <w:hideMark/>
          </w:tcPr>
          <w:p w14:paraId="4D6A9AF0" w14:textId="77777777" w:rsidR="0053052F" w:rsidRPr="004D0860" w:rsidRDefault="0053052F" w:rsidP="004D0860">
            <w:pPr>
              <w:suppressAutoHyphens/>
              <w:spacing w:after="0" w:line="240" w:lineRule="auto"/>
              <w:jc w:val="center"/>
              <w:rPr>
                <w:rFonts w:ascii="Times New Roman" w:eastAsia="Times New Roman" w:hAnsi="Times New Roman" w:cs="Times New Roman"/>
                <w:i/>
                <w:sz w:val="24"/>
                <w:szCs w:val="24"/>
                <w:highlight w:val="yellow"/>
                <w:lang w:eastAsia="ar-SA"/>
              </w:rPr>
            </w:pPr>
          </w:p>
        </w:tc>
        <w:tc>
          <w:tcPr>
            <w:tcW w:w="3969" w:type="dxa"/>
            <w:tcBorders>
              <w:top w:val="single" w:sz="4" w:space="0" w:color="auto"/>
              <w:left w:val="single" w:sz="4" w:space="0" w:color="auto"/>
              <w:bottom w:val="single" w:sz="4" w:space="0" w:color="auto"/>
              <w:right w:val="single" w:sz="4" w:space="0" w:color="auto"/>
            </w:tcBorders>
            <w:hideMark/>
          </w:tcPr>
          <w:p w14:paraId="0DC6CE45" w14:textId="77777777" w:rsidR="0053052F" w:rsidRPr="004D0860" w:rsidRDefault="0053052F" w:rsidP="004D0860">
            <w:pPr>
              <w:suppressAutoHyphens/>
              <w:spacing w:after="0" w:line="240" w:lineRule="auto"/>
              <w:ind w:firstLine="13"/>
              <w:rPr>
                <w:rFonts w:ascii="Times New Roman" w:eastAsia="Times New Roman" w:hAnsi="Times New Roman" w:cs="Times New Roman"/>
                <w:iCs/>
                <w:sz w:val="24"/>
                <w:szCs w:val="24"/>
                <w:lang w:eastAsia="ar-SA"/>
              </w:rPr>
            </w:pPr>
            <w:r w:rsidRPr="004D0860">
              <w:rPr>
                <w:rFonts w:ascii="Times New Roman" w:eastAsia="Times New Roman" w:hAnsi="Times New Roman" w:cs="Times New Roman"/>
                <w:iCs/>
                <w:sz w:val="24"/>
                <w:szCs w:val="24"/>
                <w:lang w:eastAsia="ar-SA"/>
              </w:rPr>
              <w:t>определять этапы решения задачи;</w:t>
            </w:r>
          </w:p>
        </w:tc>
        <w:tc>
          <w:tcPr>
            <w:tcW w:w="3685" w:type="dxa"/>
            <w:tcBorders>
              <w:top w:val="single" w:sz="4" w:space="0" w:color="auto"/>
              <w:left w:val="single" w:sz="4" w:space="0" w:color="auto"/>
              <w:bottom w:val="single" w:sz="4" w:space="0" w:color="auto"/>
              <w:right w:val="single" w:sz="4" w:space="0" w:color="auto"/>
            </w:tcBorders>
            <w:hideMark/>
          </w:tcPr>
          <w:p w14:paraId="1EE3E1D1" w14:textId="77777777" w:rsidR="0053052F" w:rsidRPr="004D0860" w:rsidRDefault="0053052F" w:rsidP="004D0860">
            <w:pPr>
              <w:suppressAutoHyphens/>
              <w:spacing w:after="0" w:line="240" w:lineRule="auto"/>
              <w:ind w:firstLine="13"/>
              <w:rPr>
                <w:rFonts w:ascii="Times New Roman" w:eastAsia="Times New Roman" w:hAnsi="Times New Roman" w:cs="Times New Roman"/>
                <w:bCs/>
                <w:sz w:val="24"/>
                <w:szCs w:val="24"/>
                <w:lang w:eastAsia="ar-SA"/>
              </w:rPr>
            </w:pPr>
            <w:r w:rsidRPr="004D0860">
              <w:rPr>
                <w:rFonts w:ascii="Times New Roman" w:eastAsia="Times New Roman" w:hAnsi="Times New Roman" w:cs="Times New Roman"/>
                <w:bCs/>
                <w:sz w:val="24"/>
                <w:szCs w:val="24"/>
                <w:lang w:eastAsia="ar-SA"/>
              </w:rPr>
              <w:t xml:space="preserve">алгоритмы выполнения работ в профессиональной </w:t>
            </w:r>
            <w:r w:rsidRPr="004D0860">
              <w:rPr>
                <w:rFonts w:ascii="Times New Roman" w:eastAsia="Times New Roman" w:hAnsi="Times New Roman" w:cs="Times New Roman"/>
                <w:bCs/>
                <w:sz w:val="24"/>
                <w:szCs w:val="24"/>
                <w:lang w:eastAsia="ar-SA"/>
              </w:rPr>
              <w:br/>
              <w:t>и смежных областях;</w:t>
            </w:r>
          </w:p>
        </w:tc>
      </w:tr>
      <w:tr w:rsidR="0053052F" w:rsidRPr="004D0860" w14:paraId="077D5B1A" w14:textId="77777777" w:rsidTr="00883082">
        <w:trPr>
          <w:trHeight w:val="649"/>
        </w:trPr>
        <w:tc>
          <w:tcPr>
            <w:tcW w:w="2693" w:type="dxa"/>
            <w:vMerge/>
            <w:tcBorders>
              <w:left w:val="single" w:sz="4" w:space="0" w:color="auto"/>
              <w:right w:val="single" w:sz="4" w:space="0" w:color="auto"/>
            </w:tcBorders>
            <w:hideMark/>
          </w:tcPr>
          <w:p w14:paraId="64E88126" w14:textId="77777777" w:rsidR="0053052F" w:rsidRPr="004D0860" w:rsidRDefault="0053052F" w:rsidP="004D0860">
            <w:pPr>
              <w:suppressAutoHyphens/>
              <w:spacing w:after="0" w:line="240" w:lineRule="auto"/>
              <w:jc w:val="center"/>
              <w:rPr>
                <w:rFonts w:ascii="Times New Roman" w:eastAsia="Times New Roman" w:hAnsi="Times New Roman" w:cs="Times New Roman"/>
                <w:i/>
                <w:sz w:val="24"/>
                <w:szCs w:val="24"/>
                <w:highlight w:val="yellow"/>
                <w:lang w:eastAsia="ar-SA"/>
              </w:rPr>
            </w:pPr>
          </w:p>
        </w:tc>
        <w:tc>
          <w:tcPr>
            <w:tcW w:w="3969" w:type="dxa"/>
            <w:tcBorders>
              <w:top w:val="single" w:sz="4" w:space="0" w:color="auto"/>
              <w:left w:val="single" w:sz="4" w:space="0" w:color="auto"/>
              <w:bottom w:val="single" w:sz="4" w:space="0" w:color="auto"/>
              <w:right w:val="single" w:sz="4" w:space="0" w:color="auto"/>
            </w:tcBorders>
            <w:hideMark/>
          </w:tcPr>
          <w:p w14:paraId="46AF89C3" w14:textId="77777777" w:rsidR="0053052F" w:rsidRPr="004D0860" w:rsidRDefault="0053052F" w:rsidP="004D0860">
            <w:pPr>
              <w:suppressAutoHyphens/>
              <w:spacing w:after="0" w:line="240" w:lineRule="auto"/>
              <w:ind w:firstLine="13"/>
              <w:rPr>
                <w:rFonts w:ascii="Times New Roman" w:eastAsia="Times New Roman" w:hAnsi="Times New Roman" w:cs="Times New Roman"/>
                <w:iCs/>
                <w:sz w:val="24"/>
                <w:szCs w:val="24"/>
                <w:lang w:eastAsia="ar-SA"/>
              </w:rPr>
            </w:pPr>
            <w:r w:rsidRPr="004D0860">
              <w:rPr>
                <w:rFonts w:ascii="Times New Roman" w:eastAsia="Times New Roman" w:hAnsi="Times New Roman" w:cs="Times New Roman"/>
                <w:iCs/>
                <w:sz w:val="24"/>
                <w:szCs w:val="24"/>
                <w:lang w:eastAsia="ar-SA"/>
              </w:rPr>
              <w:t>выявлять и эффективно искать информацию, необходимую для решения задачи и/или проблемы;</w:t>
            </w:r>
          </w:p>
        </w:tc>
        <w:tc>
          <w:tcPr>
            <w:tcW w:w="3685" w:type="dxa"/>
            <w:tcBorders>
              <w:top w:val="single" w:sz="4" w:space="0" w:color="auto"/>
              <w:left w:val="single" w:sz="4" w:space="0" w:color="auto"/>
              <w:bottom w:val="single" w:sz="4" w:space="0" w:color="auto"/>
              <w:right w:val="single" w:sz="4" w:space="0" w:color="auto"/>
            </w:tcBorders>
            <w:hideMark/>
          </w:tcPr>
          <w:p w14:paraId="5744DA73" w14:textId="77777777" w:rsidR="0053052F" w:rsidRPr="004D0860" w:rsidRDefault="0053052F" w:rsidP="004D0860">
            <w:pPr>
              <w:suppressAutoHyphens/>
              <w:spacing w:after="0" w:line="240" w:lineRule="auto"/>
              <w:ind w:firstLine="13"/>
              <w:rPr>
                <w:rFonts w:ascii="Times New Roman" w:eastAsia="Times New Roman" w:hAnsi="Times New Roman" w:cs="Times New Roman"/>
                <w:bCs/>
                <w:sz w:val="24"/>
                <w:szCs w:val="24"/>
                <w:lang w:eastAsia="ar-SA"/>
              </w:rPr>
            </w:pPr>
            <w:r w:rsidRPr="004D0860">
              <w:rPr>
                <w:rFonts w:ascii="Times New Roman" w:eastAsia="Times New Roman" w:hAnsi="Times New Roman" w:cs="Times New Roman"/>
                <w:bCs/>
                <w:sz w:val="24"/>
                <w:szCs w:val="24"/>
                <w:lang w:eastAsia="ar-SA"/>
              </w:rPr>
              <w:t>структуру плана для решения задач;</w:t>
            </w:r>
          </w:p>
        </w:tc>
      </w:tr>
      <w:tr w:rsidR="0053052F" w:rsidRPr="004D0860" w14:paraId="7389F47F" w14:textId="77777777" w:rsidTr="00883082">
        <w:trPr>
          <w:trHeight w:val="432"/>
        </w:trPr>
        <w:tc>
          <w:tcPr>
            <w:tcW w:w="2693" w:type="dxa"/>
            <w:vMerge/>
            <w:tcBorders>
              <w:left w:val="single" w:sz="4" w:space="0" w:color="auto"/>
              <w:right w:val="single" w:sz="4" w:space="0" w:color="auto"/>
            </w:tcBorders>
            <w:hideMark/>
          </w:tcPr>
          <w:p w14:paraId="6F1CA871" w14:textId="77777777" w:rsidR="0053052F" w:rsidRPr="004D0860" w:rsidRDefault="0053052F" w:rsidP="004D0860">
            <w:pPr>
              <w:suppressAutoHyphens/>
              <w:spacing w:after="0" w:line="240" w:lineRule="auto"/>
              <w:jc w:val="center"/>
              <w:rPr>
                <w:rFonts w:ascii="Times New Roman" w:eastAsia="Times New Roman" w:hAnsi="Times New Roman" w:cs="Times New Roman"/>
                <w:i/>
                <w:sz w:val="24"/>
                <w:szCs w:val="24"/>
                <w:highlight w:val="yellow"/>
                <w:lang w:eastAsia="ar-SA"/>
              </w:rPr>
            </w:pPr>
          </w:p>
        </w:tc>
        <w:tc>
          <w:tcPr>
            <w:tcW w:w="3969" w:type="dxa"/>
            <w:tcBorders>
              <w:top w:val="single" w:sz="4" w:space="0" w:color="auto"/>
              <w:left w:val="single" w:sz="4" w:space="0" w:color="auto"/>
              <w:bottom w:val="single" w:sz="4" w:space="0" w:color="auto"/>
              <w:right w:val="single" w:sz="4" w:space="0" w:color="auto"/>
            </w:tcBorders>
            <w:hideMark/>
          </w:tcPr>
          <w:p w14:paraId="3976F980" w14:textId="77777777" w:rsidR="0053052F" w:rsidRPr="004D0860" w:rsidRDefault="0053052F" w:rsidP="004D0860">
            <w:pPr>
              <w:suppressAutoHyphens/>
              <w:spacing w:after="0" w:line="240" w:lineRule="auto"/>
              <w:ind w:firstLine="13"/>
              <w:rPr>
                <w:rFonts w:ascii="Times New Roman" w:eastAsia="Times New Roman" w:hAnsi="Times New Roman" w:cs="Times New Roman"/>
                <w:iCs/>
                <w:sz w:val="24"/>
                <w:szCs w:val="24"/>
                <w:lang w:eastAsia="ar-SA"/>
              </w:rPr>
            </w:pPr>
            <w:r w:rsidRPr="004D0860">
              <w:rPr>
                <w:rFonts w:ascii="Times New Roman" w:eastAsia="Times New Roman" w:hAnsi="Times New Roman" w:cs="Times New Roman"/>
                <w:iCs/>
                <w:sz w:val="24"/>
                <w:szCs w:val="24"/>
                <w:lang w:eastAsia="ar-SA"/>
              </w:rPr>
              <w:t>составлять план действия;</w:t>
            </w:r>
          </w:p>
        </w:tc>
        <w:tc>
          <w:tcPr>
            <w:tcW w:w="3685" w:type="dxa"/>
            <w:vMerge w:val="restart"/>
            <w:tcBorders>
              <w:top w:val="single" w:sz="4" w:space="0" w:color="auto"/>
              <w:left w:val="single" w:sz="4" w:space="0" w:color="auto"/>
              <w:right w:val="single" w:sz="4" w:space="0" w:color="auto"/>
            </w:tcBorders>
            <w:hideMark/>
          </w:tcPr>
          <w:p w14:paraId="244E867B" w14:textId="77777777" w:rsidR="0053052F" w:rsidRPr="004D0860" w:rsidRDefault="0053052F" w:rsidP="004D0860">
            <w:pPr>
              <w:suppressAutoHyphens/>
              <w:spacing w:after="0" w:line="240" w:lineRule="auto"/>
              <w:ind w:firstLine="13"/>
              <w:rPr>
                <w:rFonts w:ascii="Times New Roman" w:eastAsia="Times New Roman" w:hAnsi="Times New Roman" w:cs="Times New Roman"/>
                <w:bCs/>
                <w:sz w:val="24"/>
                <w:szCs w:val="24"/>
                <w:lang w:eastAsia="ar-SA"/>
              </w:rPr>
            </w:pPr>
            <w:r w:rsidRPr="004D0860">
              <w:rPr>
                <w:rFonts w:ascii="Times New Roman" w:eastAsia="Times New Roman" w:hAnsi="Times New Roman" w:cs="Times New Roman"/>
                <w:bCs/>
                <w:sz w:val="24"/>
                <w:szCs w:val="24"/>
                <w:lang w:eastAsia="ar-SA"/>
              </w:rPr>
              <w:t>порядок оценки результатов решения задач профессиональной деятельности</w:t>
            </w:r>
          </w:p>
        </w:tc>
      </w:tr>
      <w:tr w:rsidR="0053052F" w:rsidRPr="004D0860" w14:paraId="55362F06" w14:textId="77777777" w:rsidTr="00883082">
        <w:trPr>
          <w:trHeight w:val="342"/>
        </w:trPr>
        <w:tc>
          <w:tcPr>
            <w:tcW w:w="2693" w:type="dxa"/>
            <w:vMerge/>
            <w:tcBorders>
              <w:left w:val="single" w:sz="4" w:space="0" w:color="auto"/>
              <w:right w:val="single" w:sz="4" w:space="0" w:color="auto"/>
            </w:tcBorders>
            <w:hideMark/>
          </w:tcPr>
          <w:p w14:paraId="0E75A7D9" w14:textId="77777777" w:rsidR="0053052F" w:rsidRPr="004D0860" w:rsidRDefault="0053052F" w:rsidP="004D0860">
            <w:pPr>
              <w:suppressAutoHyphens/>
              <w:spacing w:after="0" w:line="240" w:lineRule="auto"/>
              <w:jc w:val="center"/>
              <w:rPr>
                <w:rFonts w:ascii="Times New Roman" w:eastAsia="Times New Roman" w:hAnsi="Times New Roman" w:cs="Times New Roman"/>
                <w:i/>
                <w:sz w:val="24"/>
                <w:szCs w:val="24"/>
                <w:highlight w:val="yellow"/>
                <w:lang w:eastAsia="ar-SA"/>
              </w:rPr>
            </w:pPr>
          </w:p>
        </w:tc>
        <w:tc>
          <w:tcPr>
            <w:tcW w:w="3969" w:type="dxa"/>
            <w:tcBorders>
              <w:top w:val="single" w:sz="4" w:space="0" w:color="auto"/>
              <w:left w:val="single" w:sz="4" w:space="0" w:color="auto"/>
              <w:bottom w:val="single" w:sz="4" w:space="0" w:color="auto"/>
              <w:right w:val="single" w:sz="4" w:space="0" w:color="auto"/>
            </w:tcBorders>
            <w:hideMark/>
          </w:tcPr>
          <w:p w14:paraId="52B4DF1C" w14:textId="77777777" w:rsidR="0053052F" w:rsidRPr="004D0860" w:rsidRDefault="0053052F" w:rsidP="004D0860">
            <w:pPr>
              <w:suppressAutoHyphens/>
              <w:spacing w:after="0" w:line="240" w:lineRule="auto"/>
              <w:ind w:firstLine="13"/>
              <w:rPr>
                <w:rFonts w:ascii="Times New Roman" w:eastAsia="Times New Roman" w:hAnsi="Times New Roman" w:cs="Times New Roman"/>
                <w:iCs/>
                <w:sz w:val="24"/>
                <w:szCs w:val="24"/>
                <w:lang w:eastAsia="ar-SA"/>
              </w:rPr>
            </w:pPr>
            <w:r w:rsidRPr="004D0860">
              <w:rPr>
                <w:rFonts w:ascii="Times New Roman" w:eastAsia="Times New Roman" w:hAnsi="Times New Roman" w:cs="Times New Roman"/>
                <w:iCs/>
                <w:sz w:val="24"/>
                <w:szCs w:val="24"/>
                <w:lang w:eastAsia="ar-SA"/>
              </w:rPr>
              <w:t>реализовывать составленный план;</w:t>
            </w:r>
          </w:p>
        </w:tc>
        <w:tc>
          <w:tcPr>
            <w:tcW w:w="3685" w:type="dxa"/>
            <w:vMerge/>
            <w:tcBorders>
              <w:left w:val="single" w:sz="4" w:space="0" w:color="auto"/>
              <w:right w:val="single" w:sz="4" w:space="0" w:color="auto"/>
            </w:tcBorders>
            <w:hideMark/>
          </w:tcPr>
          <w:p w14:paraId="7FE0269C" w14:textId="77777777" w:rsidR="0053052F" w:rsidRPr="004D0860" w:rsidRDefault="0053052F" w:rsidP="004D0860">
            <w:pPr>
              <w:suppressAutoHyphens/>
              <w:spacing w:after="0" w:line="240" w:lineRule="auto"/>
              <w:ind w:firstLine="13"/>
              <w:rPr>
                <w:rFonts w:ascii="Times New Roman" w:eastAsia="Times New Roman" w:hAnsi="Times New Roman" w:cs="Times New Roman"/>
                <w:bCs/>
                <w:sz w:val="24"/>
                <w:szCs w:val="24"/>
                <w:lang w:eastAsia="ar-SA"/>
              </w:rPr>
            </w:pPr>
          </w:p>
        </w:tc>
      </w:tr>
      <w:tr w:rsidR="0053052F" w:rsidRPr="004D0860" w14:paraId="5AFAB296" w14:textId="77777777" w:rsidTr="00883082">
        <w:trPr>
          <w:trHeight w:val="627"/>
        </w:trPr>
        <w:tc>
          <w:tcPr>
            <w:tcW w:w="2693" w:type="dxa"/>
            <w:vMerge/>
            <w:tcBorders>
              <w:left w:val="single" w:sz="4" w:space="0" w:color="auto"/>
              <w:right w:val="single" w:sz="4" w:space="0" w:color="auto"/>
            </w:tcBorders>
            <w:hideMark/>
          </w:tcPr>
          <w:p w14:paraId="1AB6D8DE" w14:textId="77777777" w:rsidR="0053052F" w:rsidRPr="004D0860" w:rsidRDefault="0053052F" w:rsidP="004D0860">
            <w:pPr>
              <w:suppressAutoHyphens/>
              <w:spacing w:after="0" w:line="240" w:lineRule="auto"/>
              <w:jc w:val="center"/>
              <w:rPr>
                <w:rFonts w:ascii="Times New Roman" w:eastAsia="Times New Roman" w:hAnsi="Times New Roman" w:cs="Times New Roman"/>
                <w:i/>
                <w:sz w:val="24"/>
                <w:szCs w:val="24"/>
                <w:highlight w:val="yellow"/>
                <w:lang w:eastAsia="ar-SA"/>
              </w:rPr>
            </w:pPr>
          </w:p>
        </w:tc>
        <w:tc>
          <w:tcPr>
            <w:tcW w:w="3969" w:type="dxa"/>
            <w:tcBorders>
              <w:top w:val="single" w:sz="4" w:space="0" w:color="auto"/>
              <w:left w:val="single" w:sz="4" w:space="0" w:color="auto"/>
              <w:right w:val="single" w:sz="4" w:space="0" w:color="auto"/>
            </w:tcBorders>
            <w:hideMark/>
          </w:tcPr>
          <w:p w14:paraId="73AA6E66" w14:textId="77777777" w:rsidR="0053052F" w:rsidRPr="004D0860" w:rsidRDefault="0053052F" w:rsidP="004D0860">
            <w:pPr>
              <w:suppressAutoHyphens/>
              <w:spacing w:after="0" w:line="240" w:lineRule="auto"/>
              <w:ind w:firstLine="13"/>
              <w:rPr>
                <w:rFonts w:ascii="Times New Roman" w:eastAsia="Times New Roman" w:hAnsi="Times New Roman" w:cs="Times New Roman"/>
                <w:iCs/>
                <w:sz w:val="24"/>
                <w:szCs w:val="24"/>
                <w:lang w:eastAsia="ar-SA"/>
              </w:rPr>
            </w:pPr>
            <w:r w:rsidRPr="004D0860">
              <w:rPr>
                <w:rFonts w:ascii="Times New Roman" w:eastAsia="Times New Roman" w:hAnsi="Times New Roman" w:cs="Times New Roman"/>
                <w:iCs/>
                <w:sz w:val="24"/>
                <w:szCs w:val="24"/>
                <w:lang w:eastAsia="ar-SA"/>
              </w:rPr>
              <w:t>оценивать результат и последствия своих действий (самостоятельно или с помощью наставника)</w:t>
            </w:r>
          </w:p>
        </w:tc>
        <w:tc>
          <w:tcPr>
            <w:tcW w:w="3685" w:type="dxa"/>
            <w:vMerge/>
            <w:tcBorders>
              <w:left w:val="single" w:sz="4" w:space="0" w:color="auto"/>
              <w:right w:val="single" w:sz="4" w:space="0" w:color="auto"/>
            </w:tcBorders>
            <w:hideMark/>
          </w:tcPr>
          <w:p w14:paraId="6C5A3045" w14:textId="77777777" w:rsidR="0053052F" w:rsidRPr="004D0860" w:rsidRDefault="0053052F" w:rsidP="004D0860">
            <w:pPr>
              <w:suppressAutoHyphens/>
              <w:spacing w:after="0" w:line="240" w:lineRule="auto"/>
              <w:ind w:firstLine="13"/>
              <w:rPr>
                <w:rFonts w:ascii="Times New Roman" w:eastAsia="Times New Roman" w:hAnsi="Times New Roman" w:cs="Times New Roman"/>
                <w:bCs/>
                <w:sz w:val="24"/>
                <w:szCs w:val="24"/>
                <w:lang w:eastAsia="ar-SA"/>
              </w:rPr>
            </w:pPr>
          </w:p>
        </w:tc>
      </w:tr>
      <w:tr w:rsidR="0053052F" w:rsidRPr="004D0860" w14:paraId="3023D114" w14:textId="77777777" w:rsidTr="00883082">
        <w:trPr>
          <w:trHeight w:val="212"/>
        </w:trPr>
        <w:tc>
          <w:tcPr>
            <w:tcW w:w="2693" w:type="dxa"/>
            <w:vMerge w:val="restart"/>
            <w:tcBorders>
              <w:top w:val="single" w:sz="4" w:space="0" w:color="auto"/>
              <w:left w:val="single" w:sz="4" w:space="0" w:color="auto"/>
              <w:bottom w:val="single" w:sz="4" w:space="0" w:color="auto"/>
              <w:right w:val="single" w:sz="4" w:space="0" w:color="auto"/>
            </w:tcBorders>
          </w:tcPr>
          <w:p w14:paraId="5EA21781" w14:textId="77777777" w:rsidR="0053052F" w:rsidRPr="004D0860" w:rsidRDefault="0053052F" w:rsidP="004D0860">
            <w:pPr>
              <w:suppressAutoHyphens/>
              <w:spacing w:after="0" w:line="240" w:lineRule="auto"/>
              <w:rPr>
                <w:rFonts w:ascii="Times New Roman" w:eastAsia="Times New Roman" w:hAnsi="Times New Roman" w:cs="Times New Roman"/>
                <w:b/>
                <w:bCs/>
                <w:sz w:val="24"/>
                <w:szCs w:val="24"/>
                <w:lang w:eastAsia="ar-SA"/>
              </w:rPr>
            </w:pPr>
            <w:r w:rsidRPr="004D0860">
              <w:rPr>
                <w:rFonts w:ascii="Times New Roman" w:eastAsia="Times New Roman" w:hAnsi="Times New Roman" w:cs="Times New Roman"/>
                <w:b/>
                <w:bCs/>
                <w:sz w:val="24"/>
                <w:szCs w:val="24"/>
                <w:lang w:eastAsia="ar-SA"/>
              </w:rPr>
              <w:t xml:space="preserve">ОК.02 </w:t>
            </w:r>
            <w:r w:rsidRPr="004D0860">
              <w:rPr>
                <w:rFonts w:ascii="Times New Roman" w:eastAsia="Times New Roman" w:hAnsi="Times New Roman" w:cs="Times New Roman"/>
                <w:sz w:val="24"/>
                <w:szCs w:val="24"/>
                <w:lang w:eastAsia="ar-SA"/>
              </w:rPr>
              <w:t xml:space="preserve">Использовать современные средства поиска, анализа </w:t>
            </w:r>
            <w:r w:rsidRPr="004D0860">
              <w:rPr>
                <w:rFonts w:ascii="Times New Roman" w:eastAsia="Times New Roman" w:hAnsi="Times New Roman" w:cs="Times New Roman"/>
                <w:sz w:val="24"/>
                <w:szCs w:val="24"/>
                <w:lang w:eastAsia="ar-SA"/>
              </w:rPr>
              <w:br/>
              <w:t xml:space="preserve">и интерпретации информации, </w:t>
            </w:r>
            <w:r w:rsidRPr="004D0860">
              <w:rPr>
                <w:rFonts w:ascii="Times New Roman" w:eastAsia="Times New Roman" w:hAnsi="Times New Roman" w:cs="Times New Roman"/>
                <w:sz w:val="24"/>
                <w:szCs w:val="24"/>
                <w:lang w:eastAsia="ar-SA"/>
              </w:rPr>
              <w:br/>
              <w:t>и информационные технологии для выполнения задач профессиональной деятельности</w:t>
            </w:r>
          </w:p>
          <w:p w14:paraId="0B6CA91A" w14:textId="77777777" w:rsidR="0053052F" w:rsidRPr="004D0860" w:rsidRDefault="0053052F" w:rsidP="004D0860">
            <w:pPr>
              <w:suppressAutoHyphens/>
              <w:spacing w:after="0" w:line="240" w:lineRule="auto"/>
              <w:jc w:val="center"/>
              <w:rPr>
                <w:rFonts w:ascii="Times New Roman" w:eastAsia="Times New Roman" w:hAnsi="Times New Roman" w:cs="Times New Roman"/>
                <w:b/>
                <w:bCs/>
                <w:i/>
                <w:sz w:val="24"/>
                <w:szCs w:val="24"/>
                <w:highlight w:val="yellow"/>
                <w:u w:val="single"/>
                <w:lang w:eastAsia="ar-SA"/>
              </w:rPr>
            </w:pPr>
          </w:p>
        </w:tc>
        <w:tc>
          <w:tcPr>
            <w:tcW w:w="3969" w:type="dxa"/>
            <w:tcBorders>
              <w:top w:val="single" w:sz="4" w:space="0" w:color="auto"/>
              <w:left w:val="single" w:sz="4" w:space="0" w:color="auto"/>
              <w:bottom w:val="single" w:sz="4" w:space="0" w:color="auto"/>
              <w:right w:val="single" w:sz="4" w:space="0" w:color="auto"/>
            </w:tcBorders>
            <w:hideMark/>
          </w:tcPr>
          <w:p w14:paraId="629FF9E0" w14:textId="77777777" w:rsidR="0053052F" w:rsidRPr="004D0860" w:rsidRDefault="0053052F" w:rsidP="004D0860">
            <w:pPr>
              <w:suppressAutoHyphens/>
              <w:spacing w:after="0" w:line="240" w:lineRule="auto"/>
              <w:ind w:firstLine="13"/>
              <w:rPr>
                <w:rFonts w:ascii="Times New Roman" w:eastAsia="Times New Roman" w:hAnsi="Times New Roman" w:cs="Times New Roman"/>
                <w:i/>
                <w:sz w:val="24"/>
                <w:szCs w:val="24"/>
                <w:highlight w:val="green"/>
                <w:lang w:eastAsia="ar-SA"/>
              </w:rPr>
            </w:pPr>
            <w:r w:rsidRPr="004D0860">
              <w:rPr>
                <w:rFonts w:ascii="Times New Roman" w:eastAsia="Times New Roman" w:hAnsi="Times New Roman" w:cs="Times New Roman"/>
                <w:sz w:val="24"/>
                <w:szCs w:val="24"/>
                <w:lang w:eastAsia="ar-SA"/>
              </w:rPr>
              <w:t xml:space="preserve">Использовать современные средства поиска, анализа </w:t>
            </w:r>
            <w:r w:rsidRPr="004D0860">
              <w:rPr>
                <w:rFonts w:ascii="Times New Roman" w:eastAsia="Times New Roman" w:hAnsi="Times New Roman" w:cs="Times New Roman"/>
                <w:sz w:val="24"/>
                <w:szCs w:val="24"/>
                <w:lang w:eastAsia="ar-SA"/>
              </w:rPr>
              <w:br/>
              <w:t xml:space="preserve">и интерпретации информации, </w:t>
            </w:r>
            <w:r w:rsidRPr="004D0860">
              <w:rPr>
                <w:rFonts w:ascii="Times New Roman" w:eastAsia="Times New Roman" w:hAnsi="Times New Roman" w:cs="Times New Roman"/>
                <w:sz w:val="24"/>
                <w:szCs w:val="24"/>
                <w:lang w:eastAsia="ar-SA"/>
              </w:rPr>
              <w:br/>
              <w:t>и информационные технологии для выполнения задач профессиональной деятельности</w:t>
            </w:r>
          </w:p>
        </w:tc>
        <w:tc>
          <w:tcPr>
            <w:tcW w:w="3685" w:type="dxa"/>
            <w:tcBorders>
              <w:top w:val="single" w:sz="4" w:space="0" w:color="auto"/>
              <w:left w:val="single" w:sz="4" w:space="0" w:color="auto"/>
              <w:bottom w:val="single" w:sz="4" w:space="0" w:color="auto"/>
              <w:right w:val="single" w:sz="4" w:space="0" w:color="auto"/>
            </w:tcBorders>
            <w:hideMark/>
          </w:tcPr>
          <w:p w14:paraId="2E41DF64" w14:textId="77777777" w:rsidR="0053052F" w:rsidRPr="004D0860" w:rsidRDefault="0053052F" w:rsidP="004D0860">
            <w:pPr>
              <w:suppressAutoHyphens/>
              <w:spacing w:after="0" w:line="240" w:lineRule="auto"/>
              <w:ind w:firstLine="13"/>
              <w:rPr>
                <w:rFonts w:ascii="Times New Roman" w:eastAsia="Times New Roman" w:hAnsi="Times New Roman" w:cs="Times New Roman"/>
                <w:i/>
                <w:sz w:val="24"/>
                <w:szCs w:val="24"/>
                <w:highlight w:val="green"/>
                <w:lang w:eastAsia="ar-SA"/>
              </w:rPr>
            </w:pPr>
            <w:r w:rsidRPr="004D0860">
              <w:rPr>
                <w:rFonts w:ascii="Times New Roman" w:eastAsia="Times New Roman" w:hAnsi="Times New Roman" w:cs="Times New Roman"/>
                <w:iCs/>
                <w:sz w:val="24"/>
                <w:szCs w:val="24"/>
                <w:lang w:eastAsia="ar-SA"/>
              </w:rPr>
              <w:t>приемы структурирования информации;</w:t>
            </w:r>
          </w:p>
        </w:tc>
      </w:tr>
      <w:tr w:rsidR="0053052F" w:rsidRPr="004D0860" w14:paraId="50FE0BF3" w14:textId="77777777" w:rsidTr="00883082">
        <w:trPr>
          <w:trHeight w:val="212"/>
        </w:trPr>
        <w:tc>
          <w:tcPr>
            <w:tcW w:w="2693" w:type="dxa"/>
            <w:vMerge/>
            <w:tcBorders>
              <w:top w:val="single" w:sz="4" w:space="0" w:color="auto"/>
              <w:left w:val="single" w:sz="4" w:space="0" w:color="auto"/>
              <w:bottom w:val="single" w:sz="4" w:space="0" w:color="auto"/>
              <w:right w:val="single" w:sz="4" w:space="0" w:color="auto"/>
            </w:tcBorders>
            <w:vAlign w:val="center"/>
            <w:hideMark/>
          </w:tcPr>
          <w:p w14:paraId="6918A642" w14:textId="77777777" w:rsidR="0053052F" w:rsidRPr="004D0860" w:rsidRDefault="0053052F" w:rsidP="004D0860">
            <w:pPr>
              <w:suppressAutoHyphens/>
              <w:spacing w:after="0" w:line="240" w:lineRule="auto"/>
              <w:rPr>
                <w:rFonts w:ascii="Times New Roman" w:eastAsia="Times New Roman" w:hAnsi="Times New Roman" w:cs="Times New Roman"/>
                <w:b/>
                <w:bCs/>
                <w:i/>
                <w:sz w:val="24"/>
                <w:szCs w:val="24"/>
                <w:highlight w:val="yellow"/>
                <w:u w:val="single"/>
                <w:lang w:eastAsia="ar-SA"/>
              </w:rPr>
            </w:pPr>
          </w:p>
        </w:tc>
        <w:tc>
          <w:tcPr>
            <w:tcW w:w="3969" w:type="dxa"/>
            <w:tcBorders>
              <w:top w:val="single" w:sz="4" w:space="0" w:color="auto"/>
              <w:left w:val="single" w:sz="4" w:space="0" w:color="auto"/>
              <w:bottom w:val="single" w:sz="4" w:space="0" w:color="auto"/>
              <w:right w:val="single" w:sz="4" w:space="0" w:color="auto"/>
            </w:tcBorders>
            <w:hideMark/>
          </w:tcPr>
          <w:p w14:paraId="71AF2271" w14:textId="77777777" w:rsidR="0053052F" w:rsidRPr="004D0860" w:rsidRDefault="0053052F" w:rsidP="004D0860">
            <w:pPr>
              <w:suppressAutoHyphens/>
              <w:spacing w:after="0" w:line="240" w:lineRule="auto"/>
              <w:ind w:firstLine="13"/>
              <w:rPr>
                <w:rFonts w:ascii="Times New Roman" w:eastAsia="Times New Roman" w:hAnsi="Times New Roman" w:cs="Times New Roman"/>
                <w:i/>
                <w:sz w:val="24"/>
                <w:szCs w:val="24"/>
                <w:highlight w:val="green"/>
                <w:lang w:eastAsia="ar-SA"/>
              </w:rPr>
            </w:pPr>
            <w:r w:rsidRPr="004D0860">
              <w:rPr>
                <w:rFonts w:ascii="Times New Roman" w:eastAsia="Times New Roman" w:hAnsi="Times New Roman" w:cs="Times New Roman"/>
                <w:iCs/>
                <w:sz w:val="24"/>
                <w:szCs w:val="24"/>
                <w:lang w:eastAsia="ar-SA"/>
              </w:rPr>
              <w:t>определять необходимые источники информации;</w:t>
            </w:r>
          </w:p>
        </w:tc>
        <w:tc>
          <w:tcPr>
            <w:tcW w:w="3685" w:type="dxa"/>
            <w:tcBorders>
              <w:top w:val="single" w:sz="4" w:space="0" w:color="auto"/>
              <w:left w:val="single" w:sz="4" w:space="0" w:color="auto"/>
              <w:bottom w:val="single" w:sz="4" w:space="0" w:color="auto"/>
              <w:right w:val="single" w:sz="4" w:space="0" w:color="auto"/>
            </w:tcBorders>
            <w:hideMark/>
          </w:tcPr>
          <w:p w14:paraId="66C93B8A" w14:textId="77777777" w:rsidR="0053052F" w:rsidRPr="004D0860" w:rsidRDefault="0053052F" w:rsidP="004D0860">
            <w:pPr>
              <w:suppressAutoHyphens/>
              <w:spacing w:after="0" w:line="240" w:lineRule="auto"/>
              <w:ind w:firstLine="13"/>
              <w:rPr>
                <w:rFonts w:ascii="Times New Roman" w:eastAsia="Times New Roman" w:hAnsi="Times New Roman" w:cs="Times New Roman"/>
                <w:i/>
                <w:sz w:val="24"/>
                <w:szCs w:val="24"/>
                <w:highlight w:val="green"/>
                <w:lang w:eastAsia="ar-SA"/>
              </w:rPr>
            </w:pPr>
            <w:r w:rsidRPr="004D0860">
              <w:rPr>
                <w:rFonts w:ascii="Times New Roman" w:eastAsia="Times New Roman" w:hAnsi="Times New Roman" w:cs="Times New Roman"/>
                <w:iCs/>
                <w:sz w:val="24"/>
                <w:szCs w:val="24"/>
                <w:lang w:eastAsia="ar-SA"/>
              </w:rPr>
              <w:t xml:space="preserve">формат оформления результатов поиска информации, </w:t>
            </w:r>
            <w:r w:rsidRPr="004D0860">
              <w:rPr>
                <w:rFonts w:ascii="Times New Roman" w:eastAsia="Times New Roman" w:hAnsi="Times New Roman" w:cs="Times New Roman"/>
                <w:bCs/>
                <w:iCs/>
                <w:sz w:val="24"/>
                <w:szCs w:val="24"/>
                <w:lang w:eastAsia="ar-SA"/>
              </w:rPr>
              <w:t>современные средства и устройства информатизации;</w:t>
            </w:r>
          </w:p>
        </w:tc>
      </w:tr>
      <w:tr w:rsidR="0053052F" w:rsidRPr="004D0860" w14:paraId="6194AE4D" w14:textId="77777777" w:rsidTr="00883082">
        <w:trPr>
          <w:trHeight w:val="212"/>
        </w:trPr>
        <w:tc>
          <w:tcPr>
            <w:tcW w:w="2693" w:type="dxa"/>
            <w:vMerge/>
            <w:tcBorders>
              <w:top w:val="single" w:sz="4" w:space="0" w:color="auto"/>
              <w:left w:val="single" w:sz="4" w:space="0" w:color="auto"/>
              <w:bottom w:val="single" w:sz="4" w:space="0" w:color="auto"/>
              <w:right w:val="single" w:sz="4" w:space="0" w:color="auto"/>
            </w:tcBorders>
            <w:vAlign w:val="center"/>
            <w:hideMark/>
          </w:tcPr>
          <w:p w14:paraId="3D1D5BEB" w14:textId="77777777" w:rsidR="0053052F" w:rsidRPr="004D0860" w:rsidRDefault="0053052F" w:rsidP="004D0860">
            <w:pPr>
              <w:suppressAutoHyphens/>
              <w:spacing w:after="0" w:line="240" w:lineRule="auto"/>
              <w:rPr>
                <w:rFonts w:ascii="Times New Roman" w:eastAsia="Times New Roman" w:hAnsi="Times New Roman" w:cs="Times New Roman"/>
                <w:b/>
                <w:bCs/>
                <w:i/>
                <w:sz w:val="24"/>
                <w:szCs w:val="24"/>
                <w:highlight w:val="yellow"/>
                <w:u w:val="single"/>
                <w:lang w:eastAsia="ar-SA"/>
              </w:rPr>
            </w:pPr>
          </w:p>
        </w:tc>
        <w:tc>
          <w:tcPr>
            <w:tcW w:w="3969" w:type="dxa"/>
            <w:tcBorders>
              <w:top w:val="single" w:sz="4" w:space="0" w:color="auto"/>
              <w:left w:val="single" w:sz="4" w:space="0" w:color="auto"/>
              <w:bottom w:val="single" w:sz="4" w:space="0" w:color="auto"/>
              <w:right w:val="single" w:sz="4" w:space="0" w:color="auto"/>
            </w:tcBorders>
            <w:hideMark/>
          </w:tcPr>
          <w:p w14:paraId="2A5C1CC4" w14:textId="77777777" w:rsidR="0053052F" w:rsidRPr="004D0860" w:rsidRDefault="0053052F" w:rsidP="004D0860">
            <w:pPr>
              <w:suppressAutoHyphens/>
              <w:spacing w:after="0" w:line="240" w:lineRule="auto"/>
              <w:ind w:firstLine="13"/>
              <w:rPr>
                <w:rFonts w:ascii="Times New Roman" w:eastAsia="Times New Roman" w:hAnsi="Times New Roman" w:cs="Times New Roman"/>
                <w:sz w:val="24"/>
                <w:szCs w:val="24"/>
                <w:highlight w:val="yellow"/>
                <w:lang w:eastAsia="ar-SA"/>
              </w:rPr>
            </w:pPr>
            <w:r w:rsidRPr="004D0860">
              <w:rPr>
                <w:rFonts w:ascii="Times New Roman" w:eastAsia="Times New Roman" w:hAnsi="Times New Roman" w:cs="Times New Roman"/>
                <w:iCs/>
                <w:sz w:val="24"/>
                <w:szCs w:val="24"/>
                <w:lang w:eastAsia="ar-SA"/>
              </w:rPr>
              <w:t>планировать процесс поиска; структурировать получаемую информацию;</w:t>
            </w:r>
          </w:p>
        </w:tc>
        <w:tc>
          <w:tcPr>
            <w:tcW w:w="3685" w:type="dxa"/>
            <w:vMerge w:val="restart"/>
            <w:tcBorders>
              <w:top w:val="single" w:sz="4" w:space="0" w:color="auto"/>
              <w:left w:val="single" w:sz="4" w:space="0" w:color="auto"/>
              <w:right w:val="single" w:sz="4" w:space="0" w:color="auto"/>
            </w:tcBorders>
          </w:tcPr>
          <w:p w14:paraId="2AC84F3D" w14:textId="77777777" w:rsidR="0053052F" w:rsidRPr="004D0860" w:rsidRDefault="0053052F" w:rsidP="004D0860">
            <w:pPr>
              <w:suppressAutoHyphens/>
              <w:spacing w:after="0" w:line="240" w:lineRule="auto"/>
              <w:ind w:firstLine="13"/>
              <w:rPr>
                <w:rFonts w:ascii="Times New Roman" w:eastAsia="Times New Roman" w:hAnsi="Times New Roman" w:cs="Times New Roman"/>
                <w:sz w:val="24"/>
                <w:szCs w:val="24"/>
                <w:highlight w:val="yellow"/>
                <w:lang w:eastAsia="ar-SA"/>
              </w:rPr>
            </w:pPr>
          </w:p>
        </w:tc>
      </w:tr>
      <w:tr w:rsidR="0053052F" w:rsidRPr="004D0860" w14:paraId="4F51866A" w14:textId="77777777" w:rsidTr="00883082">
        <w:trPr>
          <w:trHeight w:val="212"/>
        </w:trPr>
        <w:tc>
          <w:tcPr>
            <w:tcW w:w="2693" w:type="dxa"/>
            <w:vMerge/>
            <w:tcBorders>
              <w:top w:val="single" w:sz="4" w:space="0" w:color="auto"/>
              <w:left w:val="single" w:sz="4" w:space="0" w:color="auto"/>
              <w:bottom w:val="single" w:sz="4" w:space="0" w:color="auto"/>
              <w:right w:val="single" w:sz="4" w:space="0" w:color="auto"/>
            </w:tcBorders>
            <w:vAlign w:val="center"/>
            <w:hideMark/>
          </w:tcPr>
          <w:p w14:paraId="1FEFA354" w14:textId="77777777" w:rsidR="0053052F" w:rsidRPr="004D0860" w:rsidRDefault="0053052F" w:rsidP="004D0860">
            <w:pPr>
              <w:suppressAutoHyphens/>
              <w:spacing w:after="0" w:line="240" w:lineRule="auto"/>
              <w:rPr>
                <w:rFonts w:ascii="Times New Roman" w:eastAsia="Times New Roman" w:hAnsi="Times New Roman" w:cs="Times New Roman"/>
                <w:b/>
                <w:bCs/>
                <w:i/>
                <w:sz w:val="24"/>
                <w:szCs w:val="24"/>
                <w:highlight w:val="yellow"/>
                <w:u w:val="single"/>
                <w:lang w:eastAsia="ar-SA"/>
              </w:rPr>
            </w:pPr>
          </w:p>
        </w:tc>
        <w:tc>
          <w:tcPr>
            <w:tcW w:w="3969" w:type="dxa"/>
            <w:tcBorders>
              <w:top w:val="single" w:sz="4" w:space="0" w:color="auto"/>
              <w:left w:val="single" w:sz="4" w:space="0" w:color="auto"/>
              <w:bottom w:val="single" w:sz="4" w:space="0" w:color="auto"/>
              <w:right w:val="single" w:sz="4" w:space="0" w:color="auto"/>
            </w:tcBorders>
            <w:hideMark/>
          </w:tcPr>
          <w:p w14:paraId="4759A1CF" w14:textId="77777777" w:rsidR="0053052F" w:rsidRPr="004D0860" w:rsidRDefault="0053052F" w:rsidP="004D0860">
            <w:pPr>
              <w:suppressAutoHyphens/>
              <w:spacing w:after="0" w:line="240" w:lineRule="auto"/>
              <w:ind w:firstLine="13"/>
              <w:rPr>
                <w:rFonts w:ascii="Times New Roman" w:eastAsia="Times New Roman" w:hAnsi="Times New Roman" w:cs="Times New Roman"/>
                <w:sz w:val="24"/>
                <w:szCs w:val="24"/>
                <w:highlight w:val="yellow"/>
                <w:lang w:eastAsia="ar-SA"/>
              </w:rPr>
            </w:pPr>
            <w:r w:rsidRPr="004D0860">
              <w:rPr>
                <w:rFonts w:ascii="Times New Roman" w:eastAsia="Times New Roman" w:hAnsi="Times New Roman" w:cs="Times New Roman"/>
                <w:iCs/>
                <w:sz w:val="24"/>
                <w:szCs w:val="24"/>
                <w:lang w:eastAsia="ar-SA"/>
              </w:rPr>
              <w:t>выделять наиболее значимое в перечне информации;</w:t>
            </w:r>
          </w:p>
        </w:tc>
        <w:tc>
          <w:tcPr>
            <w:tcW w:w="3685" w:type="dxa"/>
            <w:vMerge/>
            <w:tcBorders>
              <w:left w:val="single" w:sz="4" w:space="0" w:color="auto"/>
              <w:right w:val="single" w:sz="4" w:space="0" w:color="auto"/>
            </w:tcBorders>
          </w:tcPr>
          <w:p w14:paraId="54A1694D" w14:textId="77777777" w:rsidR="0053052F" w:rsidRPr="004D0860" w:rsidRDefault="0053052F" w:rsidP="004D0860">
            <w:pPr>
              <w:suppressAutoHyphens/>
              <w:spacing w:after="0" w:line="240" w:lineRule="auto"/>
              <w:ind w:firstLine="13"/>
              <w:rPr>
                <w:rFonts w:ascii="Times New Roman" w:eastAsia="Times New Roman" w:hAnsi="Times New Roman" w:cs="Times New Roman"/>
                <w:sz w:val="24"/>
                <w:szCs w:val="24"/>
                <w:highlight w:val="yellow"/>
                <w:lang w:eastAsia="ar-SA"/>
              </w:rPr>
            </w:pPr>
          </w:p>
        </w:tc>
      </w:tr>
      <w:tr w:rsidR="0053052F" w:rsidRPr="004D0860" w14:paraId="5DD5C4B3" w14:textId="77777777" w:rsidTr="00883082">
        <w:trPr>
          <w:trHeight w:val="212"/>
        </w:trPr>
        <w:tc>
          <w:tcPr>
            <w:tcW w:w="2693" w:type="dxa"/>
            <w:vMerge/>
            <w:tcBorders>
              <w:top w:val="single" w:sz="4" w:space="0" w:color="auto"/>
              <w:left w:val="single" w:sz="4" w:space="0" w:color="auto"/>
              <w:bottom w:val="single" w:sz="4" w:space="0" w:color="auto"/>
              <w:right w:val="single" w:sz="4" w:space="0" w:color="auto"/>
            </w:tcBorders>
            <w:vAlign w:val="center"/>
            <w:hideMark/>
          </w:tcPr>
          <w:p w14:paraId="059E6960" w14:textId="77777777" w:rsidR="0053052F" w:rsidRPr="004D0860" w:rsidRDefault="0053052F" w:rsidP="004D0860">
            <w:pPr>
              <w:suppressAutoHyphens/>
              <w:spacing w:after="0" w:line="240" w:lineRule="auto"/>
              <w:rPr>
                <w:rFonts w:ascii="Times New Roman" w:eastAsia="Times New Roman" w:hAnsi="Times New Roman" w:cs="Times New Roman"/>
                <w:b/>
                <w:bCs/>
                <w:i/>
                <w:sz w:val="24"/>
                <w:szCs w:val="24"/>
                <w:highlight w:val="yellow"/>
                <w:u w:val="single"/>
                <w:lang w:eastAsia="ar-SA"/>
              </w:rPr>
            </w:pPr>
          </w:p>
        </w:tc>
        <w:tc>
          <w:tcPr>
            <w:tcW w:w="3969" w:type="dxa"/>
            <w:tcBorders>
              <w:top w:val="single" w:sz="4" w:space="0" w:color="auto"/>
              <w:left w:val="single" w:sz="4" w:space="0" w:color="auto"/>
              <w:bottom w:val="single" w:sz="4" w:space="0" w:color="auto"/>
              <w:right w:val="single" w:sz="4" w:space="0" w:color="auto"/>
            </w:tcBorders>
            <w:hideMark/>
          </w:tcPr>
          <w:p w14:paraId="293D4BB0" w14:textId="77777777" w:rsidR="0053052F" w:rsidRPr="004D0860" w:rsidRDefault="0053052F" w:rsidP="004D0860">
            <w:pPr>
              <w:suppressAutoHyphens/>
              <w:spacing w:after="0" w:line="240" w:lineRule="auto"/>
              <w:ind w:firstLine="13"/>
              <w:rPr>
                <w:rFonts w:ascii="Times New Roman" w:eastAsia="Times New Roman" w:hAnsi="Times New Roman" w:cs="Times New Roman"/>
                <w:sz w:val="24"/>
                <w:szCs w:val="24"/>
                <w:highlight w:val="yellow"/>
                <w:lang w:eastAsia="ar-SA"/>
              </w:rPr>
            </w:pPr>
            <w:r w:rsidRPr="004D0860">
              <w:rPr>
                <w:rFonts w:ascii="Times New Roman" w:eastAsia="Times New Roman" w:hAnsi="Times New Roman" w:cs="Times New Roman"/>
                <w:iCs/>
                <w:sz w:val="24"/>
                <w:szCs w:val="24"/>
                <w:lang w:eastAsia="ar-SA"/>
              </w:rPr>
              <w:t>оценивать практическую значимость результатов поиска;</w:t>
            </w:r>
          </w:p>
        </w:tc>
        <w:tc>
          <w:tcPr>
            <w:tcW w:w="3685" w:type="dxa"/>
            <w:vMerge/>
            <w:tcBorders>
              <w:left w:val="single" w:sz="4" w:space="0" w:color="auto"/>
              <w:right w:val="single" w:sz="4" w:space="0" w:color="auto"/>
            </w:tcBorders>
          </w:tcPr>
          <w:p w14:paraId="2F8D612D" w14:textId="77777777" w:rsidR="0053052F" w:rsidRPr="004D0860" w:rsidRDefault="0053052F" w:rsidP="004D0860">
            <w:pPr>
              <w:suppressAutoHyphens/>
              <w:spacing w:after="0" w:line="240" w:lineRule="auto"/>
              <w:ind w:firstLine="13"/>
              <w:rPr>
                <w:rFonts w:ascii="Times New Roman" w:eastAsia="Times New Roman" w:hAnsi="Times New Roman" w:cs="Times New Roman"/>
                <w:sz w:val="24"/>
                <w:szCs w:val="24"/>
                <w:highlight w:val="yellow"/>
                <w:lang w:eastAsia="ar-SA"/>
              </w:rPr>
            </w:pPr>
          </w:p>
        </w:tc>
      </w:tr>
      <w:tr w:rsidR="0053052F" w:rsidRPr="004D0860" w14:paraId="50777594" w14:textId="77777777" w:rsidTr="00883082">
        <w:trPr>
          <w:trHeight w:val="212"/>
        </w:trPr>
        <w:tc>
          <w:tcPr>
            <w:tcW w:w="2693" w:type="dxa"/>
            <w:vMerge/>
            <w:tcBorders>
              <w:top w:val="single" w:sz="4" w:space="0" w:color="auto"/>
              <w:left w:val="single" w:sz="4" w:space="0" w:color="auto"/>
              <w:bottom w:val="single" w:sz="4" w:space="0" w:color="auto"/>
              <w:right w:val="single" w:sz="4" w:space="0" w:color="auto"/>
            </w:tcBorders>
            <w:vAlign w:val="center"/>
            <w:hideMark/>
          </w:tcPr>
          <w:p w14:paraId="6CE8008F" w14:textId="77777777" w:rsidR="0053052F" w:rsidRPr="004D0860" w:rsidRDefault="0053052F" w:rsidP="004D0860">
            <w:pPr>
              <w:suppressAutoHyphens/>
              <w:spacing w:after="0" w:line="240" w:lineRule="auto"/>
              <w:rPr>
                <w:rFonts w:ascii="Times New Roman" w:eastAsia="Times New Roman" w:hAnsi="Times New Roman" w:cs="Times New Roman"/>
                <w:b/>
                <w:bCs/>
                <w:i/>
                <w:sz w:val="24"/>
                <w:szCs w:val="24"/>
                <w:highlight w:val="yellow"/>
                <w:u w:val="single"/>
                <w:lang w:eastAsia="ar-SA"/>
              </w:rPr>
            </w:pPr>
          </w:p>
        </w:tc>
        <w:tc>
          <w:tcPr>
            <w:tcW w:w="3969" w:type="dxa"/>
            <w:tcBorders>
              <w:top w:val="single" w:sz="4" w:space="0" w:color="auto"/>
              <w:left w:val="single" w:sz="4" w:space="0" w:color="auto"/>
              <w:bottom w:val="single" w:sz="4" w:space="0" w:color="auto"/>
              <w:right w:val="single" w:sz="4" w:space="0" w:color="auto"/>
            </w:tcBorders>
            <w:hideMark/>
          </w:tcPr>
          <w:p w14:paraId="1B6A5F9E" w14:textId="77777777" w:rsidR="0053052F" w:rsidRPr="004D0860" w:rsidRDefault="0053052F" w:rsidP="004D0860">
            <w:pPr>
              <w:suppressAutoHyphens/>
              <w:spacing w:after="0" w:line="240" w:lineRule="auto"/>
              <w:ind w:firstLine="13"/>
              <w:rPr>
                <w:rFonts w:ascii="Times New Roman" w:eastAsia="Times New Roman" w:hAnsi="Times New Roman" w:cs="Times New Roman"/>
                <w:sz w:val="24"/>
                <w:szCs w:val="24"/>
                <w:highlight w:val="yellow"/>
                <w:lang w:eastAsia="ar-SA"/>
              </w:rPr>
            </w:pPr>
            <w:r w:rsidRPr="004D0860">
              <w:rPr>
                <w:rFonts w:ascii="Times New Roman" w:eastAsia="Times New Roman" w:hAnsi="Times New Roman" w:cs="Times New Roman"/>
                <w:iCs/>
                <w:sz w:val="24"/>
                <w:szCs w:val="24"/>
                <w:lang w:eastAsia="ar-SA"/>
              </w:rPr>
              <w:t>оформлять результаты поиска, применять средства информационных технологий для решения профессиональных задач;</w:t>
            </w:r>
          </w:p>
        </w:tc>
        <w:tc>
          <w:tcPr>
            <w:tcW w:w="3685" w:type="dxa"/>
            <w:vMerge/>
            <w:tcBorders>
              <w:left w:val="single" w:sz="4" w:space="0" w:color="auto"/>
              <w:bottom w:val="single" w:sz="4" w:space="0" w:color="auto"/>
              <w:right w:val="single" w:sz="4" w:space="0" w:color="auto"/>
            </w:tcBorders>
          </w:tcPr>
          <w:p w14:paraId="5AE2F901" w14:textId="77777777" w:rsidR="0053052F" w:rsidRPr="004D0860" w:rsidRDefault="0053052F" w:rsidP="004D0860">
            <w:pPr>
              <w:suppressAutoHyphens/>
              <w:spacing w:after="0" w:line="240" w:lineRule="auto"/>
              <w:ind w:firstLine="13"/>
              <w:rPr>
                <w:rFonts w:ascii="Times New Roman" w:eastAsia="Times New Roman" w:hAnsi="Times New Roman" w:cs="Times New Roman"/>
                <w:sz w:val="24"/>
                <w:szCs w:val="24"/>
                <w:highlight w:val="yellow"/>
                <w:lang w:eastAsia="ar-SA"/>
              </w:rPr>
            </w:pPr>
          </w:p>
        </w:tc>
      </w:tr>
      <w:tr w:rsidR="0053052F" w:rsidRPr="004D0860" w14:paraId="23A71EFF" w14:textId="77777777" w:rsidTr="00883082">
        <w:trPr>
          <w:trHeight w:val="212"/>
        </w:trPr>
        <w:tc>
          <w:tcPr>
            <w:tcW w:w="2693" w:type="dxa"/>
            <w:tcBorders>
              <w:top w:val="single" w:sz="4" w:space="0" w:color="auto"/>
              <w:left w:val="single" w:sz="4" w:space="0" w:color="auto"/>
              <w:bottom w:val="single" w:sz="4" w:space="0" w:color="auto"/>
              <w:right w:val="single" w:sz="4" w:space="0" w:color="auto"/>
            </w:tcBorders>
          </w:tcPr>
          <w:p w14:paraId="11E67CEB" w14:textId="77777777" w:rsidR="0053052F" w:rsidRPr="004D0860" w:rsidRDefault="0053052F" w:rsidP="004D0860">
            <w:pPr>
              <w:suppressAutoHyphens/>
              <w:spacing w:after="0" w:line="240" w:lineRule="auto"/>
              <w:rPr>
                <w:rFonts w:ascii="Times New Roman" w:eastAsia="Times New Roman" w:hAnsi="Times New Roman" w:cs="Times New Roman"/>
                <w:b/>
                <w:bCs/>
                <w:sz w:val="24"/>
                <w:szCs w:val="24"/>
                <w:lang w:eastAsia="ar-SA"/>
              </w:rPr>
            </w:pPr>
            <w:r w:rsidRPr="004D0860">
              <w:rPr>
                <w:rFonts w:ascii="Times New Roman" w:eastAsia="Times New Roman" w:hAnsi="Times New Roman" w:cs="Times New Roman"/>
                <w:b/>
                <w:bCs/>
                <w:sz w:val="24"/>
                <w:szCs w:val="24"/>
                <w:lang w:eastAsia="ar-SA"/>
              </w:rPr>
              <w:t xml:space="preserve">ОК. 04 </w:t>
            </w:r>
            <w:r w:rsidRPr="004D0860">
              <w:rPr>
                <w:rFonts w:ascii="Times New Roman" w:eastAsia="Times New Roman" w:hAnsi="Times New Roman" w:cs="Times New Roman"/>
                <w:sz w:val="24"/>
                <w:szCs w:val="24"/>
                <w:lang w:eastAsia="ar-SA"/>
              </w:rPr>
              <w:t xml:space="preserve">Эффективно взаимодействовать </w:t>
            </w:r>
            <w:r w:rsidRPr="004D0860">
              <w:rPr>
                <w:rFonts w:ascii="Times New Roman" w:eastAsia="Times New Roman" w:hAnsi="Times New Roman" w:cs="Times New Roman"/>
                <w:sz w:val="24"/>
                <w:szCs w:val="24"/>
                <w:lang w:eastAsia="ar-SA"/>
              </w:rPr>
              <w:br/>
              <w:t>и работать в коллективе и команде</w:t>
            </w:r>
          </w:p>
        </w:tc>
        <w:tc>
          <w:tcPr>
            <w:tcW w:w="3969" w:type="dxa"/>
            <w:tcBorders>
              <w:top w:val="single" w:sz="4" w:space="0" w:color="auto"/>
              <w:left w:val="single" w:sz="4" w:space="0" w:color="auto"/>
              <w:bottom w:val="single" w:sz="4" w:space="0" w:color="auto"/>
              <w:right w:val="single" w:sz="4" w:space="0" w:color="auto"/>
            </w:tcBorders>
            <w:hideMark/>
          </w:tcPr>
          <w:p w14:paraId="52530828" w14:textId="77777777" w:rsidR="0053052F" w:rsidRPr="004D0860" w:rsidRDefault="0053052F" w:rsidP="004D0860">
            <w:pPr>
              <w:suppressAutoHyphens/>
              <w:spacing w:after="0" w:line="240" w:lineRule="auto"/>
              <w:ind w:firstLine="13"/>
              <w:rPr>
                <w:rFonts w:ascii="Times New Roman" w:eastAsia="Times New Roman" w:hAnsi="Times New Roman" w:cs="Times New Roman"/>
                <w:sz w:val="24"/>
                <w:szCs w:val="24"/>
                <w:highlight w:val="yellow"/>
                <w:lang w:eastAsia="ar-SA"/>
              </w:rPr>
            </w:pPr>
            <w:r w:rsidRPr="004D0860">
              <w:rPr>
                <w:rFonts w:ascii="Times New Roman" w:eastAsia="Times New Roman" w:hAnsi="Times New Roman" w:cs="Times New Roman"/>
                <w:bCs/>
                <w:spacing w:val="-4"/>
                <w:sz w:val="24"/>
                <w:szCs w:val="24"/>
                <w:lang w:eastAsia="ar-SA"/>
              </w:rPr>
              <w:t xml:space="preserve">организовывать работу коллектива </w:t>
            </w:r>
            <w:r w:rsidRPr="004D0860">
              <w:rPr>
                <w:rFonts w:ascii="Times New Roman" w:eastAsia="Times New Roman" w:hAnsi="Times New Roman" w:cs="Times New Roman"/>
                <w:bCs/>
                <w:spacing w:val="-4"/>
                <w:sz w:val="24"/>
                <w:szCs w:val="24"/>
                <w:lang w:eastAsia="ar-SA"/>
              </w:rPr>
              <w:br/>
              <w:t>и команды;</w:t>
            </w:r>
          </w:p>
        </w:tc>
        <w:tc>
          <w:tcPr>
            <w:tcW w:w="3685" w:type="dxa"/>
            <w:tcBorders>
              <w:top w:val="single" w:sz="4" w:space="0" w:color="auto"/>
              <w:left w:val="single" w:sz="4" w:space="0" w:color="auto"/>
              <w:bottom w:val="single" w:sz="4" w:space="0" w:color="auto"/>
              <w:right w:val="single" w:sz="4" w:space="0" w:color="auto"/>
            </w:tcBorders>
            <w:hideMark/>
          </w:tcPr>
          <w:p w14:paraId="566CB6A1" w14:textId="77777777" w:rsidR="0053052F" w:rsidRPr="004D0860" w:rsidRDefault="0053052F" w:rsidP="004D0860">
            <w:pPr>
              <w:suppressAutoHyphens/>
              <w:spacing w:after="0" w:line="240" w:lineRule="auto"/>
              <w:ind w:firstLine="13"/>
              <w:rPr>
                <w:rFonts w:ascii="Times New Roman" w:eastAsia="Times New Roman" w:hAnsi="Times New Roman" w:cs="Times New Roman"/>
                <w:sz w:val="24"/>
                <w:szCs w:val="24"/>
                <w:highlight w:val="yellow"/>
                <w:lang w:eastAsia="ar-SA"/>
              </w:rPr>
            </w:pPr>
            <w:r w:rsidRPr="004D0860">
              <w:rPr>
                <w:rFonts w:ascii="Times New Roman" w:eastAsia="Times New Roman" w:hAnsi="Times New Roman" w:cs="Times New Roman"/>
                <w:bCs/>
                <w:sz w:val="24"/>
                <w:szCs w:val="24"/>
                <w:lang w:eastAsia="ar-SA"/>
              </w:rPr>
              <w:t>основы проектной деятельности</w:t>
            </w:r>
          </w:p>
        </w:tc>
      </w:tr>
      <w:tr w:rsidR="0053052F" w:rsidRPr="004D0860" w14:paraId="58F3D71E" w14:textId="77777777" w:rsidTr="00883082">
        <w:trPr>
          <w:trHeight w:val="212"/>
        </w:trPr>
        <w:tc>
          <w:tcPr>
            <w:tcW w:w="2693" w:type="dxa"/>
            <w:vMerge w:val="restart"/>
            <w:tcBorders>
              <w:top w:val="single" w:sz="4" w:space="0" w:color="auto"/>
              <w:left w:val="single" w:sz="4" w:space="0" w:color="auto"/>
              <w:bottom w:val="single" w:sz="4" w:space="0" w:color="auto"/>
              <w:right w:val="single" w:sz="4" w:space="0" w:color="auto"/>
            </w:tcBorders>
            <w:hideMark/>
          </w:tcPr>
          <w:p w14:paraId="5D5CF4AD" w14:textId="77777777" w:rsidR="0053052F" w:rsidRPr="004D0860" w:rsidRDefault="0053052F" w:rsidP="004D0860">
            <w:pPr>
              <w:suppressAutoHyphens/>
              <w:spacing w:after="0" w:line="240" w:lineRule="auto"/>
              <w:rPr>
                <w:rFonts w:ascii="Times New Roman" w:eastAsia="Times New Roman" w:hAnsi="Times New Roman" w:cs="Times New Roman"/>
                <w:b/>
                <w:bCs/>
                <w:sz w:val="24"/>
                <w:szCs w:val="24"/>
                <w:highlight w:val="yellow"/>
                <w:lang w:eastAsia="ar-SA"/>
              </w:rPr>
            </w:pPr>
            <w:r w:rsidRPr="004D0860">
              <w:rPr>
                <w:rFonts w:ascii="Times New Roman" w:eastAsia="Times New Roman" w:hAnsi="Times New Roman" w:cs="Times New Roman"/>
                <w:b/>
                <w:bCs/>
                <w:sz w:val="24"/>
                <w:szCs w:val="24"/>
                <w:lang w:eastAsia="ar-SA"/>
              </w:rPr>
              <w:t xml:space="preserve">ОК. 05 </w:t>
            </w:r>
            <w:r w:rsidRPr="004D0860">
              <w:rPr>
                <w:rFonts w:ascii="Times New Roman" w:eastAsia="Times New Roman" w:hAnsi="Times New Roman" w:cs="Times New Roman"/>
                <w:sz w:val="24"/>
                <w:szCs w:val="24"/>
                <w:lang w:eastAsia="ar-SA"/>
              </w:rPr>
              <w:t xml:space="preserve">Осуществлять устную </w:t>
            </w:r>
            <w:r w:rsidRPr="004D0860">
              <w:rPr>
                <w:rFonts w:ascii="Times New Roman" w:eastAsia="Times New Roman" w:hAnsi="Times New Roman" w:cs="Times New Roman"/>
                <w:sz w:val="24"/>
                <w:szCs w:val="24"/>
                <w:lang w:eastAsia="ar-SA"/>
              </w:rPr>
              <w:br/>
              <w:t xml:space="preserve">и письменную коммуникацию </w:t>
            </w:r>
            <w:r w:rsidRPr="004D0860">
              <w:rPr>
                <w:rFonts w:ascii="Times New Roman" w:eastAsia="Times New Roman" w:hAnsi="Times New Roman" w:cs="Times New Roman"/>
                <w:sz w:val="24"/>
                <w:szCs w:val="24"/>
                <w:lang w:eastAsia="ar-SA"/>
              </w:rPr>
              <w:br/>
              <w:t xml:space="preserve">на государственном языке Российской Федерации с учетом особенностей социального </w:t>
            </w:r>
            <w:r w:rsidRPr="004D0860">
              <w:rPr>
                <w:rFonts w:ascii="Times New Roman" w:eastAsia="Times New Roman" w:hAnsi="Times New Roman" w:cs="Times New Roman"/>
                <w:sz w:val="24"/>
                <w:szCs w:val="24"/>
                <w:lang w:eastAsia="ar-SA"/>
              </w:rPr>
              <w:br/>
              <w:t>и культурного контекста</w:t>
            </w:r>
          </w:p>
        </w:tc>
        <w:tc>
          <w:tcPr>
            <w:tcW w:w="3969" w:type="dxa"/>
            <w:tcBorders>
              <w:top w:val="single" w:sz="4" w:space="0" w:color="auto"/>
              <w:left w:val="single" w:sz="4" w:space="0" w:color="auto"/>
              <w:bottom w:val="single" w:sz="4" w:space="0" w:color="auto"/>
              <w:right w:val="single" w:sz="4" w:space="0" w:color="auto"/>
            </w:tcBorders>
            <w:hideMark/>
          </w:tcPr>
          <w:p w14:paraId="52237B18" w14:textId="77777777" w:rsidR="0053052F" w:rsidRPr="004D0860" w:rsidRDefault="0053052F" w:rsidP="004D0860">
            <w:pPr>
              <w:suppressAutoHyphens/>
              <w:spacing w:after="0" w:line="240" w:lineRule="auto"/>
              <w:ind w:firstLine="13"/>
              <w:rPr>
                <w:rFonts w:ascii="Times New Roman" w:eastAsia="Times New Roman" w:hAnsi="Times New Roman" w:cs="Times New Roman"/>
                <w:sz w:val="24"/>
                <w:szCs w:val="24"/>
                <w:highlight w:val="yellow"/>
                <w:lang w:eastAsia="ar-SA"/>
              </w:rPr>
            </w:pPr>
            <w:r w:rsidRPr="004D0860">
              <w:rPr>
                <w:rFonts w:ascii="Times New Roman" w:eastAsia="Times New Roman" w:hAnsi="Times New Roman" w:cs="Times New Roman"/>
                <w:iCs/>
                <w:sz w:val="24"/>
                <w:szCs w:val="24"/>
                <w:lang w:eastAsia="ar-SA"/>
              </w:rPr>
              <w:t xml:space="preserve">грамотно </w:t>
            </w:r>
            <w:r w:rsidRPr="004D0860">
              <w:rPr>
                <w:rFonts w:ascii="Times New Roman" w:eastAsia="Times New Roman" w:hAnsi="Times New Roman" w:cs="Times New Roman"/>
                <w:bCs/>
                <w:sz w:val="24"/>
                <w:szCs w:val="24"/>
                <w:lang w:eastAsia="ar-SA"/>
              </w:rPr>
              <w:t xml:space="preserve">излагать свои мысли </w:t>
            </w:r>
            <w:r w:rsidRPr="004D0860">
              <w:rPr>
                <w:rFonts w:ascii="Times New Roman" w:eastAsia="Times New Roman" w:hAnsi="Times New Roman" w:cs="Times New Roman"/>
                <w:bCs/>
                <w:sz w:val="24"/>
                <w:szCs w:val="24"/>
                <w:lang w:eastAsia="ar-SA"/>
              </w:rPr>
              <w:br/>
              <w:t xml:space="preserve">и оформлять документы по профессиональной тематике на государственном языке, </w:t>
            </w:r>
            <w:r w:rsidRPr="004D0860">
              <w:rPr>
                <w:rFonts w:ascii="Times New Roman" w:eastAsia="Times New Roman" w:hAnsi="Times New Roman" w:cs="Times New Roman"/>
                <w:iCs/>
                <w:sz w:val="24"/>
                <w:szCs w:val="24"/>
                <w:lang w:eastAsia="ar-SA"/>
              </w:rPr>
              <w:t>проявлять толерантность в рабочем коллективе</w:t>
            </w:r>
          </w:p>
        </w:tc>
        <w:tc>
          <w:tcPr>
            <w:tcW w:w="3685" w:type="dxa"/>
            <w:tcBorders>
              <w:top w:val="single" w:sz="4" w:space="0" w:color="auto"/>
              <w:left w:val="single" w:sz="4" w:space="0" w:color="auto"/>
              <w:bottom w:val="single" w:sz="4" w:space="0" w:color="auto"/>
              <w:right w:val="single" w:sz="4" w:space="0" w:color="auto"/>
            </w:tcBorders>
            <w:hideMark/>
          </w:tcPr>
          <w:p w14:paraId="3636374A" w14:textId="77777777" w:rsidR="0053052F" w:rsidRPr="004D0860" w:rsidRDefault="0053052F" w:rsidP="004D0860">
            <w:pPr>
              <w:suppressAutoHyphens/>
              <w:spacing w:after="0" w:line="240" w:lineRule="auto"/>
              <w:ind w:firstLine="13"/>
              <w:rPr>
                <w:rFonts w:ascii="Times New Roman" w:eastAsia="Times New Roman" w:hAnsi="Times New Roman" w:cs="Times New Roman"/>
                <w:sz w:val="24"/>
                <w:szCs w:val="24"/>
                <w:highlight w:val="yellow"/>
                <w:lang w:eastAsia="ar-SA"/>
              </w:rPr>
            </w:pPr>
            <w:r w:rsidRPr="004D0860">
              <w:rPr>
                <w:rFonts w:ascii="Times New Roman" w:eastAsia="Times New Roman" w:hAnsi="Times New Roman" w:cs="Times New Roman"/>
                <w:bCs/>
                <w:sz w:val="24"/>
                <w:szCs w:val="24"/>
                <w:lang w:eastAsia="ar-SA"/>
              </w:rPr>
              <w:t>особенности социального и культурного контекста;</w:t>
            </w:r>
          </w:p>
        </w:tc>
      </w:tr>
      <w:tr w:rsidR="0053052F" w:rsidRPr="004D0860" w14:paraId="7027D542" w14:textId="77777777" w:rsidTr="00883082">
        <w:trPr>
          <w:trHeight w:val="212"/>
        </w:trPr>
        <w:tc>
          <w:tcPr>
            <w:tcW w:w="2693" w:type="dxa"/>
            <w:vMerge/>
            <w:tcBorders>
              <w:top w:val="single" w:sz="4" w:space="0" w:color="auto"/>
              <w:left w:val="single" w:sz="4" w:space="0" w:color="auto"/>
              <w:bottom w:val="single" w:sz="4" w:space="0" w:color="auto"/>
              <w:right w:val="single" w:sz="4" w:space="0" w:color="auto"/>
            </w:tcBorders>
            <w:vAlign w:val="center"/>
            <w:hideMark/>
          </w:tcPr>
          <w:p w14:paraId="1D906D72" w14:textId="77777777" w:rsidR="0053052F" w:rsidRPr="004D0860" w:rsidRDefault="0053052F" w:rsidP="004D0860">
            <w:pPr>
              <w:suppressAutoHyphens/>
              <w:spacing w:after="0" w:line="240" w:lineRule="auto"/>
              <w:rPr>
                <w:rFonts w:ascii="Times New Roman" w:eastAsia="Times New Roman" w:hAnsi="Times New Roman" w:cs="Times New Roman"/>
                <w:b/>
                <w:bCs/>
                <w:sz w:val="24"/>
                <w:szCs w:val="24"/>
                <w:highlight w:val="yellow"/>
                <w:lang w:eastAsia="ar-SA"/>
              </w:rPr>
            </w:pPr>
          </w:p>
        </w:tc>
        <w:tc>
          <w:tcPr>
            <w:tcW w:w="3969" w:type="dxa"/>
            <w:tcBorders>
              <w:top w:val="single" w:sz="4" w:space="0" w:color="auto"/>
              <w:left w:val="single" w:sz="4" w:space="0" w:color="auto"/>
              <w:bottom w:val="single" w:sz="4" w:space="0" w:color="auto"/>
              <w:right w:val="single" w:sz="4" w:space="0" w:color="auto"/>
            </w:tcBorders>
          </w:tcPr>
          <w:p w14:paraId="48C37632" w14:textId="77777777" w:rsidR="0053052F" w:rsidRPr="004D0860" w:rsidRDefault="0053052F" w:rsidP="004D0860">
            <w:pPr>
              <w:suppressAutoHyphens/>
              <w:spacing w:after="0" w:line="240" w:lineRule="auto"/>
              <w:ind w:firstLine="13"/>
              <w:rPr>
                <w:rFonts w:ascii="Times New Roman" w:eastAsia="Times New Roman" w:hAnsi="Times New Roman" w:cs="Times New Roman"/>
                <w:sz w:val="24"/>
                <w:szCs w:val="24"/>
                <w:highlight w:val="yellow"/>
                <w:lang w:eastAsia="ar-SA"/>
              </w:rPr>
            </w:pPr>
          </w:p>
        </w:tc>
        <w:tc>
          <w:tcPr>
            <w:tcW w:w="3685" w:type="dxa"/>
            <w:tcBorders>
              <w:top w:val="single" w:sz="4" w:space="0" w:color="auto"/>
              <w:left w:val="single" w:sz="4" w:space="0" w:color="auto"/>
              <w:bottom w:val="single" w:sz="4" w:space="0" w:color="auto"/>
              <w:right w:val="single" w:sz="4" w:space="0" w:color="auto"/>
            </w:tcBorders>
            <w:hideMark/>
          </w:tcPr>
          <w:p w14:paraId="0D9A3675" w14:textId="77777777" w:rsidR="0053052F" w:rsidRPr="004D0860" w:rsidRDefault="0053052F" w:rsidP="004D0860">
            <w:pPr>
              <w:suppressAutoHyphens/>
              <w:spacing w:after="0" w:line="240" w:lineRule="auto"/>
              <w:ind w:firstLine="13"/>
              <w:rPr>
                <w:rFonts w:ascii="Times New Roman" w:eastAsia="Times New Roman" w:hAnsi="Times New Roman" w:cs="Times New Roman"/>
                <w:sz w:val="24"/>
                <w:szCs w:val="24"/>
                <w:highlight w:val="yellow"/>
                <w:lang w:eastAsia="ar-SA"/>
              </w:rPr>
            </w:pPr>
            <w:r w:rsidRPr="004D0860">
              <w:rPr>
                <w:rFonts w:ascii="Times New Roman" w:eastAsia="Times New Roman" w:hAnsi="Times New Roman" w:cs="Times New Roman"/>
                <w:bCs/>
                <w:sz w:val="24"/>
                <w:szCs w:val="24"/>
                <w:lang w:eastAsia="ar-SA"/>
              </w:rPr>
              <w:t xml:space="preserve">правила оформления документов </w:t>
            </w:r>
            <w:r w:rsidRPr="004D0860">
              <w:rPr>
                <w:rFonts w:ascii="Times New Roman" w:eastAsia="Times New Roman" w:hAnsi="Times New Roman" w:cs="Times New Roman"/>
                <w:bCs/>
                <w:sz w:val="24"/>
                <w:szCs w:val="24"/>
                <w:lang w:eastAsia="ar-SA"/>
              </w:rPr>
              <w:br/>
              <w:t>и построения устных сообщений</w:t>
            </w:r>
          </w:p>
        </w:tc>
      </w:tr>
      <w:tr w:rsidR="0053052F" w:rsidRPr="004D0860" w14:paraId="4B22AB42" w14:textId="77777777" w:rsidTr="00883082">
        <w:trPr>
          <w:trHeight w:val="212"/>
        </w:trPr>
        <w:tc>
          <w:tcPr>
            <w:tcW w:w="2693" w:type="dxa"/>
            <w:vMerge w:val="restart"/>
            <w:tcBorders>
              <w:top w:val="single" w:sz="4" w:space="0" w:color="auto"/>
              <w:left w:val="single" w:sz="4" w:space="0" w:color="auto"/>
              <w:right w:val="single" w:sz="4" w:space="0" w:color="auto"/>
            </w:tcBorders>
            <w:hideMark/>
          </w:tcPr>
          <w:p w14:paraId="432D2C01" w14:textId="77777777" w:rsidR="0053052F" w:rsidRPr="004D0860" w:rsidRDefault="0053052F" w:rsidP="004D0860">
            <w:pPr>
              <w:suppressAutoHyphens/>
              <w:spacing w:after="0" w:line="240" w:lineRule="auto"/>
              <w:rPr>
                <w:rFonts w:ascii="Times New Roman" w:eastAsia="Times New Roman" w:hAnsi="Times New Roman" w:cs="Times New Roman"/>
                <w:b/>
                <w:bCs/>
                <w:sz w:val="24"/>
                <w:szCs w:val="24"/>
                <w:highlight w:val="yellow"/>
                <w:lang w:eastAsia="ar-SA"/>
              </w:rPr>
            </w:pPr>
            <w:r w:rsidRPr="004D0860">
              <w:rPr>
                <w:rFonts w:ascii="Times New Roman" w:eastAsia="Times New Roman" w:hAnsi="Times New Roman" w:cs="Times New Roman"/>
                <w:b/>
                <w:bCs/>
                <w:sz w:val="24"/>
                <w:szCs w:val="24"/>
                <w:lang w:eastAsia="ar-SA"/>
              </w:rPr>
              <w:t xml:space="preserve">ОК. 09 </w:t>
            </w:r>
            <w:r w:rsidRPr="004D0860">
              <w:rPr>
                <w:rFonts w:ascii="Times New Roman" w:eastAsia="Times New Roman" w:hAnsi="Times New Roman" w:cs="Times New Roman"/>
                <w:sz w:val="24"/>
                <w:szCs w:val="24"/>
                <w:lang w:eastAsia="ar-SA"/>
              </w:rPr>
              <w:t xml:space="preserve">Пользоваться профессиональной документацией </w:t>
            </w:r>
            <w:r w:rsidRPr="004D0860">
              <w:rPr>
                <w:rFonts w:ascii="Times New Roman" w:eastAsia="Times New Roman" w:hAnsi="Times New Roman" w:cs="Times New Roman"/>
                <w:sz w:val="24"/>
                <w:szCs w:val="24"/>
                <w:lang w:eastAsia="ar-SA"/>
              </w:rPr>
              <w:br/>
              <w:t xml:space="preserve">на государственном </w:t>
            </w:r>
            <w:r w:rsidRPr="004D0860">
              <w:rPr>
                <w:rFonts w:ascii="Times New Roman" w:eastAsia="Times New Roman" w:hAnsi="Times New Roman" w:cs="Times New Roman"/>
                <w:sz w:val="24"/>
                <w:szCs w:val="24"/>
                <w:lang w:eastAsia="ar-SA"/>
              </w:rPr>
              <w:br/>
              <w:t>и иностранном языках</w:t>
            </w:r>
          </w:p>
        </w:tc>
        <w:tc>
          <w:tcPr>
            <w:tcW w:w="3969" w:type="dxa"/>
            <w:tcBorders>
              <w:top w:val="single" w:sz="4" w:space="0" w:color="auto"/>
              <w:left w:val="single" w:sz="4" w:space="0" w:color="auto"/>
              <w:bottom w:val="single" w:sz="4" w:space="0" w:color="auto"/>
              <w:right w:val="single" w:sz="4" w:space="0" w:color="auto"/>
            </w:tcBorders>
            <w:hideMark/>
          </w:tcPr>
          <w:p w14:paraId="36FDF2E9" w14:textId="77777777" w:rsidR="0053052F" w:rsidRPr="004D0860" w:rsidRDefault="0053052F" w:rsidP="004D0860">
            <w:pPr>
              <w:suppressAutoHyphens/>
              <w:spacing w:after="0" w:line="240" w:lineRule="auto"/>
              <w:ind w:firstLine="13"/>
              <w:rPr>
                <w:rFonts w:ascii="Times New Roman" w:eastAsia="Times New Roman" w:hAnsi="Times New Roman" w:cs="Times New Roman"/>
                <w:sz w:val="24"/>
                <w:szCs w:val="24"/>
                <w:highlight w:val="yellow"/>
                <w:lang w:eastAsia="ar-SA"/>
              </w:rPr>
            </w:pPr>
            <w:r w:rsidRPr="004D0860">
              <w:rPr>
                <w:rFonts w:ascii="Times New Roman" w:eastAsia="Times New Roman" w:hAnsi="Times New Roman" w:cs="Times New Roman"/>
                <w:iCs/>
                <w:sz w:val="24"/>
                <w:szCs w:val="24"/>
                <w:lang w:eastAsia="ar-SA"/>
              </w:rPr>
              <w:t>участвовать в диалогах на знакомые общие и профессиональные темы;</w:t>
            </w:r>
          </w:p>
        </w:tc>
        <w:tc>
          <w:tcPr>
            <w:tcW w:w="3685" w:type="dxa"/>
            <w:tcBorders>
              <w:top w:val="single" w:sz="4" w:space="0" w:color="auto"/>
              <w:left w:val="single" w:sz="4" w:space="0" w:color="auto"/>
              <w:bottom w:val="single" w:sz="4" w:space="0" w:color="auto"/>
              <w:right w:val="single" w:sz="4" w:space="0" w:color="auto"/>
            </w:tcBorders>
            <w:hideMark/>
          </w:tcPr>
          <w:p w14:paraId="475CB899" w14:textId="77777777" w:rsidR="0053052F" w:rsidRPr="004D0860" w:rsidRDefault="0053052F" w:rsidP="004D0860">
            <w:pPr>
              <w:suppressAutoHyphens/>
              <w:spacing w:after="0" w:line="240" w:lineRule="auto"/>
              <w:ind w:firstLine="13"/>
              <w:rPr>
                <w:rFonts w:ascii="Times New Roman" w:eastAsia="Times New Roman" w:hAnsi="Times New Roman" w:cs="Times New Roman"/>
                <w:bCs/>
                <w:sz w:val="24"/>
                <w:szCs w:val="24"/>
                <w:lang w:eastAsia="ar-SA"/>
              </w:rPr>
            </w:pPr>
            <w:r w:rsidRPr="004D0860">
              <w:rPr>
                <w:rFonts w:ascii="Times New Roman" w:eastAsia="Times New Roman" w:hAnsi="Times New Roman" w:cs="Times New Roman"/>
                <w:iCs/>
                <w:sz w:val="24"/>
                <w:szCs w:val="24"/>
                <w:lang w:eastAsia="ar-SA"/>
              </w:rPr>
              <w:t>правила построения простых и сложных предложений на профессиональные темы;</w:t>
            </w:r>
          </w:p>
        </w:tc>
      </w:tr>
      <w:tr w:rsidR="0053052F" w:rsidRPr="004D0860" w14:paraId="4081D62C" w14:textId="77777777" w:rsidTr="00883082">
        <w:trPr>
          <w:trHeight w:val="920"/>
        </w:trPr>
        <w:tc>
          <w:tcPr>
            <w:tcW w:w="2693" w:type="dxa"/>
            <w:vMerge/>
            <w:tcBorders>
              <w:left w:val="single" w:sz="4" w:space="0" w:color="auto"/>
              <w:right w:val="single" w:sz="4" w:space="0" w:color="auto"/>
            </w:tcBorders>
          </w:tcPr>
          <w:p w14:paraId="0C10EF7A" w14:textId="77777777" w:rsidR="0053052F" w:rsidRPr="004D0860" w:rsidRDefault="0053052F" w:rsidP="004D0860">
            <w:pPr>
              <w:suppressAutoHyphens/>
              <w:spacing w:after="0" w:line="240" w:lineRule="auto"/>
              <w:rPr>
                <w:rFonts w:ascii="Times New Roman" w:eastAsia="Times New Roman" w:hAnsi="Times New Roman" w:cs="Times New Roman"/>
                <w:b/>
                <w:bCs/>
                <w:sz w:val="24"/>
                <w:szCs w:val="24"/>
                <w:highlight w:val="yellow"/>
                <w:lang w:eastAsia="ar-SA"/>
              </w:rPr>
            </w:pPr>
          </w:p>
        </w:tc>
        <w:tc>
          <w:tcPr>
            <w:tcW w:w="3969" w:type="dxa"/>
            <w:tcBorders>
              <w:top w:val="single" w:sz="4" w:space="0" w:color="auto"/>
              <w:left w:val="single" w:sz="4" w:space="0" w:color="auto"/>
              <w:bottom w:val="single" w:sz="4" w:space="0" w:color="auto"/>
              <w:right w:val="single" w:sz="4" w:space="0" w:color="auto"/>
            </w:tcBorders>
            <w:hideMark/>
          </w:tcPr>
          <w:p w14:paraId="00BFCF66" w14:textId="77777777" w:rsidR="0053052F" w:rsidRPr="004D0860" w:rsidRDefault="0053052F" w:rsidP="004D0860">
            <w:pPr>
              <w:suppressAutoHyphens/>
              <w:spacing w:after="0" w:line="240" w:lineRule="auto"/>
              <w:ind w:firstLine="13"/>
              <w:rPr>
                <w:rFonts w:ascii="Times New Roman" w:eastAsia="Times New Roman" w:hAnsi="Times New Roman" w:cs="Times New Roman"/>
                <w:sz w:val="24"/>
                <w:szCs w:val="24"/>
                <w:highlight w:val="yellow"/>
                <w:lang w:eastAsia="ar-SA"/>
              </w:rPr>
            </w:pPr>
            <w:r w:rsidRPr="004D0860">
              <w:rPr>
                <w:rFonts w:ascii="Times New Roman" w:eastAsia="Times New Roman" w:hAnsi="Times New Roman" w:cs="Times New Roman"/>
                <w:iCs/>
                <w:sz w:val="24"/>
                <w:szCs w:val="24"/>
                <w:lang w:eastAsia="ar-SA"/>
              </w:rPr>
              <w:t>строить простые высказывания о себе и о своей профессиональной деятельности;</w:t>
            </w:r>
          </w:p>
        </w:tc>
        <w:tc>
          <w:tcPr>
            <w:tcW w:w="3685" w:type="dxa"/>
            <w:vMerge w:val="restart"/>
            <w:tcBorders>
              <w:top w:val="single" w:sz="4" w:space="0" w:color="auto"/>
              <w:left w:val="single" w:sz="4" w:space="0" w:color="auto"/>
              <w:right w:val="single" w:sz="4" w:space="0" w:color="auto"/>
            </w:tcBorders>
            <w:hideMark/>
          </w:tcPr>
          <w:p w14:paraId="598438BF" w14:textId="77777777" w:rsidR="0053052F" w:rsidRPr="004D0860" w:rsidRDefault="0053052F" w:rsidP="004D0860">
            <w:pPr>
              <w:suppressAutoHyphens/>
              <w:spacing w:after="0" w:line="240" w:lineRule="auto"/>
              <w:ind w:firstLine="13"/>
              <w:rPr>
                <w:rFonts w:ascii="Times New Roman" w:eastAsia="Times New Roman" w:hAnsi="Times New Roman" w:cs="Times New Roman"/>
                <w:bCs/>
                <w:sz w:val="24"/>
                <w:szCs w:val="24"/>
                <w:lang w:eastAsia="ar-SA"/>
              </w:rPr>
            </w:pPr>
            <w:r w:rsidRPr="004D0860">
              <w:rPr>
                <w:rFonts w:ascii="Times New Roman" w:eastAsia="Times New Roman" w:hAnsi="Times New Roman" w:cs="Times New Roman"/>
                <w:iCs/>
                <w:sz w:val="24"/>
                <w:szCs w:val="24"/>
                <w:lang w:eastAsia="ar-SA"/>
              </w:rPr>
              <w:t xml:space="preserve">лексический минимум, относящийся к описанию </w:t>
            </w:r>
            <w:r w:rsidRPr="004D0860">
              <w:rPr>
                <w:rFonts w:ascii="Times New Roman" w:eastAsia="Times New Roman" w:hAnsi="Times New Roman" w:cs="Times New Roman"/>
                <w:iCs/>
                <w:sz w:val="24"/>
                <w:szCs w:val="24"/>
                <w:lang w:eastAsia="ar-SA"/>
              </w:rPr>
              <w:lastRenderedPageBreak/>
              <w:t>предметов, средств и процессов профессиональной деятельности;</w:t>
            </w:r>
          </w:p>
        </w:tc>
      </w:tr>
      <w:tr w:rsidR="0053052F" w:rsidRPr="004D0860" w14:paraId="67D1EA80" w14:textId="77777777" w:rsidTr="00883082">
        <w:trPr>
          <w:trHeight w:val="212"/>
        </w:trPr>
        <w:tc>
          <w:tcPr>
            <w:tcW w:w="2693" w:type="dxa"/>
            <w:vMerge/>
            <w:tcBorders>
              <w:left w:val="single" w:sz="4" w:space="0" w:color="auto"/>
              <w:right w:val="single" w:sz="4" w:space="0" w:color="auto"/>
            </w:tcBorders>
          </w:tcPr>
          <w:p w14:paraId="500232AC" w14:textId="77777777" w:rsidR="0053052F" w:rsidRPr="004D0860" w:rsidRDefault="0053052F" w:rsidP="004D0860">
            <w:pPr>
              <w:suppressAutoHyphens/>
              <w:spacing w:after="0" w:line="240" w:lineRule="auto"/>
              <w:rPr>
                <w:rFonts w:ascii="Times New Roman" w:eastAsia="Times New Roman" w:hAnsi="Times New Roman" w:cs="Times New Roman"/>
                <w:b/>
                <w:bCs/>
                <w:sz w:val="24"/>
                <w:szCs w:val="24"/>
                <w:highlight w:val="yellow"/>
                <w:lang w:eastAsia="ar-SA"/>
              </w:rPr>
            </w:pPr>
          </w:p>
        </w:tc>
        <w:tc>
          <w:tcPr>
            <w:tcW w:w="3969" w:type="dxa"/>
            <w:tcBorders>
              <w:top w:val="single" w:sz="4" w:space="0" w:color="auto"/>
              <w:left w:val="single" w:sz="4" w:space="0" w:color="auto"/>
              <w:bottom w:val="single" w:sz="4" w:space="0" w:color="auto"/>
              <w:right w:val="single" w:sz="4" w:space="0" w:color="auto"/>
            </w:tcBorders>
            <w:hideMark/>
          </w:tcPr>
          <w:p w14:paraId="7F5EBE68" w14:textId="77777777" w:rsidR="0053052F" w:rsidRPr="004D0860" w:rsidRDefault="0053052F" w:rsidP="004D0860">
            <w:pPr>
              <w:suppressAutoHyphens/>
              <w:spacing w:after="0" w:line="240" w:lineRule="auto"/>
              <w:ind w:firstLine="13"/>
              <w:rPr>
                <w:rFonts w:ascii="Times New Roman" w:eastAsia="Times New Roman" w:hAnsi="Times New Roman" w:cs="Times New Roman"/>
                <w:sz w:val="24"/>
                <w:szCs w:val="24"/>
                <w:highlight w:val="yellow"/>
                <w:lang w:eastAsia="ar-SA"/>
              </w:rPr>
            </w:pPr>
            <w:r w:rsidRPr="004D0860">
              <w:rPr>
                <w:rFonts w:ascii="Times New Roman" w:eastAsia="Times New Roman" w:hAnsi="Times New Roman" w:cs="Times New Roman"/>
                <w:iCs/>
                <w:sz w:val="24"/>
                <w:szCs w:val="24"/>
                <w:lang w:eastAsia="ar-SA"/>
              </w:rPr>
              <w:t>кратко обосновывать и объяснять свои действия (текущие и планируемые);</w:t>
            </w:r>
          </w:p>
        </w:tc>
        <w:tc>
          <w:tcPr>
            <w:tcW w:w="3685" w:type="dxa"/>
            <w:vMerge/>
            <w:tcBorders>
              <w:left w:val="single" w:sz="4" w:space="0" w:color="auto"/>
              <w:right w:val="single" w:sz="4" w:space="0" w:color="auto"/>
            </w:tcBorders>
          </w:tcPr>
          <w:p w14:paraId="70BB9862" w14:textId="77777777" w:rsidR="0053052F" w:rsidRPr="004D0860" w:rsidRDefault="0053052F" w:rsidP="004D0860">
            <w:pPr>
              <w:suppressAutoHyphens/>
              <w:spacing w:after="0" w:line="240" w:lineRule="auto"/>
              <w:ind w:firstLine="13"/>
              <w:rPr>
                <w:rFonts w:ascii="Times New Roman" w:eastAsia="Times New Roman" w:hAnsi="Times New Roman" w:cs="Times New Roman"/>
                <w:bCs/>
                <w:sz w:val="24"/>
                <w:szCs w:val="24"/>
                <w:lang w:eastAsia="ar-SA"/>
              </w:rPr>
            </w:pPr>
          </w:p>
        </w:tc>
      </w:tr>
      <w:tr w:rsidR="0053052F" w:rsidRPr="004D0860" w14:paraId="79A6C91A" w14:textId="77777777" w:rsidTr="00883082">
        <w:trPr>
          <w:trHeight w:val="212"/>
        </w:trPr>
        <w:tc>
          <w:tcPr>
            <w:tcW w:w="2693" w:type="dxa"/>
            <w:vMerge/>
            <w:tcBorders>
              <w:left w:val="single" w:sz="4" w:space="0" w:color="auto"/>
              <w:bottom w:val="single" w:sz="4" w:space="0" w:color="auto"/>
              <w:right w:val="single" w:sz="4" w:space="0" w:color="auto"/>
            </w:tcBorders>
          </w:tcPr>
          <w:p w14:paraId="7B1E16EC" w14:textId="77777777" w:rsidR="0053052F" w:rsidRPr="004D0860" w:rsidRDefault="0053052F" w:rsidP="004D0860">
            <w:pPr>
              <w:suppressAutoHyphens/>
              <w:spacing w:after="0" w:line="240" w:lineRule="auto"/>
              <w:rPr>
                <w:rFonts w:ascii="Times New Roman" w:eastAsia="Times New Roman" w:hAnsi="Times New Roman" w:cs="Times New Roman"/>
                <w:b/>
                <w:bCs/>
                <w:sz w:val="24"/>
                <w:szCs w:val="24"/>
                <w:highlight w:val="yellow"/>
                <w:lang w:eastAsia="ar-SA"/>
              </w:rPr>
            </w:pPr>
          </w:p>
        </w:tc>
        <w:tc>
          <w:tcPr>
            <w:tcW w:w="3969" w:type="dxa"/>
            <w:tcBorders>
              <w:top w:val="single" w:sz="4" w:space="0" w:color="auto"/>
              <w:left w:val="single" w:sz="4" w:space="0" w:color="auto"/>
              <w:bottom w:val="single" w:sz="4" w:space="0" w:color="auto"/>
              <w:right w:val="single" w:sz="4" w:space="0" w:color="auto"/>
            </w:tcBorders>
            <w:hideMark/>
          </w:tcPr>
          <w:p w14:paraId="4C62678D" w14:textId="77777777" w:rsidR="0053052F" w:rsidRPr="004D0860" w:rsidRDefault="0053052F" w:rsidP="004D0860">
            <w:pPr>
              <w:suppressAutoHyphens/>
              <w:spacing w:after="0" w:line="240" w:lineRule="auto"/>
              <w:ind w:firstLine="13"/>
              <w:rPr>
                <w:rFonts w:ascii="Times New Roman" w:eastAsia="Times New Roman" w:hAnsi="Times New Roman" w:cs="Times New Roman"/>
                <w:sz w:val="24"/>
                <w:szCs w:val="24"/>
                <w:highlight w:val="yellow"/>
                <w:lang w:eastAsia="ar-SA"/>
              </w:rPr>
            </w:pPr>
            <w:r w:rsidRPr="004D0860">
              <w:rPr>
                <w:rFonts w:ascii="Times New Roman" w:eastAsia="Times New Roman" w:hAnsi="Times New Roman" w:cs="Times New Roman"/>
                <w:iCs/>
                <w:sz w:val="24"/>
                <w:szCs w:val="24"/>
                <w:lang w:eastAsia="ar-SA"/>
              </w:rPr>
              <w:t>писать простые связные сообщения на знакомые или интересующие профессиональные темы.</w:t>
            </w:r>
          </w:p>
        </w:tc>
        <w:tc>
          <w:tcPr>
            <w:tcW w:w="3685" w:type="dxa"/>
            <w:vMerge/>
            <w:tcBorders>
              <w:left w:val="single" w:sz="4" w:space="0" w:color="auto"/>
              <w:bottom w:val="single" w:sz="4" w:space="0" w:color="auto"/>
              <w:right w:val="single" w:sz="4" w:space="0" w:color="auto"/>
            </w:tcBorders>
          </w:tcPr>
          <w:p w14:paraId="762B63F6" w14:textId="77777777" w:rsidR="0053052F" w:rsidRPr="004D0860" w:rsidRDefault="0053052F" w:rsidP="004D0860">
            <w:pPr>
              <w:suppressAutoHyphens/>
              <w:spacing w:after="0" w:line="240" w:lineRule="auto"/>
              <w:ind w:firstLine="13"/>
              <w:rPr>
                <w:rFonts w:ascii="Times New Roman" w:eastAsia="Times New Roman" w:hAnsi="Times New Roman" w:cs="Times New Roman"/>
                <w:bCs/>
                <w:sz w:val="24"/>
                <w:szCs w:val="24"/>
                <w:lang w:eastAsia="ar-SA"/>
              </w:rPr>
            </w:pPr>
          </w:p>
        </w:tc>
      </w:tr>
    </w:tbl>
    <w:p w14:paraId="0E7DEAA7" w14:textId="77777777" w:rsidR="0053052F" w:rsidRPr="004D0860" w:rsidRDefault="0053052F" w:rsidP="004D0860">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14:paraId="0F9FB40E" w14:textId="77777777" w:rsidR="0053052F" w:rsidRPr="004D0860" w:rsidRDefault="0053052F" w:rsidP="004D0860">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Реализация программы по дисциплине создает условия для формирования следующих личностных результатов в соответствии с программой воспитания:</w:t>
      </w:r>
    </w:p>
    <w:p w14:paraId="7CCB3714" w14:textId="77777777" w:rsidR="0053052F" w:rsidRPr="004D0860" w:rsidRDefault="0053052F" w:rsidP="004D0860">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b/>
          <w:sz w:val="24"/>
          <w:szCs w:val="24"/>
          <w:lang w:eastAsia="ar-SA"/>
        </w:rPr>
        <w:t>ЛР4</w:t>
      </w:r>
      <w:r w:rsidRPr="004D0860">
        <w:rPr>
          <w:rFonts w:ascii="Times New Roman" w:eastAsia="Times New Roman" w:hAnsi="Times New Roman" w:cs="Times New Roman"/>
          <w:sz w:val="24"/>
          <w:szCs w:val="24"/>
          <w:lang w:eastAsia="ar-SA"/>
        </w:rPr>
        <w:t xml:space="preserve"> Проявляющий</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и</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демонстрирующий</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уважение</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к</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труду</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человека,</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осознающий</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ценность</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собственного</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труда</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и</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труда</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других</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людей.</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Экономически активный, ориентированный на осознанный выбор сферы</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профессиональной</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деятельности</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с</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учетом</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личных</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жизненных</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планов,</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потребностей</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своей</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семьи,</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российского</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общества.</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Выражающий</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осознанную готовность к получению профессионального образования, к</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непрерывному</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образованию</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в</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течение</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жизни</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Демонстрирующий</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позитивное</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отношение</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к</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регулированию</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трудовых</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отношений.</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Ориентированный</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на</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самообразование</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и</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профессиональную</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переподготовку</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в</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условиях</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смены</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технологического</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уклада</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и</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сопутствующих социальных перемен.</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Стремящийся к формированию в</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сетевой</w:t>
      </w:r>
      <w:r w:rsidRPr="004D0860">
        <w:rPr>
          <w:rFonts w:ascii="Times New Roman" w:eastAsia="Times New Roman" w:hAnsi="Times New Roman" w:cs="Times New Roman"/>
          <w:spacing w:val="40"/>
          <w:sz w:val="24"/>
          <w:szCs w:val="24"/>
          <w:lang w:eastAsia="ar-SA"/>
        </w:rPr>
        <w:t xml:space="preserve"> </w:t>
      </w:r>
      <w:r w:rsidRPr="004D0860">
        <w:rPr>
          <w:rFonts w:ascii="Times New Roman" w:eastAsia="Times New Roman" w:hAnsi="Times New Roman" w:cs="Times New Roman"/>
          <w:sz w:val="24"/>
          <w:szCs w:val="24"/>
          <w:lang w:eastAsia="ar-SA"/>
        </w:rPr>
        <w:t>среде</w:t>
      </w:r>
      <w:r w:rsidRPr="004D0860">
        <w:rPr>
          <w:rFonts w:ascii="Times New Roman" w:eastAsia="Times New Roman" w:hAnsi="Times New Roman" w:cs="Times New Roman"/>
          <w:spacing w:val="43"/>
          <w:sz w:val="24"/>
          <w:szCs w:val="24"/>
          <w:lang w:eastAsia="ar-SA"/>
        </w:rPr>
        <w:t xml:space="preserve"> </w:t>
      </w:r>
      <w:r w:rsidRPr="004D0860">
        <w:rPr>
          <w:rFonts w:ascii="Times New Roman" w:eastAsia="Times New Roman" w:hAnsi="Times New Roman" w:cs="Times New Roman"/>
          <w:sz w:val="24"/>
          <w:szCs w:val="24"/>
          <w:lang w:eastAsia="ar-SA"/>
        </w:rPr>
        <w:t>личностно</w:t>
      </w:r>
      <w:r w:rsidRPr="004D0860">
        <w:rPr>
          <w:rFonts w:ascii="Times New Roman" w:eastAsia="Times New Roman" w:hAnsi="Times New Roman" w:cs="Times New Roman"/>
          <w:spacing w:val="43"/>
          <w:sz w:val="24"/>
          <w:szCs w:val="24"/>
          <w:lang w:eastAsia="ar-SA"/>
        </w:rPr>
        <w:t xml:space="preserve"> </w:t>
      </w:r>
      <w:r w:rsidRPr="004D0860">
        <w:rPr>
          <w:rFonts w:ascii="Times New Roman" w:eastAsia="Times New Roman" w:hAnsi="Times New Roman" w:cs="Times New Roman"/>
          <w:sz w:val="24"/>
          <w:szCs w:val="24"/>
          <w:lang w:eastAsia="ar-SA"/>
        </w:rPr>
        <w:t>и</w:t>
      </w:r>
      <w:r w:rsidRPr="004D0860">
        <w:rPr>
          <w:rFonts w:ascii="Times New Roman" w:eastAsia="Times New Roman" w:hAnsi="Times New Roman" w:cs="Times New Roman"/>
          <w:spacing w:val="42"/>
          <w:sz w:val="24"/>
          <w:szCs w:val="24"/>
          <w:lang w:eastAsia="ar-SA"/>
        </w:rPr>
        <w:t xml:space="preserve"> </w:t>
      </w:r>
      <w:r w:rsidRPr="004D0860">
        <w:rPr>
          <w:rFonts w:ascii="Times New Roman" w:eastAsia="Times New Roman" w:hAnsi="Times New Roman" w:cs="Times New Roman"/>
          <w:sz w:val="24"/>
          <w:szCs w:val="24"/>
          <w:lang w:eastAsia="ar-SA"/>
        </w:rPr>
        <w:t>профессионального</w:t>
      </w:r>
      <w:r w:rsidRPr="004D0860">
        <w:rPr>
          <w:rFonts w:ascii="Times New Roman" w:eastAsia="Times New Roman" w:hAnsi="Times New Roman" w:cs="Times New Roman"/>
          <w:spacing w:val="41"/>
          <w:sz w:val="24"/>
          <w:szCs w:val="24"/>
          <w:lang w:eastAsia="ar-SA"/>
        </w:rPr>
        <w:t xml:space="preserve"> </w:t>
      </w:r>
      <w:r w:rsidRPr="004D0860">
        <w:rPr>
          <w:rFonts w:ascii="Times New Roman" w:eastAsia="Times New Roman" w:hAnsi="Times New Roman" w:cs="Times New Roman"/>
          <w:sz w:val="24"/>
          <w:szCs w:val="24"/>
          <w:lang w:eastAsia="ar-SA"/>
        </w:rPr>
        <w:t>конструктивного «цифрового</w:t>
      </w:r>
      <w:r w:rsidRPr="004D0860">
        <w:rPr>
          <w:rFonts w:ascii="Times New Roman" w:eastAsia="Times New Roman" w:hAnsi="Times New Roman" w:cs="Times New Roman"/>
          <w:spacing w:val="-2"/>
          <w:sz w:val="24"/>
          <w:szCs w:val="24"/>
          <w:lang w:eastAsia="ar-SA"/>
        </w:rPr>
        <w:t xml:space="preserve"> </w:t>
      </w:r>
      <w:r w:rsidRPr="004D0860">
        <w:rPr>
          <w:rFonts w:ascii="Times New Roman" w:eastAsia="Times New Roman" w:hAnsi="Times New Roman" w:cs="Times New Roman"/>
          <w:sz w:val="24"/>
          <w:szCs w:val="24"/>
          <w:lang w:eastAsia="ar-SA"/>
        </w:rPr>
        <w:t>следа»</w:t>
      </w:r>
    </w:p>
    <w:p w14:paraId="1B0CEABC" w14:textId="77777777" w:rsidR="0053052F" w:rsidRPr="004D0860" w:rsidRDefault="0053052F" w:rsidP="004D0860">
      <w:pPr>
        <w:widowControl w:val="0"/>
        <w:suppressAutoHyphens/>
        <w:spacing w:after="0" w:line="240" w:lineRule="auto"/>
        <w:ind w:firstLine="567"/>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ЛР</w:t>
      </w:r>
      <w:r w:rsidRPr="004D0860">
        <w:rPr>
          <w:rFonts w:ascii="Times New Roman" w:eastAsia="Times New Roman" w:hAnsi="Times New Roman" w:cs="Times New Roman"/>
          <w:b/>
          <w:spacing w:val="-3"/>
          <w:sz w:val="24"/>
          <w:szCs w:val="24"/>
          <w:lang w:eastAsia="ar-SA"/>
        </w:rPr>
        <w:t xml:space="preserve"> </w:t>
      </w:r>
      <w:r w:rsidRPr="004D0860">
        <w:rPr>
          <w:rFonts w:ascii="Times New Roman" w:eastAsia="Times New Roman" w:hAnsi="Times New Roman" w:cs="Times New Roman"/>
          <w:b/>
          <w:sz w:val="24"/>
          <w:szCs w:val="24"/>
          <w:lang w:eastAsia="ar-SA"/>
        </w:rPr>
        <w:t>11</w:t>
      </w:r>
      <w:r w:rsidRPr="004D0860">
        <w:rPr>
          <w:rFonts w:ascii="Times New Roman" w:eastAsia="Times New Roman" w:hAnsi="Times New Roman" w:cs="Times New Roman"/>
          <w:sz w:val="24"/>
          <w:szCs w:val="24"/>
          <w:lang w:eastAsia="ar-SA"/>
        </w:rPr>
        <w:t xml:space="preserve"> Проявляющий</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уважение</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к</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эстетическим</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ценностям,</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обладающий</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основами эстетической культуры. Критически оценивающий и деятельно</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проявляющий</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понимание</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эмоционального</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воздействия</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искусства,</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его</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влияния</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на</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душевное</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состояние</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и</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поведение</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людей.</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Бережливо</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относящийся к культуре как средству коммуникации и самовыражения в</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обществе,</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выражающий</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сопричастность</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к</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нравственным</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нормам,</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традициям</w:t>
      </w:r>
      <w:r w:rsidRPr="004D0860">
        <w:rPr>
          <w:rFonts w:ascii="Times New Roman" w:eastAsia="Times New Roman" w:hAnsi="Times New Roman" w:cs="Times New Roman"/>
          <w:spacing w:val="13"/>
          <w:sz w:val="24"/>
          <w:szCs w:val="24"/>
          <w:lang w:eastAsia="ar-SA"/>
        </w:rPr>
        <w:t xml:space="preserve"> </w:t>
      </w:r>
      <w:r w:rsidRPr="004D0860">
        <w:rPr>
          <w:rFonts w:ascii="Times New Roman" w:eastAsia="Times New Roman" w:hAnsi="Times New Roman" w:cs="Times New Roman"/>
          <w:sz w:val="24"/>
          <w:szCs w:val="24"/>
          <w:lang w:eastAsia="ar-SA"/>
        </w:rPr>
        <w:t>в</w:t>
      </w:r>
      <w:r w:rsidRPr="004D0860">
        <w:rPr>
          <w:rFonts w:ascii="Times New Roman" w:eastAsia="Times New Roman" w:hAnsi="Times New Roman" w:cs="Times New Roman"/>
          <w:spacing w:val="13"/>
          <w:sz w:val="24"/>
          <w:szCs w:val="24"/>
          <w:lang w:eastAsia="ar-SA"/>
        </w:rPr>
        <w:t xml:space="preserve"> </w:t>
      </w:r>
      <w:r w:rsidRPr="004D0860">
        <w:rPr>
          <w:rFonts w:ascii="Times New Roman" w:eastAsia="Times New Roman" w:hAnsi="Times New Roman" w:cs="Times New Roman"/>
          <w:sz w:val="24"/>
          <w:szCs w:val="24"/>
          <w:lang w:eastAsia="ar-SA"/>
        </w:rPr>
        <w:t>искусстве.</w:t>
      </w:r>
      <w:r w:rsidRPr="004D0860">
        <w:rPr>
          <w:rFonts w:ascii="Times New Roman" w:eastAsia="Times New Roman" w:hAnsi="Times New Roman" w:cs="Times New Roman"/>
          <w:spacing w:val="11"/>
          <w:sz w:val="24"/>
          <w:szCs w:val="24"/>
          <w:lang w:eastAsia="ar-SA"/>
        </w:rPr>
        <w:t xml:space="preserve"> </w:t>
      </w:r>
      <w:r w:rsidRPr="004D0860">
        <w:rPr>
          <w:rFonts w:ascii="Times New Roman" w:eastAsia="Times New Roman" w:hAnsi="Times New Roman" w:cs="Times New Roman"/>
          <w:sz w:val="24"/>
          <w:szCs w:val="24"/>
          <w:lang w:eastAsia="ar-SA"/>
        </w:rPr>
        <w:t>Ориентированный</w:t>
      </w:r>
      <w:r w:rsidRPr="004D0860">
        <w:rPr>
          <w:rFonts w:ascii="Times New Roman" w:eastAsia="Times New Roman" w:hAnsi="Times New Roman" w:cs="Times New Roman"/>
          <w:spacing w:val="14"/>
          <w:sz w:val="24"/>
          <w:szCs w:val="24"/>
          <w:lang w:eastAsia="ar-SA"/>
        </w:rPr>
        <w:t xml:space="preserve"> </w:t>
      </w:r>
      <w:r w:rsidRPr="004D0860">
        <w:rPr>
          <w:rFonts w:ascii="Times New Roman" w:eastAsia="Times New Roman" w:hAnsi="Times New Roman" w:cs="Times New Roman"/>
          <w:sz w:val="24"/>
          <w:szCs w:val="24"/>
          <w:lang w:eastAsia="ar-SA"/>
        </w:rPr>
        <w:t>на</w:t>
      </w:r>
      <w:r w:rsidRPr="004D0860">
        <w:rPr>
          <w:rFonts w:ascii="Times New Roman" w:eastAsia="Times New Roman" w:hAnsi="Times New Roman" w:cs="Times New Roman"/>
          <w:spacing w:val="14"/>
          <w:sz w:val="24"/>
          <w:szCs w:val="24"/>
          <w:lang w:eastAsia="ar-SA"/>
        </w:rPr>
        <w:t xml:space="preserve"> </w:t>
      </w:r>
      <w:r w:rsidRPr="004D0860">
        <w:rPr>
          <w:rFonts w:ascii="Times New Roman" w:eastAsia="Times New Roman" w:hAnsi="Times New Roman" w:cs="Times New Roman"/>
          <w:sz w:val="24"/>
          <w:szCs w:val="24"/>
          <w:lang w:eastAsia="ar-SA"/>
        </w:rPr>
        <w:t>собственное</w:t>
      </w:r>
      <w:r w:rsidRPr="004D0860">
        <w:rPr>
          <w:rFonts w:ascii="Times New Roman" w:eastAsia="Times New Roman" w:hAnsi="Times New Roman" w:cs="Times New Roman"/>
          <w:spacing w:val="15"/>
          <w:sz w:val="24"/>
          <w:szCs w:val="24"/>
          <w:lang w:eastAsia="ar-SA"/>
        </w:rPr>
        <w:t xml:space="preserve"> </w:t>
      </w:r>
      <w:r w:rsidRPr="004D0860">
        <w:rPr>
          <w:rFonts w:ascii="Times New Roman" w:eastAsia="Times New Roman" w:hAnsi="Times New Roman" w:cs="Times New Roman"/>
          <w:sz w:val="24"/>
          <w:szCs w:val="24"/>
          <w:lang w:eastAsia="ar-SA"/>
        </w:rPr>
        <w:t>самовыражение</w:t>
      </w:r>
      <w:r w:rsidRPr="004D0860">
        <w:rPr>
          <w:rFonts w:ascii="Times New Roman" w:eastAsia="Times New Roman" w:hAnsi="Times New Roman" w:cs="Times New Roman"/>
          <w:spacing w:val="-53"/>
          <w:sz w:val="24"/>
          <w:szCs w:val="24"/>
          <w:lang w:eastAsia="ar-SA"/>
        </w:rPr>
        <w:t xml:space="preserve"> </w:t>
      </w:r>
      <w:r w:rsidRPr="004D0860">
        <w:rPr>
          <w:rFonts w:ascii="Times New Roman" w:eastAsia="Times New Roman" w:hAnsi="Times New Roman" w:cs="Times New Roman"/>
          <w:sz w:val="24"/>
          <w:szCs w:val="24"/>
          <w:lang w:eastAsia="ar-SA"/>
        </w:rPr>
        <w:t>в</w:t>
      </w:r>
      <w:r w:rsidRPr="004D0860">
        <w:rPr>
          <w:rFonts w:ascii="Times New Roman" w:eastAsia="Times New Roman" w:hAnsi="Times New Roman" w:cs="Times New Roman"/>
          <w:spacing w:val="-11"/>
          <w:sz w:val="24"/>
          <w:szCs w:val="24"/>
          <w:lang w:eastAsia="ar-SA"/>
        </w:rPr>
        <w:t xml:space="preserve"> </w:t>
      </w:r>
      <w:r w:rsidRPr="004D0860">
        <w:rPr>
          <w:rFonts w:ascii="Times New Roman" w:eastAsia="Times New Roman" w:hAnsi="Times New Roman" w:cs="Times New Roman"/>
          <w:sz w:val="24"/>
          <w:szCs w:val="24"/>
          <w:lang w:eastAsia="ar-SA"/>
        </w:rPr>
        <w:t>разных</w:t>
      </w:r>
      <w:r w:rsidRPr="004D0860">
        <w:rPr>
          <w:rFonts w:ascii="Times New Roman" w:eastAsia="Times New Roman" w:hAnsi="Times New Roman" w:cs="Times New Roman"/>
          <w:spacing w:val="-8"/>
          <w:sz w:val="24"/>
          <w:szCs w:val="24"/>
          <w:lang w:eastAsia="ar-SA"/>
        </w:rPr>
        <w:t xml:space="preserve"> </w:t>
      </w:r>
      <w:r w:rsidRPr="004D0860">
        <w:rPr>
          <w:rFonts w:ascii="Times New Roman" w:eastAsia="Times New Roman" w:hAnsi="Times New Roman" w:cs="Times New Roman"/>
          <w:sz w:val="24"/>
          <w:szCs w:val="24"/>
          <w:lang w:eastAsia="ar-SA"/>
        </w:rPr>
        <w:t>видах</w:t>
      </w:r>
      <w:r w:rsidRPr="004D0860">
        <w:rPr>
          <w:rFonts w:ascii="Times New Roman" w:eastAsia="Times New Roman" w:hAnsi="Times New Roman" w:cs="Times New Roman"/>
          <w:spacing w:val="-8"/>
          <w:sz w:val="24"/>
          <w:szCs w:val="24"/>
          <w:lang w:eastAsia="ar-SA"/>
        </w:rPr>
        <w:t xml:space="preserve"> </w:t>
      </w:r>
      <w:r w:rsidRPr="004D0860">
        <w:rPr>
          <w:rFonts w:ascii="Times New Roman" w:eastAsia="Times New Roman" w:hAnsi="Times New Roman" w:cs="Times New Roman"/>
          <w:sz w:val="24"/>
          <w:szCs w:val="24"/>
          <w:lang w:eastAsia="ar-SA"/>
        </w:rPr>
        <w:t>искусства,</w:t>
      </w:r>
      <w:r w:rsidRPr="004D0860">
        <w:rPr>
          <w:rFonts w:ascii="Times New Roman" w:eastAsia="Times New Roman" w:hAnsi="Times New Roman" w:cs="Times New Roman"/>
          <w:spacing w:val="-12"/>
          <w:sz w:val="24"/>
          <w:szCs w:val="24"/>
          <w:lang w:eastAsia="ar-SA"/>
        </w:rPr>
        <w:t xml:space="preserve"> </w:t>
      </w:r>
      <w:r w:rsidRPr="004D0860">
        <w:rPr>
          <w:rFonts w:ascii="Times New Roman" w:eastAsia="Times New Roman" w:hAnsi="Times New Roman" w:cs="Times New Roman"/>
          <w:sz w:val="24"/>
          <w:szCs w:val="24"/>
          <w:lang w:eastAsia="ar-SA"/>
        </w:rPr>
        <w:t>художественном</w:t>
      </w:r>
      <w:r w:rsidRPr="004D0860">
        <w:rPr>
          <w:rFonts w:ascii="Times New Roman" w:eastAsia="Times New Roman" w:hAnsi="Times New Roman" w:cs="Times New Roman"/>
          <w:spacing w:val="-9"/>
          <w:sz w:val="24"/>
          <w:szCs w:val="24"/>
          <w:lang w:eastAsia="ar-SA"/>
        </w:rPr>
        <w:t xml:space="preserve"> </w:t>
      </w:r>
      <w:r w:rsidRPr="004D0860">
        <w:rPr>
          <w:rFonts w:ascii="Times New Roman" w:eastAsia="Times New Roman" w:hAnsi="Times New Roman" w:cs="Times New Roman"/>
          <w:sz w:val="24"/>
          <w:szCs w:val="24"/>
          <w:lang w:eastAsia="ar-SA"/>
        </w:rPr>
        <w:t>творчестве</w:t>
      </w:r>
      <w:r w:rsidRPr="004D0860">
        <w:rPr>
          <w:rFonts w:ascii="Times New Roman" w:eastAsia="Times New Roman" w:hAnsi="Times New Roman" w:cs="Times New Roman"/>
          <w:spacing w:val="-8"/>
          <w:sz w:val="24"/>
          <w:szCs w:val="24"/>
          <w:lang w:eastAsia="ar-SA"/>
        </w:rPr>
        <w:t xml:space="preserve"> </w:t>
      </w:r>
      <w:r w:rsidRPr="004D0860">
        <w:rPr>
          <w:rFonts w:ascii="Times New Roman" w:eastAsia="Times New Roman" w:hAnsi="Times New Roman" w:cs="Times New Roman"/>
          <w:sz w:val="24"/>
          <w:szCs w:val="24"/>
          <w:lang w:eastAsia="ar-SA"/>
        </w:rPr>
        <w:t>с</w:t>
      </w:r>
      <w:r w:rsidRPr="004D0860">
        <w:rPr>
          <w:rFonts w:ascii="Times New Roman" w:eastAsia="Times New Roman" w:hAnsi="Times New Roman" w:cs="Times New Roman"/>
          <w:spacing w:val="-9"/>
          <w:sz w:val="24"/>
          <w:szCs w:val="24"/>
          <w:lang w:eastAsia="ar-SA"/>
        </w:rPr>
        <w:t xml:space="preserve"> </w:t>
      </w:r>
      <w:r w:rsidRPr="004D0860">
        <w:rPr>
          <w:rFonts w:ascii="Times New Roman" w:eastAsia="Times New Roman" w:hAnsi="Times New Roman" w:cs="Times New Roman"/>
          <w:sz w:val="24"/>
          <w:szCs w:val="24"/>
          <w:lang w:eastAsia="ar-SA"/>
        </w:rPr>
        <w:t>учётом</w:t>
      </w:r>
      <w:r w:rsidRPr="004D0860">
        <w:rPr>
          <w:rFonts w:ascii="Times New Roman" w:eastAsia="Times New Roman" w:hAnsi="Times New Roman" w:cs="Times New Roman"/>
          <w:spacing w:val="-9"/>
          <w:sz w:val="24"/>
          <w:szCs w:val="24"/>
          <w:lang w:eastAsia="ar-SA"/>
        </w:rPr>
        <w:t xml:space="preserve"> </w:t>
      </w:r>
      <w:r w:rsidRPr="004D0860">
        <w:rPr>
          <w:rFonts w:ascii="Times New Roman" w:eastAsia="Times New Roman" w:hAnsi="Times New Roman" w:cs="Times New Roman"/>
          <w:sz w:val="24"/>
          <w:szCs w:val="24"/>
          <w:lang w:eastAsia="ar-SA"/>
        </w:rPr>
        <w:t>российских</w:t>
      </w:r>
      <w:r w:rsidRPr="004D0860">
        <w:rPr>
          <w:rFonts w:ascii="Times New Roman" w:eastAsia="Times New Roman" w:hAnsi="Times New Roman" w:cs="Times New Roman"/>
          <w:spacing w:val="-53"/>
          <w:sz w:val="24"/>
          <w:szCs w:val="24"/>
          <w:lang w:eastAsia="ar-SA"/>
        </w:rPr>
        <w:t xml:space="preserve"> </w:t>
      </w:r>
      <w:r w:rsidRPr="004D0860">
        <w:rPr>
          <w:rFonts w:ascii="Times New Roman" w:eastAsia="Times New Roman" w:hAnsi="Times New Roman" w:cs="Times New Roman"/>
          <w:sz w:val="24"/>
          <w:szCs w:val="24"/>
          <w:lang w:eastAsia="ar-SA"/>
        </w:rPr>
        <w:t>традиционных</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духовно-нравственных</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ценностей,</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эстетическом</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 xml:space="preserve">обустройстве собственного быта. Разделяющий ценности отечественного </w:t>
      </w:r>
      <w:proofErr w:type="gramStart"/>
      <w:r w:rsidRPr="004D0860">
        <w:rPr>
          <w:rFonts w:ascii="Times New Roman" w:eastAsia="Times New Roman" w:hAnsi="Times New Roman" w:cs="Times New Roman"/>
          <w:sz w:val="24"/>
          <w:szCs w:val="24"/>
          <w:lang w:eastAsia="ar-SA"/>
        </w:rPr>
        <w:t xml:space="preserve">и </w:t>
      </w:r>
      <w:r w:rsidRPr="004D0860">
        <w:rPr>
          <w:rFonts w:ascii="Times New Roman" w:eastAsia="Times New Roman" w:hAnsi="Times New Roman" w:cs="Times New Roman"/>
          <w:spacing w:val="-52"/>
          <w:sz w:val="24"/>
          <w:szCs w:val="24"/>
          <w:lang w:eastAsia="ar-SA"/>
        </w:rPr>
        <w:t xml:space="preserve"> </w:t>
      </w:r>
      <w:r w:rsidRPr="004D0860">
        <w:rPr>
          <w:rFonts w:ascii="Times New Roman" w:eastAsia="Times New Roman" w:hAnsi="Times New Roman" w:cs="Times New Roman"/>
          <w:sz w:val="24"/>
          <w:szCs w:val="24"/>
          <w:lang w:eastAsia="ar-SA"/>
        </w:rPr>
        <w:t>мирового</w:t>
      </w:r>
      <w:proofErr w:type="gramEnd"/>
      <w:r w:rsidRPr="004D0860">
        <w:rPr>
          <w:rFonts w:ascii="Times New Roman" w:eastAsia="Times New Roman" w:hAnsi="Times New Roman" w:cs="Times New Roman"/>
          <w:spacing w:val="-8"/>
          <w:sz w:val="24"/>
          <w:szCs w:val="24"/>
          <w:lang w:eastAsia="ar-SA"/>
        </w:rPr>
        <w:t xml:space="preserve"> </w:t>
      </w:r>
      <w:r w:rsidRPr="004D0860">
        <w:rPr>
          <w:rFonts w:ascii="Times New Roman" w:eastAsia="Times New Roman" w:hAnsi="Times New Roman" w:cs="Times New Roman"/>
          <w:sz w:val="24"/>
          <w:szCs w:val="24"/>
          <w:lang w:eastAsia="ar-SA"/>
        </w:rPr>
        <w:t>художественного</w:t>
      </w:r>
      <w:r w:rsidRPr="004D0860">
        <w:rPr>
          <w:rFonts w:ascii="Times New Roman" w:eastAsia="Times New Roman" w:hAnsi="Times New Roman" w:cs="Times New Roman"/>
          <w:spacing w:val="-8"/>
          <w:sz w:val="24"/>
          <w:szCs w:val="24"/>
          <w:lang w:eastAsia="ar-SA"/>
        </w:rPr>
        <w:t xml:space="preserve"> </w:t>
      </w:r>
      <w:r w:rsidRPr="004D0860">
        <w:rPr>
          <w:rFonts w:ascii="Times New Roman" w:eastAsia="Times New Roman" w:hAnsi="Times New Roman" w:cs="Times New Roman"/>
          <w:sz w:val="24"/>
          <w:szCs w:val="24"/>
          <w:lang w:eastAsia="ar-SA"/>
        </w:rPr>
        <w:t>наследия,</w:t>
      </w:r>
      <w:r w:rsidRPr="004D0860">
        <w:rPr>
          <w:rFonts w:ascii="Times New Roman" w:eastAsia="Times New Roman" w:hAnsi="Times New Roman" w:cs="Times New Roman"/>
          <w:spacing w:val="-8"/>
          <w:sz w:val="24"/>
          <w:szCs w:val="24"/>
          <w:lang w:eastAsia="ar-SA"/>
        </w:rPr>
        <w:t xml:space="preserve"> </w:t>
      </w:r>
      <w:r w:rsidRPr="004D0860">
        <w:rPr>
          <w:rFonts w:ascii="Times New Roman" w:eastAsia="Times New Roman" w:hAnsi="Times New Roman" w:cs="Times New Roman"/>
          <w:sz w:val="24"/>
          <w:szCs w:val="24"/>
          <w:lang w:eastAsia="ar-SA"/>
        </w:rPr>
        <w:t>роли</w:t>
      </w:r>
      <w:r w:rsidRPr="004D0860">
        <w:rPr>
          <w:rFonts w:ascii="Times New Roman" w:eastAsia="Times New Roman" w:hAnsi="Times New Roman" w:cs="Times New Roman"/>
          <w:spacing w:val="-9"/>
          <w:sz w:val="24"/>
          <w:szCs w:val="24"/>
          <w:lang w:eastAsia="ar-SA"/>
        </w:rPr>
        <w:t xml:space="preserve"> </w:t>
      </w:r>
      <w:r w:rsidRPr="004D0860">
        <w:rPr>
          <w:rFonts w:ascii="Times New Roman" w:eastAsia="Times New Roman" w:hAnsi="Times New Roman" w:cs="Times New Roman"/>
          <w:sz w:val="24"/>
          <w:szCs w:val="24"/>
          <w:lang w:eastAsia="ar-SA"/>
        </w:rPr>
        <w:t>народных</w:t>
      </w:r>
      <w:r w:rsidRPr="004D0860">
        <w:rPr>
          <w:rFonts w:ascii="Times New Roman" w:eastAsia="Times New Roman" w:hAnsi="Times New Roman" w:cs="Times New Roman"/>
          <w:spacing w:val="-8"/>
          <w:sz w:val="24"/>
          <w:szCs w:val="24"/>
          <w:lang w:eastAsia="ar-SA"/>
        </w:rPr>
        <w:t xml:space="preserve"> </w:t>
      </w:r>
      <w:r w:rsidRPr="004D0860">
        <w:rPr>
          <w:rFonts w:ascii="Times New Roman" w:eastAsia="Times New Roman" w:hAnsi="Times New Roman" w:cs="Times New Roman"/>
          <w:sz w:val="24"/>
          <w:szCs w:val="24"/>
          <w:lang w:eastAsia="ar-SA"/>
        </w:rPr>
        <w:t>традиций</w:t>
      </w:r>
      <w:r w:rsidRPr="004D0860">
        <w:rPr>
          <w:rFonts w:ascii="Times New Roman" w:eastAsia="Times New Roman" w:hAnsi="Times New Roman" w:cs="Times New Roman"/>
          <w:spacing w:val="-9"/>
          <w:sz w:val="24"/>
          <w:szCs w:val="24"/>
          <w:lang w:eastAsia="ar-SA"/>
        </w:rPr>
        <w:t xml:space="preserve"> </w:t>
      </w:r>
      <w:r w:rsidRPr="004D0860">
        <w:rPr>
          <w:rFonts w:ascii="Times New Roman" w:eastAsia="Times New Roman" w:hAnsi="Times New Roman" w:cs="Times New Roman"/>
          <w:sz w:val="24"/>
          <w:szCs w:val="24"/>
          <w:lang w:eastAsia="ar-SA"/>
        </w:rPr>
        <w:t>и</w:t>
      </w:r>
      <w:r w:rsidRPr="004D0860">
        <w:rPr>
          <w:rFonts w:ascii="Times New Roman" w:eastAsia="Times New Roman" w:hAnsi="Times New Roman" w:cs="Times New Roman"/>
          <w:spacing w:val="-8"/>
          <w:sz w:val="24"/>
          <w:szCs w:val="24"/>
          <w:lang w:eastAsia="ar-SA"/>
        </w:rPr>
        <w:t xml:space="preserve"> </w:t>
      </w:r>
      <w:r w:rsidRPr="004D0860">
        <w:rPr>
          <w:rFonts w:ascii="Times New Roman" w:eastAsia="Times New Roman" w:hAnsi="Times New Roman" w:cs="Times New Roman"/>
          <w:sz w:val="24"/>
          <w:szCs w:val="24"/>
          <w:lang w:eastAsia="ar-SA"/>
        </w:rPr>
        <w:t>народного</w:t>
      </w:r>
      <w:r w:rsidRPr="004D0860">
        <w:rPr>
          <w:rFonts w:ascii="Times New Roman" w:eastAsia="Times New Roman" w:hAnsi="Times New Roman" w:cs="Times New Roman"/>
          <w:spacing w:val="-53"/>
          <w:sz w:val="24"/>
          <w:szCs w:val="24"/>
          <w:lang w:eastAsia="ar-SA"/>
        </w:rPr>
        <w:t xml:space="preserve"> </w:t>
      </w:r>
      <w:r w:rsidRPr="004D0860">
        <w:rPr>
          <w:rFonts w:ascii="Times New Roman" w:eastAsia="Times New Roman" w:hAnsi="Times New Roman" w:cs="Times New Roman"/>
          <w:spacing w:val="-1"/>
          <w:sz w:val="24"/>
          <w:szCs w:val="24"/>
          <w:lang w:eastAsia="ar-SA"/>
        </w:rPr>
        <w:t>творчества</w:t>
      </w:r>
      <w:r w:rsidRPr="004D0860">
        <w:rPr>
          <w:rFonts w:ascii="Times New Roman" w:eastAsia="Times New Roman" w:hAnsi="Times New Roman" w:cs="Times New Roman"/>
          <w:spacing w:val="-13"/>
          <w:sz w:val="24"/>
          <w:szCs w:val="24"/>
          <w:lang w:eastAsia="ar-SA"/>
        </w:rPr>
        <w:t xml:space="preserve"> </w:t>
      </w:r>
      <w:r w:rsidRPr="004D0860">
        <w:rPr>
          <w:rFonts w:ascii="Times New Roman" w:eastAsia="Times New Roman" w:hAnsi="Times New Roman" w:cs="Times New Roman"/>
          <w:spacing w:val="-1"/>
          <w:sz w:val="24"/>
          <w:szCs w:val="24"/>
          <w:lang w:eastAsia="ar-SA"/>
        </w:rPr>
        <w:t>в</w:t>
      </w:r>
      <w:r w:rsidRPr="004D0860">
        <w:rPr>
          <w:rFonts w:ascii="Times New Roman" w:eastAsia="Times New Roman" w:hAnsi="Times New Roman" w:cs="Times New Roman"/>
          <w:spacing w:val="-15"/>
          <w:sz w:val="24"/>
          <w:szCs w:val="24"/>
          <w:lang w:eastAsia="ar-SA"/>
        </w:rPr>
        <w:t xml:space="preserve"> </w:t>
      </w:r>
      <w:r w:rsidRPr="004D0860">
        <w:rPr>
          <w:rFonts w:ascii="Times New Roman" w:eastAsia="Times New Roman" w:hAnsi="Times New Roman" w:cs="Times New Roman"/>
          <w:spacing w:val="-1"/>
          <w:sz w:val="24"/>
          <w:szCs w:val="24"/>
          <w:lang w:eastAsia="ar-SA"/>
        </w:rPr>
        <w:t>искусстве.</w:t>
      </w:r>
      <w:r w:rsidRPr="004D0860">
        <w:rPr>
          <w:rFonts w:ascii="Times New Roman" w:eastAsia="Times New Roman" w:hAnsi="Times New Roman" w:cs="Times New Roman"/>
          <w:spacing w:val="-14"/>
          <w:sz w:val="24"/>
          <w:szCs w:val="24"/>
          <w:lang w:eastAsia="ar-SA"/>
        </w:rPr>
        <w:t xml:space="preserve"> </w:t>
      </w:r>
      <w:r w:rsidRPr="004D0860">
        <w:rPr>
          <w:rFonts w:ascii="Times New Roman" w:eastAsia="Times New Roman" w:hAnsi="Times New Roman" w:cs="Times New Roman"/>
          <w:sz w:val="24"/>
          <w:szCs w:val="24"/>
          <w:lang w:eastAsia="ar-SA"/>
        </w:rPr>
        <w:t>Выражающий</w:t>
      </w:r>
      <w:r w:rsidRPr="004D0860">
        <w:rPr>
          <w:rFonts w:ascii="Times New Roman" w:eastAsia="Times New Roman" w:hAnsi="Times New Roman" w:cs="Times New Roman"/>
          <w:spacing w:val="-13"/>
          <w:sz w:val="24"/>
          <w:szCs w:val="24"/>
          <w:lang w:eastAsia="ar-SA"/>
        </w:rPr>
        <w:t xml:space="preserve"> </w:t>
      </w:r>
      <w:r w:rsidRPr="004D0860">
        <w:rPr>
          <w:rFonts w:ascii="Times New Roman" w:eastAsia="Times New Roman" w:hAnsi="Times New Roman" w:cs="Times New Roman"/>
          <w:sz w:val="24"/>
          <w:szCs w:val="24"/>
          <w:lang w:eastAsia="ar-SA"/>
        </w:rPr>
        <w:t>ценностное</w:t>
      </w:r>
      <w:r w:rsidRPr="004D0860">
        <w:rPr>
          <w:rFonts w:ascii="Times New Roman" w:eastAsia="Times New Roman" w:hAnsi="Times New Roman" w:cs="Times New Roman"/>
          <w:spacing w:val="-13"/>
          <w:sz w:val="24"/>
          <w:szCs w:val="24"/>
          <w:lang w:eastAsia="ar-SA"/>
        </w:rPr>
        <w:t xml:space="preserve"> </w:t>
      </w:r>
      <w:r w:rsidRPr="004D0860">
        <w:rPr>
          <w:rFonts w:ascii="Times New Roman" w:eastAsia="Times New Roman" w:hAnsi="Times New Roman" w:cs="Times New Roman"/>
          <w:sz w:val="24"/>
          <w:szCs w:val="24"/>
          <w:lang w:eastAsia="ar-SA"/>
        </w:rPr>
        <w:t>отношение</w:t>
      </w:r>
      <w:r w:rsidRPr="004D0860">
        <w:rPr>
          <w:rFonts w:ascii="Times New Roman" w:eastAsia="Times New Roman" w:hAnsi="Times New Roman" w:cs="Times New Roman"/>
          <w:spacing w:val="-13"/>
          <w:sz w:val="24"/>
          <w:szCs w:val="24"/>
          <w:lang w:eastAsia="ar-SA"/>
        </w:rPr>
        <w:t xml:space="preserve"> </w:t>
      </w:r>
      <w:r w:rsidRPr="004D0860">
        <w:rPr>
          <w:rFonts w:ascii="Times New Roman" w:eastAsia="Times New Roman" w:hAnsi="Times New Roman" w:cs="Times New Roman"/>
          <w:sz w:val="24"/>
          <w:szCs w:val="24"/>
          <w:lang w:eastAsia="ar-SA"/>
        </w:rPr>
        <w:t>к</w:t>
      </w:r>
      <w:r w:rsidRPr="004D0860">
        <w:rPr>
          <w:rFonts w:ascii="Times New Roman" w:eastAsia="Times New Roman" w:hAnsi="Times New Roman" w:cs="Times New Roman"/>
          <w:spacing w:val="-13"/>
          <w:sz w:val="24"/>
          <w:szCs w:val="24"/>
          <w:lang w:eastAsia="ar-SA"/>
        </w:rPr>
        <w:t xml:space="preserve"> </w:t>
      </w:r>
      <w:r w:rsidRPr="004D0860">
        <w:rPr>
          <w:rFonts w:ascii="Times New Roman" w:eastAsia="Times New Roman" w:hAnsi="Times New Roman" w:cs="Times New Roman"/>
          <w:sz w:val="24"/>
          <w:szCs w:val="24"/>
          <w:lang w:eastAsia="ar-SA"/>
        </w:rPr>
        <w:t>технической и</w:t>
      </w:r>
      <w:r w:rsidRPr="004D0860">
        <w:rPr>
          <w:rFonts w:ascii="Times New Roman" w:eastAsia="Times New Roman" w:hAnsi="Times New Roman" w:cs="Times New Roman"/>
          <w:spacing w:val="-3"/>
          <w:sz w:val="24"/>
          <w:szCs w:val="24"/>
          <w:lang w:eastAsia="ar-SA"/>
        </w:rPr>
        <w:t xml:space="preserve"> </w:t>
      </w:r>
      <w:r w:rsidRPr="004D0860">
        <w:rPr>
          <w:rFonts w:ascii="Times New Roman" w:eastAsia="Times New Roman" w:hAnsi="Times New Roman" w:cs="Times New Roman"/>
          <w:sz w:val="24"/>
          <w:szCs w:val="24"/>
          <w:lang w:eastAsia="ar-SA"/>
        </w:rPr>
        <w:t>промышленной</w:t>
      </w:r>
      <w:r w:rsidRPr="004D0860">
        <w:rPr>
          <w:rFonts w:ascii="Times New Roman" w:eastAsia="Times New Roman" w:hAnsi="Times New Roman" w:cs="Times New Roman"/>
          <w:spacing w:val="-3"/>
          <w:sz w:val="24"/>
          <w:szCs w:val="24"/>
          <w:lang w:eastAsia="ar-SA"/>
        </w:rPr>
        <w:t xml:space="preserve"> </w:t>
      </w:r>
      <w:r w:rsidRPr="004D0860">
        <w:rPr>
          <w:rFonts w:ascii="Times New Roman" w:eastAsia="Times New Roman" w:hAnsi="Times New Roman" w:cs="Times New Roman"/>
          <w:sz w:val="24"/>
          <w:szCs w:val="24"/>
          <w:lang w:eastAsia="ar-SA"/>
        </w:rPr>
        <w:t>эстетике.</w:t>
      </w:r>
    </w:p>
    <w:p w14:paraId="5995FA7F" w14:textId="77777777" w:rsidR="0053052F" w:rsidRPr="004D0860" w:rsidRDefault="0053052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14:paraId="69B7CFEC" w14:textId="77777777" w:rsidR="0053052F" w:rsidRPr="004D0860" w:rsidRDefault="0053052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1.3 Количество часов на освоение рабочей программы учебной дисциплины:</w:t>
      </w:r>
    </w:p>
    <w:p w14:paraId="4BB07F41" w14:textId="77777777" w:rsidR="0053052F" w:rsidRPr="004D0860" w:rsidRDefault="0053052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максимальной учебной нагрузки </w:t>
      </w:r>
      <w:proofErr w:type="gramStart"/>
      <w:r w:rsidRPr="004D0860">
        <w:rPr>
          <w:rFonts w:ascii="Times New Roman" w:eastAsia="Times New Roman" w:hAnsi="Times New Roman" w:cs="Times New Roman"/>
          <w:sz w:val="24"/>
          <w:szCs w:val="24"/>
          <w:lang w:eastAsia="ar-SA"/>
        </w:rPr>
        <w:t xml:space="preserve">обучающегося  </w:t>
      </w:r>
      <w:r w:rsidRPr="004D0860">
        <w:rPr>
          <w:rFonts w:ascii="Times New Roman" w:eastAsia="Times New Roman" w:hAnsi="Times New Roman" w:cs="Times New Roman"/>
          <w:sz w:val="24"/>
          <w:szCs w:val="24"/>
          <w:u w:val="single"/>
          <w:lang w:eastAsia="ar-SA"/>
        </w:rPr>
        <w:t>51</w:t>
      </w:r>
      <w:proofErr w:type="gramEnd"/>
      <w:r w:rsidRPr="004D0860">
        <w:rPr>
          <w:rFonts w:ascii="Times New Roman" w:eastAsia="Times New Roman" w:hAnsi="Times New Roman" w:cs="Times New Roman"/>
          <w:sz w:val="24"/>
          <w:szCs w:val="24"/>
          <w:u w:val="single"/>
          <w:lang w:eastAsia="ar-SA"/>
        </w:rPr>
        <w:t xml:space="preserve"> часов</w:t>
      </w:r>
      <w:r w:rsidRPr="004D0860">
        <w:rPr>
          <w:rFonts w:ascii="Times New Roman" w:eastAsia="Times New Roman" w:hAnsi="Times New Roman" w:cs="Times New Roman"/>
          <w:sz w:val="24"/>
          <w:szCs w:val="24"/>
          <w:lang w:eastAsia="ar-SA"/>
        </w:rPr>
        <w:t>, в том числе:</w:t>
      </w:r>
    </w:p>
    <w:p w14:paraId="4D0EB761" w14:textId="77777777" w:rsidR="0053052F" w:rsidRPr="004D0860" w:rsidRDefault="0053052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обязательной аудиторной учебной нагрузки обучающегося __</w:t>
      </w:r>
      <w:r w:rsidRPr="004D0860">
        <w:rPr>
          <w:rFonts w:ascii="Times New Roman" w:eastAsia="Times New Roman" w:hAnsi="Times New Roman" w:cs="Times New Roman"/>
          <w:sz w:val="24"/>
          <w:szCs w:val="24"/>
          <w:u w:val="single"/>
          <w:lang w:eastAsia="ar-SA"/>
        </w:rPr>
        <w:t>51</w:t>
      </w:r>
      <w:r w:rsidRPr="004D0860">
        <w:rPr>
          <w:rFonts w:ascii="Times New Roman" w:eastAsia="Times New Roman" w:hAnsi="Times New Roman" w:cs="Times New Roman"/>
          <w:sz w:val="24"/>
          <w:szCs w:val="24"/>
          <w:lang w:eastAsia="ar-SA"/>
        </w:rPr>
        <w:t>__;</w:t>
      </w:r>
    </w:p>
    <w:p w14:paraId="489DEB1D" w14:textId="2C704BCE" w:rsidR="0053052F" w:rsidRPr="004D0860" w:rsidRDefault="0053052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самостоятельной работы обучающегося _________ часов.</w:t>
      </w:r>
    </w:p>
    <w:p w14:paraId="6B18E83D" w14:textId="4A0FCFEC" w:rsidR="00C76F3D" w:rsidRPr="004D0860" w:rsidRDefault="00C76F3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p>
    <w:p w14:paraId="5BA87570" w14:textId="68AE2852" w:rsidR="00C76F3D" w:rsidRPr="004D0860" w:rsidRDefault="00C76F3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p>
    <w:p w14:paraId="5D52B42C" w14:textId="77777777" w:rsidR="00C76F3D" w:rsidRPr="004D0860" w:rsidRDefault="00C76F3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b/>
          <w:sz w:val="24"/>
          <w:szCs w:val="24"/>
          <w:lang w:eastAsia="ar-SA"/>
        </w:rPr>
        <w:t>2.</w:t>
      </w:r>
      <w:r w:rsidRPr="004D0860">
        <w:rPr>
          <w:rFonts w:ascii="Times New Roman" w:eastAsia="Times New Roman" w:hAnsi="Times New Roman" w:cs="Times New Roman"/>
          <w:sz w:val="24"/>
          <w:szCs w:val="24"/>
          <w:lang w:eastAsia="ar-SA"/>
        </w:rPr>
        <w:t xml:space="preserve"> </w:t>
      </w:r>
      <w:r w:rsidRPr="004D0860">
        <w:rPr>
          <w:rFonts w:ascii="Times New Roman" w:eastAsia="Times New Roman" w:hAnsi="Times New Roman" w:cs="Times New Roman"/>
          <w:b/>
          <w:sz w:val="24"/>
          <w:szCs w:val="24"/>
          <w:lang w:eastAsia="ar-SA"/>
        </w:rPr>
        <w:t>СТРУКТУРА И СОДЕРЖАНИЕ УЧЕБНОЙ ДИСЦИПЛИНЫ</w:t>
      </w:r>
    </w:p>
    <w:p w14:paraId="4F1CB559" w14:textId="77777777" w:rsidR="0053052F" w:rsidRPr="004D0860" w:rsidRDefault="0053052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ar-SA"/>
        </w:rPr>
      </w:pPr>
    </w:p>
    <w:p w14:paraId="1B65EB2E" w14:textId="77777777" w:rsidR="0053052F" w:rsidRPr="004D0860" w:rsidRDefault="0053052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2.1 Объем учебной дисциплины и виды учебной работы</w:t>
      </w:r>
    </w:p>
    <w:p w14:paraId="2FFC0101" w14:textId="77777777" w:rsidR="0053052F" w:rsidRPr="004D0860" w:rsidRDefault="0053052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80" w:right="-185"/>
        <w:jc w:val="both"/>
        <w:rPr>
          <w:rFonts w:ascii="Times New Roman" w:eastAsia="Times New Roman" w:hAnsi="Times New Roman" w:cs="Times New Roman"/>
          <w:b/>
          <w:sz w:val="24"/>
          <w:szCs w:val="24"/>
          <w:lang w:eastAsia="ar-SA"/>
        </w:rPr>
      </w:pPr>
    </w:p>
    <w:tbl>
      <w:tblPr>
        <w:tblW w:w="0" w:type="auto"/>
        <w:tblInd w:w="-27" w:type="dxa"/>
        <w:tblLayout w:type="fixed"/>
        <w:tblLook w:val="0000" w:firstRow="0" w:lastRow="0" w:firstColumn="0" w:lastColumn="0" w:noHBand="0" w:noVBand="0"/>
      </w:tblPr>
      <w:tblGrid>
        <w:gridCol w:w="8499"/>
        <w:gridCol w:w="1842"/>
      </w:tblGrid>
      <w:tr w:rsidR="0053052F" w:rsidRPr="004D0860" w14:paraId="4BD39A1A" w14:textId="77777777" w:rsidTr="00883082">
        <w:trPr>
          <w:trHeight w:val="460"/>
        </w:trPr>
        <w:tc>
          <w:tcPr>
            <w:tcW w:w="8499" w:type="dxa"/>
            <w:tcBorders>
              <w:top w:val="single" w:sz="4" w:space="0" w:color="000000"/>
              <w:left w:val="single" w:sz="4" w:space="0" w:color="000000"/>
              <w:bottom w:val="single" w:sz="4" w:space="0" w:color="000000"/>
            </w:tcBorders>
            <w:shd w:val="clear" w:color="auto" w:fill="auto"/>
          </w:tcPr>
          <w:p w14:paraId="71BF4D2A" w14:textId="77777777" w:rsidR="0053052F" w:rsidRPr="004D0860" w:rsidRDefault="0053052F" w:rsidP="004D0860">
            <w:pPr>
              <w:suppressAutoHyphens/>
              <w:snapToGrid w:val="0"/>
              <w:spacing w:after="0" w:line="240" w:lineRule="auto"/>
              <w:jc w:val="center"/>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300413D" w14:textId="77777777" w:rsidR="0053052F" w:rsidRPr="004D0860" w:rsidRDefault="0053052F" w:rsidP="004D0860">
            <w:pPr>
              <w:suppressAutoHyphens/>
              <w:snapToGrid w:val="0"/>
              <w:spacing w:after="0" w:line="240" w:lineRule="auto"/>
              <w:jc w:val="center"/>
              <w:rPr>
                <w:rFonts w:ascii="Times New Roman" w:eastAsia="Times New Roman" w:hAnsi="Times New Roman" w:cs="Times New Roman"/>
                <w:b/>
                <w:i/>
                <w:iCs/>
                <w:sz w:val="24"/>
                <w:szCs w:val="24"/>
                <w:lang w:eastAsia="ar-SA"/>
              </w:rPr>
            </w:pPr>
            <w:r w:rsidRPr="004D0860">
              <w:rPr>
                <w:rFonts w:ascii="Times New Roman" w:eastAsia="Times New Roman" w:hAnsi="Times New Roman" w:cs="Times New Roman"/>
                <w:b/>
                <w:i/>
                <w:iCs/>
                <w:sz w:val="24"/>
                <w:szCs w:val="24"/>
                <w:lang w:eastAsia="ar-SA"/>
              </w:rPr>
              <w:t>Объем часов</w:t>
            </w:r>
          </w:p>
        </w:tc>
      </w:tr>
      <w:tr w:rsidR="0053052F" w:rsidRPr="004D0860" w14:paraId="3BD3802B" w14:textId="77777777" w:rsidTr="00883082">
        <w:trPr>
          <w:trHeight w:val="285"/>
        </w:trPr>
        <w:tc>
          <w:tcPr>
            <w:tcW w:w="8499" w:type="dxa"/>
            <w:tcBorders>
              <w:top w:val="single" w:sz="4" w:space="0" w:color="000000"/>
              <w:left w:val="single" w:sz="4" w:space="0" w:color="000000"/>
              <w:bottom w:val="single" w:sz="4" w:space="0" w:color="000000"/>
            </w:tcBorders>
            <w:shd w:val="clear" w:color="auto" w:fill="auto"/>
          </w:tcPr>
          <w:p w14:paraId="0FCBA23A" w14:textId="77777777" w:rsidR="0053052F" w:rsidRPr="004D0860" w:rsidRDefault="0053052F" w:rsidP="004D0860">
            <w:pPr>
              <w:suppressAutoHyphens/>
              <w:snapToGrid w:val="0"/>
              <w:spacing w:after="0" w:line="240" w:lineRule="auto"/>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21B4930" w14:textId="77777777" w:rsidR="0053052F" w:rsidRPr="004D0860" w:rsidRDefault="0053052F"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51</w:t>
            </w:r>
          </w:p>
        </w:tc>
      </w:tr>
      <w:tr w:rsidR="0053052F" w:rsidRPr="004D0860" w14:paraId="43742964" w14:textId="77777777" w:rsidTr="00883082">
        <w:tc>
          <w:tcPr>
            <w:tcW w:w="8499" w:type="dxa"/>
            <w:tcBorders>
              <w:top w:val="single" w:sz="4" w:space="0" w:color="000000"/>
              <w:left w:val="single" w:sz="4" w:space="0" w:color="000000"/>
              <w:bottom w:val="single" w:sz="4" w:space="0" w:color="000000"/>
            </w:tcBorders>
            <w:shd w:val="clear" w:color="auto" w:fill="auto"/>
          </w:tcPr>
          <w:p w14:paraId="3BE8C145" w14:textId="77777777" w:rsidR="0053052F" w:rsidRPr="004D0860" w:rsidRDefault="0053052F" w:rsidP="004D0860">
            <w:pPr>
              <w:suppressAutoHyphens/>
              <w:snapToGrid w:val="0"/>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B4B5120" w14:textId="77777777" w:rsidR="0053052F" w:rsidRPr="004D0860" w:rsidRDefault="0053052F"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51</w:t>
            </w:r>
          </w:p>
        </w:tc>
      </w:tr>
      <w:tr w:rsidR="0053052F" w:rsidRPr="004D0860" w14:paraId="0171D7DE" w14:textId="77777777" w:rsidTr="00883082">
        <w:tc>
          <w:tcPr>
            <w:tcW w:w="8499" w:type="dxa"/>
            <w:tcBorders>
              <w:top w:val="single" w:sz="4" w:space="0" w:color="000000"/>
              <w:left w:val="single" w:sz="4" w:space="0" w:color="000000"/>
              <w:bottom w:val="single" w:sz="4" w:space="0" w:color="000000"/>
            </w:tcBorders>
            <w:shd w:val="clear" w:color="auto" w:fill="auto"/>
          </w:tcPr>
          <w:p w14:paraId="5A64C967" w14:textId="77777777" w:rsidR="0053052F" w:rsidRPr="004D0860" w:rsidRDefault="0053052F" w:rsidP="004D0860">
            <w:pPr>
              <w:suppressAutoHyphens/>
              <w:snapToGrid w:val="0"/>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в т.ч. в форме практической подготовки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78F59B8" w14:textId="77777777" w:rsidR="0053052F" w:rsidRPr="004D0860" w:rsidRDefault="0053052F"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12</w:t>
            </w:r>
          </w:p>
        </w:tc>
      </w:tr>
      <w:tr w:rsidR="0053052F" w:rsidRPr="004D0860" w14:paraId="64308389" w14:textId="77777777" w:rsidTr="00883082">
        <w:tc>
          <w:tcPr>
            <w:tcW w:w="8499" w:type="dxa"/>
            <w:tcBorders>
              <w:top w:val="single" w:sz="4" w:space="0" w:color="000000"/>
              <w:left w:val="single" w:sz="4" w:space="0" w:color="000000"/>
              <w:bottom w:val="single" w:sz="4" w:space="0" w:color="000000"/>
            </w:tcBorders>
            <w:shd w:val="clear" w:color="auto" w:fill="auto"/>
          </w:tcPr>
          <w:p w14:paraId="077301F8" w14:textId="77777777" w:rsidR="0053052F" w:rsidRPr="004D0860" w:rsidRDefault="0053052F" w:rsidP="004D0860">
            <w:pPr>
              <w:suppressAutoHyphens/>
              <w:snapToGrid w:val="0"/>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Самостоятельная работа обучающегося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21F41E9" w14:textId="77777777" w:rsidR="0053052F" w:rsidRPr="004D0860" w:rsidRDefault="0053052F"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5</w:t>
            </w:r>
          </w:p>
        </w:tc>
      </w:tr>
      <w:tr w:rsidR="0053052F" w:rsidRPr="004D0860" w14:paraId="2455323C" w14:textId="77777777" w:rsidTr="00883082">
        <w:tc>
          <w:tcPr>
            <w:tcW w:w="8499" w:type="dxa"/>
            <w:tcBorders>
              <w:top w:val="single" w:sz="4" w:space="0" w:color="000000"/>
              <w:left w:val="single" w:sz="4" w:space="0" w:color="000000"/>
              <w:bottom w:val="single" w:sz="4" w:space="0" w:color="000000"/>
            </w:tcBorders>
            <w:shd w:val="clear" w:color="auto" w:fill="auto"/>
          </w:tcPr>
          <w:p w14:paraId="343318E7" w14:textId="77777777" w:rsidR="0053052F" w:rsidRPr="004D0860" w:rsidRDefault="0053052F" w:rsidP="004D0860">
            <w:pPr>
              <w:suppressAutoHyphens/>
              <w:snapToGrid w:val="0"/>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в том числе: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74F329B" w14:textId="77777777" w:rsidR="0053052F" w:rsidRPr="004D0860" w:rsidRDefault="0053052F" w:rsidP="004D0860">
            <w:pPr>
              <w:suppressAutoHyphens/>
              <w:snapToGrid w:val="0"/>
              <w:spacing w:after="0" w:line="240" w:lineRule="auto"/>
              <w:jc w:val="center"/>
              <w:rPr>
                <w:rFonts w:ascii="Times New Roman" w:eastAsia="Times New Roman" w:hAnsi="Times New Roman" w:cs="Times New Roman"/>
                <w:i/>
                <w:iCs/>
                <w:sz w:val="24"/>
                <w:szCs w:val="24"/>
                <w:lang w:eastAsia="ar-SA"/>
              </w:rPr>
            </w:pPr>
          </w:p>
        </w:tc>
      </w:tr>
      <w:tr w:rsidR="0053052F" w:rsidRPr="004D0860" w14:paraId="5FCD51CA" w14:textId="77777777" w:rsidTr="00883082">
        <w:tc>
          <w:tcPr>
            <w:tcW w:w="8499" w:type="dxa"/>
            <w:tcBorders>
              <w:top w:val="single" w:sz="4" w:space="0" w:color="000000"/>
              <w:left w:val="single" w:sz="4" w:space="0" w:color="000000"/>
              <w:bottom w:val="single" w:sz="4" w:space="0" w:color="000000"/>
            </w:tcBorders>
            <w:shd w:val="clear" w:color="auto" w:fill="auto"/>
          </w:tcPr>
          <w:p w14:paraId="7374FE09" w14:textId="77777777" w:rsidR="0053052F" w:rsidRPr="004D0860" w:rsidRDefault="0053052F" w:rsidP="004D0860">
            <w:pPr>
              <w:suppressAutoHyphens/>
              <w:snapToGrid w:val="0"/>
              <w:spacing w:after="0" w:line="240" w:lineRule="auto"/>
              <w:rPr>
                <w:rFonts w:ascii="Times New Roman" w:eastAsia="Times New Roman" w:hAnsi="Times New Roman" w:cs="Times New Roman"/>
                <w:i/>
                <w:iCs/>
                <w:sz w:val="24"/>
                <w:szCs w:val="24"/>
                <w:lang w:eastAsia="ar-SA"/>
              </w:rPr>
            </w:pPr>
            <w:r w:rsidRPr="004D0860">
              <w:rPr>
                <w:rFonts w:ascii="Times New Roman" w:eastAsia="Times New Roman" w:hAnsi="Times New Roman" w:cs="Times New Roman"/>
                <w:i/>
                <w:iCs/>
                <w:sz w:val="24"/>
                <w:szCs w:val="24"/>
                <w:lang w:eastAsia="ar-SA"/>
              </w:rPr>
              <w:t xml:space="preserve">  работа с первоисточниками</w:t>
            </w:r>
          </w:p>
          <w:p w14:paraId="6A42A218" w14:textId="77777777" w:rsidR="0053052F" w:rsidRPr="004D0860" w:rsidRDefault="0053052F" w:rsidP="004D0860">
            <w:pPr>
              <w:suppressAutoHyphens/>
              <w:snapToGrid w:val="0"/>
              <w:spacing w:after="0" w:line="240" w:lineRule="auto"/>
              <w:rPr>
                <w:rFonts w:ascii="Times New Roman" w:eastAsia="Times New Roman" w:hAnsi="Times New Roman" w:cs="Times New Roman"/>
                <w:i/>
                <w:iCs/>
                <w:sz w:val="24"/>
                <w:szCs w:val="24"/>
                <w:lang w:eastAsia="ar-SA"/>
              </w:rPr>
            </w:pPr>
            <w:r w:rsidRPr="004D0860">
              <w:rPr>
                <w:rFonts w:ascii="Times New Roman" w:eastAsia="Times New Roman" w:hAnsi="Times New Roman" w:cs="Times New Roman"/>
                <w:i/>
                <w:iCs/>
                <w:sz w:val="24"/>
                <w:szCs w:val="24"/>
                <w:lang w:eastAsia="ar-SA"/>
              </w:rPr>
              <w:t xml:space="preserve"> выполнение тестовых заданий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9515241" w14:textId="77777777" w:rsidR="0053052F" w:rsidRPr="004D0860" w:rsidRDefault="0053052F" w:rsidP="004D0860">
            <w:pPr>
              <w:suppressAutoHyphens/>
              <w:snapToGrid w:val="0"/>
              <w:spacing w:after="0" w:line="240" w:lineRule="auto"/>
              <w:jc w:val="center"/>
              <w:rPr>
                <w:rFonts w:ascii="Times New Roman" w:eastAsia="Times New Roman" w:hAnsi="Times New Roman" w:cs="Times New Roman"/>
                <w:i/>
                <w:iCs/>
                <w:sz w:val="24"/>
                <w:szCs w:val="24"/>
                <w:lang w:eastAsia="ar-SA"/>
              </w:rPr>
            </w:pPr>
          </w:p>
        </w:tc>
      </w:tr>
      <w:tr w:rsidR="0053052F" w:rsidRPr="004D0860" w14:paraId="211841CE" w14:textId="77777777" w:rsidTr="00883082">
        <w:tc>
          <w:tcPr>
            <w:tcW w:w="10341" w:type="dxa"/>
            <w:gridSpan w:val="2"/>
            <w:tcBorders>
              <w:top w:val="single" w:sz="4" w:space="0" w:color="000000"/>
              <w:left w:val="single" w:sz="4" w:space="0" w:color="000000"/>
              <w:bottom w:val="single" w:sz="4" w:space="0" w:color="000000"/>
              <w:right w:val="single" w:sz="4" w:space="0" w:color="000000"/>
            </w:tcBorders>
            <w:shd w:val="clear" w:color="auto" w:fill="auto"/>
          </w:tcPr>
          <w:p w14:paraId="62C7ABD7" w14:textId="77777777" w:rsidR="0053052F" w:rsidRPr="004D0860" w:rsidRDefault="0053052F" w:rsidP="004D0860">
            <w:pPr>
              <w:suppressAutoHyphens/>
              <w:snapToGrid w:val="0"/>
              <w:spacing w:after="0" w:line="240" w:lineRule="auto"/>
              <w:jc w:val="right"/>
              <w:rPr>
                <w:rFonts w:ascii="Times New Roman" w:eastAsia="Times New Roman" w:hAnsi="Times New Roman" w:cs="Times New Roman"/>
                <w:iCs/>
                <w:sz w:val="24"/>
                <w:szCs w:val="24"/>
                <w:lang w:eastAsia="ar-SA"/>
              </w:rPr>
            </w:pPr>
            <w:proofErr w:type="gramStart"/>
            <w:r w:rsidRPr="004D0860">
              <w:rPr>
                <w:rFonts w:ascii="Times New Roman" w:eastAsia="Times New Roman" w:hAnsi="Times New Roman" w:cs="Times New Roman"/>
                <w:i/>
                <w:iCs/>
                <w:sz w:val="24"/>
                <w:szCs w:val="24"/>
                <w:lang w:eastAsia="ar-SA"/>
              </w:rPr>
              <w:t>Промежуточная  аттестация</w:t>
            </w:r>
            <w:proofErr w:type="gramEnd"/>
            <w:r w:rsidRPr="004D0860">
              <w:rPr>
                <w:rFonts w:ascii="Times New Roman" w:eastAsia="Times New Roman" w:hAnsi="Times New Roman" w:cs="Times New Roman"/>
                <w:i/>
                <w:iCs/>
                <w:sz w:val="24"/>
                <w:szCs w:val="24"/>
                <w:lang w:eastAsia="ar-SA"/>
              </w:rPr>
              <w:t xml:space="preserve"> в форме  дифференцированного зачета         </w:t>
            </w:r>
          </w:p>
        </w:tc>
      </w:tr>
    </w:tbl>
    <w:p w14:paraId="202C1194" w14:textId="77777777" w:rsidR="0053052F" w:rsidRPr="004D0860" w:rsidRDefault="0053052F" w:rsidP="004D0860">
      <w:pPr>
        <w:suppressAutoHyphens/>
        <w:spacing w:after="0" w:line="240" w:lineRule="auto"/>
        <w:rPr>
          <w:rFonts w:ascii="Times New Roman" w:eastAsia="Times New Roman" w:hAnsi="Times New Roman" w:cs="Times New Roman"/>
          <w:sz w:val="24"/>
          <w:szCs w:val="24"/>
          <w:lang w:eastAsia="ar-SA"/>
        </w:rPr>
      </w:pPr>
    </w:p>
    <w:p w14:paraId="5080CA47" w14:textId="77777777" w:rsidR="0022302C" w:rsidRPr="004D0860" w:rsidRDefault="0022302C" w:rsidP="004D0860">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outlineLvl w:val="0"/>
        <w:rPr>
          <w:rFonts w:ascii="Times New Roman" w:eastAsia="Times New Roman" w:hAnsi="Times New Roman" w:cs="Times New Roman"/>
          <w:b/>
          <w:caps/>
          <w:sz w:val="24"/>
          <w:szCs w:val="24"/>
          <w:lang w:eastAsia="ar-SA"/>
        </w:rPr>
        <w:sectPr w:rsidR="0022302C" w:rsidRPr="004D0860" w:rsidSect="00883082">
          <w:headerReference w:type="even" r:id="rId30"/>
          <w:headerReference w:type="default" r:id="rId31"/>
          <w:footerReference w:type="even" r:id="rId32"/>
          <w:footerReference w:type="default" r:id="rId33"/>
          <w:headerReference w:type="first" r:id="rId34"/>
          <w:footerReference w:type="first" r:id="rId35"/>
          <w:pgSz w:w="11906" w:h="16838"/>
          <w:pgMar w:top="0" w:right="567" w:bottom="567" w:left="851" w:header="11" w:footer="708" w:gutter="0"/>
          <w:cols w:space="720"/>
          <w:docGrid w:linePitch="360"/>
        </w:sectPr>
      </w:pPr>
    </w:p>
    <w:p w14:paraId="7A2D51FC" w14:textId="77777777" w:rsidR="00F334AB" w:rsidRPr="004D0860" w:rsidRDefault="00F334AB" w:rsidP="004D0860">
      <w:pPr>
        <w:spacing w:after="0" w:line="240" w:lineRule="auto"/>
        <w:jc w:val="center"/>
        <w:rPr>
          <w:rFonts w:ascii="Times New Roman" w:eastAsia="Calibri" w:hAnsi="Times New Roman" w:cs="Times New Roman"/>
          <w:b/>
          <w:sz w:val="24"/>
          <w:szCs w:val="24"/>
          <w:lang w:eastAsia="en-US"/>
        </w:rPr>
      </w:pPr>
      <w:r w:rsidRPr="004D0860">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22FFE1FF" w14:textId="1688E8B7" w:rsidR="00883082" w:rsidRPr="004D0860" w:rsidRDefault="00883082" w:rsidP="004D0860">
      <w:pPr>
        <w:suppressAutoHyphens/>
        <w:spacing w:after="0" w:line="240" w:lineRule="auto"/>
        <w:jc w:val="center"/>
        <w:rPr>
          <w:rFonts w:ascii="Times New Roman" w:eastAsia="Times New Roman" w:hAnsi="Times New Roman" w:cs="Times New Roman"/>
          <w:b/>
          <w:caps/>
          <w:sz w:val="24"/>
          <w:szCs w:val="24"/>
          <w:lang w:eastAsia="ar-SA"/>
        </w:rPr>
      </w:pPr>
      <w:r w:rsidRPr="004D0860">
        <w:rPr>
          <w:rFonts w:ascii="Times New Roman" w:eastAsia="Times New Roman" w:hAnsi="Times New Roman" w:cs="Times New Roman"/>
          <w:b/>
          <w:caps/>
          <w:sz w:val="24"/>
          <w:szCs w:val="24"/>
          <w:lang w:eastAsia="ar-SA"/>
        </w:rPr>
        <w:t>ОП.01 Химия в пищевом производстве</w:t>
      </w:r>
    </w:p>
    <w:p w14:paraId="4772DAC8" w14:textId="2915E4F4" w:rsidR="00883082" w:rsidRPr="004D0860" w:rsidRDefault="00883082" w:rsidP="004D0860">
      <w:pPr>
        <w:suppressAutoHyphens/>
        <w:spacing w:after="0" w:line="240" w:lineRule="auto"/>
        <w:rPr>
          <w:rFonts w:ascii="Times New Roman" w:eastAsia="Times New Roman" w:hAnsi="Times New Roman" w:cs="Times New Roman"/>
          <w:b/>
          <w:caps/>
          <w:sz w:val="24"/>
          <w:szCs w:val="24"/>
          <w:lang w:eastAsia="ar-SA"/>
        </w:rPr>
      </w:pPr>
      <w:r w:rsidRPr="004D0860">
        <w:rPr>
          <w:rFonts w:ascii="Times New Roman" w:eastAsia="Times New Roman" w:hAnsi="Times New Roman" w:cs="Times New Roman"/>
          <w:b/>
          <w:caps/>
          <w:sz w:val="24"/>
          <w:szCs w:val="24"/>
          <w:lang w:eastAsia="ar-SA"/>
        </w:rPr>
        <w:t>1. паспорт ПРОГРАММЫ УЧЕБНОЙ ДИСЦИПЛИНЫ</w:t>
      </w:r>
    </w:p>
    <w:p w14:paraId="2729C056"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1.1 Область применения программы учебной дисциплины</w:t>
      </w:r>
    </w:p>
    <w:p w14:paraId="07C479DD" w14:textId="77777777" w:rsidR="00883082" w:rsidRPr="004D0860" w:rsidRDefault="00883082"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Рабочая программа учебной дисциплины является частью основной профессиональной образовательной программы в соответствии с ФГОС СПО по специальности </w:t>
      </w:r>
      <w:r w:rsidRPr="004D0860">
        <w:rPr>
          <w:rFonts w:ascii="Times New Roman" w:eastAsia="Times New Roman" w:hAnsi="Times New Roman" w:cs="Times New Roman"/>
          <w:bCs/>
          <w:sz w:val="24"/>
          <w:szCs w:val="24"/>
          <w:lang w:eastAsia="ar-SA"/>
        </w:rPr>
        <w:t>19.02.13 Технология продуктов общественного питания массового изготовления и специализированных пищевых продуктов.</w:t>
      </w:r>
    </w:p>
    <w:p w14:paraId="354A7A11" w14:textId="77777777" w:rsidR="00883082" w:rsidRPr="004D0860" w:rsidRDefault="00883082" w:rsidP="004D0860">
      <w:pPr>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 xml:space="preserve">1.2 Место учебной дисциплины в структуре основной профессиональной образовательной программы: </w:t>
      </w:r>
    </w:p>
    <w:p w14:paraId="05399C4C" w14:textId="77777777" w:rsidR="00883082" w:rsidRPr="004D0860" w:rsidRDefault="00883082"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Учебная дисциплина ОП.01 Химия в пищевом производстве входит в обязательный профессиональный цикл ОПОП по специальности </w:t>
      </w:r>
      <w:r w:rsidRPr="004D0860">
        <w:rPr>
          <w:rFonts w:ascii="Times New Roman" w:eastAsia="Times New Roman" w:hAnsi="Times New Roman" w:cs="Times New Roman"/>
          <w:bCs/>
          <w:sz w:val="24"/>
          <w:szCs w:val="24"/>
          <w:lang w:eastAsia="ar-SA"/>
        </w:rPr>
        <w:t>19.02.13 Технология продуктов общественного питания массового изготовления и специализированных пищевых продуктов.</w:t>
      </w:r>
    </w:p>
    <w:p w14:paraId="0E2DB2FB"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4"/>
          <w:szCs w:val="24"/>
          <w:lang w:eastAsia="ar-SA"/>
        </w:rPr>
      </w:pPr>
      <w:r w:rsidRPr="004D0860">
        <w:rPr>
          <w:rFonts w:ascii="Times New Roman" w:eastAsia="Times New Roman" w:hAnsi="Times New Roman" w:cs="Times New Roman"/>
          <w:sz w:val="24"/>
          <w:szCs w:val="24"/>
          <w:lang w:eastAsia="ar-SA"/>
        </w:rPr>
        <w:t>Для изучения данной дисциплины обучающиеся должны владеть знаниями в области математики и физики</w:t>
      </w:r>
      <w:r w:rsidRPr="004D0860">
        <w:rPr>
          <w:rFonts w:ascii="Times New Roman" w:eastAsia="Times New Roman" w:hAnsi="Times New Roman" w:cs="Times New Roman"/>
          <w:color w:val="646464"/>
          <w:sz w:val="24"/>
          <w:szCs w:val="24"/>
          <w:lang w:eastAsia="ar-SA"/>
        </w:rPr>
        <w:t xml:space="preserve">. </w:t>
      </w:r>
      <w:r w:rsidRPr="004D0860">
        <w:rPr>
          <w:rFonts w:ascii="Times New Roman" w:eastAsia="Times New Roman" w:hAnsi="Times New Roman" w:cs="Times New Roman"/>
          <w:sz w:val="24"/>
          <w:szCs w:val="24"/>
          <w:lang w:eastAsia="ar-SA"/>
        </w:rPr>
        <w:t>Общие и профессиональные компетенции, полученные в рамках данной дисциплины, могут применяться при изучении учебных дисциплин: СГ.03 Безопасность жизнедеятельности, СГ.06 Основы бережливого производства, ОПВ.10 Химия, ОП.02 Микробиология, санитария и гигиена в общественном питании, ОПВ.06 Охрана труда, ОПВ.09 Технологии применения продуктов биотехнологического производства и профессиональных модулей</w:t>
      </w:r>
    </w:p>
    <w:p w14:paraId="1F1108A8"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 xml:space="preserve">1.3 Цели и задачи учебной дисциплины – требования к результатам освоения учебной дисциплины: </w:t>
      </w:r>
    </w:p>
    <w:p w14:paraId="6B85DF6F"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В результате освоения учебной дисциплины обучающийся </w:t>
      </w:r>
      <w:r w:rsidRPr="004D0860">
        <w:rPr>
          <w:rFonts w:ascii="Times New Roman" w:eastAsia="Times New Roman" w:hAnsi="Times New Roman" w:cs="Times New Roman"/>
          <w:b/>
          <w:sz w:val="24"/>
          <w:szCs w:val="24"/>
          <w:lang w:eastAsia="ar-SA"/>
        </w:rPr>
        <w:t>должен уметь</w:t>
      </w:r>
      <w:r w:rsidRPr="004D0860">
        <w:rPr>
          <w:rFonts w:ascii="Times New Roman" w:eastAsia="Times New Roman" w:hAnsi="Times New Roman" w:cs="Times New Roman"/>
          <w:sz w:val="24"/>
          <w:szCs w:val="24"/>
          <w:lang w:eastAsia="ar-SA"/>
        </w:rPr>
        <w:t>:</w:t>
      </w:r>
    </w:p>
    <w:p w14:paraId="09D98D54"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применять основные законы химии для решения задач в области профессиональной деятельности;</w:t>
      </w:r>
    </w:p>
    <w:p w14:paraId="7A0F877C"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использовать свойства органических веществ для оптимизации технологического процесса;</w:t>
      </w:r>
    </w:p>
    <w:p w14:paraId="40CD9430"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описывать уравнениями химических реакций процессы, лежащие в основе производства продовольственных продуктов;</w:t>
      </w:r>
    </w:p>
    <w:p w14:paraId="29BABDE5"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проводить расчеты по химическим формулам и равнениям реакций;</w:t>
      </w:r>
    </w:p>
    <w:p w14:paraId="7C13C677"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использовать лабораторную посуду и оборудование;</w:t>
      </w:r>
    </w:p>
    <w:p w14:paraId="1DB1BFFD"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выбирать метод и ход химического анализа, подбирать реактивы и аппаратуру;</w:t>
      </w:r>
    </w:p>
    <w:p w14:paraId="471F1105"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проводить качественные реакции на отдельные классы органических соединений;</w:t>
      </w:r>
    </w:p>
    <w:p w14:paraId="0DDCCAEE"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выполнять количественные расчеты состава веществ по результатам измерений;</w:t>
      </w:r>
    </w:p>
    <w:p w14:paraId="6A61C554"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соблюдать правила техники безопасности при работе в химической лаборатории;</w:t>
      </w:r>
    </w:p>
    <w:p w14:paraId="43DC228C"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В результате освоения учебной дисциплины обучающийся </w:t>
      </w:r>
      <w:r w:rsidRPr="004D0860">
        <w:rPr>
          <w:rFonts w:ascii="Times New Roman" w:eastAsia="Times New Roman" w:hAnsi="Times New Roman" w:cs="Times New Roman"/>
          <w:b/>
          <w:sz w:val="24"/>
          <w:szCs w:val="24"/>
          <w:lang w:eastAsia="ar-SA"/>
        </w:rPr>
        <w:t>должен знать</w:t>
      </w:r>
      <w:r w:rsidRPr="004D0860">
        <w:rPr>
          <w:rFonts w:ascii="Times New Roman" w:eastAsia="Times New Roman" w:hAnsi="Times New Roman" w:cs="Times New Roman"/>
          <w:sz w:val="24"/>
          <w:szCs w:val="24"/>
          <w:lang w:eastAsia="ar-SA"/>
        </w:rPr>
        <w:t>:</w:t>
      </w:r>
    </w:p>
    <w:p w14:paraId="6F263870"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химический состав пищевых продуктов;</w:t>
      </w:r>
    </w:p>
    <w:p w14:paraId="285009E3"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свойства пищевых кислот, белков, углеводов, ферментов;</w:t>
      </w:r>
    </w:p>
    <w:p w14:paraId="21982435"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классификацию и биологическую роль витаминов;</w:t>
      </w:r>
    </w:p>
    <w:p w14:paraId="64B1B774"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роль минеральных веществ в организме человека;</w:t>
      </w:r>
    </w:p>
    <w:p w14:paraId="10D7D1CF"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роль воды в жизни человека, влияние свободной и связанной воды на сохранность продуктов, требования к воде;</w:t>
      </w:r>
    </w:p>
    <w:p w14:paraId="42989E8F"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пищевые и биологические активные добавки;</w:t>
      </w:r>
    </w:p>
    <w:p w14:paraId="74079BCD"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пищевые загрязнители и пути их миграции в организм человека;</w:t>
      </w:r>
    </w:p>
    <w:p w14:paraId="62F10F17"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основы рационального питания;</w:t>
      </w:r>
    </w:p>
    <w:p w14:paraId="54DCDCDD"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санитарные требования к производству и хранению продуктов.</w:t>
      </w:r>
    </w:p>
    <w:p w14:paraId="3811FFA0"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sz w:val="24"/>
          <w:szCs w:val="24"/>
          <w:lang w:eastAsia="ar-SA"/>
        </w:rPr>
        <w:t xml:space="preserve">В результате освоения учебной дисциплины обучающийся </w:t>
      </w:r>
      <w:r w:rsidRPr="004D0860">
        <w:rPr>
          <w:rFonts w:ascii="Times New Roman" w:eastAsia="Times New Roman" w:hAnsi="Times New Roman" w:cs="Times New Roman"/>
          <w:b/>
          <w:sz w:val="24"/>
          <w:szCs w:val="24"/>
          <w:lang w:eastAsia="ar-SA"/>
        </w:rPr>
        <w:t>должен владеть следующими общими и профессиональными компетенциями:</w:t>
      </w:r>
    </w:p>
    <w:p w14:paraId="258861D6" w14:textId="77777777" w:rsidR="00883082" w:rsidRPr="004D0860" w:rsidRDefault="00883082"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ОК 01. Выбирать способы решения задач профессиональной деятельности применительно к различным контекстам;</w:t>
      </w:r>
    </w:p>
    <w:p w14:paraId="7C1E17DE" w14:textId="77777777" w:rsidR="00883082" w:rsidRPr="004D0860" w:rsidRDefault="00883082"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ОК 02. Использовать современные средства поиска, анализа и </w:t>
      </w:r>
      <w:proofErr w:type="gramStart"/>
      <w:r w:rsidRPr="004D0860">
        <w:rPr>
          <w:rFonts w:ascii="Times New Roman" w:eastAsia="Times New Roman" w:hAnsi="Times New Roman" w:cs="Times New Roman"/>
          <w:sz w:val="24"/>
          <w:szCs w:val="24"/>
          <w:lang w:eastAsia="ar-SA"/>
        </w:rPr>
        <w:t>интерпретации информации</w:t>
      </w:r>
      <w:proofErr w:type="gramEnd"/>
      <w:r w:rsidRPr="004D0860">
        <w:rPr>
          <w:rFonts w:ascii="Times New Roman" w:eastAsia="Times New Roman" w:hAnsi="Times New Roman" w:cs="Times New Roman"/>
          <w:sz w:val="24"/>
          <w:szCs w:val="24"/>
          <w:lang w:eastAsia="ar-SA"/>
        </w:rPr>
        <w:t xml:space="preserve"> и информационные технологии для выполнения задач профессиональной деятельности;</w:t>
      </w:r>
    </w:p>
    <w:p w14:paraId="2986AAA4" w14:textId="77777777" w:rsidR="00883082" w:rsidRPr="004D0860" w:rsidRDefault="00883082"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2E4D2D52" w14:textId="77777777" w:rsidR="00883082" w:rsidRPr="004D0860" w:rsidRDefault="00883082"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ОК 04. Эффективно взаимодействовать и работать в коллективе и команде;</w:t>
      </w:r>
    </w:p>
    <w:p w14:paraId="61D0712A" w14:textId="77777777" w:rsidR="00883082" w:rsidRPr="004D0860" w:rsidRDefault="00883082"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49231F3" w14:textId="77777777" w:rsidR="00883082" w:rsidRPr="004D0860" w:rsidRDefault="00883082"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792FB03" w14:textId="77777777" w:rsidR="00883082" w:rsidRPr="004D0860" w:rsidRDefault="00883082"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CB483B8" w14:textId="77777777" w:rsidR="00883082" w:rsidRPr="004D0860" w:rsidRDefault="00883082"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ОК 09. Пользоваться профессиональной документацией на государственном и иностранном языках.</w:t>
      </w:r>
    </w:p>
    <w:p w14:paraId="642E1DAE" w14:textId="77777777" w:rsidR="00883082" w:rsidRPr="004D0860" w:rsidRDefault="00883082" w:rsidP="004D0860">
      <w:pPr>
        <w:suppressAutoHyphens/>
        <w:spacing w:after="0" w:line="240" w:lineRule="auto"/>
        <w:jc w:val="both"/>
        <w:rPr>
          <w:rFonts w:ascii="Times New Roman" w:eastAsia="Times New Roman" w:hAnsi="Times New Roman" w:cs="Times New Roman"/>
          <w:sz w:val="24"/>
          <w:szCs w:val="24"/>
          <w:lang w:eastAsia="ar-SA"/>
        </w:rPr>
      </w:pPr>
    </w:p>
    <w:p w14:paraId="58359585" w14:textId="77777777" w:rsidR="00883082" w:rsidRPr="004D0860" w:rsidRDefault="00883082" w:rsidP="004D0860">
      <w:pPr>
        <w:suppressAutoHyphens/>
        <w:spacing w:after="0" w:line="240" w:lineRule="auto"/>
        <w:jc w:val="center"/>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При реализации программы учебной дисциплины создаются условия для формирования личностных результатов на основе рабочей программы воспитания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14"/>
        <w:gridCol w:w="992"/>
      </w:tblGrid>
      <w:tr w:rsidR="00883082" w:rsidRPr="004D0860" w14:paraId="1B278FBF" w14:textId="77777777" w:rsidTr="00883082">
        <w:trPr>
          <w:trHeight w:val="1698"/>
        </w:trPr>
        <w:tc>
          <w:tcPr>
            <w:tcW w:w="9214" w:type="dxa"/>
          </w:tcPr>
          <w:p w14:paraId="1AB5EC15" w14:textId="77777777" w:rsidR="00883082" w:rsidRPr="004D0860" w:rsidRDefault="00883082" w:rsidP="004D0860">
            <w:pPr>
              <w:widowControl w:val="0"/>
              <w:autoSpaceDE w:val="0"/>
              <w:autoSpaceDN w:val="0"/>
              <w:spacing w:after="0" w:line="240" w:lineRule="auto"/>
              <w:ind w:firstLine="307"/>
              <w:rPr>
                <w:rFonts w:ascii="Times New Roman" w:eastAsia="Times New Roman" w:hAnsi="Times New Roman" w:cs="Times New Roman"/>
                <w:sz w:val="24"/>
                <w:szCs w:val="24"/>
                <w:lang w:eastAsia="en-US"/>
              </w:rPr>
            </w:pPr>
            <w:r w:rsidRPr="004D0860">
              <w:rPr>
                <w:rFonts w:ascii="Times New Roman" w:eastAsia="Times New Roman" w:hAnsi="Times New Roman" w:cs="Times New Roman"/>
                <w:sz w:val="24"/>
                <w:szCs w:val="24"/>
                <w:lang w:eastAsia="en-US"/>
              </w:rPr>
              <w:t>Осознающий</w:t>
            </w:r>
            <w:r w:rsidRPr="004D0860">
              <w:rPr>
                <w:rFonts w:ascii="Times New Roman" w:eastAsia="Times New Roman" w:hAnsi="Times New Roman" w:cs="Times New Roman"/>
                <w:spacing w:val="-5"/>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5"/>
                <w:sz w:val="24"/>
                <w:szCs w:val="24"/>
                <w:lang w:eastAsia="en-US"/>
              </w:rPr>
              <w:t xml:space="preserve"> </w:t>
            </w:r>
            <w:r w:rsidRPr="004D0860">
              <w:rPr>
                <w:rFonts w:ascii="Times New Roman" w:eastAsia="Times New Roman" w:hAnsi="Times New Roman" w:cs="Times New Roman"/>
                <w:sz w:val="24"/>
                <w:szCs w:val="24"/>
                <w:lang w:eastAsia="en-US"/>
              </w:rPr>
              <w:t>деятельно</w:t>
            </w:r>
            <w:r w:rsidRPr="004D0860">
              <w:rPr>
                <w:rFonts w:ascii="Times New Roman" w:eastAsia="Times New Roman" w:hAnsi="Times New Roman" w:cs="Times New Roman"/>
                <w:spacing w:val="-5"/>
                <w:sz w:val="24"/>
                <w:szCs w:val="24"/>
                <w:lang w:eastAsia="en-US"/>
              </w:rPr>
              <w:t xml:space="preserve"> </w:t>
            </w:r>
            <w:r w:rsidRPr="004D0860">
              <w:rPr>
                <w:rFonts w:ascii="Times New Roman" w:eastAsia="Times New Roman" w:hAnsi="Times New Roman" w:cs="Times New Roman"/>
                <w:sz w:val="24"/>
                <w:szCs w:val="24"/>
                <w:lang w:eastAsia="en-US"/>
              </w:rPr>
              <w:t>выражающий</w:t>
            </w:r>
            <w:r w:rsidRPr="004D0860">
              <w:rPr>
                <w:rFonts w:ascii="Times New Roman" w:eastAsia="Times New Roman" w:hAnsi="Times New Roman" w:cs="Times New Roman"/>
                <w:spacing w:val="-2"/>
                <w:sz w:val="24"/>
                <w:szCs w:val="24"/>
                <w:lang w:eastAsia="en-US"/>
              </w:rPr>
              <w:t xml:space="preserve"> </w:t>
            </w:r>
            <w:r w:rsidRPr="004D0860">
              <w:rPr>
                <w:rFonts w:ascii="Times New Roman" w:eastAsia="Times New Roman" w:hAnsi="Times New Roman" w:cs="Times New Roman"/>
                <w:sz w:val="24"/>
                <w:szCs w:val="24"/>
                <w:lang w:eastAsia="en-US"/>
              </w:rPr>
              <w:t>приоритетную</w:t>
            </w:r>
            <w:r w:rsidRPr="004D0860">
              <w:rPr>
                <w:rFonts w:ascii="Times New Roman" w:eastAsia="Times New Roman" w:hAnsi="Times New Roman" w:cs="Times New Roman"/>
                <w:spacing w:val="-2"/>
                <w:sz w:val="24"/>
                <w:szCs w:val="24"/>
                <w:lang w:eastAsia="en-US"/>
              </w:rPr>
              <w:t xml:space="preserve"> </w:t>
            </w:r>
            <w:r w:rsidRPr="004D0860">
              <w:rPr>
                <w:rFonts w:ascii="Times New Roman" w:eastAsia="Times New Roman" w:hAnsi="Times New Roman" w:cs="Times New Roman"/>
                <w:sz w:val="24"/>
                <w:szCs w:val="24"/>
                <w:lang w:eastAsia="en-US"/>
              </w:rPr>
              <w:t>ценность</w:t>
            </w:r>
            <w:r w:rsidRPr="004D0860">
              <w:rPr>
                <w:rFonts w:ascii="Times New Roman" w:eastAsia="Times New Roman" w:hAnsi="Times New Roman" w:cs="Times New Roman"/>
                <w:spacing w:val="-53"/>
                <w:sz w:val="24"/>
                <w:szCs w:val="24"/>
                <w:lang w:eastAsia="en-US"/>
              </w:rPr>
              <w:t xml:space="preserve">     </w:t>
            </w:r>
            <w:r w:rsidRPr="004D0860">
              <w:rPr>
                <w:rFonts w:ascii="Times New Roman" w:eastAsia="Times New Roman" w:hAnsi="Times New Roman" w:cs="Times New Roman"/>
                <w:sz w:val="24"/>
                <w:szCs w:val="24"/>
                <w:lang w:eastAsia="en-US"/>
              </w:rPr>
              <w:t>человеческой жизни, уважающий достоинство личности каждого человека,</w:t>
            </w:r>
            <w:r w:rsidRPr="004D0860">
              <w:rPr>
                <w:rFonts w:ascii="Times New Roman" w:eastAsia="Times New Roman" w:hAnsi="Times New Roman" w:cs="Times New Roman"/>
                <w:spacing w:val="-52"/>
                <w:sz w:val="24"/>
                <w:szCs w:val="24"/>
                <w:lang w:eastAsia="en-US"/>
              </w:rPr>
              <w:t xml:space="preserve"> </w:t>
            </w:r>
            <w:r w:rsidRPr="004D0860">
              <w:rPr>
                <w:rFonts w:ascii="Times New Roman" w:eastAsia="Times New Roman" w:hAnsi="Times New Roman" w:cs="Times New Roman"/>
                <w:sz w:val="24"/>
                <w:szCs w:val="24"/>
                <w:lang w:eastAsia="en-US"/>
              </w:rPr>
              <w:t>собственную и чужую уникальность, свободу мировоззренческого выбора,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самоопределения.</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Проявляющий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бережливое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чуткое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отношение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к</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религиозной</w:t>
            </w:r>
            <w:r w:rsidRPr="004D0860">
              <w:rPr>
                <w:rFonts w:ascii="Times New Roman" w:eastAsia="Times New Roman" w:hAnsi="Times New Roman" w:cs="Times New Roman"/>
                <w:spacing w:val="29"/>
                <w:sz w:val="24"/>
                <w:szCs w:val="24"/>
                <w:lang w:eastAsia="en-US"/>
              </w:rPr>
              <w:t xml:space="preserve"> </w:t>
            </w:r>
            <w:r w:rsidRPr="004D0860">
              <w:rPr>
                <w:rFonts w:ascii="Times New Roman" w:eastAsia="Times New Roman" w:hAnsi="Times New Roman" w:cs="Times New Roman"/>
                <w:sz w:val="24"/>
                <w:szCs w:val="24"/>
                <w:lang w:eastAsia="en-US"/>
              </w:rPr>
              <w:t>принадлежности</w:t>
            </w:r>
            <w:r w:rsidRPr="004D0860">
              <w:rPr>
                <w:rFonts w:ascii="Times New Roman" w:eastAsia="Times New Roman" w:hAnsi="Times New Roman" w:cs="Times New Roman"/>
                <w:spacing w:val="29"/>
                <w:sz w:val="24"/>
                <w:szCs w:val="24"/>
                <w:lang w:eastAsia="en-US"/>
              </w:rPr>
              <w:t xml:space="preserve"> </w:t>
            </w:r>
            <w:r w:rsidRPr="004D0860">
              <w:rPr>
                <w:rFonts w:ascii="Times New Roman" w:eastAsia="Times New Roman" w:hAnsi="Times New Roman" w:cs="Times New Roman"/>
                <w:sz w:val="24"/>
                <w:szCs w:val="24"/>
                <w:lang w:eastAsia="en-US"/>
              </w:rPr>
              <w:t>каждого</w:t>
            </w:r>
            <w:r w:rsidRPr="004D0860">
              <w:rPr>
                <w:rFonts w:ascii="Times New Roman" w:eastAsia="Times New Roman" w:hAnsi="Times New Roman" w:cs="Times New Roman"/>
                <w:spacing w:val="27"/>
                <w:sz w:val="24"/>
                <w:szCs w:val="24"/>
                <w:lang w:eastAsia="en-US"/>
              </w:rPr>
              <w:t xml:space="preserve"> </w:t>
            </w:r>
            <w:r w:rsidRPr="004D0860">
              <w:rPr>
                <w:rFonts w:ascii="Times New Roman" w:eastAsia="Times New Roman" w:hAnsi="Times New Roman" w:cs="Times New Roman"/>
                <w:sz w:val="24"/>
                <w:szCs w:val="24"/>
                <w:lang w:eastAsia="en-US"/>
              </w:rPr>
              <w:t>человека,</w:t>
            </w:r>
            <w:r w:rsidRPr="004D0860">
              <w:rPr>
                <w:rFonts w:ascii="Times New Roman" w:eastAsia="Times New Roman" w:hAnsi="Times New Roman" w:cs="Times New Roman"/>
                <w:spacing w:val="29"/>
                <w:sz w:val="24"/>
                <w:szCs w:val="24"/>
                <w:lang w:eastAsia="en-US"/>
              </w:rPr>
              <w:t xml:space="preserve"> </w:t>
            </w:r>
            <w:r w:rsidRPr="004D0860">
              <w:rPr>
                <w:rFonts w:ascii="Times New Roman" w:eastAsia="Times New Roman" w:hAnsi="Times New Roman" w:cs="Times New Roman"/>
                <w:sz w:val="24"/>
                <w:szCs w:val="24"/>
                <w:lang w:eastAsia="en-US"/>
              </w:rPr>
              <w:t>предупредительный</w:t>
            </w:r>
            <w:r w:rsidRPr="004D0860">
              <w:rPr>
                <w:rFonts w:ascii="Times New Roman" w:eastAsia="Times New Roman" w:hAnsi="Times New Roman" w:cs="Times New Roman"/>
                <w:spacing w:val="29"/>
                <w:sz w:val="24"/>
                <w:szCs w:val="24"/>
                <w:lang w:eastAsia="en-US"/>
              </w:rPr>
              <w:t xml:space="preserve"> </w:t>
            </w:r>
            <w:r w:rsidRPr="004D0860">
              <w:rPr>
                <w:rFonts w:ascii="Times New Roman" w:eastAsia="Times New Roman" w:hAnsi="Times New Roman" w:cs="Times New Roman"/>
                <w:sz w:val="24"/>
                <w:szCs w:val="24"/>
                <w:lang w:eastAsia="en-US"/>
              </w:rPr>
              <w:t>в отношении</w:t>
            </w:r>
            <w:r w:rsidRPr="004D0860">
              <w:rPr>
                <w:rFonts w:ascii="Times New Roman" w:eastAsia="Times New Roman" w:hAnsi="Times New Roman" w:cs="Times New Roman"/>
                <w:spacing w:val="-2"/>
                <w:sz w:val="24"/>
                <w:szCs w:val="24"/>
                <w:lang w:eastAsia="en-US"/>
              </w:rPr>
              <w:t xml:space="preserve"> </w:t>
            </w:r>
            <w:r w:rsidRPr="004D0860">
              <w:rPr>
                <w:rFonts w:ascii="Times New Roman" w:eastAsia="Times New Roman" w:hAnsi="Times New Roman" w:cs="Times New Roman"/>
                <w:sz w:val="24"/>
                <w:szCs w:val="24"/>
                <w:lang w:eastAsia="en-US"/>
              </w:rPr>
              <w:t>выражения</w:t>
            </w:r>
            <w:r w:rsidRPr="004D0860">
              <w:rPr>
                <w:rFonts w:ascii="Times New Roman" w:eastAsia="Times New Roman" w:hAnsi="Times New Roman" w:cs="Times New Roman"/>
                <w:spacing w:val="-2"/>
                <w:sz w:val="24"/>
                <w:szCs w:val="24"/>
                <w:lang w:eastAsia="en-US"/>
              </w:rPr>
              <w:t xml:space="preserve"> </w:t>
            </w:r>
            <w:r w:rsidRPr="004D0860">
              <w:rPr>
                <w:rFonts w:ascii="Times New Roman" w:eastAsia="Times New Roman" w:hAnsi="Times New Roman" w:cs="Times New Roman"/>
                <w:sz w:val="24"/>
                <w:szCs w:val="24"/>
                <w:lang w:eastAsia="en-US"/>
              </w:rPr>
              <w:t>прав</w:t>
            </w:r>
            <w:r w:rsidRPr="004D0860">
              <w:rPr>
                <w:rFonts w:ascii="Times New Roman" w:eastAsia="Times New Roman" w:hAnsi="Times New Roman" w:cs="Times New Roman"/>
                <w:spacing w:val="-2"/>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2"/>
                <w:sz w:val="24"/>
                <w:szCs w:val="24"/>
                <w:lang w:eastAsia="en-US"/>
              </w:rPr>
              <w:t xml:space="preserve"> </w:t>
            </w:r>
            <w:r w:rsidRPr="004D0860">
              <w:rPr>
                <w:rFonts w:ascii="Times New Roman" w:eastAsia="Times New Roman" w:hAnsi="Times New Roman" w:cs="Times New Roman"/>
                <w:sz w:val="24"/>
                <w:szCs w:val="24"/>
                <w:lang w:eastAsia="en-US"/>
              </w:rPr>
              <w:t>законных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интересов</w:t>
            </w:r>
            <w:r w:rsidRPr="004D0860">
              <w:rPr>
                <w:rFonts w:ascii="Times New Roman" w:eastAsia="Times New Roman" w:hAnsi="Times New Roman" w:cs="Times New Roman"/>
                <w:spacing w:val="-5"/>
                <w:sz w:val="24"/>
                <w:szCs w:val="24"/>
                <w:lang w:eastAsia="en-US"/>
              </w:rPr>
              <w:t xml:space="preserve"> </w:t>
            </w:r>
            <w:r w:rsidRPr="004D0860">
              <w:rPr>
                <w:rFonts w:ascii="Times New Roman" w:eastAsia="Times New Roman" w:hAnsi="Times New Roman" w:cs="Times New Roman"/>
                <w:sz w:val="24"/>
                <w:szCs w:val="24"/>
                <w:lang w:eastAsia="en-US"/>
              </w:rPr>
              <w:t>других людей</w:t>
            </w:r>
          </w:p>
        </w:tc>
        <w:tc>
          <w:tcPr>
            <w:tcW w:w="992" w:type="dxa"/>
          </w:tcPr>
          <w:p w14:paraId="502E9029" w14:textId="77777777" w:rsidR="00883082" w:rsidRPr="004D0860" w:rsidRDefault="00883082" w:rsidP="004D0860">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14:paraId="255D4705" w14:textId="77777777" w:rsidR="00883082" w:rsidRPr="004D0860" w:rsidRDefault="00883082" w:rsidP="004D0860">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14:paraId="067A414B" w14:textId="77777777" w:rsidR="00883082" w:rsidRPr="004D0860" w:rsidRDefault="00883082" w:rsidP="004D0860">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4D0860">
              <w:rPr>
                <w:rFonts w:ascii="Times New Roman" w:eastAsia="Times New Roman" w:hAnsi="Times New Roman" w:cs="Times New Roman"/>
                <w:b/>
                <w:sz w:val="24"/>
                <w:szCs w:val="24"/>
                <w:lang w:eastAsia="en-US"/>
              </w:rPr>
              <w:t>ЛР</w:t>
            </w:r>
            <w:r w:rsidRPr="004D0860">
              <w:rPr>
                <w:rFonts w:ascii="Times New Roman" w:eastAsia="Times New Roman" w:hAnsi="Times New Roman" w:cs="Times New Roman"/>
                <w:b/>
                <w:spacing w:val="-3"/>
                <w:sz w:val="24"/>
                <w:szCs w:val="24"/>
                <w:lang w:eastAsia="en-US"/>
              </w:rPr>
              <w:t xml:space="preserve"> </w:t>
            </w:r>
            <w:r w:rsidRPr="004D0860">
              <w:rPr>
                <w:rFonts w:ascii="Times New Roman" w:eastAsia="Times New Roman" w:hAnsi="Times New Roman" w:cs="Times New Roman"/>
                <w:b/>
                <w:sz w:val="24"/>
                <w:szCs w:val="24"/>
                <w:lang w:eastAsia="en-US"/>
              </w:rPr>
              <w:t>7</w:t>
            </w:r>
          </w:p>
        </w:tc>
      </w:tr>
      <w:tr w:rsidR="00883082" w:rsidRPr="004D0860" w14:paraId="1932FDB1" w14:textId="77777777" w:rsidTr="00883082">
        <w:trPr>
          <w:trHeight w:val="1698"/>
        </w:trPr>
        <w:tc>
          <w:tcPr>
            <w:tcW w:w="9214" w:type="dxa"/>
          </w:tcPr>
          <w:p w14:paraId="57C26063" w14:textId="77777777" w:rsidR="00883082" w:rsidRPr="004D0860" w:rsidRDefault="00883082" w:rsidP="004D0860">
            <w:pPr>
              <w:widowControl w:val="0"/>
              <w:autoSpaceDE w:val="0"/>
              <w:autoSpaceDN w:val="0"/>
              <w:spacing w:after="0" w:line="240" w:lineRule="auto"/>
              <w:ind w:firstLine="307"/>
              <w:rPr>
                <w:rFonts w:ascii="Times New Roman" w:eastAsia="Times New Roman" w:hAnsi="Times New Roman" w:cs="Times New Roman"/>
                <w:sz w:val="24"/>
                <w:szCs w:val="24"/>
                <w:lang w:eastAsia="en-US"/>
              </w:rPr>
            </w:pPr>
            <w:r w:rsidRPr="004D0860">
              <w:rPr>
                <w:rFonts w:ascii="Times New Roman" w:eastAsia="Times New Roman" w:hAnsi="Times New Roman" w:cs="Times New Roman"/>
                <w:sz w:val="24"/>
                <w:szCs w:val="24"/>
                <w:lang w:eastAsia="en-US"/>
              </w:rPr>
              <w:t>Проявляющий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уважение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к</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эстетическим</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ценностям,</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обладающий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основами эстетической культуры. Критически оценивающий и деятельно</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проявляющий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понимание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эмоционального</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воздействия</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искусства,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его</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влияния</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на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душевное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состояние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поведение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людей.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Бережливо</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относящийся к культуре как средству коммуникации и самовыражения в</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обществе,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выражающий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сопричастность</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к</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нравственным</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нормам,</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традициям</w:t>
            </w:r>
            <w:r w:rsidRPr="004D0860">
              <w:rPr>
                <w:rFonts w:ascii="Times New Roman" w:eastAsia="Times New Roman" w:hAnsi="Times New Roman" w:cs="Times New Roman"/>
                <w:spacing w:val="13"/>
                <w:sz w:val="24"/>
                <w:szCs w:val="24"/>
                <w:lang w:eastAsia="en-US"/>
              </w:rPr>
              <w:t xml:space="preserve"> </w:t>
            </w:r>
            <w:r w:rsidRPr="004D0860">
              <w:rPr>
                <w:rFonts w:ascii="Times New Roman" w:eastAsia="Times New Roman" w:hAnsi="Times New Roman" w:cs="Times New Roman"/>
                <w:sz w:val="24"/>
                <w:szCs w:val="24"/>
                <w:lang w:eastAsia="en-US"/>
              </w:rPr>
              <w:t>в</w:t>
            </w:r>
            <w:r w:rsidRPr="004D0860">
              <w:rPr>
                <w:rFonts w:ascii="Times New Roman" w:eastAsia="Times New Roman" w:hAnsi="Times New Roman" w:cs="Times New Roman"/>
                <w:spacing w:val="13"/>
                <w:sz w:val="24"/>
                <w:szCs w:val="24"/>
                <w:lang w:eastAsia="en-US"/>
              </w:rPr>
              <w:t xml:space="preserve"> </w:t>
            </w:r>
            <w:r w:rsidRPr="004D0860">
              <w:rPr>
                <w:rFonts w:ascii="Times New Roman" w:eastAsia="Times New Roman" w:hAnsi="Times New Roman" w:cs="Times New Roman"/>
                <w:sz w:val="24"/>
                <w:szCs w:val="24"/>
                <w:lang w:eastAsia="en-US"/>
              </w:rPr>
              <w:t>искусстве.</w:t>
            </w:r>
            <w:r w:rsidRPr="004D0860">
              <w:rPr>
                <w:rFonts w:ascii="Times New Roman" w:eastAsia="Times New Roman" w:hAnsi="Times New Roman" w:cs="Times New Roman"/>
                <w:spacing w:val="11"/>
                <w:sz w:val="24"/>
                <w:szCs w:val="24"/>
                <w:lang w:eastAsia="en-US"/>
              </w:rPr>
              <w:t xml:space="preserve"> </w:t>
            </w:r>
            <w:r w:rsidRPr="004D0860">
              <w:rPr>
                <w:rFonts w:ascii="Times New Roman" w:eastAsia="Times New Roman" w:hAnsi="Times New Roman" w:cs="Times New Roman"/>
                <w:sz w:val="24"/>
                <w:szCs w:val="24"/>
                <w:lang w:eastAsia="en-US"/>
              </w:rPr>
              <w:t>Ориентированный</w:t>
            </w:r>
            <w:r w:rsidRPr="004D0860">
              <w:rPr>
                <w:rFonts w:ascii="Times New Roman" w:eastAsia="Times New Roman" w:hAnsi="Times New Roman" w:cs="Times New Roman"/>
                <w:spacing w:val="14"/>
                <w:sz w:val="24"/>
                <w:szCs w:val="24"/>
                <w:lang w:eastAsia="en-US"/>
              </w:rPr>
              <w:t xml:space="preserve"> </w:t>
            </w:r>
            <w:r w:rsidRPr="004D0860">
              <w:rPr>
                <w:rFonts w:ascii="Times New Roman" w:eastAsia="Times New Roman" w:hAnsi="Times New Roman" w:cs="Times New Roman"/>
                <w:sz w:val="24"/>
                <w:szCs w:val="24"/>
                <w:lang w:eastAsia="en-US"/>
              </w:rPr>
              <w:t>на</w:t>
            </w:r>
            <w:r w:rsidRPr="004D0860">
              <w:rPr>
                <w:rFonts w:ascii="Times New Roman" w:eastAsia="Times New Roman" w:hAnsi="Times New Roman" w:cs="Times New Roman"/>
                <w:spacing w:val="14"/>
                <w:sz w:val="24"/>
                <w:szCs w:val="24"/>
                <w:lang w:eastAsia="en-US"/>
              </w:rPr>
              <w:t xml:space="preserve"> </w:t>
            </w:r>
            <w:r w:rsidRPr="004D0860">
              <w:rPr>
                <w:rFonts w:ascii="Times New Roman" w:eastAsia="Times New Roman" w:hAnsi="Times New Roman" w:cs="Times New Roman"/>
                <w:sz w:val="24"/>
                <w:szCs w:val="24"/>
                <w:lang w:eastAsia="en-US"/>
              </w:rPr>
              <w:t>собственное</w:t>
            </w:r>
            <w:r w:rsidRPr="004D0860">
              <w:rPr>
                <w:rFonts w:ascii="Times New Roman" w:eastAsia="Times New Roman" w:hAnsi="Times New Roman" w:cs="Times New Roman"/>
                <w:spacing w:val="15"/>
                <w:sz w:val="24"/>
                <w:szCs w:val="24"/>
                <w:lang w:eastAsia="en-US"/>
              </w:rPr>
              <w:t xml:space="preserve"> </w:t>
            </w:r>
            <w:r w:rsidRPr="004D0860">
              <w:rPr>
                <w:rFonts w:ascii="Times New Roman" w:eastAsia="Times New Roman" w:hAnsi="Times New Roman" w:cs="Times New Roman"/>
                <w:sz w:val="24"/>
                <w:szCs w:val="24"/>
                <w:lang w:eastAsia="en-US"/>
              </w:rPr>
              <w:t>самовыражение</w:t>
            </w:r>
            <w:r w:rsidRPr="004D0860">
              <w:rPr>
                <w:rFonts w:ascii="Times New Roman" w:eastAsia="Times New Roman" w:hAnsi="Times New Roman" w:cs="Times New Roman"/>
                <w:spacing w:val="-53"/>
                <w:sz w:val="24"/>
                <w:szCs w:val="24"/>
                <w:lang w:eastAsia="en-US"/>
              </w:rPr>
              <w:t xml:space="preserve"> </w:t>
            </w:r>
            <w:r w:rsidRPr="004D0860">
              <w:rPr>
                <w:rFonts w:ascii="Times New Roman" w:eastAsia="Times New Roman" w:hAnsi="Times New Roman" w:cs="Times New Roman"/>
                <w:sz w:val="24"/>
                <w:szCs w:val="24"/>
                <w:lang w:eastAsia="en-US"/>
              </w:rPr>
              <w:t>в</w:t>
            </w:r>
            <w:r w:rsidRPr="004D0860">
              <w:rPr>
                <w:rFonts w:ascii="Times New Roman" w:eastAsia="Times New Roman" w:hAnsi="Times New Roman" w:cs="Times New Roman"/>
                <w:spacing w:val="-11"/>
                <w:sz w:val="24"/>
                <w:szCs w:val="24"/>
                <w:lang w:eastAsia="en-US"/>
              </w:rPr>
              <w:t xml:space="preserve"> </w:t>
            </w:r>
            <w:r w:rsidRPr="004D0860">
              <w:rPr>
                <w:rFonts w:ascii="Times New Roman" w:eastAsia="Times New Roman" w:hAnsi="Times New Roman" w:cs="Times New Roman"/>
                <w:sz w:val="24"/>
                <w:szCs w:val="24"/>
                <w:lang w:eastAsia="en-US"/>
              </w:rPr>
              <w:t>разных</w:t>
            </w:r>
            <w:r w:rsidRPr="004D0860">
              <w:rPr>
                <w:rFonts w:ascii="Times New Roman" w:eastAsia="Times New Roman" w:hAnsi="Times New Roman" w:cs="Times New Roman"/>
                <w:spacing w:val="-8"/>
                <w:sz w:val="24"/>
                <w:szCs w:val="24"/>
                <w:lang w:eastAsia="en-US"/>
              </w:rPr>
              <w:t xml:space="preserve"> </w:t>
            </w:r>
            <w:r w:rsidRPr="004D0860">
              <w:rPr>
                <w:rFonts w:ascii="Times New Roman" w:eastAsia="Times New Roman" w:hAnsi="Times New Roman" w:cs="Times New Roman"/>
                <w:sz w:val="24"/>
                <w:szCs w:val="24"/>
                <w:lang w:eastAsia="en-US"/>
              </w:rPr>
              <w:t>видах</w:t>
            </w:r>
            <w:r w:rsidRPr="004D0860">
              <w:rPr>
                <w:rFonts w:ascii="Times New Roman" w:eastAsia="Times New Roman" w:hAnsi="Times New Roman" w:cs="Times New Roman"/>
                <w:spacing w:val="-8"/>
                <w:sz w:val="24"/>
                <w:szCs w:val="24"/>
                <w:lang w:eastAsia="en-US"/>
              </w:rPr>
              <w:t xml:space="preserve"> </w:t>
            </w:r>
            <w:r w:rsidRPr="004D0860">
              <w:rPr>
                <w:rFonts w:ascii="Times New Roman" w:eastAsia="Times New Roman" w:hAnsi="Times New Roman" w:cs="Times New Roman"/>
                <w:sz w:val="24"/>
                <w:szCs w:val="24"/>
                <w:lang w:eastAsia="en-US"/>
              </w:rPr>
              <w:t>искусства,</w:t>
            </w:r>
            <w:r w:rsidRPr="004D0860">
              <w:rPr>
                <w:rFonts w:ascii="Times New Roman" w:eastAsia="Times New Roman" w:hAnsi="Times New Roman" w:cs="Times New Roman"/>
                <w:spacing w:val="-12"/>
                <w:sz w:val="24"/>
                <w:szCs w:val="24"/>
                <w:lang w:eastAsia="en-US"/>
              </w:rPr>
              <w:t xml:space="preserve"> </w:t>
            </w:r>
            <w:r w:rsidRPr="004D0860">
              <w:rPr>
                <w:rFonts w:ascii="Times New Roman" w:eastAsia="Times New Roman" w:hAnsi="Times New Roman" w:cs="Times New Roman"/>
                <w:sz w:val="24"/>
                <w:szCs w:val="24"/>
                <w:lang w:eastAsia="en-US"/>
              </w:rPr>
              <w:t>художественном</w:t>
            </w:r>
            <w:r w:rsidRPr="004D0860">
              <w:rPr>
                <w:rFonts w:ascii="Times New Roman" w:eastAsia="Times New Roman" w:hAnsi="Times New Roman" w:cs="Times New Roman"/>
                <w:spacing w:val="-9"/>
                <w:sz w:val="24"/>
                <w:szCs w:val="24"/>
                <w:lang w:eastAsia="en-US"/>
              </w:rPr>
              <w:t xml:space="preserve"> </w:t>
            </w:r>
            <w:r w:rsidRPr="004D0860">
              <w:rPr>
                <w:rFonts w:ascii="Times New Roman" w:eastAsia="Times New Roman" w:hAnsi="Times New Roman" w:cs="Times New Roman"/>
                <w:sz w:val="24"/>
                <w:szCs w:val="24"/>
                <w:lang w:eastAsia="en-US"/>
              </w:rPr>
              <w:t>творчестве</w:t>
            </w:r>
            <w:r w:rsidRPr="004D0860">
              <w:rPr>
                <w:rFonts w:ascii="Times New Roman" w:eastAsia="Times New Roman" w:hAnsi="Times New Roman" w:cs="Times New Roman"/>
                <w:spacing w:val="-8"/>
                <w:sz w:val="24"/>
                <w:szCs w:val="24"/>
                <w:lang w:eastAsia="en-US"/>
              </w:rPr>
              <w:t xml:space="preserve"> </w:t>
            </w:r>
            <w:r w:rsidRPr="004D0860">
              <w:rPr>
                <w:rFonts w:ascii="Times New Roman" w:eastAsia="Times New Roman" w:hAnsi="Times New Roman" w:cs="Times New Roman"/>
                <w:sz w:val="24"/>
                <w:szCs w:val="24"/>
                <w:lang w:eastAsia="en-US"/>
              </w:rPr>
              <w:t>с</w:t>
            </w:r>
            <w:r w:rsidRPr="004D0860">
              <w:rPr>
                <w:rFonts w:ascii="Times New Roman" w:eastAsia="Times New Roman" w:hAnsi="Times New Roman" w:cs="Times New Roman"/>
                <w:spacing w:val="-9"/>
                <w:sz w:val="24"/>
                <w:szCs w:val="24"/>
                <w:lang w:eastAsia="en-US"/>
              </w:rPr>
              <w:t xml:space="preserve"> </w:t>
            </w:r>
            <w:r w:rsidRPr="004D0860">
              <w:rPr>
                <w:rFonts w:ascii="Times New Roman" w:eastAsia="Times New Roman" w:hAnsi="Times New Roman" w:cs="Times New Roman"/>
                <w:sz w:val="24"/>
                <w:szCs w:val="24"/>
                <w:lang w:eastAsia="en-US"/>
              </w:rPr>
              <w:t>учётом</w:t>
            </w:r>
            <w:r w:rsidRPr="004D0860">
              <w:rPr>
                <w:rFonts w:ascii="Times New Roman" w:eastAsia="Times New Roman" w:hAnsi="Times New Roman" w:cs="Times New Roman"/>
                <w:spacing w:val="-9"/>
                <w:sz w:val="24"/>
                <w:szCs w:val="24"/>
                <w:lang w:eastAsia="en-US"/>
              </w:rPr>
              <w:t xml:space="preserve"> </w:t>
            </w:r>
            <w:r w:rsidRPr="004D0860">
              <w:rPr>
                <w:rFonts w:ascii="Times New Roman" w:eastAsia="Times New Roman" w:hAnsi="Times New Roman" w:cs="Times New Roman"/>
                <w:sz w:val="24"/>
                <w:szCs w:val="24"/>
                <w:lang w:eastAsia="en-US"/>
              </w:rPr>
              <w:t>российских</w:t>
            </w:r>
            <w:r w:rsidRPr="004D0860">
              <w:rPr>
                <w:rFonts w:ascii="Times New Roman" w:eastAsia="Times New Roman" w:hAnsi="Times New Roman" w:cs="Times New Roman"/>
                <w:spacing w:val="-53"/>
                <w:sz w:val="24"/>
                <w:szCs w:val="24"/>
                <w:lang w:eastAsia="en-US"/>
              </w:rPr>
              <w:t xml:space="preserve"> </w:t>
            </w:r>
            <w:r w:rsidRPr="004D0860">
              <w:rPr>
                <w:rFonts w:ascii="Times New Roman" w:eastAsia="Times New Roman" w:hAnsi="Times New Roman" w:cs="Times New Roman"/>
                <w:sz w:val="24"/>
                <w:szCs w:val="24"/>
                <w:lang w:eastAsia="en-US"/>
              </w:rPr>
              <w:t>традиционных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духовно-нравственных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ценностей,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эстетическом</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 xml:space="preserve">обустройстве собственного быта. Разделяющий ценности отечественного </w:t>
            </w:r>
            <w:proofErr w:type="gramStart"/>
            <w:r w:rsidRPr="004D0860">
              <w:rPr>
                <w:rFonts w:ascii="Times New Roman" w:eastAsia="Times New Roman" w:hAnsi="Times New Roman" w:cs="Times New Roman"/>
                <w:sz w:val="24"/>
                <w:szCs w:val="24"/>
                <w:lang w:eastAsia="en-US"/>
              </w:rPr>
              <w:t xml:space="preserve">и </w:t>
            </w:r>
            <w:r w:rsidRPr="004D0860">
              <w:rPr>
                <w:rFonts w:ascii="Times New Roman" w:eastAsia="Times New Roman" w:hAnsi="Times New Roman" w:cs="Times New Roman"/>
                <w:spacing w:val="-52"/>
                <w:sz w:val="24"/>
                <w:szCs w:val="24"/>
                <w:lang w:eastAsia="en-US"/>
              </w:rPr>
              <w:t xml:space="preserve"> </w:t>
            </w:r>
            <w:r w:rsidRPr="004D0860">
              <w:rPr>
                <w:rFonts w:ascii="Times New Roman" w:eastAsia="Times New Roman" w:hAnsi="Times New Roman" w:cs="Times New Roman"/>
                <w:sz w:val="24"/>
                <w:szCs w:val="24"/>
                <w:lang w:eastAsia="en-US"/>
              </w:rPr>
              <w:t>мирового</w:t>
            </w:r>
            <w:proofErr w:type="gramEnd"/>
            <w:r w:rsidRPr="004D0860">
              <w:rPr>
                <w:rFonts w:ascii="Times New Roman" w:eastAsia="Times New Roman" w:hAnsi="Times New Roman" w:cs="Times New Roman"/>
                <w:spacing w:val="-8"/>
                <w:sz w:val="24"/>
                <w:szCs w:val="24"/>
                <w:lang w:eastAsia="en-US"/>
              </w:rPr>
              <w:t xml:space="preserve"> </w:t>
            </w:r>
            <w:r w:rsidRPr="004D0860">
              <w:rPr>
                <w:rFonts w:ascii="Times New Roman" w:eastAsia="Times New Roman" w:hAnsi="Times New Roman" w:cs="Times New Roman"/>
                <w:sz w:val="24"/>
                <w:szCs w:val="24"/>
                <w:lang w:eastAsia="en-US"/>
              </w:rPr>
              <w:t>художественного</w:t>
            </w:r>
            <w:r w:rsidRPr="004D0860">
              <w:rPr>
                <w:rFonts w:ascii="Times New Roman" w:eastAsia="Times New Roman" w:hAnsi="Times New Roman" w:cs="Times New Roman"/>
                <w:spacing w:val="-8"/>
                <w:sz w:val="24"/>
                <w:szCs w:val="24"/>
                <w:lang w:eastAsia="en-US"/>
              </w:rPr>
              <w:t xml:space="preserve"> </w:t>
            </w:r>
            <w:r w:rsidRPr="004D0860">
              <w:rPr>
                <w:rFonts w:ascii="Times New Roman" w:eastAsia="Times New Roman" w:hAnsi="Times New Roman" w:cs="Times New Roman"/>
                <w:sz w:val="24"/>
                <w:szCs w:val="24"/>
                <w:lang w:eastAsia="en-US"/>
              </w:rPr>
              <w:t>наследия,</w:t>
            </w:r>
            <w:r w:rsidRPr="004D0860">
              <w:rPr>
                <w:rFonts w:ascii="Times New Roman" w:eastAsia="Times New Roman" w:hAnsi="Times New Roman" w:cs="Times New Roman"/>
                <w:spacing w:val="-8"/>
                <w:sz w:val="24"/>
                <w:szCs w:val="24"/>
                <w:lang w:eastAsia="en-US"/>
              </w:rPr>
              <w:t xml:space="preserve"> </w:t>
            </w:r>
            <w:r w:rsidRPr="004D0860">
              <w:rPr>
                <w:rFonts w:ascii="Times New Roman" w:eastAsia="Times New Roman" w:hAnsi="Times New Roman" w:cs="Times New Roman"/>
                <w:sz w:val="24"/>
                <w:szCs w:val="24"/>
                <w:lang w:eastAsia="en-US"/>
              </w:rPr>
              <w:t>роли</w:t>
            </w:r>
            <w:r w:rsidRPr="004D0860">
              <w:rPr>
                <w:rFonts w:ascii="Times New Roman" w:eastAsia="Times New Roman" w:hAnsi="Times New Roman" w:cs="Times New Roman"/>
                <w:spacing w:val="-9"/>
                <w:sz w:val="24"/>
                <w:szCs w:val="24"/>
                <w:lang w:eastAsia="en-US"/>
              </w:rPr>
              <w:t xml:space="preserve"> </w:t>
            </w:r>
            <w:r w:rsidRPr="004D0860">
              <w:rPr>
                <w:rFonts w:ascii="Times New Roman" w:eastAsia="Times New Roman" w:hAnsi="Times New Roman" w:cs="Times New Roman"/>
                <w:sz w:val="24"/>
                <w:szCs w:val="24"/>
                <w:lang w:eastAsia="en-US"/>
              </w:rPr>
              <w:t>народных</w:t>
            </w:r>
            <w:r w:rsidRPr="004D0860">
              <w:rPr>
                <w:rFonts w:ascii="Times New Roman" w:eastAsia="Times New Roman" w:hAnsi="Times New Roman" w:cs="Times New Roman"/>
                <w:spacing w:val="-8"/>
                <w:sz w:val="24"/>
                <w:szCs w:val="24"/>
                <w:lang w:eastAsia="en-US"/>
              </w:rPr>
              <w:t xml:space="preserve"> </w:t>
            </w:r>
            <w:r w:rsidRPr="004D0860">
              <w:rPr>
                <w:rFonts w:ascii="Times New Roman" w:eastAsia="Times New Roman" w:hAnsi="Times New Roman" w:cs="Times New Roman"/>
                <w:sz w:val="24"/>
                <w:szCs w:val="24"/>
                <w:lang w:eastAsia="en-US"/>
              </w:rPr>
              <w:t>традиций</w:t>
            </w:r>
            <w:r w:rsidRPr="004D0860">
              <w:rPr>
                <w:rFonts w:ascii="Times New Roman" w:eastAsia="Times New Roman" w:hAnsi="Times New Roman" w:cs="Times New Roman"/>
                <w:spacing w:val="-9"/>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8"/>
                <w:sz w:val="24"/>
                <w:szCs w:val="24"/>
                <w:lang w:eastAsia="en-US"/>
              </w:rPr>
              <w:t xml:space="preserve"> </w:t>
            </w:r>
            <w:r w:rsidRPr="004D0860">
              <w:rPr>
                <w:rFonts w:ascii="Times New Roman" w:eastAsia="Times New Roman" w:hAnsi="Times New Roman" w:cs="Times New Roman"/>
                <w:sz w:val="24"/>
                <w:szCs w:val="24"/>
                <w:lang w:eastAsia="en-US"/>
              </w:rPr>
              <w:t>народного</w:t>
            </w:r>
            <w:r w:rsidRPr="004D0860">
              <w:rPr>
                <w:rFonts w:ascii="Times New Roman" w:eastAsia="Times New Roman" w:hAnsi="Times New Roman" w:cs="Times New Roman"/>
                <w:spacing w:val="-53"/>
                <w:sz w:val="24"/>
                <w:szCs w:val="24"/>
                <w:lang w:eastAsia="en-US"/>
              </w:rPr>
              <w:t xml:space="preserve"> </w:t>
            </w:r>
            <w:r w:rsidRPr="004D0860">
              <w:rPr>
                <w:rFonts w:ascii="Times New Roman" w:eastAsia="Times New Roman" w:hAnsi="Times New Roman" w:cs="Times New Roman"/>
                <w:spacing w:val="-1"/>
                <w:sz w:val="24"/>
                <w:szCs w:val="24"/>
                <w:lang w:eastAsia="en-US"/>
              </w:rPr>
              <w:t>творчества</w:t>
            </w:r>
            <w:r w:rsidRPr="004D0860">
              <w:rPr>
                <w:rFonts w:ascii="Times New Roman" w:eastAsia="Times New Roman" w:hAnsi="Times New Roman" w:cs="Times New Roman"/>
                <w:spacing w:val="-13"/>
                <w:sz w:val="24"/>
                <w:szCs w:val="24"/>
                <w:lang w:eastAsia="en-US"/>
              </w:rPr>
              <w:t xml:space="preserve"> </w:t>
            </w:r>
            <w:r w:rsidRPr="004D0860">
              <w:rPr>
                <w:rFonts w:ascii="Times New Roman" w:eastAsia="Times New Roman" w:hAnsi="Times New Roman" w:cs="Times New Roman"/>
                <w:spacing w:val="-1"/>
                <w:sz w:val="24"/>
                <w:szCs w:val="24"/>
                <w:lang w:eastAsia="en-US"/>
              </w:rPr>
              <w:t>в</w:t>
            </w:r>
            <w:r w:rsidRPr="004D0860">
              <w:rPr>
                <w:rFonts w:ascii="Times New Roman" w:eastAsia="Times New Roman" w:hAnsi="Times New Roman" w:cs="Times New Roman"/>
                <w:spacing w:val="-15"/>
                <w:sz w:val="24"/>
                <w:szCs w:val="24"/>
                <w:lang w:eastAsia="en-US"/>
              </w:rPr>
              <w:t xml:space="preserve"> </w:t>
            </w:r>
            <w:r w:rsidRPr="004D0860">
              <w:rPr>
                <w:rFonts w:ascii="Times New Roman" w:eastAsia="Times New Roman" w:hAnsi="Times New Roman" w:cs="Times New Roman"/>
                <w:spacing w:val="-1"/>
                <w:sz w:val="24"/>
                <w:szCs w:val="24"/>
                <w:lang w:eastAsia="en-US"/>
              </w:rPr>
              <w:t>искусстве.</w:t>
            </w:r>
            <w:r w:rsidRPr="004D0860">
              <w:rPr>
                <w:rFonts w:ascii="Times New Roman" w:eastAsia="Times New Roman" w:hAnsi="Times New Roman" w:cs="Times New Roman"/>
                <w:spacing w:val="-14"/>
                <w:sz w:val="24"/>
                <w:szCs w:val="24"/>
                <w:lang w:eastAsia="en-US"/>
              </w:rPr>
              <w:t xml:space="preserve"> </w:t>
            </w:r>
            <w:r w:rsidRPr="004D0860">
              <w:rPr>
                <w:rFonts w:ascii="Times New Roman" w:eastAsia="Times New Roman" w:hAnsi="Times New Roman" w:cs="Times New Roman"/>
                <w:sz w:val="24"/>
                <w:szCs w:val="24"/>
                <w:lang w:eastAsia="en-US"/>
              </w:rPr>
              <w:t>Выражающий</w:t>
            </w:r>
            <w:r w:rsidRPr="004D0860">
              <w:rPr>
                <w:rFonts w:ascii="Times New Roman" w:eastAsia="Times New Roman" w:hAnsi="Times New Roman" w:cs="Times New Roman"/>
                <w:spacing w:val="-13"/>
                <w:sz w:val="24"/>
                <w:szCs w:val="24"/>
                <w:lang w:eastAsia="en-US"/>
              </w:rPr>
              <w:t xml:space="preserve"> </w:t>
            </w:r>
            <w:r w:rsidRPr="004D0860">
              <w:rPr>
                <w:rFonts w:ascii="Times New Roman" w:eastAsia="Times New Roman" w:hAnsi="Times New Roman" w:cs="Times New Roman"/>
                <w:sz w:val="24"/>
                <w:szCs w:val="24"/>
                <w:lang w:eastAsia="en-US"/>
              </w:rPr>
              <w:t>ценностное</w:t>
            </w:r>
            <w:r w:rsidRPr="004D0860">
              <w:rPr>
                <w:rFonts w:ascii="Times New Roman" w:eastAsia="Times New Roman" w:hAnsi="Times New Roman" w:cs="Times New Roman"/>
                <w:spacing w:val="-13"/>
                <w:sz w:val="24"/>
                <w:szCs w:val="24"/>
                <w:lang w:eastAsia="en-US"/>
              </w:rPr>
              <w:t xml:space="preserve"> </w:t>
            </w:r>
            <w:r w:rsidRPr="004D0860">
              <w:rPr>
                <w:rFonts w:ascii="Times New Roman" w:eastAsia="Times New Roman" w:hAnsi="Times New Roman" w:cs="Times New Roman"/>
                <w:sz w:val="24"/>
                <w:szCs w:val="24"/>
                <w:lang w:eastAsia="en-US"/>
              </w:rPr>
              <w:t>отношение</w:t>
            </w:r>
            <w:r w:rsidRPr="004D0860">
              <w:rPr>
                <w:rFonts w:ascii="Times New Roman" w:eastAsia="Times New Roman" w:hAnsi="Times New Roman" w:cs="Times New Roman"/>
                <w:spacing w:val="-13"/>
                <w:sz w:val="24"/>
                <w:szCs w:val="24"/>
                <w:lang w:eastAsia="en-US"/>
              </w:rPr>
              <w:t xml:space="preserve"> </w:t>
            </w:r>
            <w:r w:rsidRPr="004D0860">
              <w:rPr>
                <w:rFonts w:ascii="Times New Roman" w:eastAsia="Times New Roman" w:hAnsi="Times New Roman" w:cs="Times New Roman"/>
                <w:sz w:val="24"/>
                <w:szCs w:val="24"/>
                <w:lang w:eastAsia="en-US"/>
              </w:rPr>
              <w:t>к</w:t>
            </w:r>
            <w:r w:rsidRPr="004D0860">
              <w:rPr>
                <w:rFonts w:ascii="Times New Roman" w:eastAsia="Times New Roman" w:hAnsi="Times New Roman" w:cs="Times New Roman"/>
                <w:spacing w:val="-13"/>
                <w:sz w:val="24"/>
                <w:szCs w:val="24"/>
                <w:lang w:eastAsia="en-US"/>
              </w:rPr>
              <w:t xml:space="preserve"> </w:t>
            </w:r>
            <w:r w:rsidRPr="004D0860">
              <w:rPr>
                <w:rFonts w:ascii="Times New Roman" w:eastAsia="Times New Roman" w:hAnsi="Times New Roman" w:cs="Times New Roman"/>
                <w:sz w:val="24"/>
                <w:szCs w:val="24"/>
                <w:lang w:eastAsia="en-US"/>
              </w:rPr>
              <w:t>технической и</w:t>
            </w:r>
            <w:r w:rsidRPr="004D0860">
              <w:rPr>
                <w:rFonts w:ascii="Times New Roman" w:eastAsia="Times New Roman" w:hAnsi="Times New Roman" w:cs="Times New Roman"/>
                <w:spacing w:val="-3"/>
                <w:sz w:val="24"/>
                <w:szCs w:val="24"/>
                <w:lang w:eastAsia="en-US"/>
              </w:rPr>
              <w:t xml:space="preserve"> </w:t>
            </w:r>
            <w:r w:rsidRPr="004D0860">
              <w:rPr>
                <w:rFonts w:ascii="Times New Roman" w:eastAsia="Times New Roman" w:hAnsi="Times New Roman" w:cs="Times New Roman"/>
                <w:sz w:val="24"/>
                <w:szCs w:val="24"/>
                <w:lang w:eastAsia="en-US"/>
              </w:rPr>
              <w:t>промышленной</w:t>
            </w:r>
            <w:r w:rsidRPr="004D0860">
              <w:rPr>
                <w:rFonts w:ascii="Times New Roman" w:eastAsia="Times New Roman" w:hAnsi="Times New Roman" w:cs="Times New Roman"/>
                <w:spacing w:val="-3"/>
                <w:sz w:val="24"/>
                <w:szCs w:val="24"/>
                <w:lang w:eastAsia="en-US"/>
              </w:rPr>
              <w:t xml:space="preserve"> </w:t>
            </w:r>
            <w:r w:rsidRPr="004D0860">
              <w:rPr>
                <w:rFonts w:ascii="Times New Roman" w:eastAsia="Times New Roman" w:hAnsi="Times New Roman" w:cs="Times New Roman"/>
                <w:sz w:val="24"/>
                <w:szCs w:val="24"/>
                <w:lang w:eastAsia="en-US"/>
              </w:rPr>
              <w:t>эстетике.</w:t>
            </w:r>
          </w:p>
        </w:tc>
        <w:tc>
          <w:tcPr>
            <w:tcW w:w="992" w:type="dxa"/>
          </w:tcPr>
          <w:p w14:paraId="56F8932D" w14:textId="77777777" w:rsidR="00883082" w:rsidRPr="004D0860" w:rsidRDefault="00883082" w:rsidP="004D0860">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4D0860">
              <w:rPr>
                <w:rFonts w:ascii="Times New Roman" w:eastAsia="Times New Roman" w:hAnsi="Times New Roman" w:cs="Times New Roman"/>
                <w:b/>
                <w:sz w:val="24"/>
                <w:szCs w:val="24"/>
                <w:lang w:eastAsia="en-US"/>
              </w:rPr>
              <w:t>ЛР.11</w:t>
            </w:r>
          </w:p>
        </w:tc>
      </w:tr>
    </w:tbl>
    <w:p w14:paraId="543B28B2"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14:paraId="7C9513BF"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1.4 Количество часов на освоение рабочей программы учебной дисциплины:</w:t>
      </w:r>
    </w:p>
    <w:p w14:paraId="7E23737B"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максимальной учебной нагрузки </w:t>
      </w:r>
      <w:proofErr w:type="gramStart"/>
      <w:r w:rsidRPr="004D0860">
        <w:rPr>
          <w:rFonts w:ascii="Times New Roman" w:eastAsia="Times New Roman" w:hAnsi="Times New Roman" w:cs="Times New Roman"/>
          <w:sz w:val="24"/>
          <w:szCs w:val="24"/>
          <w:lang w:eastAsia="ar-SA"/>
        </w:rPr>
        <w:t xml:space="preserve">обучающегося  </w:t>
      </w:r>
      <w:r w:rsidRPr="004D0860">
        <w:rPr>
          <w:rFonts w:ascii="Times New Roman" w:eastAsia="Times New Roman" w:hAnsi="Times New Roman" w:cs="Times New Roman"/>
          <w:sz w:val="24"/>
          <w:szCs w:val="24"/>
          <w:u w:val="single"/>
          <w:lang w:eastAsia="ar-SA"/>
        </w:rPr>
        <w:t>105</w:t>
      </w:r>
      <w:proofErr w:type="gramEnd"/>
      <w:r w:rsidRPr="004D0860">
        <w:rPr>
          <w:rFonts w:ascii="Times New Roman" w:eastAsia="Times New Roman" w:hAnsi="Times New Roman" w:cs="Times New Roman"/>
          <w:sz w:val="24"/>
          <w:szCs w:val="24"/>
          <w:lang w:eastAsia="ar-SA"/>
        </w:rPr>
        <w:t xml:space="preserve"> часов, в том числе:</w:t>
      </w:r>
    </w:p>
    <w:p w14:paraId="31122182"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обязательной аудиторной учебной нагрузки обучающегося </w:t>
      </w:r>
      <w:r w:rsidRPr="004D0860">
        <w:rPr>
          <w:rFonts w:ascii="Times New Roman" w:eastAsia="Times New Roman" w:hAnsi="Times New Roman" w:cs="Times New Roman"/>
          <w:sz w:val="24"/>
          <w:szCs w:val="24"/>
          <w:u w:val="single"/>
          <w:lang w:eastAsia="ar-SA"/>
        </w:rPr>
        <w:t>105</w:t>
      </w:r>
      <w:r w:rsidRPr="004D0860">
        <w:rPr>
          <w:rFonts w:ascii="Times New Roman" w:eastAsia="Times New Roman" w:hAnsi="Times New Roman" w:cs="Times New Roman"/>
          <w:sz w:val="24"/>
          <w:szCs w:val="24"/>
          <w:lang w:eastAsia="ar-SA"/>
        </w:rPr>
        <w:t xml:space="preserve"> часов;</w:t>
      </w:r>
    </w:p>
    <w:p w14:paraId="1F9C3A64" w14:textId="561EACBB"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самостоятельной работы обучающегося </w:t>
      </w:r>
      <w:r w:rsidRPr="004D0860">
        <w:rPr>
          <w:rFonts w:ascii="Times New Roman" w:eastAsia="Times New Roman" w:hAnsi="Times New Roman" w:cs="Times New Roman"/>
          <w:sz w:val="24"/>
          <w:szCs w:val="24"/>
          <w:u w:val="single"/>
          <w:lang w:eastAsia="ar-SA"/>
        </w:rPr>
        <w:t>5</w:t>
      </w:r>
      <w:r w:rsidRPr="004D0860">
        <w:rPr>
          <w:rFonts w:ascii="Times New Roman" w:eastAsia="Times New Roman" w:hAnsi="Times New Roman" w:cs="Times New Roman"/>
          <w:sz w:val="24"/>
          <w:szCs w:val="24"/>
          <w:lang w:eastAsia="ar-SA"/>
        </w:rPr>
        <w:t xml:space="preserve"> часов.</w:t>
      </w:r>
    </w:p>
    <w:p w14:paraId="71D55913" w14:textId="20C71142" w:rsidR="00DB61E4" w:rsidRPr="004D0860" w:rsidRDefault="00DB61E4" w:rsidP="004D0860">
      <w:pPr>
        <w:spacing w:after="0" w:line="240" w:lineRule="auto"/>
        <w:rPr>
          <w:rFonts w:ascii="Times New Roman" w:eastAsia="Times New Roman" w:hAnsi="Times New Roman" w:cs="Times New Roman"/>
          <w:sz w:val="24"/>
          <w:szCs w:val="24"/>
          <w:lang w:eastAsia="ar-SA"/>
        </w:rPr>
      </w:pPr>
    </w:p>
    <w:p w14:paraId="00EBD3C7" w14:textId="586E87C2" w:rsidR="00883082" w:rsidRPr="004D0860" w:rsidRDefault="00DB61E4" w:rsidP="004D0860">
      <w:pPr>
        <w:tabs>
          <w:tab w:val="left" w:pos="1185"/>
        </w:tabs>
        <w:spacing w:after="0" w:line="240" w:lineRule="auto"/>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sz w:val="24"/>
          <w:szCs w:val="24"/>
          <w:lang w:eastAsia="ar-SA"/>
        </w:rPr>
        <w:tab/>
      </w:r>
      <w:r w:rsidR="00883082" w:rsidRPr="004D0860">
        <w:rPr>
          <w:rFonts w:ascii="Times New Roman" w:eastAsia="Times New Roman" w:hAnsi="Times New Roman" w:cs="Times New Roman"/>
          <w:b/>
          <w:sz w:val="24"/>
          <w:szCs w:val="24"/>
          <w:lang w:eastAsia="ar-SA"/>
        </w:rPr>
        <w:t>2. СТРУКТУРА И СОДЕРЖАНИЕ УЧЕБНОЙ ДИСЦИПЛИНЫ</w:t>
      </w:r>
    </w:p>
    <w:p w14:paraId="080E4CFB"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2.1 Объем учебной дисциплины и виды учебной работы</w:t>
      </w:r>
    </w:p>
    <w:p w14:paraId="27ABDFEC"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80" w:right="-185"/>
        <w:jc w:val="both"/>
        <w:rPr>
          <w:rFonts w:ascii="Times New Roman" w:eastAsia="Times New Roman" w:hAnsi="Times New Roman" w:cs="Times New Roman"/>
          <w:b/>
          <w:sz w:val="24"/>
          <w:szCs w:val="24"/>
          <w:lang w:eastAsia="ar-SA"/>
        </w:rPr>
      </w:pPr>
    </w:p>
    <w:tbl>
      <w:tblPr>
        <w:tblW w:w="0" w:type="auto"/>
        <w:tblInd w:w="-27" w:type="dxa"/>
        <w:tblLayout w:type="fixed"/>
        <w:tblLook w:val="0000" w:firstRow="0" w:lastRow="0" w:firstColumn="0" w:lastColumn="0" w:noHBand="0" w:noVBand="0"/>
      </w:tblPr>
      <w:tblGrid>
        <w:gridCol w:w="8499"/>
        <w:gridCol w:w="1842"/>
      </w:tblGrid>
      <w:tr w:rsidR="00883082" w:rsidRPr="004D0860" w14:paraId="380AA06E" w14:textId="77777777" w:rsidTr="00883082">
        <w:trPr>
          <w:trHeight w:val="460"/>
        </w:trPr>
        <w:tc>
          <w:tcPr>
            <w:tcW w:w="8499" w:type="dxa"/>
            <w:tcBorders>
              <w:top w:val="single" w:sz="4" w:space="0" w:color="000000"/>
              <w:left w:val="single" w:sz="4" w:space="0" w:color="000000"/>
              <w:bottom w:val="single" w:sz="4" w:space="0" w:color="000000"/>
            </w:tcBorders>
            <w:shd w:val="clear" w:color="auto" w:fill="auto"/>
          </w:tcPr>
          <w:p w14:paraId="07BA370E" w14:textId="77777777" w:rsidR="00883082" w:rsidRPr="004D0860" w:rsidRDefault="00883082" w:rsidP="004D0860">
            <w:pPr>
              <w:suppressAutoHyphens/>
              <w:snapToGrid w:val="0"/>
              <w:spacing w:after="0" w:line="240" w:lineRule="auto"/>
              <w:jc w:val="center"/>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DDED128" w14:textId="77777777" w:rsidR="00883082" w:rsidRPr="004D0860" w:rsidRDefault="00883082" w:rsidP="004D0860">
            <w:pPr>
              <w:suppressAutoHyphens/>
              <w:snapToGrid w:val="0"/>
              <w:spacing w:after="0" w:line="240" w:lineRule="auto"/>
              <w:jc w:val="center"/>
              <w:rPr>
                <w:rFonts w:ascii="Times New Roman" w:eastAsia="Times New Roman" w:hAnsi="Times New Roman" w:cs="Times New Roman"/>
                <w:b/>
                <w:i/>
                <w:iCs/>
                <w:sz w:val="24"/>
                <w:szCs w:val="24"/>
                <w:lang w:eastAsia="ar-SA"/>
              </w:rPr>
            </w:pPr>
            <w:r w:rsidRPr="004D0860">
              <w:rPr>
                <w:rFonts w:ascii="Times New Roman" w:eastAsia="Times New Roman" w:hAnsi="Times New Roman" w:cs="Times New Roman"/>
                <w:b/>
                <w:i/>
                <w:iCs/>
                <w:sz w:val="24"/>
                <w:szCs w:val="24"/>
                <w:lang w:eastAsia="ar-SA"/>
              </w:rPr>
              <w:t>Объем часов</w:t>
            </w:r>
          </w:p>
        </w:tc>
      </w:tr>
      <w:tr w:rsidR="00883082" w:rsidRPr="004D0860" w14:paraId="1FEBDA7E" w14:textId="77777777" w:rsidTr="00883082">
        <w:trPr>
          <w:trHeight w:val="285"/>
        </w:trPr>
        <w:tc>
          <w:tcPr>
            <w:tcW w:w="8499" w:type="dxa"/>
            <w:tcBorders>
              <w:top w:val="single" w:sz="4" w:space="0" w:color="000000"/>
              <w:left w:val="single" w:sz="4" w:space="0" w:color="000000"/>
              <w:bottom w:val="single" w:sz="4" w:space="0" w:color="000000"/>
            </w:tcBorders>
            <w:shd w:val="clear" w:color="auto" w:fill="auto"/>
          </w:tcPr>
          <w:p w14:paraId="0AB97EF2" w14:textId="77777777" w:rsidR="00883082" w:rsidRPr="004D0860" w:rsidRDefault="00883082" w:rsidP="004D0860">
            <w:pPr>
              <w:suppressAutoHyphens/>
              <w:snapToGrid w:val="0"/>
              <w:spacing w:after="0" w:line="240" w:lineRule="auto"/>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947BB5F" w14:textId="77777777" w:rsidR="00883082" w:rsidRPr="004D0860" w:rsidRDefault="00883082"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105</w:t>
            </w:r>
          </w:p>
        </w:tc>
      </w:tr>
      <w:tr w:rsidR="00883082" w:rsidRPr="004D0860" w14:paraId="1CA27261" w14:textId="77777777" w:rsidTr="00883082">
        <w:tc>
          <w:tcPr>
            <w:tcW w:w="8499" w:type="dxa"/>
            <w:tcBorders>
              <w:top w:val="single" w:sz="4" w:space="0" w:color="000000"/>
              <w:left w:val="single" w:sz="4" w:space="0" w:color="000000"/>
              <w:bottom w:val="single" w:sz="4" w:space="0" w:color="000000"/>
            </w:tcBorders>
            <w:shd w:val="clear" w:color="auto" w:fill="auto"/>
          </w:tcPr>
          <w:p w14:paraId="3629E958" w14:textId="77777777" w:rsidR="00883082" w:rsidRPr="004D0860" w:rsidRDefault="00883082" w:rsidP="004D0860">
            <w:pPr>
              <w:suppressAutoHyphens/>
              <w:snapToGrid w:val="0"/>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0E99915" w14:textId="77777777" w:rsidR="00883082" w:rsidRPr="004D0860" w:rsidRDefault="00883082"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105</w:t>
            </w:r>
          </w:p>
        </w:tc>
      </w:tr>
      <w:tr w:rsidR="00883082" w:rsidRPr="004D0860" w14:paraId="0D5691D6" w14:textId="77777777" w:rsidTr="00883082">
        <w:tc>
          <w:tcPr>
            <w:tcW w:w="8499" w:type="dxa"/>
            <w:tcBorders>
              <w:top w:val="single" w:sz="4" w:space="0" w:color="000000"/>
              <w:left w:val="single" w:sz="4" w:space="0" w:color="000000"/>
              <w:bottom w:val="single" w:sz="4" w:space="0" w:color="000000"/>
            </w:tcBorders>
            <w:shd w:val="clear" w:color="auto" w:fill="auto"/>
          </w:tcPr>
          <w:p w14:paraId="1F0AAC1D" w14:textId="77777777" w:rsidR="00883082" w:rsidRPr="004D0860" w:rsidRDefault="00883082" w:rsidP="004D0860">
            <w:pPr>
              <w:suppressAutoHyphens/>
              <w:snapToGrid w:val="0"/>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В том числе практическая работа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7798E57" w14:textId="77777777" w:rsidR="00883082" w:rsidRPr="004D0860" w:rsidRDefault="00883082"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54</w:t>
            </w:r>
          </w:p>
        </w:tc>
      </w:tr>
      <w:tr w:rsidR="00883082" w:rsidRPr="004D0860" w14:paraId="2FA643AA" w14:textId="77777777" w:rsidTr="00883082">
        <w:tc>
          <w:tcPr>
            <w:tcW w:w="8499" w:type="dxa"/>
            <w:tcBorders>
              <w:top w:val="single" w:sz="4" w:space="0" w:color="000000"/>
              <w:left w:val="single" w:sz="4" w:space="0" w:color="000000"/>
              <w:bottom w:val="single" w:sz="4" w:space="0" w:color="000000"/>
            </w:tcBorders>
            <w:shd w:val="clear" w:color="auto" w:fill="auto"/>
          </w:tcPr>
          <w:p w14:paraId="4D25821A" w14:textId="77777777" w:rsidR="00883082" w:rsidRPr="004D0860" w:rsidRDefault="00883082" w:rsidP="004D0860">
            <w:pPr>
              <w:suppressAutoHyphens/>
              <w:snapToGrid w:val="0"/>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Самостоятельная работа обучающегося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2FD049A" w14:textId="77777777" w:rsidR="00883082" w:rsidRPr="004D0860" w:rsidRDefault="00883082"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5</w:t>
            </w:r>
          </w:p>
        </w:tc>
      </w:tr>
      <w:tr w:rsidR="00883082" w:rsidRPr="004D0860" w14:paraId="17A73B04" w14:textId="77777777" w:rsidTr="00883082">
        <w:tc>
          <w:tcPr>
            <w:tcW w:w="8499" w:type="dxa"/>
            <w:tcBorders>
              <w:top w:val="single" w:sz="4" w:space="0" w:color="000000"/>
              <w:left w:val="single" w:sz="4" w:space="0" w:color="000000"/>
              <w:bottom w:val="single" w:sz="4" w:space="0" w:color="000000"/>
            </w:tcBorders>
            <w:shd w:val="clear" w:color="auto" w:fill="auto"/>
          </w:tcPr>
          <w:p w14:paraId="187EA1AF" w14:textId="77777777" w:rsidR="00883082" w:rsidRPr="004D0860" w:rsidRDefault="00883082" w:rsidP="004D0860">
            <w:pPr>
              <w:suppressAutoHyphens/>
              <w:snapToGrid w:val="0"/>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в том числе: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D0D70A5" w14:textId="77777777" w:rsidR="00883082" w:rsidRPr="004D0860" w:rsidRDefault="00883082" w:rsidP="004D0860">
            <w:pPr>
              <w:suppressAutoHyphens/>
              <w:snapToGrid w:val="0"/>
              <w:spacing w:after="0" w:line="240" w:lineRule="auto"/>
              <w:jc w:val="center"/>
              <w:rPr>
                <w:rFonts w:ascii="Times New Roman" w:eastAsia="Times New Roman" w:hAnsi="Times New Roman" w:cs="Times New Roman"/>
                <w:i/>
                <w:iCs/>
                <w:sz w:val="24"/>
                <w:szCs w:val="24"/>
                <w:lang w:eastAsia="ar-SA"/>
              </w:rPr>
            </w:pPr>
          </w:p>
        </w:tc>
      </w:tr>
      <w:tr w:rsidR="00883082" w:rsidRPr="004D0860" w14:paraId="355D26C9" w14:textId="77777777" w:rsidTr="00883082">
        <w:tc>
          <w:tcPr>
            <w:tcW w:w="8499" w:type="dxa"/>
            <w:tcBorders>
              <w:top w:val="single" w:sz="4" w:space="0" w:color="000000"/>
              <w:left w:val="single" w:sz="4" w:space="0" w:color="000000"/>
              <w:bottom w:val="single" w:sz="4" w:space="0" w:color="000000"/>
            </w:tcBorders>
            <w:shd w:val="clear" w:color="auto" w:fill="auto"/>
          </w:tcPr>
          <w:p w14:paraId="058FD077" w14:textId="77777777" w:rsidR="00883082" w:rsidRPr="004D0860" w:rsidRDefault="00883082" w:rsidP="004D0860">
            <w:pPr>
              <w:suppressAutoHyphens/>
              <w:snapToGrid w:val="0"/>
              <w:spacing w:after="0" w:line="240" w:lineRule="auto"/>
              <w:rPr>
                <w:rFonts w:ascii="Times New Roman" w:eastAsia="Times New Roman" w:hAnsi="Times New Roman" w:cs="Times New Roman"/>
                <w:i/>
                <w:iCs/>
                <w:sz w:val="24"/>
                <w:szCs w:val="24"/>
                <w:lang w:eastAsia="ar-SA"/>
              </w:rPr>
            </w:pPr>
            <w:r w:rsidRPr="004D0860">
              <w:rPr>
                <w:rFonts w:ascii="Times New Roman" w:eastAsia="Times New Roman" w:hAnsi="Times New Roman" w:cs="Times New Roman"/>
                <w:i/>
                <w:iCs/>
                <w:sz w:val="24"/>
                <w:szCs w:val="24"/>
                <w:lang w:eastAsia="ar-SA"/>
              </w:rPr>
              <w:t>Написание конспектов</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93D07B2" w14:textId="77777777" w:rsidR="00883082" w:rsidRPr="004D0860" w:rsidRDefault="00883082" w:rsidP="004D0860">
            <w:pPr>
              <w:suppressAutoHyphens/>
              <w:snapToGrid w:val="0"/>
              <w:spacing w:after="0" w:line="240" w:lineRule="auto"/>
              <w:jc w:val="center"/>
              <w:rPr>
                <w:rFonts w:ascii="Times New Roman" w:eastAsia="Times New Roman" w:hAnsi="Times New Roman" w:cs="Times New Roman"/>
                <w:i/>
                <w:iCs/>
                <w:sz w:val="24"/>
                <w:szCs w:val="24"/>
                <w:lang w:eastAsia="ar-SA"/>
              </w:rPr>
            </w:pPr>
            <w:r w:rsidRPr="004D0860">
              <w:rPr>
                <w:rFonts w:ascii="Times New Roman" w:eastAsia="Times New Roman" w:hAnsi="Times New Roman" w:cs="Times New Roman"/>
                <w:i/>
                <w:iCs/>
                <w:sz w:val="24"/>
                <w:szCs w:val="24"/>
                <w:lang w:eastAsia="ar-SA"/>
              </w:rPr>
              <w:t>5</w:t>
            </w:r>
          </w:p>
        </w:tc>
      </w:tr>
      <w:tr w:rsidR="00883082" w:rsidRPr="004D0860" w14:paraId="5C32E0FA" w14:textId="77777777" w:rsidTr="00883082">
        <w:tc>
          <w:tcPr>
            <w:tcW w:w="10341" w:type="dxa"/>
            <w:gridSpan w:val="2"/>
            <w:tcBorders>
              <w:top w:val="single" w:sz="4" w:space="0" w:color="000000"/>
              <w:left w:val="single" w:sz="4" w:space="0" w:color="000000"/>
              <w:bottom w:val="single" w:sz="4" w:space="0" w:color="000000"/>
              <w:right w:val="single" w:sz="4" w:space="0" w:color="000000"/>
            </w:tcBorders>
            <w:shd w:val="clear" w:color="auto" w:fill="auto"/>
          </w:tcPr>
          <w:p w14:paraId="51A5AEE1" w14:textId="77777777" w:rsidR="00883082" w:rsidRPr="004D0860" w:rsidRDefault="00883082" w:rsidP="004D0860">
            <w:pPr>
              <w:suppressAutoHyphens/>
              <w:snapToGrid w:val="0"/>
              <w:spacing w:after="0" w:line="240" w:lineRule="auto"/>
              <w:jc w:val="right"/>
              <w:rPr>
                <w:rFonts w:ascii="Times New Roman" w:eastAsia="Times New Roman" w:hAnsi="Times New Roman" w:cs="Times New Roman"/>
                <w:iCs/>
                <w:sz w:val="24"/>
                <w:szCs w:val="24"/>
                <w:lang w:eastAsia="ar-SA"/>
              </w:rPr>
            </w:pPr>
            <w:proofErr w:type="gramStart"/>
            <w:r w:rsidRPr="004D0860">
              <w:rPr>
                <w:rFonts w:ascii="Times New Roman" w:eastAsia="Times New Roman" w:hAnsi="Times New Roman" w:cs="Times New Roman"/>
                <w:i/>
                <w:iCs/>
                <w:sz w:val="24"/>
                <w:szCs w:val="24"/>
                <w:lang w:eastAsia="ar-SA"/>
              </w:rPr>
              <w:t>Промежуточная  аттестация</w:t>
            </w:r>
            <w:proofErr w:type="gramEnd"/>
            <w:r w:rsidRPr="004D0860">
              <w:rPr>
                <w:rFonts w:ascii="Times New Roman" w:eastAsia="Times New Roman" w:hAnsi="Times New Roman" w:cs="Times New Roman"/>
                <w:i/>
                <w:iCs/>
                <w:sz w:val="24"/>
                <w:szCs w:val="24"/>
                <w:lang w:eastAsia="ar-SA"/>
              </w:rPr>
              <w:t xml:space="preserve"> в форме    - комплексного экзамена с ОП.10в Химия         </w:t>
            </w:r>
          </w:p>
        </w:tc>
      </w:tr>
    </w:tbl>
    <w:p w14:paraId="759A9B67" w14:textId="20FEC8BE" w:rsidR="00883082" w:rsidRPr="004D0860" w:rsidRDefault="00883082" w:rsidP="004D0860">
      <w:pPr>
        <w:suppressAutoHyphens/>
        <w:spacing w:after="0" w:line="240" w:lineRule="auto"/>
        <w:rPr>
          <w:rFonts w:ascii="Times New Roman" w:eastAsia="Times New Roman" w:hAnsi="Times New Roman" w:cs="Times New Roman"/>
          <w:sz w:val="24"/>
          <w:szCs w:val="24"/>
          <w:lang w:eastAsia="ar-SA"/>
        </w:rPr>
      </w:pPr>
    </w:p>
    <w:p w14:paraId="31CC2D7A" w14:textId="77777777" w:rsidR="0022302C" w:rsidRPr="004D0860" w:rsidRDefault="0022302C" w:rsidP="004D0860">
      <w:pPr>
        <w:suppressAutoHyphens/>
        <w:spacing w:after="0" w:line="240" w:lineRule="auto"/>
        <w:rPr>
          <w:rFonts w:ascii="Times New Roman" w:eastAsia="Times New Roman" w:hAnsi="Times New Roman" w:cs="Times New Roman"/>
          <w:sz w:val="24"/>
          <w:szCs w:val="24"/>
          <w:lang w:eastAsia="ar-SA"/>
        </w:rPr>
        <w:sectPr w:rsidR="0022302C" w:rsidRPr="004D0860" w:rsidSect="00AA2CD6">
          <w:headerReference w:type="even" r:id="rId36"/>
          <w:headerReference w:type="default" r:id="rId37"/>
          <w:footerReference w:type="even" r:id="rId38"/>
          <w:footerReference w:type="default" r:id="rId39"/>
          <w:headerReference w:type="first" r:id="rId40"/>
          <w:footerReference w:type="first" r:id="rId41"/>
          <w:pgSz w:w="11906" w:h="16838"/>
          <w:pgMar w:top="-165" w:right="567" w:bottom="567" w:left="851" w:header="567" w:footer="708" w:gutter="0"/>
          <w:cols w:space="720"/>
          <w:docGrid w:linePitch="360"/>
        </w:sectPr>
      </w:pPr>
    </w:p>
    <w:p w14:paraId="6967E222" w14:textId="0FB52470" w:rsidR="0022302C" w:rsidRPr="004D0860" w:rsidRDefault="0022302C" w:rsidP="004D0860">
      <w:pPr>
        <w:suppressAutoHyphens/>
        <w:spacing w:after="0" w:line="240" w:lineRule="auto"/>
        <w:rPr>
          <w:rFonts w:ascii="Times New Roman" w:eastAsia="Times New Roman" w:hAnsi="Times New Roman" w:cs="Times New Roman"/>
          <w:sz w:val="24"/>
          <w:szCs w:val="24"/>
          <w:lang w:eastAsia="ar-SA"/>
        </w:rPr>
      </w:pPr>
    </w:p>
    <w:p w14:paraId="3343A345" w14:textId="44DB6BF4" w:rsidR="005275B8" w:rsidRPr="004D0860" w:rsidRDefault="005275B8" w:rsidP="004D0860">
      <w:pPr>
        <w:suppressAutoHyphens/>
        <w:spacing w:after="0" w:line="240" w:lineRule="auto"/>
        <w:rPr>
          <w:rFonts w:ascii="Times New Roman" w:eastAsia="Times New Roman" w:hAnsi="Times New Roman" w:cs="Times New Roman"/>
          <w:sz w:val="24"/>
          <w:szCs w:val="24"/>
          <w:lang w:eastAsia="ar-SA"/>
        </w:rPr>
      </w:pPr>
    </w:p>
    <w:p w14:paraId="30C939F9" w14:textId="32C1C021" w:rsidR="005275B8" w:rsidRPr="004D0860" w:rsidRDefault="005275B8" w:rsidP="004D0860">
      <w:pPr>
        <w:suppressAutoHyphens/>
        <w:spacing w:after="0" w:line="240" w:lineRule="auto"/>
        <w:rPr>
          <w:rFonts w:ascii="Times New Roman" w:eastAsia="Times New Roman" w:hAnsi="Times New Roman" w:cs="Times New Roman"/>
          <w:sz w:val="24"/>
          <w:szCs w:val="24"/>
          <w:lang w:eastAsia="ar-SA"/>
        </w:rPr>
      </w:pPr>
    </w:p>
    <w:p w14:paraId="4DF46E15" w14:textId="352FE908" w:rsidR="005275B8" w:rsidRPr="004D0860" w:rsidRDefault="005275B8" w:rsidP="004D0860">
      <w:pPr>
        <w:suppressAutoHyphens/>
        <w:spacing w:after="0" w:line="240" w:lineRule="auto"/>
        <w:rPr>
          <w:rFonts w:ascii="Times New Roman" w:eastAsia="Times New Roman" w:hAnsi="Times New Roman" w:cs="Times New Roman"/>
          <w:sz w:val="24"/>
          <w:szCs w:val="24"/>
          <w:lang w:eastAsia="ar-SA"/>
        </w:rPr>
      </w:pPr>
    </w:p>
    <w:p w14:paraId="0A0BA3BD" w14:textId="7B95363D" w:rsidR="005275B8" w:rsidRPr="004D0860" w:rsidRDefault="005275B8" w:rsidP="004D0860">
      <w:pPr>
        <w:suppressAutoHyphens/>
        <w:spacing w:after="0" w:line="240" w:lineRule="auto"/>
        <w:rPr>
          <w:rFonts w:ascii="Times New Roman" w:eastAsia="Times New Roman" w:hAnsi="Times New Roman" w:cs="Times New Roman"/>
          <w:sz w:val="24"/>
          <w:szCs w:val="24"/>
          <w:lang w:eastAsia="ar-SA"/>
        </w:rPr>
      </w:pPr>
    </w:p>
    <w:p w14:paraId="264EC549" w14:textId="36F35690" w:rsidR="005275B8" w:rsidRPr="004D0860" w:rsidRDefault="005275B8" w:rsidP="004D0860">
      <w:pPr>
        <w:suppressAutoHyphens/>
        <w:spacing w:after="0" w:line="240" w:lineRule="auto"/>
        <w:rPr>
          <w:rFonts w:ascii="Times New Roman" w:eastAsia="Times New Roman" w:hAnsi="Times New Roman" w:cs="Times New Roman"/>
          <w:sz w:val="24"/>
          <w:szCs w:val="24"/>
          <w:lang w:eastAsia="ar-SA"/>
        </w:rPr>
      </w:pPr>
    </w:p>
    <w:p w14:paraId="304CB25F" w14:textId="0963BB1C" w:rsidR="005275B8" w:rsidRPr="004D0860" w:rsidRDefault="005275B8" w:rsidP="004D0860">
      <w:pPr>
        <w:suppressAutoHyphens/>
        <w:spacing w:after="0" w:line="240" w:lineRule="auto"/>
        <w:rPr>
          <w:rFonts w:ascii="Times New Roman" w:eastAsia="Times New Roman" w:hAnsi="Times New Roman" w:cs="Times New Roman"/>
          <w:sz w:val="24"/>
          <w:szCs w:val="24"/>
          <w:lang w:eastAsia="ar-SA"/>
        </w:rPr>
      </w:pPr>
    </w:p>
    <w:p w14:paraId="520DD76B" w14:textId="77777777" w:rsidR="005275B8" w:rsidRPr="004D0860" w:rsidRDefault="005275B8" w:rsidP="004D0860">
      <w:pPr>
        <w:suppressAutoHyphens/>
        <w:spacing w:after="0" w:line="240" w:lineRule="auto"/>
        <w:rPr>
          <w:rFonts w:ascii="Times New Roman" w:eastAsia="Times New Roman" w:hAnsi="Times New Roman" w:cs="Times New Roman"/>
          <w:sz w:val="24"/>
          <w:szCs w:val="24"/>
          <w:lang w:eastAsia="ar-SA"/>
        </w:rPr>
      </w:pPr>
    </w:p>
    <w:p w14:paraId="37AF1866" w14:textId="77777777" w:rsidR="00F334AB" w:rsidRPr="004D0860" w:rsidRDefault="00F334AB" w:rsidP="004D0860">
      <w:pPr>
        <w:spacing w:after="0" w:line="240" w:lineRule="auto"/>
        <w:jc w:val="center"/>
        <w:rPr>
          <w:rFonts w:ascii="Times New Roman" w:eastAsia="Calibri" w:hAnsi="Times New Roman" w:cs="Times New Roman"/>
          <w:b/>
          <w:sz w:val="24"/>
          <w:szCs w:val="24"/>
          <w:lang w:eastAsia="en-US"/>
        </w:rPr>
      </w:pPr>
      <w:r w:rsidRPr="004D0860">
        <w:rPr>
          <w:rFonts w:ascii="Times New Roman" w:eastAsia="Calibri" w:hAnsi="Times New Roman" w:cs="Times New Roman"/>
          <w:b/>
          <w:sz w:val="24"/>
          <w:szCs w:val="24"/>
          <w:lang w:eastAsia="en-US"/>
        </w:rPr>
        <w:t>Аннотация к рабочей программе учебной дисциплины</w:t>
      </w:r>
    </w:p>
    <w:p w14:paraId="345357D8" w14:textId="1A3D407B" w:rsidR="00883082" w:rsidRPr="004D0860" w:rsidRDefault="00883082" w:rsidP="004D0860">
      <w:pPr>
        <w:suppressAutoHyphens/>
        <w:spacing w:after="0" w:line="240" w:lineRule="auto"/>
        <w:jc w:val="center"/>
        <w:rPr>
          <w:rFonts w:ascii="Times New Roman" w:eastAsia="Times New Roman" w:hAnsi="Times New Roman" w:cs="Times New Roman"/>
          <w:b/>
          <w:caps/>
          <w:sz w:val="24"/>
          <w:szCs w:val="24"/>
          <w:lang w:eastAsia="ar-SA"/>
        </w:rPr>
      </w:pPr>
      <w:r w:rsidRPr="004D0860">
        <w:rPr>
          <w:rFonts w:ascii="Times New Roman" w:eastAsia="Times New Roman" w:hAnsi="Times New Roman" w:cs="Times New Roman"/>
          <w:b/>
          <w:caps/>
          <w:sz w:val="24"/>
          <w:szCs w:val="24"/>
          <w:lang w:eastAsia="ar-SA"/>
        </w:rPr>
        <w:lastRenderedPageBreak/>
        <w:t>ОП.02.  Микробиология, санитария и гигиена в общественном питании</w:t>
      </w:r>
    </w:p>
    <w:p w14:paraId="0BF2FB65" w14:textId="4703992F" w:rsidR="00883082" w:rsidRPr="004D0860" w:rsidRDefault="00883082" w:rsidP="004D0860">
      <w:pPr>
        <w:suppressAutoHyphens/>
        <w:spacing w:after="0" w:line="240" w:lineRule="auto"/>
        <w:rPr>
          <w:rFonts w:ascii="Times New Roman" w:eastAsia="Times New Roman" w:hAnsi="Times New Roman" w:cs="Times New Roman"/>
          <w:b/>
          <w:caps/>
          <w:sz w:val="24"/>
          <w:szCs w:val="24"/>
          <w:lang w:eastAsia="ar-SA"/>
        </w:rPr>
      </w:pPr>
      <w:r w:rsidRPr="004D0860">
        <w:rPr>
          <w:rFonts w:ascii="Times New Roman" w:eastAsia="Times New Roman" w:hAnsi="Times New Roman" w:cs="Times New Roman"/>
          <w:b/>
          <w:caps/>
          <w:sz w:val="24"/>
          <w:szCs w:val="24"/>
          <w:lang w:eastAsia="ar-SA"/>
        </w:rPr>
        <w:t xml:space="preserve">1. паспорт ПРОГРАММЫ УЧЕБНОЙ ДИСЦИПЛИНЫ </w:t>
      </w:r>
    </w:p>
    <w:p w14:paraId="5CC32D31"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1.1 Область применения программы учебной дисциплины</w:t>
      </w:r>
    </w:p>
    <w:p w14:paraId="46A99056" w14:textId="77777777" w:rsidR="00883082" w:rsidRPr="004D0860" w:rsidRDefault="00883082"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Рабочая программа учебной дисциплины является частью основной профессиональной образовательной программы, разработанной в соответствии с ФГОС СПО по специальности: </w:t>
      </w:r>
    </w:p>
    <w:p w14:paraId="7212FD6B" w14:textId="77777777" w:rsidR="00883082" w:rsidRPr="004D0860" w:rsidRDefault="00883082"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19.02.13 Технология продуктов общественного питания массового изготовления и специализированных пищевых продуктов. </w:t>
      </w:r>
    </w:p>
    <w:p w14:paraId="1BA0E04A" w14:textId="77777777" w:rsidR="00883082" w:rsidRPr="004D0860" w:rsidRDefault="00883082"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b/>
          <w:sz w:val="24"/>
          <w:szCs w:val="24"/>
          <w:lang w:eastAsia="ar-SA"/>
        </w:rPr>
        <w:t xml:space="preserve">1.2 Место учебной дисциплины в структуре основной профессиональной образовательной программы: </w:t>
      </w:r>
      <w:r w:rsidRPr="004D0860">
        <w:rPr>
          <w:rFonts w:ascii="Times New Roman" w:eastAsia="Times New Roman" w:hAnsi="Times New Roman" w:cs="Times New Roman"/>
          <w:sz w:val="24"/>
          <w:szCs w:val="24"/>
          <w:lang w:eastAsia="ar-SA"/>
        </w:rPr>
        <w:t xml:space="preserve">дисциплина относится к общепрофессиональному циклу, связанная с освоением профессиональных компетенций по всем профессиональным модулям, входящим в ОПОП по специальности 19.02.13 Технология продуктов общественного питания массового изготовления и специализированных пищевых продуктов. </w:t>
      </w:r>
    </w:p>
    <w:p w14:paraId="05C94A82" w14:textId="77777777" w:rsidR="00883082" w:rsidRPr="004D0860" w:rsidRDefault="00883082"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Данная дисциплина базируется на ранее приобретенных знаниях, умениях и навыках, полученных при изучении дисциплин ООД.12 Химия, ООД.11 Физика, ООД.13 Биология. </w:t>
      </w:r>
    </w:p>
    <w:p w14:paraId="17B02E35"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 xml:space="preserve">1.3 Цели и задачи учебной дисциплины – требования к результатам освоения учебной дисциплины: </w:t>
      </w:r>
    </w:p>
    <w:p w14:paraId="5CE95662"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Требования к результатам освоения учебной дисциплины:</w:t>
      </w:r>
    </w:p>
    <w:p w14:paraId="7EA3D11A"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В результате изучения учебной дисциплины обучающийся должен </w:t>
      </w:r>
      <w:r w:rsidRPr="004D0860">
        <w:rPr>
          <w:rFonts w:ascii="Times New Roman" w:eastAsia="Times New Roman" w:hAnsi="Times New Roman" w:cs="Times New Roman"/>
          <w:b/>
          <w:sz w:val="24"/>
          <w:szCs w:val="24"/>
          <w:lang w:eastAsia="ar-SA"/>
        </w:rPr>
        <w:t>уметь:</w:t>
      </w:r>
    </w:p>
    <w:p w14:paraId="6D99DB0A"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 использовать лабораторное оборудование;</w:t>
      </w:r>
    </w:p>
    <w:p w14:paraId="4274ED91"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 определять основные группы микроорганизмов;</w:t>
      </w:r>
    </w:p>
    <w:p w14:paraId="6D3E6950" w14:textId="61E544AB"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 проводить микробиологические исследования и давать оценку полученным     результатам;</w:t>
      </w:r>
    </w:p>
    <w:p w14:paraId="0E5B05A5"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 соблюдать санитарно-гигиенические требования в условиях пищевого производства;</w:t>
      </w:r>
    </w:p>
    <w:p w14:paraId="54F44DDA"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  производить санитарную обработку оборудования и инвентаря;</w:t>
      </w:r>
    </w:p>
    <w:p w14:paraId="3B5B85E7"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  осуществлять микробиологический контроль пищевого производства;</w:t>
      </w:r>
    </w:p>
    <w:p w14:paraId="412CC35D"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sz w:val="24"/>
          <w:szCs w:val="24"/>
          <w:lang w:eastAsia="ar-SA"/>
        </w:rPr>
        <w:t>В результате изучения учебной дисциплины обучающийся должен</w:t>
      </w:r>
      <w:r w:rsidRPr="004D0860">
        <w:rPr>
          <w:rFonts w:ascii="Times New Roman" w:eastAsia="Times New Roman" w:hAnsi="Times New Roman" w:cs="Times New Roman"/>
          <w:b/>
          <w:sz w:val="24"/>
          <w:szCs w:val="24"/>
          <w:lang w:eastAsia="ar-SA"/>
        </w:rPr>
        <w:t xml:space="preserve"> знать:</w:t>
      </w:r>
    </w:p>
    <w:p w14:paraId="6D4F9575"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  основные понятия и термины микробиологии;</w:t>
      </w:r>
    </w:p>
    <w:p w14:paraId="21259F12"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 классификацию микроорганизмов;</w:t>
      </w:r>
    </w:p>
    <w:p w14:paraId="3B5428DE"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  морфологию и физиологию основных групп микроорганизмов;</w:t>
      </w:r>
    </w:p>
    <w:p w14:paraId="5E9FE13B" w14:textId="0AA2C4AE"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  генетическую и химическую основы наследственности и формы изменчивости     микроорганизмов;</w:t>
      </w:r>
    </w:p>
    <w:p w14:paraId="36908846"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  роль микроорганизмов в круговороте веществ в природе;</w:t>
      </w:r>
    </w:p>
    <w:p w14:paraId="61C8B839"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  характеристики микрофлоры почвы, воды и воздуха;</w:t>
      </w:r>
    </w:p>
    <w:p w14:paraId="6C5057E4"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  особенности сапрофитных и патогенных микроорганизмов;</w:t>
      </w:r>
    </w:p>
    <w:p w14:paraId="6148C953"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  основные пищевые инфекции и пищевые отравления;</w:t>
      </w:r>
    </w:p>
    <w:p w14:paraId="4E410437" w14:textId="1938C1BA"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  возможные источники микробиологического загрязнения в пищевом производстве, условия их развития;</w:t>
      </w:r>
    </w:p>
    <w:p w14:paraId="2F4B8C92"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  методы предотвращения порчи сырья и готовой продуктов;</w:t>
      </w:r>
    </w:p>
    <w:p w14:paraId="005C87AC"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  схему микробиологического контроля;</w:t>
      </w:r>
    </w:p>
    <w:p w14:paraId="7EF428BA" w14:textId="7B4076AC"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  санитарно-технологические требования к помещениям, оборудованию, </w:t>
      </w:r>
      <w:proofErr w:type="gramStart"/>
      <w:r w:rsidRPr="004D0860">
        <w:rPr>
          <w:rFonts w:ascii="Times New Roman" w:eastAsia="Times New Roman" w:hAnsi="Times New Roman" w:cs="Times New Roman"/>
          <w:sz w:val="24"/>
          <w:szCs w:val="24"/>
          <w:lang w:eastAsia="ar-SA"/>
        </w:rPr>
        <w:t xml:space="preserve">инвентарю,   </w:t>
      </w:r>
      <w:proofErr w:type="gramEnd"/>
      <w:r w:rsidRPr="004D0860">
        <w:rPr>
          <w:rFonts w:ascii="Times New Roman" w:eastAsia="Times New Roman" w:hAnsi="Times New Roman" w:cs="Times New Roman"/>
          <w:sz w:val="24"/>
          <w:szCs w:val="24"/>
          <w:lang w:eastAsia="ar-SA"/>
        </w:rPr>
        <w:t xml:space="preserve">  одежде;</w:t>
      </w:r>
    </w:p>
    <w:p w14:paraId="77CB6B37"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  правила личной гигиены работников пищевых производств.</w:t>
      </w:r>
    </w:p>
    <w:p w14:paraId="51DD22BA" w14:textId="77777777" w:rsidR="00883082" w:rsidRPr="004D0860" w:rsidRDefault="00883082" w:rsidP="004D086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В результате освоения дисциплины обучающийся осваивает элементы компетенций: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564"/>
        <w:gridCol w:w="2391"/>
        <w:gridCol w:w="3132"/>
      </w:tblGrid>
      <w:tr w:rsidR="00883082" w:rsidRPr="004D0860" w14:paraId="1C83DFAC" w14:textId="77777777" w:rsidTr="0022302C">
        <w:tc>
          <w:tcPr>
            <w:tcW w:w="2391" w:type="dxa"/>
            <w:shd w:val="clear" w:color="auto" w:fill="auto"/>
          </w:tcPr>
          <w:p w14:paraId="6C6AA58E"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b/>
                <w:bCs/>
                <w:color w:val="000000"/>
                <w:sz w:val="24"/>
                <w:szCs w:val="24"/>
                <w:lang w:eastAsia="en-US"/>
              </w:rPr>
              <w:t xml:space="preserve">Общие и профессиональные компетенции </w:t>
            </w:r>
          </w:p>
        </w:tc>
        <w:tc>
          <w:tcPr>
            <w:tcW w:w="2564" w:type="dxa"/>
            <w:shd w:val="clear" w:color="auto" w:fill="auto"/>
          </w:tcPr>
          <w:p w14:paraId="525E1E6A"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b/>
                <w:bCs/>
                <w:color w:val="000000"/>
                <w:sz w:val="24"/>
                <w:szCs w:val="24"/>
                <w:lang w:eastAsia="en-US"/>
              </w:rPr>
              <w:t xml:space="preserve">Дескрипторы сформированности </w:t>
            </w:r>
          </w:p>
          <w:p w14:paraId="7FC19CA6"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b/>
                <w:bCs/>
                <w:color w:val="000000"/>
                <w:sz w:val="24"/>
                <w:szCs w:val="24"/>
                <w:lang w:eastAsia="en-US"/>
              </w:rPr>
              <w:t xml:space="preserve">(действия) </w:t>
            </w:r>
          </w:p>
        </w:tc>
        <w:tc>
          <w:tcPr>
            <w:tcW w:w="2391" w:type="dxa"/>
            <w:shd w:val="clear" w:color="auto" w:fill="auto"/>
          </w:tcPr>
          <w:p w14:paraId="41A38BD5"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b/>
                <w:bCs/>
                <w:color w:val="000000"/>
                <w:sz w:val="24"/>
                <w:szCs w:val="24"/>
                <w:lang w:eastAsia="en-US"/>
              </w:rPr>
              <w:t xml:space="preserve">Уметь </w:t>
            </w:r>
          </w:p>
        </w:tc>
        <w:tc>
          <w:tcPr>
            <w:tcW w:w="3132" w:type="dxa"/>
            <w:shd w:val="clear" w:color="auto" w:fill="auto"/>
          </w:tcPr>
          <w:p w14:paraId="3A384A36"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b/>
                <w:bCs/>
                <w:color w:val="000000"/>
                <w:sz w:val="24"/>
                <w:szCs w:val="24"/>
                <w:lang w:eastAsia="en-US"/>
              </w:rPr>
              <w:t xml:space="preserve">Знать </w:t>
            </w:r>
          </w:p>
        </w:tc>
      </w:tr>
      <w:tr w:rsidR="00883082" w:rsidRPr="004D0860" w14:paraId="7E29F82E" w14:textId="77777777" w:rsidTr="0022302C">
        <w:tc>
          <w:tcPr>
            <w:tcW w:w="2391" w:type="dxa"/>
            <w:shd w:val="clear" w:color="auto" w:fill="auto"/>
          </w:tcPr>
          <w:p w14:paraId="0A288C19"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ОК01.</w:t>
            </w:r>
          </w:p>
          <w:p w14:paraId="509360EA"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Выбирать способы решения задач профессиональной деятельности, применительно к различным контекстам. </w:t>
            </w:r>
          </w:p>
        </w:tc>
        <w:tc>
          <w:tcPr>
            <w:tcW w:w="2564" w:type="dxa"/>
            <w:shd w:val="clear" w:color="auto" w:fill="auto"/>
          </w:tcPr>
          <w:p w14:paraId="40F9D5F0"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Распознавание сложных проблемных ситуаций в различных контекстах. </w:t>
            </w:r>
          </w:p>
          <w:p w14:paraId="4B91255D"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Проведение анализа сложных ситуаций при решении задач профессиональной деятельности. </w:t>
            </w:r>
          </w:p>
          <w:p w14:paraId="1A533E13"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lastRenderedPageBreak/>
              <w:t xml:space="preserve">Определение этапов решения задачи. </w:t>
            </w:r>
          </w:p>
          <w:p w14:paraId="068117DA"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Определение потребности в информации. </w:t>
            </w:r>
          </w:p>
          <w:p w14:paraId="217CBB79"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Осуществление эффективного поиска. </w:t>
            </w:r>
          </w:p>
          <w:p w14:paraId="4930CA0D"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Выделение всех возможных источников нужных ресурсов, в том числе неочевидных. Разработка детального плана действий. </w:t>
            </w:r>
          </w:p>
          <w:p w14:paraId="6FC43E4B"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Оценка рисков на каждом шагу. </w:t>
            </w:r>
          </w:p>
          <w:p w14:paraId="5696C0D3"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Оценка плюсов и </w:t>
            </w:r>
          </w:p>
          <w:p w14:paraId="707048F9"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минусов полученного результата, своего плана и его реализации, определение критериев оценки и рекомендаций по улучшению плана. </w:t>
            </w:r>
          </w:p>
        </w:tc>
        <w:tc>
          <w:tcPr>
            <w:tcW w:w="2391" w:type="dxa"/>
            <w:shd w:val="clear" w:color="auto" w:fill="auto"/>
          </w:tcPr>
          <w:p w14:paraId="1EAC6EFF"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lastRenderedPageBreak/>
              <w:t xml:space="preserve">Распознавать задачу и/или проблему в профессиональном и/или социальном контексте. </w:t>
            </w:r>
          </w:p>
          <w:p w14:paraId="582AEDE6"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Анализировать задачу и/или проблему и </w:t>
            </w:r>
            <w:r w:rsidRPr="004D0860">
              <w:rPr>
                <w:rFonts w:ascii="Times New Roman" w:eastAsia="Calibri" w:hAnsi="Times New Roman" w:cs="Times New Roman"/>
                <w:color w:val="000000"/>
                <w:sz w:val="24"/>
                <w:szCs w:val="24"/>
                <w:lang w:eastAsia="en-US"/>
              </w:rPr>
              <w:lastRenderedPageBreak/>
              <w:t xml:space="preserve">выделять её составные части. </w:t>
            </w:r>
          </w:p>
          <w:p w14:paraId="01F5726A"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Правильно выявлять и эффективно искать информацию, необходимую для решения задачи и/или проблемы. </w:t>
            </w:r>
          </w:p>
          <w:p w14:paraId="40330887"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Составить план действия. </w:t>
            </w:r>
          </w:p>
          <w:p w14:paraId="00DAE97B"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Определять необходимые ресурсы. </w:t>
            </w:r>
          </w:p>
          <w:p w14:paraId="693BD445"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Владеть актуальными методами работы в профессиональной и смежных сферах. </w:t>
            </w:r>
          </w:p>
          <w:p w14:paraId="374B4AF0"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Реализовать составленный план. </w:t>
            </w:r>
          </w:p>
          <w:p w14:paraId="5E869F65"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Оценивать </w:t>
            </w:r>
          </w:p>
          <w:p w14:paraId="6D9DC719"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результат и последствия своих действий (самостоятельно или с помощью наставника). </w:t>
            </w:r>
          </w:p>
        </w:tc>
        <w:tc>
          <w:tcPr>
            <w:tcW w:w="3132" w:type="dxa"/>
            <w:shd w:val="clear" w:color="auto" w:fill="auto"/>
          </w:tcPr>
          <w:p w14:paraId="58EBE904"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lastRenderedPageBreak/>
              <w:t xml:space="preserve">Актуальный профессиональный и социальный контекст, в котором приходится работать и жить. </w:t>
            </w:r>
          </w:p>
          <w:p w14:paraId="6D571DAF"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Основные источники информации и ресурсы для решения задач и проблем в </w:t>
            </w:r>
            <w:r w:rsidRPr="004D0860">
              <w:rPr>
                <w:rFonts w:ascii="Times New Roman" w:eastAsia="Calibri" w:hAnsi="Times New Roman" w:cs="Times New Roman"/>
                <w:color w:val="000000"/>
                <w:sz w:val="24"/>
                <w:szCs w:val="24"/>
                <w:lang w:eastAsia="en-US"/>
              </w:rPr>
              <w:lastRenderedPageBreak/>
              <w:t xml:space="preserve">профессиональном и/или социальном контексте. </w:t>
            </w:r>
          </w:p>
          <w:p w14:paraId="421ABD9B"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Алгоритмы выполнения работ в профессиональной и смежных областях. </w:t>
            </w:r>
          </w:p>
          <w:p w14:paraId="16E8C70A"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Методы работы в профессиональной и смежных сферах. </w:t>
            </w:r>
          </w:p>
          <w:p w14:paraId="7B289B67"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Структура плана для решения задач. </w:t>
            </w:r>
          </w:p>
          <w:p w14:paraId="5FDEB747"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Порядок оценки результатов решения задач профессиональной деятельности</w:t>
            </w:r>
          </w:p>
        </w:tc>
      </w:tr>
      <w:tr w:rsidR="00883082" w:rsidRPr="004D0860" w14:paraId="162BF20B" w14:textId="77777777" w:rsidTr="0022302C">
        <w:tc>
          <w:tcPr>
            <w:tcW w:w="2391" w:type="dxa"/>
            <w:shd w:val="clear" w:color="auto" w:fill="auto"/>
          </w:tcPr>
          <w:p w14:paraId="2B22F14D"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ОК 02. </w:t>
            </w:r>
          </w:p>
          <w:p w14:paraId="768FE2B9"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2564" w:type="dxa"/>
            <w:shd w:val="clear" w:color="auto" w:fill="auto"/>
          </w:tcPr>
          <w:p w14:paraId="08F9C58D"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 Применение средств информатизации и информационных технологий для реализации профессиональной деятельности</w:t>
            </w:r>
          </w:p>
        </w:tc>
        <w:tc>
          <w:tcPr>
            <w:tcW w:w="2391" w:type="dxa"/>
            <w:shd w:val="clear" w:color="auto" w:fill="auto"/>
          </w:tcPr>
          <w:p w14:paraId="711C6CE4"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 Применять средства информационных технологий для решения профессиональных задач. </w:t>
            </w:r>
          </w:p>
          <w:p w14:paraId="6A8A4948"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Использовать современное программное обеспечение</w:t>
            </w:r>
          </w:p>
        </w:tc>
        <w:tc>
          <w:tcPr>
            <w:tcW w:w="3132" w:type="dxa"/>
            <w:shd w:val="clear" w:color="auto" w:fill="auto"/>
          </w:tcPr>
          <w:p w14:paraId="562A4312"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 Современные средства и устройства информатизации </w:t>
            </w:r>
          </w:p>
          <w:p w14:paraId="2E5BE34E"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Порядок их применения и программное обеспечение в профессиональной деятельности</w:t>
            </w:r>
          </w:p>
        </w:tc>
      </w:tr>
      <w:tr w:rsidR="00883082" w:rsidRPr="004D0860" w14:paraId="466F359D" w14:textId="77777777" w:rsidTr="0022302C">
        <w:tc>
          <w:tcPr>
            <w:tcW w:w="2391" w:type="dxa"/>
            <w:shd w:val="clear" w:color="auto" w:fill="auto"/>
          </w:tcPr>
          <w:p w14:paraId="2EF14725"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ОК 03. </w:t>
            </w:r>
          </w:p>
          <w:p w14:paraId="7943244A"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Планировать и реализовывать собственное профессиональное и личностное развитие. </w:t>
            </w:r>
          </w:p>
        </w:tc>
        <w:tc>
          <w:tcPr>
            <w:tcW w:w="2564" w:type="dxa"/>
            <w:shd w:val="clear" w:color="auto" w:fill="auto"/>
          </w:tcPr>
          <w:p w14:paraId="1FD42086"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Использование актуальной нормативно-правовой документации по специальности. </w:t>
            </w:r>
          </w:p>
          <w:p w14:paraId="27F06F0D"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Применение современной научной профессиональной терминологии. </w:t>
            </w:r>
          </w:p>
          <w:p w14:paraId="4DE10C4E"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Определение траектории профессионального </w:t>
            </w:r>
            <w:r w:rsidRPr="004D0860">
              <w:rPr>
                <w:rFonts w:ascii="Times New Roman" w:eastAsia="Calibri" w:hAnsi="Times New Roman" w:cs="Times New Roman"/>
                <w:color w:val="000000"/>
                <w:sz w:val="24"/>
                <w:szCs w:val="24"/>
                <w:lang w:eastAsia="en-US"/>
              </w:rPr>
              <w:lastRenderedPageBreak/>
              <w:t xml:space="preserve">развития и самообразования </w:t>
            </w:r>
          </w:p>
        </w:tc>
        <w:tc>
          <w:tcPr>
            <w:tcW w:w="2391" w:type="dxa"/>
            <w:shd w:val="clear" w:color="auto" w:fill="auto"/>
          </w:tcPr>
          <w:p w14:paraId="4DA1EA38"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lastRenderedPageBreak/>
              <w:t xml:space="preserve">Определять актуальность нормативно-правовой документации в профессиональной деятельности. </w:t>
            </w:r>
          </w:p>
          <w:p w14:paraId="57A35709"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Выстраивать траектории профессионального и личностного развития </w:t>
            </w:r>
          </w:p>
        </w:tc>
        <w:tc>
          <w:tcPr>
            <w:tcW w:w="3132" w:type="dxa"/>
            <w:shd w:val="clear" w:color="auto" w:fill="auto"/>
          </w:tcPr>
          <w:p w14:paraId="304ED54E"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Содержание актуальной нормативно-правовой документации. </w:t>
            </w:r>
          </w:p>
          <w:p w14:paraId="5B59CD6D"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Современная научная и профессиональная терминология. </w:t>
            </w:r>
          </w:p>
          <w:p w14:paraId="1F2AC25D"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Возможные траектории профессионального развития и самообразования </w:t>
            </w:r>
          </w:p>
        </w:tc>
      </w:tr>
      <w:tr w:rsidR="00883082" w:rsidRPr="004D0860" w14:paraId="1DE1B70D" w14:textId="77777777" w:rsidTr="0022302C">
        <w:tc>
          <w:tcPr>
            <w:tcW w:w="2391" w:type="dxa"/>
            <w:shd w:val="clear" w:color="auto" w:fill="auto"/>
          </w:tcPr>
          <w:p w14:paraId="33689AFB"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ОК 04. </w:t>
            </w:r>
          </w:p>
          <w:p w14:paraId="4F0E6BF2"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Эффективно </w:t>
            </w:r>
          </w:p>
          <w:p w14:paraId="774FF7CE"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взаимодействовать и работать в коллективе и команде</w:t>
            </w:r>
          </w:p>
        </w:tc>
        <w:tc>
          <w:tcPr>
            <w:tcW w:w="2564" w:type="dxa"/>
            <w:shd w:val="clear" w:color="auto" w:fill="auto"/>
          </w:tcPr>
          <w:p w14:paraId="51E29252"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Участие в деловом общении для эффективного решения деловых задач. </w:t>
            </w:r>
          </w:p>
          <w:p w14:paraId="7C14309F"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Планирование профессиональной деятельности </w:t>
            </w:r>
          </w:p>
        </w:tc>
        <w:tc>
          <w:tcPr>
            <w:tcW w:w="2391" w:type="dxa"/>
            <w:shd w:val="clear" w:color="auto" w:fill="auto"/>
          </w:tcPr>
          <w:p w14:paraId="2D9A45FD"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Организовывать работу коллектива и команды. </w:t>
            </w:r>
          </w:p>
          <w:p w14:paraId="127BC910"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Взаимодействовать с коллегами, </w:t>
            </w:r>
          </w:p>
          <w:p w14:paraId="31DD2F99"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руководством, клиентами </w:t>
            </w:r>
          </w:p>
          <w:p w14:paraId="0D77D0AF"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p>
        </w:tc>
        <w:tc>
          <w:tcPr>
            <w:tcW w:w="3132" w:type="dxa"/>
            <w:shd w:val="clear" w:color="auto" w:fill="auto"/>
          </w:tcPr>
          <w:p w14:paraId="488D83B8"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Психология коллектива. </w:t>
            </w:r>
          </w:p>
          <w:p w14:paraId="780301E2"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Психология личности </w:t>
            </w:r>
          </w:p>
          <w:p w14:paraId="266C255A"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Основы проектной деятельности</w:t>
            </w:r>
          </w:p>
        </w:tc>
      </w:tr>
      <w:tr w:rsidR="00883082" w:rsidRPr="004D0860" w14:paraId="1536F5EB" w14:textId="77777777" w:rsidTr="0022302C">
        <w:tc>
          <w:tcPr>
            <w:tcW w:w="2391" w:type="dxa"/>
            <w:shd w:val="clear" w:color="auto" w:fill="auto"/>
          </w:tcPr>
          <w:p w14:paraId="773840E4"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ОК 05. </w:t>
            </w:r>
          </w:p>
          <w:p w14:paraId="441E5C7F"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2564" w:type="dxa"/>
            <w:shd w:val="clear" w:color="auto" w:fill="auto"/>
          </w:tcPr>
          <w:p w14:paraId="5BCF3CBE"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Грамотное в устной и письменной форме изложение своих мыслей по профессиональной тематике на государственном языке. </w:t>
            </w:r>
          </w:p>
          <w:p w14:paraId="385A1F3D"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Проявление толерантности в рабочем коллективе </w:t>
            </w:r>
          </w:p>
        </w:tc>
        <w:tc>
          <w:tcPr>
            <w:tcW w:w="2391" w:type="dxa"/>
            <w:shd w:val="clear" w:color="auto" w:fill="auto"/>
          </w:tcPr>
          <w:p w14:paraId="746D354F"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Излагать свои мысли на государственном языке. </w:t>
            </w:r>
          </w:p>
          <w:p w14:paraId="1CA302D9"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Оформлять документы </w:t>
            </w:r>
          </w:p>
        </w:tc>
        <w:tc>
          <w:tcPr>
            <w:tcW w:w="3132" w:type="dxa"/>
            <w:shd w:val="clear" w:color="auto" w:fill="auto"/>
          </w:tcPr>
          <w:p w14:paraId="34B10F15"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Особенности социального и культурного контекста. </w:t>
            </w:r>
          </w:p>
          <w:p w14:paraId="079C60B7"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Правила оформления документов. </w:t>
            </w:r>
          </w:p>
        </w:tc>
      </w:tr>
      <w:tr w:rsidR="00883082" w:rsidRPr="004D0860" w14:paraId="25ABCF8F" w14:textId="77777777" w:rsidTr="0022302C">
        <w:tc>
          <w:tcPr>
            <w:tcW w:w="2391" w:type="dxa"/>
            <w:shd w:val="clear" w:color="auto" w:fill="auto"/>
          </w:tcPr>
          <w:p w14:paraId="7884FD01"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ОК 06. </w:t>
            </w:r>
          </w:p>
          <w:p w14:paraId="20EAF7E4"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Проявлять гражданско-патриотическую позицию, демонстрировать осознанное поведение на основе традиционных</w:t>
            </w:r>
          </w:p>
          <w:p w14:paraId="7134A849"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общечеловеческих ценностей, в том числе с </w:t>
            </w:r>
          </w:p>
          <w:p w14:paraId="0C28FD25"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учетом гармонизации </w:t>
            </w:r>
          </w:p>
          <w:p w14:paraId="1B843B67"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межнациональных и межрелигиозных отношений, применять </w:t>
            </w:r>
          </w:p>
          <w:p w14:paraId="3AE7926B"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стандарты антикоррупционного </w:t>
            </w:r>
          </w:p>
          <w:p w14:paraId="60E8EEF5"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поведения. </w:t>
            </w:r>
          </w:p>
        </w:tc>
        <w:tc>
          <w:tcPr>
            <w:tcW w:w="2564" w:type="dxa"/>
            <w:shd w:val="clear" w:color="auto" w:fill="auto"/>
          </w:tcPr>
          <w:p w14:paraId="63240FE8"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Понимание значимости своей специальности. </w:t>
            </w:r>
          </w:p>
          <w:p w14:paraId="79832E7D"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Демонстрация поведения на основе общечеловеческих ценностей </w:t>
            </w:r>
          </w:p>
        </w:tc>
        <w:tc>
          <w:tcPr>
            <w:tcW w:w="2391" w:type="dxa"/>
            <w:shd w:val="clear" w:color="auto" w:fill="auto"/>
          </w:tcPr>
          <w:p w14:paraId="389B713D"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Описывать значимость своей специальности. </w:t>
            </w:r>
          </w:p>
          <w:p w14:paraId="3E540681"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Презентовать структуру профессиональной деятельности по специальности </w:t>
            </w:r>
          </w:p>
        </w:tc>
        <w:tc>
          <w:tcPr>
            <w:tcW w:w="3132" w:type="dxa"/>
            <w:shd w:val="clear" w:color="auto" w:fill="auto"/>
          </w:tcPr>
          <w:p w14:paraId="388A586F"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Сущность гражданско-патриотической позиции. </w:t>
            </w:r>
          </w:p>
          <w:p w14:paraId="2E6F5E6F"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Общечеловеческие ценности. </w:t>
            </w:r>
          </w:p>
          <w:p w14:paraId="0186A670"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Правила поведения в ходе выполнения профессиональной деятельности </w:t>
            </w:r>
          </w:p>
        </w:tc>
      </w:tr>
      <w:tr w:rsidR="00883082" w:rsidRPr="004D0860" w14:paraId="34DDD51E" w14:textId="77777777" w:rsidTr="0022302C">
        <w:tc>
          <w:tcPr>
            <w:tcW w:w="2391" w:type="dxa"/>
            <w:shd w:val="clear" w:color="auto" w:fill="auto"/>
          </w:tcPr>
          <w:p w14:paraId="4B46759E"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ОК 07. </w:t>
            </w:r>
          </w:p>
          <w:p w14:paraId="691B1D7A"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Содействовать сохранению окружающей среды, ресурсосбережению, </w:t>
            </w:r>
          </w:p>
          <w:p w14:paraId="5046C934"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Применять знания </w:t>
            </w:r>
            <w:proofErr w:type="gramStart"/>
            <w:r w:rsidRPr="004D0860">
              <w:rPr>
                <w:rFonts w:ascii="Times New Roman" w:eastAsia="Calibri" w:hAnsi="Times New Roman" w:cs="Times New Roman"/>
                <w:color w:val="000000"/>
                <w:sz w:val="24"/>
                <w:szCs w:val="24"/>
                <w:lang w:eastAsia="en-US"/>
              </w:rPr>
              <w:t>об изменению</w:t>
            </w:r>
            <w:proofErr w:type="gramEnd"/>
            <w:r w:rsidRPr="004D0860">
              <w:rPr>
                <w:rFonts w:ascii="Times New Roman" w:eastAsia="Calibri" w:hAnsi="Times New Roman" w:cs="Times New Roman"/>
                <w:color w:val="000000"/>
                <w:sz w:val="24"/>
                <w:szCs w:val="24"/>
                <w:lang w:eastAsia="en-US"/>
              </w:rPr>
              <w:t xml:space="preserve"> климата, принципы бережного</w:t>
            </w:r>
          </w:p>
          <w:p w14:paraId="46A1C1B5"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lastRenderedPageBreak/>
              <w:t>производства,</w:t>
            </w:r>
          </w:p>
          <w:p w14:paraId="46911339"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эффективно действовать в чрезвычайных ситуациях </w:t>
            </w:r>
          </w:p>
        </w:tc>
        <w:tc>
          <w:tcPr>
            <w:tcW w:w="2564" w:type="dxa"/>
            <w:shd w:val="clear" w:color="auto" w:fill="auto"/>
          </w:tcPr>
          <w:p w14:paraId="469B3CB6"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lastRenderedPageBreak/>
              <w:t xml:space="preserve">Соблюдение правил экологической безопасности при ведении профессиональной деятельности. </w:t>
            </w:r>
          </w:p>
          <w:p w14:paraId="4C74E523"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Обеспечение ресурсосбережение на рабочем месте </w:t>
            </w:r>
          </w:p>
        </w:tc>
        <w:tc>
          <w:tcPr>
            <w:tcW w:w="2391" w:type="dxa"/>
            <w:shd w:val="clear" w:color="auto" w:fill="auto"/>
          </w:tcPr>
          <w:p w14:paraId="3B875372"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Соблюдать нормы экологической безопасности. </w:t>
            </w:r>
          </w:p>
          <w:p w14:paraId="51990D30"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Определять направления ресурсосбережения в рамках профессиональной </w:t>
            </w:r>
            <w:r w:rsidRPr="004D0860">
              <w:rPr>
                <w:rFonts w:ascii="Times New Roman" w:eastAsia="Calibri" w:hAnsi="Times New Roman" w:cs="Times New Roman"/>
                <w:color w:val="000000"/>
                <w:sz w:val="24"/>
                <w:szCs w:val="24"/>
                <w:lang w:eastAsia="en-US"/>
              </w:rPr>
              <w:lastRenderedPageBreak/>
              <w:t xml:space="preserve">деятельности по специальности </w:t>
            </w:r>
          </w:p>
        </w:tc>
        <w:tc>
          <w:tcPr>
            <w:tcW w:w="3132" w:type="dxa"/>
            <w:shd w:val="clear" w:color="auto" w:fill="auto"/>
          </w:tcPr>
          <w:p w14:paraId="779BBCEE"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lastRenderedPageBreak/>
              <w:t xml:space="preserve">Правила экологической безопасности при ведении профессиональной деятельности. </w:t>
            </w:r>
          </w:p>
          <w:p w14:paraId="2CABF624"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Основные ресурсы, задействованные в профессиональной деятельности </w:t>
            </w:r>
          </w:p>
          <w:p w14:paraId="5C0E8A55"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lastRenderedPageBreak/>
              <w:t xml:space="preserve">Пути обеспечения ресурсосбережения. </w:t>
            </w:r>
          </w:p>
        </w:tc>
      </w:tr>
      <w:tr w:rsidR="00883082" w:rsidRPr="004D0860" w14:paraId="0201CF87" w14:textId="77777777" w:rsidTr="0022302C">
        <w:tc>
          <w:tcPr>
            <w:tcW w:w="2391" w:type="dxa"/>
            <w:shd w:val="clear" w:color="auto" w:fill="auto"/>
          </w:tcPr>
          <w:p w14:paraId="3D45AB80"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ОК 09. </w:t>
            </w:r>
          </w:p>
          <w:p w14:paraId="34D131E8"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Пользоваться профессиональной документацией на государственном и иностранном языке. </w:t>
            </w:r>
          </w:p>
        </w:tc>
        <w:tc>
          <w:tcPr>
            <w:tcW w:w="2564" w:type="dxa"/>
            <w:shd w:val="clear" w:color="auto" w:fill="auto"/>
          </w:tcPr>
          <w:p w14:paraId="5874540B"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Применение в профессиональной деятельности инструкций на государственном и иностранном языке. </w:t>
            </w:r>
          </w:p>
          <w:p w14:paraId="01C8FDC5"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Ведение общения на профессиональные темы</w:t>
            </w:r>
          </w:p>
        </w:tc>
        <w:tc>
          <w:tcPr>
            <w:tcW w:w="2391" w:type="dxa"/>
            <w:shd w:val="clear" w:color="auto" w:fill="auto"/>
          </w:tcPr>
          <w:p w14:paraId="16BC24E4"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Понимать общий смысл четко произнесенных высказываний на известные темы (профессиональные и бытовые), </w:t>
            </w:r>
          </w:p>
          <w:p w14:paraId="4AE00CC1"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Понимать тексты на </w:t>
            </w:r>
          </w:p>
          <w:p w14:paraId="1056355D"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базовые профессиональные темы. </w:t>
            </w:r>
          </w:p>
          <w:p w14:paraId="5649DDD1"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Участвовать в диалогах на знакомые общие и профессиональные темы. </w:t>
            </w:r>
          </w:p>
          <w:p w14:paraId="6ACF7B22"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Строить простые высказывания о себе и о своей профессиональной деятельности. </w:t>
            </w:r>
          </w:p>
          <w:p w14:paraId="34B3A9E2"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Кратко обосновывать и объяснить свои действия (текущие и планируемые). </w:t>
            </w:r>
          </w:p>
          <w:p w14:paraId="6B89178B"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Писать простые связные сообщения на знакомые или интересующие профессиональные темы </w:t>
            </w:r>
          </w:p>
        </w:tc>
        <w:tc>
          <w:tcPr>
            <w:tcW w:w="3132" w:type="dxa"/>
            <w:shd w:val="clear" w:color="auto" w:fill="auto"/>
          </w:tcPr>
          <w:p w14:paraId="0559248A"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Правила построения простых и сложных предложений на профессиональные темы. </w:t>
            </w:r>
          </w:p>
          <w:p w14:paraId="47DB6B1E"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Основные общеупотребительные глаголы (бытовая и </w:t>
            </w:r>
          </w:p>
          <w:p w14:paraId="47A94573"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профессиональная лексика) </w:t>
            </w:r>
          </w:p>
          <w:p w14:paraId="43DA27AA"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лексический минимум, относящийся к описанию предметов, средств и процессов профессиональной деятельности. </w:t>
            </w:r>
          </w:p>
          <w:p w14:paraId="23308B43"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Особенности произношения </w:t>
            </w:r>
          </w:p>
          <w:p w14:paraId="185B4F67"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правила чтения текстов профессиональной направленности </w:t>
            </w:r>
          </w:p>
        </w:tc>
      </w:tr>
      <w:tr w:rsidR="00883082" w:rsidRPr="004D0860" w14:paraId="202436A3" w14:textId="77777777" w:rsidTr="0022302C">
        <w:tc>
          <w:tcPr>
            <w:tcW w:w="2391" w:type="dxa"/>
            <w:shd w:val="clear" w:color="auto" w:fill="auto"/>
          </w:tcPr>
          <w:p w14:paraId="1A832EDC" w14:textId="77777777" w:rsidR="00883082" w:rsidRPr="004D0860" w:rsidRDefault="00883082" w:rsidP="004D086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ПК 1.1</w:t>
            </w:r>
          </w:p>
          <w:p w14:paraId="35A965F9" w14:textId="77777777" w:rsidR="00883082" w:rsidRPr="004D0860" w:rsidRDefault="00883082" w:rsidP="004D086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Проводить техническое обслуживание технологического оборудования производства продукции общественного питания</w:t>
            </w:r>
          </w:p>
          <w:p w14:paraId="3EB9C6D7" w14:textId="77777777" w:rsidR="00883082" w:rsidRPr="004D0860" w:rsidRDefault="00883082" w:rsidP="004D086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ПК1.2 </w:t>
            </w:r>
          </w:p>
          <w:p w14:paraId="780E0796" w14:textId="77777777" w:rsidR="00883082" w:rsidRPr="004D0860" w:rsidRDefault="00883082" w:rsidP="004D086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Выполнять технологические операции производства </w:t>
            </w:r>
            <w:r w:rsidRPr="004D0860">
              <w:rPr>
                <w:rFonts w:ascii="Times New Roman" w:eastAsia="Calibri" w:hAnsi="Times New Roman" w:cs="Times New Roman"/>
                <w:color w:val="000000"/>
                <w:sz w:val="24"/>
                <w:szCs w:val="24"/>
                <w:lang w:eastAsia="en-US"/>
              </w:rPr>
              <w:lastRenderedPageBreak/>
              <w:t>продукции общественного питания.</w:t>
            </w:r>
          </w:p>
        </w:tc>
        <w:tc>
          <w:tcPr>
            <w:tcW w:w="2564" w:type="dxa"/>
            <w:shd w:val="clear" w:color="auto" w:fill="auto"/>
          </w:tcPr>
          <w:p w14:paraId="4D45EB65" w14:textId="77777777" w:rsidR="00883082" w:rsidRPr="004D0860" w:rsidRDefault="00883082" w:rsidP="004D086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tc>
        <w:tc>
          <w:tcPr>
            <w:tcW w:w="2391" w:type="dxa"/>
            <w:shd w:val="clear" w:color="auto" w:fill="auto"/>
          </w:tcPr>
          <w:p w14:paraId="0E645CBC"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 Ведение технологического процесса продуктов общественного питания и специализированных пищевых продуктов</w:t>
            </w:r>
          </w:p>
        </w:tc>
        <w:tc>
          <w:tcPr>
            <w:tcW w:w="3132" w:type="dxa"/>
            <w:shd w:val="clear" w:color="auto" w:fill="auto"/>
          </w:tcPr>
          <w:p w14:paraId="3B464002"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ПК 1.1Проводить техническое обслуживание технологического оборудования производства продуктов общественного питания.</w:t>
            </w:r>
          </w:p>
          <w:p w14:paraId="111270E9"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ПК1.2 Выполнять технологические операции производства </w:t>
            </w:r>
          </w:p>
          <w:p w14:paraId="0B824881"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продуктов общественного питания</w:t>
            </w:r>
          </w:p>
        </w:tc>
      </w:tr>
      <w:tr w:rsidR="00883082" w:rsidRPr="004D0860" w14:paraId="5B324F7F" w14:textId="77777777" w:rsidTr="0022302C">
        <w:tc>
          <w:tcPr>
            <w:tcW w:w="2391" w:type="dxa"/>
            <w:shd w:val="clear" w:color="auto" w:fill="auto"/>
          </w:tcPr>
          <w:p w14:paraId="2850C06A" w14:textId="77777777" w:rsidR="00883082" w:rsidRPr="004D0860" w:rsidRDefault="00883082" w:rsidP="004D086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ПК 2.1</w:t>
            </w:r>
          </w:p>
          <w:p w14:paraId="3CF27B00" w14:textId="77777777" w:rsidR="00883082" w:rsidRPr="004D0860" w:rsidRDefault="00883082" w:rsidP="004D086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Проводить организационно-технические мероприятия для обеспечения лабораторного контроля качества и безопасности сырья, полуфабрикатов и готовой продукции</w:t>
            </w:r>
          </w:p>
          <w:p w14:paraId="3D657655" w14:textId="77777777" w:rsidR="00883082" w:rsidRPr="004D0860" w:rsidRDefault="00883082" w:rsidP="004D086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ПК2.2</w:t>
            </w:r>
          </w:p>
          <w:p w14:paraId="787971B8" w14:textId="77777777" w:rsidR="00883082" w:rsidRPr="004D0860" w:rsidRDefault="00883082" w:rsidP="004D086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Проводить лабораторные исследования качества и безопасности сырья, полуфабрикатов и готовой продукции</w:t>
            </w:r>
          </w:p>
        </w:tc>
        <w:tc>
          <w:tcPr>
            <w:tcW w:w="2564" w:type="dxa"/>
            <w:shd w:val="clear" w:color="auto" w:fill="auto"/>
          </w:tcPr>
          <w:p w14:paraId="660C8DB0" w14:textId="77777777" w:rsidR="00883082" w:rsidRPr="004D0860" w:rsidRDefault="00883082" w:rsidP="004D086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tc>
        <w:tc>
          <w:tcPr>
            <w:tcW w:w="2391" w:type="dxa"/>
            <w:shd w:val="clear" w:color="auto" w:fill="auto"/>
          </w:tcPr>
          <w:p w14:paraId="0AA47DDF"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Лабораторный контроль качества и безопасности сырья, полуфабрикатов и готовой продуктов в процессе производства продуктов общественного питания массового изготовления и специализированных пищевых продуктов. </w:t>
            </w:r>
          </w:p>
        </w:tc>
        <w:tc>
          <w:tcPr>
            <w:tcW w:w="3132" w:type="dxa"/>
            <w:shd w:val="clear" w:color="auto" w:fill="auto"/>
          </w:tcPr>
          <w:p w14:paraId="637D7AD3"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ПК 2.1 Проводить организационно-технические мероприятия для обеспечения лабораторного контроля качества и безопасности сырья, полуфабрикатов и готовой продуктов.</w:t>
            </w:r>
          </w:p>
          <w:p w14:paraId="5FDDCDF0"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ПК 2.2 Проводить лабораторные исследования качества и безопасности сырья, полуфабрикатов и готовой продуктов </w:t>
            </w:r>
          </w:p>
        </w:tc>
      </w:tr>
      <w:tr w:rsidR="00883082" w:rsidRPr="004D0860" w14:paraId="61556EE9" w14:textId="77777777" w:rsidTr="0022302C">
        <w:tc>
          <w:tcPr>
            <w:tcW w:w="2391" w:type="dxa"/>
            <w:shd w:val="clear" w:color="auto" w:fill="auto"/>
          </w:tcPr>
          <w:p w14:paraId="342096C6" w14:textId="77777777" w:rsidR="00883082" w:rsidRPr="004D0860" w:rsidRDefault="00883082" w:rsidP="004D086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ПК 3.1</w:t>
            </w:r>
          </w:p>
          <w:p w14:paraId="61450963" w14:textId="77777777" w:rsidR="00883082" w:rsidRPr="004D0860" w:rsidRDefault="00883082" w:rsidP="004D086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Организовывать производство продукции общественного питания массового изготовления и специализированных пищевых продуктов</w:t>
            </w:r>
          </w:p>
          <w:p w14:paraId="3086048A" w14:textId="77777777" w:rsidR="00883082" w:rsidRPr="004D0860" w:rsidRDefault="00883082" w:rsidP="004D086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ПК3.2</w:t>
            </w:r>
          </w:p>
          <w:p w14:paraId="2068F95A" w14:textId="77777777" w:rsidR="00883082" w:rsidRPr="004D0860" w:rsidRDefault="00883082" w:rsidP="004D086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Обеспечивать технологическое сопровождение производства продукции общественного питания массового изготовления и специализированных пищевых продуктов</w:t>
            </w:r>
          </w:p>
        </w:tc>
        <w:tc>
          <w:tcPr>
            <w:tcW w:w="2564" w:type="dxa"/>
            <w:shd w:val="clear" w:color="auto" w:fill="auto"/>
          </w:tcPr>
          <w:p w14:paraId="7632B5A7" w14:textId="77777777" w:rsidR="00883082" w:rsidRPr="004D0860" w:rsidRDefault="00883082" w:rsidP="004D086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tc>
        <w:tc>
          <w:tcPr>
            <w:tcW w:w="2391" w:type="dxa"/>
            <w:shd w:val="clear" w:color="auto" w:fill="auto"/>
          </w:tcPr>
          <w:p w14:paraId="126FBE35"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Организационно- технологическое обеспечение производства продуктов общественного питания массового изготовления и специализированных пищевых продуктов.</w:t>
            </w:r>
          </w:p>
        </w:tc>
        <w:tc>
          <w:tcPr>
            <w:tcW w:w="3132" w:type="dxa"/>
            <w:shd w:val="clear" w:color="auto" w:fill="auto"/>
          </w:tcPr>
          <w:p w14:paraId="63E0B884"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ПК 3.1 Организовывать </w:t>
            </w:r>
          </w:p>
          <w:p w14:paraId="3F1381CF"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производство </w:t>
            </w:r>
          </w:p>
          <w:p w14:paraId="6A67C494"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продуктов общественного питания массового изготовления и специализированных пищевых продуктов.</w:t>
            </w:r>
          </w:p>
          <w:p w14:paraId="29ED4E90"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ПК3.2 Обеспечивать технологическое сопровождение </w:t>
            </w:r>
          </w:p>
          <w:p w14:paraId="0FEBBA44"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производства продуктов общественного питания массового изготовления и специализированных пищевых продуктов.</w:t>
            </w:r>
          </w:p>
        </w:tc>
      </w:tr>
      <w:tr w:rsidR="00883082" w:rsidRPr="004D0860" w14:paraId="397A8BA4" w14:textId="77777777" w:rsidTr="0022302C">
        <w:tc>
          <w:tcPr>
            <w:tcW w:w="2391" w:type="dxa"/>
            <w:shd w:val="clear" w:color="auto" w:fill="auto"/>
          </w:tcPr>
          <w:p w14:paraId="258CC0EE" w14:textId="77777777" w:rsidR="00883082" w:rsidRPr="004D0860" w:rsidRDefault="00883082" w:rsidP="004D086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Вести учётно-отчётную документацию.</w:t>
            </w:r>
          </w:p>
        </w:tc>
        <w:tc>
          <w:tcPr>
            <w:tcW w:w="2564" w:type="dxa"/>
            <w:shd w:val="clear" w:color="auto" w:fill="auto"/>
          </w:tcPr>
          <w:p w14:paraId="23D22D99" w14:textId="77777777" w:rsidR="00883082" w:rsidRPr="004D0860" w:rsidRDefault="00883082" w:rsidP="004D086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tc>
        <w:tc>
          <w:tcPr>
            <w:tcW w:w="2391" w:type="dxa"/>
            <w:shd w:val="clear" w:color="auto" w:fill="auto"/>
          </w:tcPr>
          <w:p w14:paraId="512C16D4"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Обеспечение деятельности структурного подразделения.</w:t>
            </w:r>
          </w:p>
        </w:tc>
        <w:tc>
          <w:tcPr>
            <w:tcW w:w="3132" w:type="dxa"/>
            <w:shd w:val="clear" w:color="auto" w:fill="auto"/>
          </w:tcPr>
          <w:p w14:paraId="2374B176"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ПК 4.1 Планировать основные показатели производственного процесса.</w:t>
            </w:r>
          </w:p>
          <w:p w14:paraId="4EC8CBAA"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ПК 4.2 Планировать выполнение работ исполнителями.</w:t>
            </w:r>
          </w:p>
          <w:p w14:paraId="083A23C2" w14:textId="77777777" w:rsidR="00883082" w:rsidRPr="004D0860" w:rsidRDefault="00883082"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 ПК 4.3 Организовывать работу трудового коллектива.</w:t>
            </w:r>
          </w:p>
        </w:tc>
      </w:tr>
    </w:tbl>
    <w:p w14:paraId="2D4BD4F7" w14:textId="77777777" w:rsidR="00883082" w:rsidRPr="004D0860" w:rsidRDefault="00883082" w:rsidP="004D086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14:paraId="5135DF05" w14:textId="77777777" w:rsidR="00883082" w:rsidRPr="004D0860" w:rsidRDefault="00883082" w:rsidP="004D0860">
      <w:pPr>
        <w:spacing w:after="0" w:line="240" w:lineRule="auto"/>
        <w:contextualSpacing/>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В результате реализации программы дисциплины создаются условия для формирования личностного результата программы воспитания</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2"/>
        <w:gridCol w:w="3118"/>
      </w:tblGrid>
      <w:tr w:rsidR="00883082" w:rsidRPr="004D0860" w14:paraId="638C1E59" w14:textId="77777777" w:rsidTr="00883082">
        <w:trPr>
          <w:trHeight w:val="1118"/>
        </w:trPr>
        <w:tc>
          <w:tcPr>
            <w:tcW w:w="7372" w:type="dxa"/>
          </w:tcPr>
          <w:p w14:paraId="1AB9B41C" w14:textId="77777777" w:rsidR="00883082" w:rsidRPr="004D0860" w:rsidRDefault="00883082" w:rsidP="004D0860">
            <w:pPr>
              <w:widowControl w:val="0"/>
              <w:autoSpaceDE w:val="0"/>
              <w:autoSpaceDN w:val="0"/>
              <w:spacing w:after="0" w:line="240" w:lineRule="auto"/>
              <w:ind w:left="110" w:right="88" w:firstLine="307"/>
              <w:jc w:val="both"/>
              <w:rPr>
                <w:rFonts w:ascii="Times New Roman" w:eastAsia="Times New Roman" w:hAnsi="Times New Roman" w:cs="Times New Roman"/>
                <w:sz w:val="24"/>
                <w:szCs w:val="24"/>
                <w:lang w:eastAsia="en-US"/>
              </w:rPr>
            </w:pPr>
            <w:r w:rsidRPr="004D0860">
              <w:rPr>
                <w:rFonts w:ascii="Times New Roman" w:eastAsia="Times New Roman" w:hAnsi="Times New Roman" w:cs="Times New Roman"/>
                <w:sz w:val="24"/>
                <w:szCs w:val="24"/>
                <w:lang w:eastAsia="en-US"/>
              </w:rPr>
              <w:t>Ориентированный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на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профессиональные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достижения,</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деятельно</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выражающий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познавательные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интересы</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учетом</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своих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способностей,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образовательного</w:t>
            </w:r>
            <w:r w:rsidRPr="004D0860">
              <w:rPr>
                <w:rFonts w:ascii="Times New Roman" w:eastAsia="Times New Roman" w:hAnsi="Times New Roman" w:cs="Times New Roman"/>
                <w:spacing w:val="36"/>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33"/>
                <w:sz w:val="24"/>
                <w:szCs w:val="24"/>
                <w:lang w:eastAsia="en-US"/>
              </w:rPr>
              <w:t xml:space="preserve"> </w:t>
            </w:r>
            <w:r w:rsidRPr="004D0860">
              <w:rPr>
                <w:rFonts w:ascii="Times New Roman" w:eastAsia="Times New Roman" w:hAnsi="Times New Roman" w:cs="Times New Roman"/>
                <w:sz w:val="24"/>
                <w:szCs w:val="24"/>
                <w:lang w:eastAsia="en-US"/>
              </w:rPr>
              <w:t>профессионального</w:t>
            </w:r>
            <w:r w:rsidRPr="004D0860">
              <w:rPr>
                <w:rFonts w:ascii="Times New Roman" w:eastAsia="Times New Roman" w:hAnsi="Times New Roman" w:cs="Times New Roman"/>
                <w:spacing w:val="33"/>
                <w:sz w:val="24"/>
                <w:szCs w:val="24"/>
                <w:lang w:eastAsia="en-US"/>
              </w:rPr>
              <w:t xml:space="preserve"> </w:t>
            </w:r>
            <w:r w:rsidRPr="004D0860">
              <w:rPr>
                <w:rFonts w:ascii="Times New Roman" w:eastAsia="Times New Roman" w:hAnsi="Times New Roman" w:cs="Times New Roman"/>
                <w:sz w:val="24"/>
                <w:szCs w:val="24"/>
                <w:lang w:eastAsia="en-US"/>
              </w:rPr>
              <w:t>маршрута,</w:t>
            </w:r>
            <w:r w:rsidRPr="004D0860">
              <w:rPr>
                <w:rFonts w:ascii="Times New Roman" w:eastAsia="Times New Roman" w:hAnsi="Times New Roman" w:cs="Times New Roman"/>
                <w:spacing w:val="36"/>
                <w:sz w:val="24"/>
                <w:szCs w:val="24"/>
                <w:lang w:eastAsia="en-US"/>
              </w:rPr>
              <w:t xml:space="preserve"> </w:t>
            </w:r>
            <w:r w:rsidRPr="004D0860">
              <w:rPr>
                <w:rFonts w:ascii="Times New Roman" w:eastAsia="Times New Roman" w:hAnsi="Times New Roman" w:cs="Times New Roman"/>
                <w:sz w:val="24"/>
                <w:szCs w:val="24"/>
                <w:lang w:eastAsia="en-US"/>
              </w:rPr>
              <w:t>выбранной</w:t>
            </w:r>
          </w:p>
          <w:p w14:paraId="613F6239" w14:textId="77777777" w:rsidR="00883082" w:rsidRPr="004D0860" w:rsidRDefault="00883082" w:rsidP="004D0860">
            <w:pPr>
              <w:widowControl w:val="0"/>
              <w:autoSpaceDE w:val="0"/>
              <w:autoSpaceDN w:val="0"/>
              <w:spacing w:after="0" w:line="240" w:lineRule="auto"/>
              <w:ind w:left="110"/>
              <w:rPr>
                <w:rFonts w:ascii="Times New Roman" w:eastAsia="Times New Roman" w:hAnsi="Times New Roman" w:cs="Times New Roman"/>
                <w:sz w:val="24"/>
                <w:szCs w:val="24"/>
                <w:lang w:eastAsia="en-US"/>
              </w:rPr>
            </w:pPr>
            <w:r w:rsidRPr="004D0860">
              <w:rPr>
                <w:rFonts w:ascii="Times New Roman" w:eastAsia="Times New Roman" w:hAnsi="Times New Roman" w:cs="Times New Roman"/>
                <w:sz w:val="24"/>
                <w:szCs w:val="24"/>
                <w:lang w:eastAsia="en-US"/>
              </w:rPr>
              <w:t>квалификации.</w:t>
            </w:r>
          </w:p>
        </w:tc>
        <w:tc>
          <w:tcPr>
            <w:tcW w:w="3118" w:type="dxa"/>
          </w:tcPr>
          <w:p w14:paraId="57A80C8E" w14:textId="77777777" w:rsidR="00883082" w:rsidRPr="004D0860" w:rsidRDefault="00883082" w:rsidP="004D0860">
            <w:pPr>
              <w:widowControl w:val="0"/>
              <w:autoSpaceDE w:val="0"/>
              <w:autoSpaceDN w:val="0"/>
              <w:spacing w:after="0" w:line="240" w:lineRule="auto"/>
              <w:rPr>
                <w:rFonts w:ascii="Times New Roman" w:eastAsia="Times New Roman" w:hAnsi="Times New Roman" w:cs="Times New Roman"/>
                <w:sz w:val="24"/>
                <w:szCs w:val="24"/>
                <w:lang w:eastAsia="en-US"/>
              </w:rPr>
            </w:pPr>
          </w:p>
          <w:p w14:paraId="64F69A58" w14:textId="77777777" w:rsidR="00883082" w:rsidRPr="004D0860" w:rsidRDefault="00883082" w:rsidP="004D0860">
            <w:pPr>
              <w:widowControl w:val="0"/>
              <w:autoSpaceDE w:val="0"/>
              <w:autoSpaceDN w:val="0"/>
              <w:spacing w:after="0" w:line="240" w:lineRule="auto"/>
              <w:ind w:left="131" w:right="124"/>
              <w:jc w:val="center"/>
              <w:rPr>
                <w:rFonts w:ascii="Times New Roman" w:eastAsia="Times New Roman" w:hAnsi="Times New Roman" w:cs="Times New Roman"/>
                <w:b/>
                <w:sz w:val="24"/>
                <w:szCs w:val="24"/>
                <w:lang w:eastAsia="en-US"/>
              </w:rPr>
            </w:pPr>
            <w:r w:rsidRPr="004D0860">
              <w:rPr>
                <w:rFonts w:ascii="Times New Roman" w:eastAsia="Times New Roman" w:hAnsi="Times New Roman" w:cs="Times New Roman"/>
                <w:b/>
                <w:sz w:val="24"/>
                <w:szCs w:val="24"/>
                <w:lang w:eastAsia="en-US"/>
              </w:rPr>
              <w:t>ЛР</w:t>
            </w:r>
            <w:r w:rsidRPr="004D0860">
              <w:rPr>
                <w:rFonts w:ascii="Times New Roman" w:eastAsia="Times New Roman" w:hAnsi="Times New Roman" w:cs="Times New Roman"/>
                <w:b/>
                <w:spacing w:val="-3"/>
                <w:sz w:val="24"/>
                <w:szCs w:val="24"/>
                <w:lang w:eastAsia="en-US"/>
              </w:rPr>
              <w:t xml:space="preserve"> </w:t>
            </w:r>
            <w:r w:rsidRPr="004D0860">
              <w:rPr>
                <w:rFonts w:ascii="Times New Roman" w:eastAsia="Times New Roman" w:hAnsi="Times New Roman" w:cs="Times New Roman"/>
                <w:b/>
                <w:sz w:val="24"/>
                <w:szCs w:val="24"/>
                <w:lang w:eastAsia="en-US"/>
              </w:rPr>
              <w:t>6</w:t>
            </w:r>
          </w:p>
        </w:tc>
      </w:tr>
    </w:tbl>
    <w:p w14:paraId="11752A41"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14:paraId="54AC4C1E"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1.4 Количество часов на освоение рабочей программы учебной дисциплины:</w:t>
      </w:r>
    </w:p>
    <w:p w14:paraId="70F100CC"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максимальной учебной нагрузки обучающегося 70,</w:t>
      </w:r>
    </w:p>
    <w:p w14:paraId="68B89382"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в том числе:</w:t>
      </w:r>
    </w:p>
    <w:p w14:paraId="0BFFD6BE"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обязательной аудиторной учебной нагрузки обучающегося 54;</w:t>
      </w:r>
    </w:p>
    <w:p w14:paraId="70DDFBCE" w14:textId="4336327F"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лабораторные работы обучающегося 16 часов.</w:t>
      </w:r>
    </w:p>
    <w:p w14:paraId="408AB5E3" w14:textId="77777777" w:rsidR="005275B8" w:rsidRPr="004D0860" w:rsidRDefault="005275B8"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p>
    <w:p w14:paraId="0F65A778" w14:textId="77777777" w:rsidR="005275B8" w:rsidRPr="004D0860" w:rsidRDefault="005275B8"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b/>
          <w:sz w:val="24"/>
          <w:szCs w:val="24"/>
          <w:lang w:eastAsia="ar-SA"/>
        </w:rPr>
      </w:pPr>
    </w:p>
    <w:p w14:paraId="0F12044D" w14:textId="24709DE2" w:rsidR="00883082" w:rsidRPr="004D0860" w:rsidRDefault="00DB61E4"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2</w:t>
      </w:r>
      <w:r w:rsidR="00883082" w:rsidRPr="004D0860">
        <w:rPr>
          <w:rFonts w:ascii="Times New Roman" w:eastAsia="Times New Roman" w:hAnsi="Times New Roman" w:cs="Times New Roman"/>
          <w:b/>
          <w:sz w:val="24"/>
          <w:szCs w:val="24"/>
          <w:lang w:eastAsia="ar-SA"/>
        </w:rPr>
        <w:t>. СТРУКТУРА И СОДЕРЖАНИЕ УЧЕБНОЙ ДИСЦИПЛИНЫ</w:t>
      </w:r>
    </w:p>
    <w:p w14:paraId="413BB831"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ar-SA"/>
        </w:rPr>
      </w:pPr>
    </w:p>
    <w:p w14:paraId="2B160ED0"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2.1 Объем учебной дисциплины и виды учебной работы</w:t>
      </w:r>
    </w:p>
    <w:p w14:paraId="08430155"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p>
    <w:tbl>
      <w:tblPr>
        <w:tblW w:w="0" w:type="auto"/>
        <w:tblInd w:w="-27" w:type="dxa"/>
        <w:tblLayout w:type="fixed"/>
        <w:tblLook w:val="0000" w:firstRow="0" w:lastRow="0" w:firstColumn="0" w:lastColumn="0" w:noHBand="0" w:noVBand="0"/>
      </w:tblPr>
      <w:tblGrid>
        <w:gridCol w:w="8499"/>
        <w:gridCol w:w="1842"/>
      </w:tblGrid>
      <w:tr w:rsidR="00883082" w:rsidRPr="004D0860" w14:paraId="5B0D360C" w14:textId="77777777" w:rsidTr="00883082">
        <w:trPr>
          <w:trHeight w:val="460"/>
        </w:trPr>
        <w:tc>
          <w:tcPr>
            <w:tcW w:w="8499" w:type="dxa"/>
            <w:tcBorders>
              <w:top w:val="single" w:sz="4" w:space="0" w:color="000000"/>
              <w:left w:val="single" w:sz="4" w:space="0" w:color="000000"/>
              <w:bottom w:val="single" w:sz="4" w:space="0" w:color="000000"/>
            </w:tcBorders>
            <w:shd w:val="clear" w:color="auto" w:fill="auto"/>
          </w:tcPr>
          <w:p w14:paraId="0D96BD19" w14:textId="77777777" w:rsidR="00883082" w:rsidRPr="004D0860" w:rsidRDefault="00883082" w:rsidP="004D0860">
            <w:pPr>
              <w:suppressAutoHyphens/>
              <w:snapToGrid w:val="0"/>
              <w:spacing w:after="0" w:line="240" w:lineRule="auto"/>
              <w:jc w:val="center"/>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AE129CB" w14:textId="77777777" w:rsidR="00883082" w:rsidRPr="004D0860" w:rsidRDefault="00883082" w:rsidP="004D0860">
            <w:pPr>
              <w:suppressAutoHyphens/>
              <w:snapToGrid w:val="0"/>
              <w:spacing w:after="0" w:line="240" w:lineRule="auto"/>
              <w:jc w:val="center"/>
              <w:rPr>
                <w:rFonts w:ascii="Times New Roman" w:eastAsia="Times New Roman" w:hAnsi="Times New Roman" w:cs="Times New Roman"/>
                <w:b/>
                <w:i/>
                <w:iCs/>
                <w:sz w:val="24"/>
                <w:szCs w:val="24"/>
                <w:lang w:eastAsia="ar-SA"/>
              </w:rPr>
            </w:pPr>
            <w:r w:rsidRPr="004D0860">
              <w:rPr>
                <w:rFonts w:ascii="Times New Roman" w:eastAsia="Times New Roman" w:hAnsi="Times New Roman" w:cs="Times New Roman"/>
                <w:b/>
                <w:i/>
                <w:iCs/>
                <w:sz w:val="24"/>
                <w:szCs w:val="24"/>
                <w:lang w:eastAsia="ar-SA"/>
              </w:rPr>
              <w:t>Объем часов</w:t>
            </w:r>
          </w:p>
        </w:tc>
      </w:tr>
      <w:tr w:rsidR="00883082" w:rsidRPr="004D0860" w14:paraId="00F22F8F" w14:textId="77777777" w:rsidTr="00883082">
        <w:trPr>
          <w:trHeight w:val="285"/>
        </w:trPr>
        <w:tc>
          <w:tcPr>
            <w:tcW w:w="8499" w:type="dxa"/>
            <w:tcBorders>
              <w:top w:val="single" w:sz="4" w:space="0" w:color="000000"/>
              <w:left w:val="single" w:sz="4" w:space="0" w:color="000000"/>
              <w:bottom w:val="single" w:sz="4" w:space="0" w:color="000000"/>
            </w:tcBorders>
            <w:shd w:val="clear" w:color="auto" w:fill="auto"/>
          </w:tcPr>
          <w:p w14:paraId="24DF5A61" w14:textId="77777777" w:rsidR="00883082" w:rsidRPr="004D0860" w:rsidRDefault="00883082" w:rsidP="004D0860">
            <w:pPr>
              <w:suppressAutoHyphens/>
              <w:snapToGrid w:val="0"/>
              <w:spacing w:after="0" w:line="240" w:lineRule="auto"/>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79B03EC" w14:textId="77777777" w:rsidR="00883082" w:rsidRPr="004D0860" w:rsidRDefault="00883082" w:rsidP="004D0860">
            <w:pPr>
              <w:suppressAutoHyphens/>
              <w:snapToGrid w:val="0"/>
              <w:spacing w:after="0" w:line="240" w:lineRule="auto"/>
              <w:jc w:val="center"/>
              <w:rPr>
                <w:rFonts w:ascii="Times New Roman" w:eastAsia="Times New Roman" w:hAnsi="Times New Roman" w:cs="Times New Roman"/>
                <w:iCs/>
                <w:sz w:val="24"/>
                <w:szCs w:val="24"/>
                <w:lang w:eastAsia="ar-SA"/>
              </w:rPr>
            </w:pPr>
            <w:r w:rsidRPr="004D0860">
              <w:rPr>
                <w:rFonts w:ascii="Times New Roman" w:eastAsia="Times New Roman" w:hAnsi="Times New Roman" w:cs="Times New Roman"/>
                <w:iCs/>
                <w:sz w:val="24"/>
                <w:szCs w:val="24"/>
                <w:lang w:eastAsia="ar-SA"/>
              </w:rPr>
              <w:t>70</w:t>
            </w:r>
          </w:p>
        </w:tc>
      </w:tr>
      <w:tr w:rsidR="00883082" w:rsidRPr="004D0860" w14:paraId="7A0AF3FD" w14:textId="77777777" w:rsidTr="00883082">
        <w:tc>
          <w:tcPr>
            <w:tcW w:w="8499" w:type="dxa"/>
            <w:tcBorders>
              <w:top w:val="single" w:sz="4" w:space="0" w:color="000000"/>
              <w:left w:val="single" w:sz="4" w:space="0" w:color="000000"/>
              <w:bottom w:val="single" w:sz="4" w:space="0" w:color="000000"/>
            </w:tcBorders>
            <w:shd w:val="clear" w:color="auto" w:fill="auto"/>
          </w:tcPr>
          <w:p w14:paraId="6617249D" w14:textId="77777777" w:rsidR="00883082" w:rsidRPr="004D0860" w:rsidRDefault="00883082" w:rsidP="004D0860">
            <w:pPr>
              <w:suppressAutoHyphens/>
              <w:snapToGrid w:val="0"/>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0E48690" w14:textId="77777777" w:rsidR="00883082" w:rsidRPr="004D0860" w:rsidRDefault="00883082" w:rsidP="004D0860">
            <w:pPr>
              <w:suppressAutoHyphens/>
              <w:snapToGrid w:val="0"/>
              <w:spacing w:after="0" w:line="240" w:lineRule="auto"/>
              <w:jc w:val="center"/>
              <w:rPr>
                <w:rFonts w:ascii="Times New Roman" w:eastAsia="Times New Roman" w:hAnsi="Times New Roman" w:cs="Times New Roman"/>
                <w:iCs/>
                <w:sz w:val="24"/>
                <w:szCs w:val="24"/>
                <w:lang w:eastAsia="ar-SA"/>
              </w:rPr>
            </w:pPr>
            <w:r w:rsidRPr="004D0860">
              <w:rPr>
                <w:rFonts w:ascii="Times New Roman" w:eastAsia="Times New Roman" w:hAnsi="Times New Roman" w:cs="Times New Roman"/>
                <w:iCs/>
                <w:sz w:val="24"/>
                <w:szCs w:val="24"/>
                <w:lang w:eastAsia="ar-SA"/>
              </w:rPr>
              <w:t>54</w:t>
            </w:r>
          </w:p>
        </w:tc>
      </w:tr>
      <w:tr w:rsidR="00883082" w:rsidRPr="004D0860" w14:paraId="06C6136D" w14:textId="77777777" w:rsidTr="00883082">
        <w:tc>
          <w:tcPr>
            <w:tcW w:w="8499" w:type="dxa"/>
            <w:tcBorders>
              <w:top w:val="single" w:sz="4" w:space="0" w:color="000000"/>
              <w:left w:val="single" w:sz="4" w:space="0" w:color="000000"/>
              <w:bottom w:val="single" w:sz="4" w:space="0" w:color="000000"/>
            </w:tcBorders>
            <w:shd w:val="clear" w:color="auto" w:fill="auto"/>
          </w:tcPr>
          <w:p w14:paraId="113F1B29" w14:textId="77777777" w:rsidR="00883082" w:rsidRPr="004D0860" w:rsidRDefault="00883082" w:rsidP="004D0860">
            <w:pPr>
              <w:suppressAutoHyphens/>
              <w:snapToGrid w:val="0"/>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Лабораторные работы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D01BD40" w14:textId="77777777" w:rsidR="00883082" w:rsidRPr="004D0860" w:rsidRDefault="00883082" w:rsidP="004D0860">
            <w:pPr>
              <w:suppressAutoHyphens/>
              <w:snapToGrid w:val="0"/>
              <w:spacing w:after="0" w:line="240" w:lineRule="auto"/>
              <w:jc w:val="center"/>
              <w:rPr>
                <w:rFonts w:ascii="Times New Roman" w:eastAsia="Times New Roman" w:hAnsi="Times New Roman" w:cs="Times New Roman"/>
                <w:iCs/>
                <w:sz w:val="24"/>
                <w:szCs w:val="24"/>
                <w:lang w:eastAsia="ar-SA"/>
              </w:rPr>
            </w:pPr>
            <w:r w:rsidRPr="004D0860">
              <w:rPr>
                <w:rFonts w:ascii="Times New Roman" w:eastAsia="Times New Roman" w:hAnsi="Times New Roman" w:cs="Times New Roman"/>
                <w:iCs/>
                <w:sz w:val="24"/>
                <w:szCs w:val="24"/>
                <w:lang w:eastAsia="ar-SA"/>
              </w:rPr>
              <w:t>16</w:t>
            </w:r>
          </w:p>
        </w:tc>
      </w:tr>
      <w:tr w:rsidR="00883082" w:rsidRPr="004D0860" w14:paraId="2BDAD401" w14:textId="77777777" w:rsidTr="00883082">
        <w:tc>
          <w:tcPr>
            <w:tcW w:w="8499" w:type="dxa"/>
            <w:tcBorders>
              <w:top w:val="single" w:sz="4" w:space="0" w:color="000000"/>
              <w:left w:val="single" w:sz="4" w:space="0" w:color="000000"/>
              <w:bottom w:val="single" w:sz="4" w:space="0" w:color="000000"/>
            </w:tcBorders>
            <w:shd w:val="clear" w:color="auto" w:fill="auto"/>
          </w:tcPr>
          <w:p w14:paraId="77E3E189" w14:textId="77777777" w:rsidR="00883082" w:rsidRPr="004D0860" w:rsidRDefault="00883082" w:rsidP="004D0860">
            <w:pPr>
              <w:suppressAutoHyphens/>
              <w:snapToGrid w:val="0"/>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Самостоятельная работа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C5033A9" w14:textId="77777777" w:rsidR="00883082" w:rsidRPr="004D0860" w:rsidRDefault="00883082" w:rsidP="004D0860">
            <w:pPr>
              <w:suppressAutoHyphens/>
              <w:snapToGrid w:val="0"/>
              <w:spacing w:after="0" w:line="240" w:lineRule="auto"/>
              <w:jc w:val="center"/>
              <w:rPr>
                <w:rFonts w:ascii="Times New Roman" w:eastAsia="Times New Roman" w:hAnsi="Times New Roman" w:cs="Times New Roman"/>
                <w:iCs/>
                <w:sz w:val="24"/>
                <w:szCs w:val="24"/>
                <w:lang w:eastAsia="ar-SA"/>
              </w:rPr>
            </w:pPr>
            <w:r w:rsidRPr="004D0860">
              <w:rPr>
                <w:rFonts w:ascii="Times New Roman" w:eastAsia="Times New Roman" w:hAnsi="Times New Roman" w:cs="Times New Roman"/>
                <w:iCs/>
                <w:sz w:val="24"/>
                <w:szCs w:val="24"/>
                <w:lang w:eastAsia="ar-SA"/>
              </w:rPr>
              <w:t>4</w:t>
            </w:r>
          </w:p>
        </w:tc>
      </w:tr>
      <w:tr w:rsidR="00883082" w:rsidRPr="004D0860" w14:paraId="05029D80" w14:textId="77777777" w:rsidTr="00883082">
        <w:tc>
          <w:tcPr>
            <w:tcW w:w="10341" w:type="dxa"/>
            <w:gridSpan w:val="2"/>
            <w:tcBorders>
              <w:top w:val="single" w:sz="4" w:space="0" w:color="000000"/>
              <w:left w:val="single" w:sz="4" w:space="0" w:color="000000"/>
              <w:bottom w:val="single" w:sz="4" w:space="0" w:color="000000"/>
              <w:right w:val="single" w:sz="4" w:space="0" w:color="000000"/>
            </w:tcBorders>
            <w:shd w:val="clear" w:color="auto" w:fill="auto"/>
          </w:tcPr>
          <w:p w14:paraId="0503FCB7" w14:textId="77777777" w:rsidR="00883082" w:rsidRPr="004D0860" w:rsidRDefault="00883082" w:rsidP="004D0860">
            <w:pPr>
              <w:suppressAutoHyphens/>
              <w:snapToGrid w:val="0"/>
              <w:spacing w:after="0" w:line="240" w:lineRule="auto"/>
              <w:rPr>
                <w:rFonts w:ascii="Times New Roman" w:eastAsia="Times New Roman" w:hAnsi="Times New Roman" w:cs="Times New Roman"/>
                <w:iCs/>
                <w:sz w:val="24"/>
                <w:szCs w:val="24"/>
                <w:lang w:eastAsia="ar-SA"/>
              </w:rPr>
            </w:pPr>
            <w:r w:rsidRPr="004D0860">
              <w:rPr>
                <w:rFonts w:ascii="Times New Roman" w:eastAsia="Times New Roman" w:hAnsi="Times New Roman" w:cs="Times New Roman"/>
                <w:i/>
                <w:iCs/>
                <w:sz w:val="24"/>
                <w:szCs w:val="24"/>
                <w:lang w:eastAsia="ar-SA"/>
              </w:rPr>
              <w:t xml:space="preserve">Промежуточная аттестация в форме    </w:t>
            </w:r>
            <w:proofErr w:type="gramStart"/>
            <w:r w:rsidRPr="004D0860">
              <w:rPr>
                <w:rFonts w:ascii="Times New Roman" w:eastAsia="Times New Roman" w:hAnsi="Times New Roman" w:cs="Times New Roman"/>
                <w:i/>
                <w:iCs/>
                <w:sz w:val="24"/>
                <w:szCs w:val="24"/>
                <w:lang w:eastAsia="ar-SA"/>
              </w:rPr>
              <w:t>-  дифференцированного</w:t>
            </w:r>
            <w:proofErr w:type="gramEnd"/>
            <w:r w:rsidRPr="004D0860">
              <w:rPr>
                <w:rFonts w:ascii="Times New Roman" w:eastAsia="Times New Roman" w:hAnsi="Times New Roman" w:cs="Times New Roman"/>
                <w:i/>
                <w:iCs/>
                <w:sz w:val="24"/>
                <w:szCs w:val="24"/>
                <w:lang w:eastAsia="ar-SA"/>
              </w:rPr>
              <w:t xml:space="preserve"> зачета       </w:t>
            </w:r>
          </w:p>
        </w:tc>
      </w:tr>
    </w:tbl>
    <w:p w14:paraId="17317C3E" w14:textId="77777777" w:rsidR="00883082" w:rsidRPr="004D0860" w:rsidRDefault="00883082" w:rsidP="004D0860">
      <w:pPr>
        <w:suppressAutoHyphens/>
        <w:spacing w:after="0" w:line="240" w:lineRule="auto"/>
        <w:rPr>
          <w:rFonts w:ascii="Times New Roman" w:eastAsia="Times New Roman" w:hAnsi="Times New Roman" w:cs="Times New Roman"/>
          <w:sz w:val="24"/>
          <w:szCs w:val="24"/>
          <w:lang w:eastAsia="ar-SA"/>
        </w:rPr>
      </w:pPr>
    </w:p>
    <w:p w14:paraId="77A8D93B" w14:textId="77777777" w:rsidR="00DB61E4" w:rsidRPr="004D0860" w:rsidRDefault="00DB61E4" w:rsidP="004D0860">
      <w:pPr>
        <w:spacing w:after="0" w:line="240" w:lineRule="auto"/>
        <w:rPr>
          <w:rFonts w:ascii="Times New Roman" w:eastAsia="Times New Roman" w:hAnsi="Times New Roman" w:cs="Times New Roman"/>
          <w:sz w:val="24"/>
          <w:szCs w:val="24"/>
          <w:lang w:eastAsia="ar-SA"/>
        </w:rPr>
      </w:pPr>
    </w:p>
    <w:p w14:paraId="16724883" w14:textId="77777777" w:rsidR="00E53A11" w:rsidRPr="004D0860" w:rsidRDefault="00E53A11" w:rsidP="004D0860">
      <w:pPr>
        <w:spacing w:after="0" w:line="240" w:lineRule="auto"/>
        <w:rPr>
          <w:rFonts w:ascii="Times New Roman" w:hAnsi="Times New Roman" w:cs="Times New Roman"/>
          <w:sz w:val="24"/>
          <w:szCs w:val="24"/>
        </w:rPr>
        <w:sectPr w:rsidR="00E53A11" w:rsidRPr="004D0860" w:rsidSect="00E53A11">
          <w:type w:val="continuous"/>
          <w:pgSz w:w="11906" w:h="16838"/>
          <w:pgMar w:top="142" w:right="567" w:bottom="567" w:left="851" w:header="720" w:footer="708" w:gutter="0"/>
          <w:cols w:space="720"/>
          <w:docGrid w:linePitch="360"/>
        </w:sectPr>
      </w:pPr>
    </w:p>
    <w:p w14:paraId="5347D19A" w14:textId="77777777" w:rsidR="00F334AB" w:rsidRPr="004D0860" w:rsidRDefault="00F334AB" w:rsidP="004D0860">
      <w:pPr>
        <w:spacing w:after="0" w:line="240" w:lineRule="auto"/>
        <w:jc w:val="center"/>
        <w:rPr>
          <w:rFonts w:ascii="Times New Roman" w:eastAsia="Calibri" w:hAnsi="Times New Roman" w:cs="Times New Roman"/>
          <w:b/>
          <w:sz w:val="24"/>
          <w:szCs w:val="24"/>
          <w:lang w:eastAsia="en-US"/>
        </w:rPr>
      </w:pPr>
      <w:r w:rsidRPr="004D0860">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45775944" w14:textId="77777777" w:rsidR="00883082" w:rsidRPr="004D0860" w:rsidRDefault="00883082" w:rsidP="004D0860">
      <w:pPr>
        <w:spacing w:after="0" w:line="240" w:lineRule="auto"/>
        <w:jc w:val="center"/>
        <w:rPr>
          <w:rFonts w:ascii="Times New Roman" w:hAnsi="Times New Roman" w:cs="Times New Roman"/>
          <w:b/>
          <w:sz w:val="24"/>
          <w:szCs w:val="24"/>
        </w:rPr>
      </w:pPr>
      <w:r w:rsidRPr="004D0860">
        <w:rPr>
          <w:rFonts w:ascii="Times New Roman" w:hAnsi="Times New Roman" w:cs="Times New Roman"/>
          <w:b/>
          <w:caps/>
          <w:sz w:val="24"/>
          <w:szCs w:val="24"/>
        </w:rPr>
        <w:t>ОП.03 Бизнес - планирование</w:t>
      </w:r>
    </w:p>
    <w:p w14:paraId="7E9C27CD" w14:textId="1E4E8EFB" w:rsidR="00883082" w:rsidRPr="004D0860" w:rsidRDefault="0022302C" w:rsidP="004D0860">
      <w:pPr>
        <w:spacing w:after="0" w:line="240" w:lineRule="auto"/>
        <w:rPr>
          <w:rFonts w:ascii="Times New Roman" w:hAnsi="Times New Roman" w:cs="Times New Roman"/>
          <w:b/>
          <w:caps/>
          <w:sz w:val="24"/>
          <w:szCs w:val="24"/>
        </w:rPr>
      </w:pPr>
      <w:r w:rsidRPr="004D0860">
        <w:rPr>
          <w:rFonts w:ascii="Times New Roman" w:hAnsi="Times New Roman" w:cs="Times New Roman"/>
          <w:b/>
          <w:sz w:val="24"/>
          <w:szCs w:val="24"/>
        </w:rPr>
        <w:t>1.</w:t>
      </w:r>
      <w:r w:rsidR="00405684" w:rsidRPr="004D0860">
        <w:rPr>
          <w:rFonts w:ascii="Times New Roman" w:hAnsi="Times New Roman" w:cs="Times New Roman"/>
          <w:b/>
          <w:caps/>
          <w:sz w:val="24"/>
          <w:szCs w:val="24"/>
        </w:rPr>
        <w:t xml:space="preserve"> </w:t>
      </w:r>
      <w:r w:rsidR="00883082" w:rsidRPr="004D0860">
        <w:rPr>
          <w:rFonts w:ascii="Times New Roman" w:hAnsi="Times New Roman" w:cs="Times New Roman"/>
          <w:b/>
          <w:caps/>
          <w:sz w:val="24"/>
          <w:szCs w:val="24"/>
        </w:rPr>
        <w:t xml:space="preserve">паспорт ПРОГРАММЫ УЧЕБНОЙ ДИСЦИПЛИНЫ </w:t>
      </w:r>
    </w:p>
    <w:p w14:paraId="54B44A53"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4D0860">
        <w:rPr>
          <w:rFonts w:ascii="Times New Roman" w:hAnsi="Times New Roman" w:cs="Times New Roman"/>
          <w:b/>
          <w:sz w:val="24"/>
          <w:szCs w:val="24"/>
        </w:rPr>
        <w:t xml:space="preserve">1.1. Место дисциплины в структуре основной образовательной программы: </w:t>
      </w:r>
    </w:p>
    <w:p w14:paraId="23943CA1" w14:textId="1021F808" w:rsidR="00883082" w:rsidRPr="004D0860" w:rsidRDefault="00883082" w:rsidP="004D08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4D0860">
        <w:rPr>
          <w:rFonts w:ascii="Times New Roman" w:hAnsi="Times New Roman" w:cs="Times New Roman"/>
          <w:sz w:val="24"/>
          <w:szCs w:val="24"/>
        </w:rPr>
        <w:t xml:space="preserve">Учебная дисциплина «ОП.03 Бизнес-планирование» является обязательной частью </w:t>
      </w:r>
      <w:r w:rsidRPr="004D0860">
        <w:rPr>
          <w:rFonts w:ascii="Times New Roman" w:hAnsi="Times New Roman" w:cs="Times New Roman"/>
          <w:bCs/>
          <w:sz w:val="24"/>
          <w:szCs w:val="24"/>
        </w:rPr>
        <w:t>обязательного профессионального блока</w:t>
      </w:r>
      <w:r w:rsidRPr="004D0860">
        <w:rPr>
          <w:rFonts w:ascii="Times New Roman" w:hAnsi="Times New Roman" w:cs="Times New Roman"/>
          <w:b/>
          <w:bCs/>
          <w:sz w:val="24"/>
          <w:szCs w:val="24"/>
        </w:rPr>
        <w:t xml:space="preserve"> О</w:t>
      </w:r>
      <w:r w:rsidRPr="004D0860">
        <w:rPr>
          <w:rFonts w:ascii="Times New Roman" w:hAnsi="Times New Roman" w:cs="Times New Roman"/>
          <w:sz w:val="24"/>
          <w:szCs w:val="24"/>
        </w:rPr>
        <w:t>ПОП в соответствии с ФГОС СПО по специальности 19.02.13 Технология продук</w:t>
      </w:r>
      <w:r w:rsidR="00071D18" w:rsidRPr="004D0860">
        <w:rPr>
          <w:rFonts w:ascii="Times New Roman" w:hAnsi="Times New Roman" w:cs="Times New Roman"/>
          <w:sz w:val="24"/>
          <w:szCs w:val="24"/>
        </w:rPr>
        <w:t>тов</w:t>
      </w:r>
      <w:r w:rsidRPr="004D0860">
        <w:rPr>
          <w:rFonts w:ascii="Times New Roman" w:hAnsi="Times New Roman" w:cs="Times New Roman"/>
          <w:sz w:val="24"/>
          <w:szCs w:val="24"/>
        </w:rPr>
        <w:t xml:space="preserve"> общественного питания массового изготовления и специализированных пищевых продуктов</w:t>
      </w:r>
    </w:p>
    <w:p w14:paraId="08E6A43D" w14:textId="77777777" w:rsidR="00883082" w:rsidRPr="004D0860" w:rsidRDefault="00883082" w:rsidP="004D08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4D0860">
        <w:rPr>
          <w:rFonts w:ascii="Times New Roman" w:hAnsi="Times New Roman" w:cs="Times New Roman"/>
          <w:sz w:val="24"/>
          <w:szCs w:val="24"/>
        </w:rPr>
        <w:t>Особое значение дисциплина имеет при формировании и развитии ОК 01, ОК 02, ОК 04, ОК5</w:t>
      </w:r>
      <w:r w:rsidRPr="004D0860">
        <w:rPr>
          <w:rFonts w:ascii="Times New Roman" w:hAnsi="Times New Roman" w:cs="Times New Roman"/>
          <w:i/>
          <w:sz w:val="24"/>
          <w:szCs w:val="24"/>
        </w:rPr>
        <w:t>.</w:t>
      </w:r>
    </w:p>
    <w:p w14:paraId="13377109" w14:textId="77777777" w:rsidR="00883082" w:rsidRPr="004D0860" w:rsidRDefault="00883082" w:rsidP="004D0860">
      <w:pPr>
        <w:spacing w:after="0" w:line="240" w:lineRule="auto"/>
        <w:rPr>
          <w:rFonts w:ascii="Times New Roman" w:hAnsi="Times New Roman" w:cs="Times New Roman"/>
          <w:b/>
          <w:sz w:val="24"/>
          <w:szCs w:val="24"/>
        </w:rPr>
      </w:pPr>
      <w:r w:rsidRPr="004D0860">
        <w:rPr>
          <w:rFonts w:ascii="Times New Roman" w:hAnsi="Times New Roman" w:cs="Times New Roman"/>
          <w:b/>
          <w:sz w:val="24"/>
          <w:szCs w:val="24"/>
        </w:rPr>
        <w:t>1.2. Цель и планируемые результаты освоения дисциплины:</w:t>
      </w:r>
    </w:p>
    <w:p w14:paraId="50F81493" w14:textId="77777777" w:rsidR="00883082" w:rsidRPr="004D0860" w:rsidRDefault="00883082" w:rsidP="004D0860">
      <w:pPr>
        <w:suppressAutoHyphens/>
        <w:spacing w:after="0" w:line="240" w:lineRule="auto"/>
        <w:ind w:firstLine="709"/>
        <w:jc w:val="both"/>
        <w:rPr>
          <w:rFonts w:ascii="Times New Roman" w:hAnsi="Times New Roman" w:cs="Times New Roman"/>
          <w:sz w:val="24"/>
          <w:szCs w:val="24"/>
          <w:lang w:eastAsia="en-US"/>
        </w:rPr>
      </w:pPr>
      <w:r w:rsidRPr="004D0860">
        <w:rPr>
          <w:rFonts w:ascii="Times New Roman" w:hAnsi="Times New Roman" w:cs="Times New Roman"/>
          <w:sz w:val="24"/>
          <w:szCs w:val="24"/>
        </w:rPr>
        <w:t xml:space="preserve">В рамках программы учебной дисциплины обучающимися осваиваются умения </w:t>
      </w:r>
      <w:r w:rsidRPr="004D0860">
        <w:rPr>
          <w:rFonts w:ascii="Times New Roman" w:hAnsi="Times New Roman" w:cs="Times New Roman"/>
          <w:sz w:val="24"/>
          <w:szCs w:val="24"/>
        </w:rPr>
        <w:br/>
        <w:t>и знания</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969"/>
        <w:gridCol w:w="5528"/>
      </w:tblGrid>
      <w:tr w:rsidR="00883082" w:rsidRPr="004D0860" w14:paraId="0136064A" w14:textId="77777777" w:rsidTr="00883082">
        <w:trPr>
          <w:trHeight w:val="649"/>
        </w:trPr>
        <w:tc>
          <w:tcPr>
            <w:tcW w:w="1101" w:type="dxa"/>
            <w:vAlign w:val="center"/>
            <w:hideMark/>
          </w:tcPr>
          <w:p w14:paraId="583A2EFB" w14:textId="77777777" w:rsidR="00883082" w:rsidRPr="004D0860" w:rsidRDefault="00883082" w:rsidP="004D0860">
            <w:pPr>
              <w:suppressAutoHyphens/>
              <w:spacing w:after="0" w:line="240" w:lineRule="auto"/>
              <w:jc w:val="center"/>
              <w:rPr>
                <w:rFonts w:ascii="Times New Roman" w:hAnsi="Times New Roman" w:cs="Times New Roman"/>
                <w:sz w:val="24"/>
                <w:szCs w:val="24"/>
              </w:rPr>
            </w:pPr>
            <w:r w:rsidRPr="004D0860">
              <w:rPr>
                <w:rFonts w:ascii="Times New Roman" w:hAnsi="Times New Roman" w:cs="Times New Roman"/>
                <w:sz w:val="24"/>
                <w:szCs w:val="24"/>
              </w:rPr>
              <w:t>Код</w:t>
            </w:r>
          </w:p>
          <w:p w14:paraId="4B293C62" w14:textId="77777777" w:rsidR="00883082" w:rsidRPr="004D0860" w:rsidRDefault="00883082" w:rsidP="004D0860">
            <w:pPr>
              <w:suppressAutoHyphens/>
              <w:spacing w:after="0" w:line="240" w:lineRule="auto"/>
              <w:jc w:val="center"/>
              <w:rPr>
                <w:rFonts w:ascii="Times New Roman" w:hAnsi="Times New Roman" w:cs="Times New Roman"/>
                <w:sz w:val="24"/>
                <w:szCs w:val="24"/>
              </w:rPr>
            </w:pPr>
            <w:r w:rsidRPr="004D0860">
              <w:rPr>
                <w:rFonts w:ascii="Times New Roman" w:hAnsi="Times New Roman" w:cs="Times New Roman"/>
                <w:sz w:val="24"/>
                <w:szCs w:val="24"/>
              </w:rPr>
              <w:t>ПК, ОК</w:t>
            </w:r>
          </w:p>
        </w:tc>
        <w:tc>
          <w:tcPr>
            <w:tcW w:w="3969" w:type="dxa"/>
            <w:vAlign w:val="center"/>
            <w:hideMark/>
          </w:tcPr>
          <w:p w14:paraId="07FE5658" w14:textId="77777777" w:rsidR="00883082" w:rsidRPr="004D0860" w:rsidRDefault="00883082" w:rsidP="004D0860">
            <w:pPr>
              <w:suppressAutoHyphens/>
              <w:spacing w:after="0" w:line="240" w:lineRule="auto"/>
              <w:jc w:val="center"/>
              <w:rPr>
                <w:rFonts w:ascii="Times New Roman" w:hAnsi="Times New Roman" w:cs="Times New Roman"/>
                <w:sz w:val="24"/>
                <w:szCs w:val="24"/>
              </w:rPr>
            </w:pPr>
            <w:r w:rsidRPr="004D0860">
              <w:rPr>
                <w:rFonts w:ascii="Times New Roman" w:hAnsi="Times New Roman" w:cs="Times New Roman"/>
                <w:sz w:val="24"/>
                <w:szCs w:val="24"/>
              </w:rPr>
              <w:t>Умения</w:t>
            </w:r>
          </w:p>
        </w:tc>
        <w:tc>
          <w:tcPr>
            <w:tcW w:w="5528" w:type="dxa"/>
            <w:vAlign w:val="center"/>
            <w:hideMark/>
          </w:tcPr>
          <w:p w14:paraId="4343202C" w14:textId="77777777" w:rsidR="00883082" w:rsidRPr="004D0860" w:rsidRDefault="00883082" w:rsidP="004D0860">
            <w:pPr>
              <w:suppressAutoHyphens/>
              <w:spacing w:after="0" w:line="240" w:lineRule="auto"/>
              <w:jc w:val="center"/>
              <w:rPr>
                <w:rFonts w:ascii="Times New Roman" w:hAnsi="Times New Roman" w:cs="Times New Roman"/>
                <w:sz w:val="24"/>
                <w:szCs w:val="24"/>
              </w:rPr>
            </w:pPr>
            <w:r w:rsidRPr="004D0860">
              <w:rPr>
                <w:rFonts w:ascii="Times New Roman" w:hAnsi="Times New Roman" w:cs="Times New Roman"/>
                <w:sz w:val="24"/>
                <w:szCs w:val="24"/>
              </w:rPr>
              <w:t>Знания</w:t>
            </w:r>
          </w:p>
        </w:tc>
      </w:tr>
      <w:tr w:rsidR="00883082" w:rsidRPr="004D0860" w14:paraId="739E3808" w14:textId="77777777" w:rsidTr="00883082">
        <w:trPr>
          <w:trHeight w:val="649"/>
        </w:trPr>
        <w:tc>
          <w:tcPr>
            <w:tcW w:w="1101" w:type="dxa"/>
            <w:vMerge w:val="restart"/>
            <w:vAlign w:val="center"/>
          </w:tcPr>
          <w:p w14:paraId="109BF13E" w14:textId="77777777" w:rsidR="00883082" w:rsidRPr="004D0860" w:rsidRDefault="00883082" w:rsidP="004D0860">
            <w:pPr>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 xml:space="preserve">ПК </w:t>
            </w:r>
            <w:r w:rsidRPr="004D0860">
              <w:rPr>
                <w:rFonts w:ascii="Times New Roman" w:eastAsia="Times New Roman" w:hAnsi="Times New Roman" w:cs="Times New Roman"/>
                <w:bCs/>
                <w:sz w:val="24"/>
                <w:szCs w:val="24"/>
                <w:lang w:val="en-US"/>
              </w:rPr>
              <w:t>4</w:t>
            </w:r>
            <w:r w:rsidRPr="004D0860">
              <w:rPr>
                <w:rFonts w:ascii="Times New Roman" w:eastAsia="Times New Roman" w:hAnsi="Times New Roman" w:cs="Times New Roman"/>
                <w:bCs/>
                <w:sz w:val="24"/>
                <w:szCs w:val="24"/>
              </w:rPr>
              <w:t>.1.</w:t>
            </w:r>
          </w:p>
          <w:p w14:paraId="49829F61" w14:textId="77777777" w:rsidR="00883082" w:rsidRPr="004D0860" w:rsidRDefault="00883082" w:rsidP="004D0860">
            <w:pPr>
              <w:suppressAutoHyphens/>
              <w:spacing w:after="0" w:line="240" w:lineRule="auto"/>
              <w:jc w:val="center"/>
              <w:rPr>
                <w:rFonts w:ascii="Times New Roman" w:hAnsi="Times New Roman" w:cs="Times New Roman"/>
                <w:bCs/>
                <w:i/>
                <w:sz w:val="24"/>
                <w:szCs w:val="24"/>
                <w:u w:val="single"/>
              </w:rPr>
            </w:pPr>
          </w:p>
        </w:tc>
        <w:tc>
          <w:tcPr>
            <w:tcW w:w="3969" w:type="dxa"/>
            <w:vAlign w:val="center"/>
          </w:tcPr>
          <w:p w14:paraId="332938FF" w14:textId="77777777" w:rsidR="00883082" w:rsidRPr="004D0860" w:rsidRDefault="00883082"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рассчитывать плановые показатели производства продуктов питания</w:t>
            </w:r>
          </w:p>
        </w:tc>
        <w:tc>
          <w:tcPr>
            <w:tcW w:w="5528" w:type="dxa"/>
            <w:vAlign w:val="center"/>
          </w:tcPr>
          <w:p w14:paraId="4F7C6E3F" w14:textId="77777777" w:rsidR="00883082" w:rsidRPr="004D0860" w:rsidRDefault="00883082" w:rsidP="004D0860">
            <w:pPr>
              <w:widowControl w:val="0"/>
              <w:autoSpaceDE w:val="0"/>
              <w:autoSpaceDN w:val="0"/>
              <w:adjustRightInd w:val="0"/>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Технологии менеджмента и маркетинговых исследований рынка продукции и услуг в области производства продуктов питания из растительного сырья</w:t>
            </w:r>
          </w:p>
        </w:tc>
      </w:tr>
      <w:tr w:rsidR="00883082" w:rsidRPr="004D0860" w14:paraId="707D3986" w14:textId="77777777" w:rsidTr="00883082">
        <w:trPr>
          <w:trHeight w:val="649"/>
        </w:trPr>
        <w:tc>
          <w:tcPr>
            <w:tcW w:w="1101" w:type="dxa"/>
            <w:vMerge/>
            <w:vAlign w:val="center"/>
          </w:tcPr>
          <w:p w14:paraId="17D8803F" w14:textId="77777777" w:rsidR="00883082" w:rsidRPr="004D0860" w:rsidRDefault="00883082" w:rsidP="004D0860">
            <w:pPr>
              <w:spacing w:after="0" w:line="240" w:lineRule="auto"/>
              <w:rPr>
                <w:rFonts w:ascii="Times New Roman" w:eastAsia="Times New Roman" w:hAnsi="Times New Roman" w:cs="Times New Roman"/>
                <w:bCs/>
                <w:sz w:val="24"/>
                <w:szCs w:val="24"/>
              </w:rPr>
            </w:pPr>
          </w:p>
        </w:tc>
        <w:tc>
          <w:tcPr>
            <w:tcW w:w="3969" w:type="dxa"/>
            <w:vAlign w:val="center"/>
          </w:tcPr>
          <w:p w14:paraId="67BCB5BE" w14:textId="77777777" w:rsidR="00883082" w:rsidRPr="004D0860" w:rsidRDefault="00883082"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принимать управленческие решения и разрешать конфликты</w:t>
            </w:r>
          </w:p>
        </w:tc>
        <w:tc>
          <w:tcPr>
            <w:tcW w:w="5528" w:type="dxa"/>
            <w:vAlign w:val="center"/>
          </w:tcPr>
          <w:p w14:paraId="4D953774" w14:textId="77777777" w:rsidR="00883082" w:rsidRPr="004D0860" w:rsidRDefault="00883082"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Технологии бизнес-планирования производственной, финансовой и инвестиционной деятельности производства продуктов питания из растительного сырья</w:t>
            </w:r>
          </w:p>
        </w:tc>
      </w:tr>
      <w:tr w:rsidR="00883082" w:rsidRPr="004D0860" w14:paraId="2CD71232" w14:textId="77777777" w:rsidTr="00883082">
        <w:trPr>
          <w:trHeight w:val="649"/>
        </w:trPr>
        <w:tc>
          <w:tcPr>
            <w:tcW w:w="1101" w:type="dxa"/>
            <w:vAlign w:val="center"/>
          </w:tcPr>
          <w:p w14:paraId="0F14C876" w14:textId="77777777" w:rsidR="00883082" w:rsidRPr="004D0860" w:rsidRDefault="00883082" w:rsidP="004D0860">
            <w:pPr>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 xml:space="preserve">ПК </w:t>
            </w:r>
            <w:r w:rsidRPr="004D0860">
              <w:rPr>
                <w:rFonts w:ascii="Times New Roman" w:eastAsia="Times New Roman" w:hAnsi="Times New Roman" w:cs="Times New Roman"/>
                <w:bCs/>
                <w:sz w:val="24"/>
                <w:szCs w:val="24"/>
                <w:lang w:val="en-US"/>
              </w:rPr>
              <w:t>4</w:t>
            </w:r>
            <w:r w:rsidRPr="004D0860">
              <w:rPr>
                <w:rFonts w:ascii="Times New Roman" w:eastAsia="Times New Roman" w:hAnsi="Times New Roman" w:cs="Times New Roman"/>
                <w:bCs/>
                <w:sz w:val="24"/>
                <w:szCs w:val="24"/>
              </w:rPr>
              <w:t>.2.</w:t>
            </w:r>
          </w:p>
          <w:p w14:paraId="2B5B173B" w14:textId="77777777" w:rsidR="00883082" w:rsidRPr="004D0860" w:rsidRDefault="00883082" w:rsidP="004D0860">
            <w:pPr>
              <w:suppressAutoHyphens/>
              <w:spacing w:after="0" w:line="240" w:lineRule="auto"/>
              <w:jc w:val="center"/>
              <w:rPr>
                <w:rFonts w:ascii="Times New Roman" w:hAnsi="Times New Roman" w:cs="Times New Roman"/>
                <w:bCs/>
                <w:i/>
                <w:sz w:val="24"/>
                <w:szCs w:val="24"/>
                <w:u w:val="single"/>
              </w:rPr>
            </w:pPr>
          </w:p>
        </w:tc>
        <w:tc>
          <w:tcPr>
            <w:tcW w:w="3969" w:type="dxa"/>
            <w:vAlign w:val="center"/>
          </w:tcPr>
          <w:p w14:paraId="60970D65" w14:textId="77777777" w:rsidR="00883082" w:rsidRPr="004D0860" w:rsidRDefault="00883082"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определять потребность в средствах производства и рабочей силе для организации деятельности предприятия</w:t>
            </w:r>
          </w:p>
        </w:tc>
        <w:tc>
          <w:tcPr>
            <w:tcW w:w="5528" w:type="dxa"/>
            <w:vAlign w:val="center"/>
          </w:tcPr>
          <w:p w14:paraId="1DE9C92A" w14:textId="77777777" w:rsidR="00883082" w:rsidRPr="004D0860" w:rsidRDefault="00883082"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технологии бизнес-планирования производственной, финансовой и инвестиционной деятельности предприятия. Стили управления</w:t>
            </w:r>
          </w:p>
        </w:tc>
      </w:tr>
      <w:tr w:rsidR="00883082" w:rsidRPr="004D0860" w14:paraId="2208EAFF" w14:textId="77777777" w:rsidTr="00883082">
        <w:trPr>
          <w:trHeight w:val="649"/>
        </w:trPr>
        <w:tc>
          <w:tcPr>
            <w:tcW w:w="1101" w:type="dxa"/>
            <w:vMerge w:val="restart"/>
            <w:vAlign w:val="center"/>
          </w:tcPr>
          <w:p w14:paraId="51E1DC02" w14:textId="77777777" w:rsidR="00883082" w:rsidRPr="004D0860" w:rsidRDefault="00883082" w:rsidP="004D0860">
            <w:pPr>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ОК 01</w:t>
            </w:r>
          </w:p>
          <w:p w14:paraId="60C21C61" w14:textId="77777777" w:rsidR="00883082" w:rsidRPr="004D0860" w:rsidRDefault="00883082" w:rsidP="004D0860">
            <w:pPr>
              <w:suppressAutoHyphens/>
              <w:spacing w:after="0" w:line="240" w:lineRule="auto"/>
              <w:jc w:val="center"/>
              <w:rPr>
                <w:rFonts w:ascii="Times New Roman" w:hAnsi="Times New Roman" w:cs="Times New Roman"/>
                <w:bCs/>
                <w:i/>
                <w:sz w:val="24"/>
                <w:szCs w:val="24"/>
                <w:u w:val="single"/>
              </w:rPr>
            </w:pPr>
          </w:p>
        </w:tc>
        <w:tc>
          <w:tcPr>
            <w:tcW w:w="3969" w:type="dxa"/>
            <w:vAlign w:val="center"/>
          </w:tcPr>
          <w:p w14:paraId="11C7A569" w14:textId="77777777" w:rsidR="00883082" w:rsidRPr="004D0860" w:rsidRDefault="00883082" w:rsidP="004D0860">
            <w:pPr>
              <w:spacing w:after="0" w:line="240" w:lineRule="auto"/>
              <w:rPr>
                <w:rFonts w:ascii="Times New Roman" w:hAnsi="Times New Roman" w:cs="Times New Roman"/>
                <w:i/>
                <w:sz w:val="24"/>
                <w:szCs w:val="24"/>
              </w:rPr>
            </w:pPr>
            <w:r w:rsidRPr="004D0860">
              <w:rPr>
                <w:rFonts w:ascii="Times New Roman" w:hAnsi="Times New Roman" w:cs="Times New Roman"/>
                <w:iCs/>
                <w:sz w:val="24"/>
                <w:szCs w:val="24"/>
              </w:rPr>
              <w:t>Анализировать задачу и/или проблему и выделять её составные части</w:t>
            </w:r>
          </w:p>
        </w:tc>
        <w:tc>
          <w:tcPr>
            <w:tcW w:w="5528" w:type="dxa"/>
            <w:vAlign w:val="center"/>
          </w:tcPr>
          <w:p w14:paraId="33215D66" w14:textId="77777777" w:rsidR="00883082" w:rsidRPr="004D0860" w:rsidRDefault="00883082" w:rsidP="004D0860">
            <w:pPr>
              <w:spacing w:after="0" w:line="240" w:lineRule="auto"/>
              <w:rPr>
                <w:rFonts w:ascii="Times New Roman" w:hAnsi="Times New Roman" w:cs="Times New Roman"/>
                <w:i/>
                <w:sz w:val="24"/>
                <w:szCs w:val="24"/>
              </w:rPr>
            </w:pPr>
            <w:r w:rsidRPr="004D0860">
              <w:rPr>
                <w:rFonts w:ascii="Times New Roman"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883082" w:rsidRPr="004D0860" w14:paraId="181BEF3B" w14:textId="77777777" w:rsidTr="00883082">
        <w:trPr>
          <w:trHeight w:val="649"/>
        </w:trPr>
        <w:tc>
          <w:tcPr>
            <w:tcW w:w="1101" w:type="dxa"/>
            <w:vMerge/>
            <w:vAlign w:val="center"/>
          </w:tcPr>
          <w:p w14:paraId="4B2C036A" w14:textId="77777777" w:rsidR="00883082" w:rsidRPr="004D0860" w:rsidRDefault="00883082" w:rsidP="004D0860">
            <w:pPr>
              <w:suppressAutoHyphens/>
              <w:spacing w:after="0" w:line="240" w:lineRule="auto"/>
              <w:jc w:val="center"/>
              <w:rPr>
                <w:rFonts w:ascii="Times New Roman" w:hAnsi="Times New Roman" w:cs="Times New Roman"/>
                <w:i/>
                <w:sz w:val="24"/>
                <w:szCs w:val="24"/>
              </w:rPr>
            </w:pPr>
          </w:p>
        </w:tc>
        <w:tc>
          <w:tcPr>
            <w:tcW w:w="3969" w:type="dxa"/>
            <w:vAlign w:val="center"/>
          </w:tcPr>
          <w:p w14:paraId="728BDDFC" w14:textId="77777777" w:rsidR="00883082" w:rsidRPr="004D0860" w:rsidRDefault="00883082"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Определять необходимые ресурсы</w:t>
            </w:r>
          </w:p>
        </w:tc>
        <w:tc>
          <w:tcPr>
            <w:tcW w:w="5528" w:type="dxa"/>
            <w:vAlign w:val="center"/>
          </w:tcPr>
          <w:p w14:paraId="7ACFFCA3" w14:textId="77777777" w:rsidR="00883082" w:rsidRPr="004D0860" w:rsidRDefault="00883082" w:rsidP="004D0860">
            <w:pPr>
              <w:spacing w:after="0" w:line="240" w:lineRule="auto"/>
              <w:rPr>
                <w:rFonts w:ascii="Times New Roman" w:hAnsi="Times New Roman" w:cs="Times New Roman"/>
                <w:sz w:val="24"/>
                <w:szCs w:val="24"/>
              </w:rPr>
            </w:pPr>
            <w:r w:rsidRPr="004D0860">
              <w:rPr>
                <w:rFonts w:ascii="Times New Roman" w:hAnsi="Times New Roman" w:cs="Times New Roman"/>
                <w:bCs/>
                <w:sz w:val="24"/>
                <w:szCs w:val="24"/>
              </w:rPr>
              <w:t>Порядок оценки результатов решения задач профессиональной деятельности</w:t>
            </w:r>
          </w:p>
        </w:tc>
      </w:tr>
      <w:tr w:rsidR="00883082" w:rsidRPr="004D0860" w14:paraId="7FE5D983" w14:textId="77777777" w:rsidTr="00883082">
        <w:trPr>
          <w:trHeight w:val="649"/>
        </w:trPr>
        <w:tc>
          <w:tcPr>
            <w:tcW w:w="1101" w:type="dxa"/>
            <w:vMerge w:val="restart"/>
            <w:vAlign w:val="center"/>
          </w:tcPr>
          <w:p w14:paraId="02B56136" w14:textId="77777777" w:rsidR="00883082" w:rsidRPr="004D0860" w:rsidRDefault="00883082" w:rsidP="004D0860">
            <w:pPr>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ОК 02</w:t>
            </w:r>
          </w:p>
          <w:p w14:paraId="035EFFA1" w14:textId="77777777" w:rsidR="00883082" w:rsidRPr="004D0860" w:rsidRDefault="00883082" w:rsidP="004D0860">
            <w:pPr>
              <w:suppressAutoHyphens/>
              <w:spacing w:after="0" w:line="240" w:lineRule="auto"/>
              <w:jc w:val="center"/>
              <w:rPr>
                <w:rFonts w:ascii="Times New Roman" w:hAnsi="Times New Roman" w:cs="Times New Roman"/>
                <w:bCs/>
                <w:i/>
                <w:sz w:val="24"/>
                <w:szCs w:val="24"/>
                <w:u w:val="single"/>
              </w:rPr>
            </w:pPr>
          </w:p>
        </w:tc>
        <w:tc>
          <w:tcPr>
            <w:tcW w:w="3969" w:type="dxa"/>
            <w:vAlign w:val="center"/>
          </w:tcPr>
          <w:p w14:paraId="6E818101" w14:textId="77777777" w:rsidR="00883082" w:rsidRPr="004D0860" w:rsidRDefault="00883082"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Определять задачи для поиска информации</w:t>
            </w:r>
          </w:p>
        </w:tc>
        <w:tc>
          <w:tcPr>
            <w:tcW w:w="5528" w:type="dxa"/>
            <w:vAlign w:val="center"/>
          </w:tcPr>
          <w:p w14:paraId="793EF910" w14:textId="77777777" w:rsidR="00883082" w:rsidRPr="004D0860" w:rsidRDefault="00883082"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Н</w:t>
            </w:r>
            <w:r w:rsidRPr="004D0860">
              <w:rPr>
                <w:rFonts w:ascii="Times New Roman" w:hAnsi="Times New Roman" w:cs="Times New Roman"/>
                <w:iCs/>
                <w:sz w:val="24"/>
                <w:szCs w:val="24"/>
              </w:rPr>
              <w:t>оменклатура информационных источников, применяемых в профессиональной деятельности</w:t>
            </w:r>
          </w:p>
        </w:tc>
      </w:tr>
      <w:tr w:rsidR="00883082" w:rsidRPr="004D0860" w14:paraId="359C9FAE" w14:textId="77777777" w:rsidTr="00883082">
        <w:trPr>
          <w:trHeight w:val="649"/>
        </w:trPr>
        <w:tc>
          <w:tcPr>
            <w:tcW w:w="1101" w:type="dxa"/>
            <w:vMerge/>
            <w:vAlign w:val="center"/>
          </w:tcPr>
          <w:p w14:paraId="2FD67CCA" w14:textId="77777777" w:rsidR="00883082" w:rsidRPr="004D0860" w:rsidRDefault="00883082" w:rsidP="004D0860">
            <w:pPr>
              <w:suppressAutoHyphens/>
              <w:spacing w:after="0" w:line="240" w:lineRule="auto"/>
              <w:jc w:val="center"/>
              <w:rPr>
                <w:rFonts w:ascii="Times New Roman" w:hAnsi="Times New Roman" w:cs="Times New Roman"/>
                <w:i/>
                <w:sz w:val="24"/>
                <w:szCs w:val="24"/>
              </w:rPr>
            </w:pPr>
          </w:p>
        </w:tc>
        <w:tc>
          <w:tcPr>
            <w:tcW w:w="3969" w:type="dxa"/>
            <w:vAlign w:val="center"/>
          </w:tcPr>
          <w:p w14:paraId="527E1125" w14:textId="77777777" w:rsidR="00883082" w:rsidRPr="004D0860" w:rsidRDefault="00883082"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Оценивать практическую значимость результатов поиска</w:t>
            </w:r>
          </w:p>
        </w:tc>
        <w:tc>
          <w:tcPr>
            <w:tcW w:w="5528" w:type="dxa"/>
            <w:vAlign w:val="center"/>
          </w:tcPr>
          <w:p w14:paraId="4964A862" w14:textId="77777777" w:rsidR="00883082" w:rsidRPr="004D0860" w:rsidRDefault="00883082"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883082" w:rsidRPr="004D0860" w14:paraId="4DAB5B0F" w14:textId="77777777" w:rsidTr="00883082">
        <w:trPr>
          <w:trHeight w:val="212"/>
        </w:trPr>
        <w:tc>
          <w:tcPr>
            <w:tcW w:w="1101" w:type="dxa"/>
            <w:vMerge w:val="restart"/>
            <w:vAlign w:val="center"/>
          </w:tcPr>
          <w:p w14:paraId="54A69526" w14:textId="77777777" w:rsidR="00883082" w:rsidRPr="004D0860" w:rsidRDefault="00883082" w:rsidP="004D0860">
            <w:pPr>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ОК 03</w:t>
            </w:r>
          </w:p>
        </w:tc>
        <w:tc>
          <w:tcPr>
            <w:tcW w:w="3969" w:type="dxa"/>
            <w:vAlign w:val="center"/>
          </w:tcPr>
          <w:p w14:paraId="15B4C2D3" w14:textId="77777777" w:rsidR="00883082" w:rsidRPr="004D0860" w:rsidRDefault="00883082" w:rsidP="004D0860">
            <w:pPr>
              <w:spacing w:after="0" w:line="240" w:lineRule="auto"/>
              <w:jc w:val="both"/>
              <w:rPr>
                <w:rFonts w:ascii="Times New Roman" w:hAnsi="Times New Roman" w:cs="Times New Roman"/>
                <w:sz w:val="24"/>
                <w:szCs w:val="24"/>
              </w:rPr>
            </w:pPr>
            <w:r w:rsidRPr="004D0860">
              <w:rPr>
                <w:rFonts w:ascii="Times New Roman" w:hAnsi="Times New Roman" w:cs="Times New Roman"/>
                <w:bCs/>
                <w:sz w:val="24"/>
                <w:szCs w:val="24"/>
              </w:rPr>
              <w:t xml:space="preserve">выявлять достоинства и недостатки коммерческой идеи; </w:t>
            </w:r>
          </w:p>
        </w:tc>
        <w:tc>
          <w:tcPr>
            <w:tcW w:w="5528" w:type="dxa"/>
            <w:vAlign w:val="center"/>
          </w:tcPr>
          <w:p w14:paraId="52A2E155" w14:textId="77777777" w:rsidR="00883082" w:rsidRPr="004D0860" w:rsidRDefault="00883082" w:rsidP="004D0860">
            <w:pPr>
              <w:spacing w:after="0" w:line="240" w:lineRule="auto"/>
              <w:jc w:val="both"/>
              <w:rPr>
                <w:rFonts w:ascii="Times New Roman" w:hAnsi="Times New Roman" w:cs="Times New Roman"/>
                <w:sz w:val="24"/>
                <w:szCs w:val="24"/>
              </w:rPr>
            </w:pPr>
            <w:r w:rsidRPr="004D0860">
              <w:rPr>
                <w:rFonts w:ascii="Times New Roman" w:hAnsi="Times New Roman" w:cs="Times New Roman"/>
                <w:bCs/>
                <w:sz w:val="24"/>
                <w:szCs w:val="24"/>
              </w:rPr>
              <w:t>основы предпринимательской деятельности; основы финансовой грамотности;</w:t>
            </w:r>
          </w:p>
        </w:tc>
      </w:tr>
      <w:tr w:rsidR="00883082" w:rsidRPr="004D0860" w14:paraId="14752215" w14:textId="77777777" w:rsidTr="00883082">
        <w:trPr>
          <w:trHeight w:val="212"/>
        </w:trPr>
        <w:tc>
          <w:tcPr>
            <w:tcW w:w="1101" w:type="dxa"/>
            <w:vMerge/>
            <w:vAlign w:val="center"/>
          </w:tcPr>
          <w:p w14:paraId="41D13ED8" w14:textId="77777777" w:rsidR="00883082" w:rsidRPr="004D0860" w:rsidRDefault="00883082" w:rsidP="004D0860">
            <w:pPr>
              <w:spacing w:after="0" w:line="240" w:lineRule="auto"/>
              <w:rPr>
                <w:rFonts w:ascii="Times New Roman" w:eastAsia="Times New Roman" w:hAnsi="Times New Roman" w:cs="Times New Roman"/>
                <w:bCs/>
                <w:sz w:val="24"/>
                <w:szCs w:val="24"/>
              </w:rPr>
            </w:pPr>
          </w:p>
        </w:tc>
        <w:tc>
          <w:tcPr>
            <w:tcW w:w="3969" w:type="dxa"/>
            <w:vAlign w:val="center"/>
          </w:tcPr>
          <w:p w14:paraId="1364A9A1" w14:textId="77777777" w:rsidR="00883082" w:rsidRPr="004D0860" w:rsidRDefault="00883082" w:rsidP="004D0860">
            <w:pPr>
              <w:spacing w:after="0" w:line="240" w:lineRule="auto"/>
              <w:jc w:val="both"/>
              <w:rPr>
                <w:rFonts w:ascii="Times New Roman" w:hAnsi="Times New Roman" w:cs="Times New Roman"/>
                <w:sz w:val="24"/>
                <w:szCs w:val="24"/>
              </w:rPr>
            </w:pPr>
            <w:r w:rsidRPr="004D0860">
              <w:rPr>
                <w:rFonts w:ascii="Times New Roman" w:hAnsi="Times New Roman" w:cs="Times New Roman"/>
                <w:bCs/>
                <w:sz w:val="24"/>
                <w:szCs w:val="24"/>
              </w:rPr>
              <w:t>презентовать идеи открытия собственного дела в профессиональной деятельности; оформлять бизнес-план;</w:t>
            </w:r>
          </w:p>
        </w:tc>
        <w:tc>
          <w:tcPr>
            <w:tcW w:w="5528" w:type="dxa"/>
            <w:vAlign w:val="center"/>
          </w:tcPr>
          <w:p w14:paraId="17CC5211" w14:textId="77777777" w:rsidR="00883082" w:rsidRPr="004D0860" w:rsidRDefault="00883082" w:rsidP="004D0860">
            <w:pPr>
              <w:spacing w:after="0" w:line="240" w:lineRule="auto"/>
              <w:jc w:val="both"/>
              <w:rPr>
                <w:rFonts w:ascii="Times New Roman" w:hAnsi="Times New Roman" w:cs="Times New Roman"/>
                <w:sz w:val="24"/>
                <w:szCs w:val="24"/>
              </w:rPr>
            </w:pPr>
            <w:r w:rsidRPr="004D0860">
              <w:rPr>
                <w:rFonts w:ascii="Times New Roman" w:hAnsi="Times New Roman" w:cs="Times New Roman"/>
                <w:bCs/>
                <w:sz w:val="24"/>
                <w:szCs w:val="24"/>
              </w:rPr>
              <w:t>правила разработки бизнес-планов;</w:t>
            </w:r>
          </w:p>
        </w:tc>
      </w:tr>
      <w:tr w:rsidR="00883082" w:rsidRPr="004D0860" w14:paraId="0BF88334" w14:textId="77777777" w:rsidTr="00883082">
        <w:trPr>
          <w:trHeight w:val="212"/>
        </w:trPr>
        <w:tc>
          <w:tcPr>
            <w:tcW w:w="1101" w:type="dxa"/>
            <w:vMerge/>
            <w:vAlign w:val="center"/>
          </w:tcPr>
          <w:p w14:paraId="6CA9332D" w14:textId="77777777" w:rsidR="00883082" w:rsidRPr="004D0860" w:rsidRDefault="00883082" w:rsidP="004D0860">
            <w:pPr>
              <w:spacing w:after="0" w:line="240" w:lineRule="auto"/>
              <w:rPr>
                <w:rFonts w:ascii="Times New Roman" w:eastAsia="Times New Roman" w:hAnsi="Times New Roman" w:cs="Times New Roman"/>
                <w:bCs/>
                <w:sz w:val="24"/>
                <w:szCs w:val="24"/>
              </w:rPr>
            </w:pPr>
          </w:p>
        </w:tc>
        <w:tc>
          <w:tcPr>
            <w:tcW w:w="3969" w:type="dxa"/>
            <w:vAlign w:val="center"/>
          </w:tcPr>
          <w:p w14:paraId="321D445A" w14:textId="77777777" w:rsidR="00883082" w:rsidRPr="004D0860" w:rsidRDefault="00883082" w:rsidP="004D0860">
            <w:pPr>
              <w:spacing w:after="0" w:line="240" w:lineRule="auto"/>
              <w:jc w:val="both"/>
              <w:rPr>
                <w:rFonts w:ascii="Times New Roman" w:hAnsi="Times New Roman" w:cs="Times New Roman"/>
                <w:sz w:val="24"/>
                <w:szCs w:val="24"/>
              </w:rPr>
            </w:pPr>
            <w:r w:rsidRPr="004D0860">
              <w:rPr>
                <w:rFonts w:ascii="Times New Roman" w:hAnsi="Times New Roman" w:cs="Times New Roman"/>
                <w:bCs/>
                <w:sz w:val="24"/>
                <w:szCs w:val="24"/>
              </w:rPr>
              <w:t>рассчитывать размеры выплат по процентным ставкам кредитования;</w:t>
            </w:r>
          </w:p>
        </w:tc>
        <w:tc>
          <w:tcPr>
            <w:tcW w:w="5528" w:type="dxa"/>
            <w:vAlign w:val="center"/>
          </w:tcPr>
          <w:p w14:paraId="27D4060A" w14:textId="77777777" w:rsidR="00883082" w:rsidRPr="004D0860" w:rsidRDefault="00883082" w:rsidP="004D0860">
            <w:pPr>
              <w:spacing w:after="0" w:line="240" w:lineRule="auto"/>
              <w:jc w:val="both"/>
              <w:rPr>
                <w:rFonts w:ascii="Times New Roman" w:hAnsi="Times New Roman" w:cs="Times New Roman"/>
                <w:sz w:val="24"/>
                <w:szCs w:val="24"/>
              </w:rPr>
            </w:pPr>
            <w:r w:rsidRPr="004D0860">
              <w:rPr>
                <w:rFonts w:ascii="Times New Roman" w:hAnsi="Times New Roman" w:cs="Times New Roman"/>
                <w:bCs/>
                <w:sz w:val="24"/>
                <w:szCs w:val="24"/>
              </w:rPr>
              <w:t xml:space="preserve">порядок выстраивания презентации; </w:t>
            </w:r>
          </w:p>
        </w:tc>
      </w:tr>
      <w:tr w:rsidR="00883082" w:rsidRPr="004D0860" w14:paraId="6E8CA373" w14:textId="77777777" w:rsidTr="00883082">
        <w:trPr>
          <w:trHeight w:val="212"/>
        </w:trPr>
        <w:tc>
          <w:tcPr>
            <w:tcW w:w="1101" w:type="dxa"/>
            <w:vMerge/>
            <w:vAlign w:val="center"/>
          </w:tcPr>
          <w:p w14:paraId="57CE2600" w14:textId="77777777" w:rsidR="00883082" w:rsidRPr="004D0860" w:rsidRDefault="00883082" w:rsidP="004D0860">
            <w:pPr>
              <w:spacing w:after="0" w:line="240" w:lineRule="auto"/>
              <w:rPr>
                <w:rFonts w:ascii="Times New Roman" w:eastAsia="Times New Roman" w:hAnsi="Times New Roman" w:cs="Times New Roman"/>
                <w:bCs/>
                <w:sz w:val="24"/>
                <w:szCs w:val="24"/>
              </w:rPr>
            </w:pPr>
          </w:p>
        </w:tc>
        <w:tc>
          <w:tcPr>
            <w:tcW w:w="3969" w:type="dxa"/>
            <w:vAlign w:val="center"/>
          </w:tcPr>
          <w:p w14:paraId="1A94AC1D" w14:textId="77777777" w:rsidR="00883082" w:rsidRPr="004D0860" w:rsidRDefault="00883082" w:rsidP="004D0860">
            <w:pPr>
              <w:spacing w:after="0" w:line="240" w:lineRule="auto"/>
              <w:jc w:val="both"/>
              <w:rPr>
                <w:rFonts w:ascii="Times New Roman" w:hAnsi="Times New Roman" w:cs="Times New Roman"/>
                <w:sz w:val="24"/>
                <w:szCs w:val="24"/>
              </w:rPr>
            </w:pPr>
            <w:r w:rsidRPr="004D0860">
              <w:rPr>
                <w:rFonts w:ascii="Times New Roman" w:hAnsi="Times New Roman" w:cs="Times New Roman"/>
                <w:iCs/>
                <w:sz w:val="24"/>
                <w:szCs w:val="24"/>
              </w:rPr>
              <w:t xml:space="preserve">определять инвестиционную привлекательность коммерческих идей в рамках профессиональной деятельности; </w:t>
            </w:r>
          </w:p>
        </w:tc>
        <w:tc>
          <w:tcPr>
            <w:tcW w:w="5528" w:type="dxa"/>
            <w:vAlign w:val="center"/>
          </w:tcPr>
          <w:p w14:paraId="549B8D68" w14:textId="77777777" w:rsidR="00883082" w:rsidRPr="004D0860" w:rsidRDefault="00883082" w:rsidP="004D0860">
            <w:pPr>
              <w:spacing w:after="0" w:line="240" w:lineRule="auto"/>
              <w:jc w:val="both"/>
              <w:rPr>
                <w:rFonts w:ascii="Times New Roman" w:hAnsi="Times New Roman" w:cs="Times New Roman"/>
                <w:sz w:val="24"/>
                <w:szCs w:val="24"/>
              </w:rPr>
            </w:pPr>
            <w:r w:rsidRPr="004D0860">
              <w:rPr>
                <w:rFonts w:ascii="Times New Roman" w:hAnsi="Times New Roman" w:cs="Times New Roman"/>
                <w:bCs/>
                <w:sz w:val="24"/>
                <w:szCs w:val="24"/>
              </w:rPr>
              <w:t>кредитные банковские продукты</w:t>
            </w:r>
          </w:p>
        </w:tc>
      </w:tr>
      <w:tr w:rsidR="00883082" w:rsidRPr="004D0860" w14:paraId="694E4EEF" w14:textId="77777777" w:rsidTr="00883082">
        <w:trPr>
          <w:trHeight w:val="212"/>
        </w:trPr>
        <w:tc>
          <w:tcPr>
            <w:tcW w:w="1101" w:type="dxa"/>
            <w:vMerge/>
            <w:vAlign w:val="center"/>
          </w:tcPr>
          <w:p w14:paraId="2467565C" w14:textId="77777777" w:rsidR="00883082" w:rsidRPr="004D0860" w:rsidRDefault="00883082" w:rsidP="004D0860">
            <w:pPr>
              <w:spacing w:after="0" w:line="240" w:lineRule="auto"/>
              <w:rPr>
                <w:rFonts w:ascii="Times New Roman" w:eastAsia="Times New Roman" w:hAnsi="Times New Roman" w:cs="Times New Roman"/>
                <w:bCs/>
                <w:sz w:val="24"/>
                <w:szCs w:val="24"/>
              </w:rPr>
            </w:pPr>
          </w:p>
        </w:tc>
        <w:tc>
          <w:tcPr>
            <w:tcW w:w="3969" w:type="dxa"/>
            <w:vAlign w:val="center"/>
          </w:tcPr>
          <w:p w14:paraId="2B68CA56" w14:textId="77777777" w:rsidR="00883082" w:rsidRPr="004D0860" w:rsidRDefault="00883082" w:rsidP="004D0860">
            <w:pPr>
              <w:spacing w:after="0" w:line="240" w:lineRule="auto"/>
              <w:jc w:val="both"/>
              <w:rPr>
                <w:rFonts w:ascii="Times New Roman" w:hAnsi="Times New Roman" w:cs="Times New Roman"/>
                <w:sz w:val="24"/>
                <w:szCs w:val="24"/>
              </w:rPr>
            </w:pPr>
            <w:r w:rsidRPr="004D0860">
              <w:rPr>
                <w:rFonts w:ascii="Times New Roman" w:hAnsi="Times New Roman" w:cs="Times New Roman"/>
                <w:iCs/>
                <w:sz w:val="24"/>
                <w:szCs w:val="24"/>
              </w:rPr>
              <w:t xml:space="preserve">презентовать бизнес-идею; </w:t>
            </w:r>
          </w:p>
        </w:tc>
        <w:tc>
          <w:tcPr>
            <w:tcW w:w="5528" w:type="dxa"/>
            <w:vAlign w:val="center"/>
          </w:tcPr>
          <w:p w14:paraId="6E270095" w14:textId="77777777" w:rsidR="00883082" w:rsidRPr="004D0860" w:rsidRDefault="00883082" w:rsidP="004D0860">
            <w:pPr>
              <w:spacing w:after="0" w:line="240" w:lineRule="auto"/>
              <w:rPr>
                <w:rFonts w:ascii="Times New Roman" w:hAnsi="Times New Roman" w:cs="Times New Roman"/>
                <w:sz w:val="24"/>
                <w:szCs w:val="24"/>
              </w:rPr>
            </w:pPr>
          </w:p>
        </w:tc>
      </w:tr>
      <w:tr w:rsidR="00883082" w:rsidRPr="004D0860" w14:paraId="706AD877" w14:textId="77777777" w:rsidTr="00883082">
        <w:trPr>
          <w:trHeight w:val="212"/>
        </w:trPr>
        <w:tc>
          <w:tcPr>
            <w:tcW w:w="1101" w:type="dxa"/>
            <w:vMerge/>
            <w:vAlign w:val="center"/>
          </w:tcPr>
          <w:p w14:paraId="7C371BEF" w14:textId="77777777" w:rsidR="00883082" w:rsidRPr="004D0860" w:rsidRDefault="00883082" w:rsidP="004D0860">
            <w:pPr>
              <w:spacing w:after="0" w:line="240" w:lineRule="auto"/>
              <w:rPr>
                <w:rFonts w:ascii="Times New Roman" w:eastAsia="Times New Roman" w:hAnsi="Times New Roman" w:cs="Times New Roman"/>
                <w:bCs/>
                <w:sz w:val="24"/>
                <w:szCs w:val="24"/>
              </w:rPr>
            </w:pPr>
          </w:p>
        </w:tc>
        <w:tc>
          <w:tcPr>
            <w:tcW w:w="3969" w:type="dxa"/>
            <w:vAlign w:val="center"/>
          </w:tcPr>
          <w:p w14:paraId="69379C5A" w14:textId="77777777" w:rsidR="00883082" w:rsidRPr="004D0860" w:rsidRDefault="00883082" w:rsidP="004D0860">
            <w:pPr>
              <w:spacing w:after="0" w:line="240" w:lineRule="auto"/>
              <w:jc w:val="both"/>
              <w:rPr>
                <w:rFonts w:ascii="Times New Roman" w:hAnsi="Times New Roman" w:cs="Times New Roman"/>
                <w:sz w:val="24"/>
                <w:szCs w:val="24"/>
              </w:rPr>
            </w:pPr>
            <w:r w:rsidRPr="004D0860">
              <w:rPr>
                <w:rFonts w:ascii="Times New Roman" w:hAnsi="Times New Roman" w:cs="Times New Roman"/>
                <w:iCs/>
                <w:sz w:val="24"/>
                <w:szCs w:val="24"/>
              </w:rPr>
              <w:t>определять источники финансирования</w:t>
            </w:r>
          </w:p>
        </w:tc>
        <w:tc>
          <w:tcPr>
            <w:tcW w:w="5528" w:type="dxa"/>
            <w:vAlign w:val="center"/>
          </w:tcPr>
          <w:p w14:paraId="157624B4" w14:textId="77777777" w:rsidR="00883082" w:rsidRPr="004D0860" w:rsidRDefault="00883082" w:rsidP="004D0860">
            <w:pPr>
              <w:spacing w:after="0" w:line="240" w:lineRule="auto"/>
              <w:rPr>
                <w:rFonts w:ascii="Times New Roman" w:hAnsi="Times New Roman" w:cs="Times New Roman"/>
                <w:sz w:val="24"/>
                <w:szCs w:val="24"/>
              </w:rPr>
            </w:pPr>
          </w:p>
        </w:tc>
      </w:tr>
      <w:tr w:rsidR="00883082" w:rsidRPr="004D0860" w14:paraId="63D82E42" w14:textId="77777777" w:rsidTr="00883082">
        <w:trPr>
          <w:trHeight w:val="212"/>
        </w:trPr>
        <w:tc>
          <w:tcPr>
            <w:tcW w:w="1101" w:type="dxa"/>
            <w:vAlign w:val="center"/>
          </w:tcPr>
          <w:p w14:paraId="4DFF4D95" w14:textId="77777777" w:rsidR="00883082" w:rsidRPr="004D0860" w:rsidRDefault="00883082" w:rsidP="004D0860">
            <w:pPr>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lastRenderedPageBreak/>
              <w:t>ОК 04</w:t>
            </w:r>
          </w:p>
          <w:p w14:paraId="56502CD0" w14:textId="77777777" w:rsidR="00883082" w:rsidRPr="004D0860" w:rsidRDefault="00883082" w:rsidP="004D0860">
            <w:pPr>
              <w:suppressAutoHyphens/>
              <w:spacing w:after="0" w:line="240" w:lineRule="auto"/>
              <w:jc w:val="center"/>
              <w:rPr>
                <w:rFonts w:ascii="Times New Roman" w:hAnsi="Times New Roman" w:cs="Times New Roman"/>
                <w:bCs/>
                <w:i/>
                <w:sz w:val="24"/>
                <w:szCs w:val="24"/>
                <w:u w:val="single"/>
              </w:rPr>
            </w:pPr>
          </w:p>
        </w:tc>
        <w:tc>
          <w:tcPr>
            <w:tcW w:w="3969" w:type="dxa"/>
            <w:vAlign w:val="center"/>
          </w:tcPr>
          <w:p w14:paraId="5CD3FFAD" w14:textId="77777777" w:rsidR="00883082" w:rsidRPr="004D0860" w:rsidRDefault="00883082" w:rsidP="004D0860">
            <w:pPr>
              <w:suppressAutoHyphens/>
              <w:spacing w:after="0" w:line="240" w:lineRule="auto"/>
              <w:rPr>
                <w:rFonts w:ascii="Times New Roman" w:hAnsi="Times New Roman" w:cs="Times New Roman"/>
                <w:sz w:val="24"/>
                <w:szCs w:val="24"/>
              </w:rPr>
            </w:pPr>
            <w:r w:rsidRPr="004D0860">
              <w:rPr>
                <w:rFonts w:ascii="Times New Roman" w:hAnsi="Times New Roman" w:cs="Times New Roman"/>
                <w:sz w:val="24"/>
                <w:szCs w:val="24"/>
              </w:rPr>
              <w:t>Взаимодействовать с коллегами, руководством, клиентами в ходе профессиональной деятельности</w:t>
            </w:r>
          </w:p>
        </w:tc>
        <w:tc>
          <w:tcPr>
            <w:tcW w:w="5528" w:type="dxa"/>
            <w:vAlign w:val="center"/>
          </w:tcPr>
          <w:p w14:paraId="4C048110" w14:textId="77777777" w:rsidR="00883082" w:rsidRPr="004D0860" w:rsidRDefault="00883082"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Основы проектной деятельности </w:t>
            </w:r>
          </w:p>
        </w:tc>
      </w:tr>
      <w:tr w:rsidR="00883082" w:rsidRPr="004D0860" w14:paraId="57DA8A9F" w14:textId="77777777" w:rsidTr="00883082">
        <w:trPr>
          <w:trHeight w:val="212"/>
        </w:trPr>
        <w:tc>
          <w:tcPr>
            <w:tcW w:w="1101" w:type="dxa"/>
            <w:vAlign w:val="center"/>
          </w:tcPr>
          <w:p w14:paraId="777385F2" w14:textId="77777777" w:rsidR="00883082" w:rsidRPr="004D0860" w:rsidRDefault="00883082" w:rsidP="004D0860">
            <w:pPr>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ОК 05</w:t>
            </w:r>
          </w:p>
          <w:p w14:paraId="25E68B4D" w14:textId="77777777" w:rsidR="00883082" w:rsidRPr="004D0860" w:rsidRDefault="00883082" w:rsidP="004D0860">
            <w:pPr>
              <w:suppressAutoHyphens/>
              <w:spacing w:after="0" w:line="240" w:lineRule="auto"/>
              <w:jc w:val="center"/>
              <w:rPr>
                <w:rFonts w:ascii="Times New Roman" w:hAnsi="Times New Roman" w:cs="Times New Roman"/>
                <w:bCs/>
                <w:i/>
                <w:sz w:val="24"/>
                <w:szCs w:val="24"/>
                <w:u w:val="single"/>
              </w:rPr>
            </w:pPr>
          </w:p>
        </w:tc>
        <w:tc>
          <w:tcPr>
            <w:tcW w:w="3969" w:type="dxa"/>
            <w:vAlign w:val="center"/>
          </w:tcPr>
          <w:p w14:paraId="187AE284" w14:textId="77777777" w:rsidR="00883082" w:rsidRPr="004D0860" w:rsidRDefault="00883082" w:rsidP="004D0860">
            <w:pPr>
              <w:spacing w:after="0" w:line="240" w:lineRule="auto"/>
              <w:jc w:val="both"/>
              <w:rPr>
                <w:rFonts w:ascii="Times New Roman" w:hAnsi="Times New Roman" w:cs="Times New Roman"/>
                <w:sz w:val="24"/>
                <w:szCs w:val="24"/>
              </w:rPr>
            </w:pPr>
            <w:r w:rsidRPr="004D0860">
              <w:rPr>
                <w:rFonts w:ascii="Times New Roman" w:hAnsi="Times New Roman" w:cs="Times New Roman"/>
                <w:iCs/>
                <w:sz w:val="24"/>
                <w:szCs w:val="24"/>
              </w:rPr>
              <w:t xml:space="preserve">грамотно </w:t>
            </w:r>
            <w:r w:rsidRPr="004D0860">
              <w:rPr>
                <w:rFonts w:ascii="Times New Roman"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4D0860">
              <w:rPr>
                <w:rFonts w:ascii="Times New Roman" w:hAnsi="Times New Roman" w:cs="Times New Roman"/>
                <w:iCs/>
                <w:sz w:val="24"/>
                <w:szCs w:val="24"/>
              </w:rPr>
              <w:t>проявлять толерантность в рабочем коллективе</w:t>
            </w:r>
          </w:p>
        </w:tc>
        <w:tc>
          <w:tcPr>
            <w:tcW w:w="5528" w:type="dxa"/>
            <w:vAlign w:val="center"/>
          </w:tcPr>
          <w:p w14:paraId="3D5097C1" w14:textId="77777777" w:rsidR="00883082" w:rsidRPr="004D0860" w:rsidRDefault="00883082" w:rsidP="004D0860">
            <w:pPr>
              <w:spacing w:after="0" w:line="240" w:lineRule="auto"/>
              <w:jc w:val="both"/>
              <w:rPr>
                <w:rFonts w:ascii="Times New Roman" w:hAnsi="Times New Roman" w:cs="Times New Roman"/>
                <w:sz w:val="24"/>
                <w:szCs w:val="24"/>
              </w:rPr>
            </w:pPr>
            <w:r w:rsidRPr="004D0860">
              <w:rPr>
                <w:rFonts w:ascii="Times New Roman" w:hAnsi="Times New Roman" w:cs="Times New Roman"/>
                <w:bCs/>
                <w:sz w:val="24"/>
                <w:szCs w:val="24"/>
              </w:rPr>
              <w:t>правила оформления документов и построения устных сообщений</w:t>
            </w:r>
          </w:p>
        </w:tc>
      </w:tr>
    </w:tbl>
    <w:p w14:paraId="7604E8D9" w14:textId="77777777" w:rsidR="00883082" w:rsidRPr="004D0860" w:rsidRDefault="00883082" w:rsidP="004D0860">
      <w:pPr>
        <w:suppressAutoHyphens/>
        <w:spacing w:after="0" w:line="240" w:lineRule="auto"/>
        <w:ind w:firstLine="709"/>
        <w:rPr>
          <w:rFonts w:ascii="Times New Roman" w:hAnsi="Times New Roman" w:cs="Times New Roman"/>
          <w:b/>
          <w:sz w:val="24"/>
          <w:szCs w:val="24"/>
        </w:rPr>
      </w:pPr>
    </w:p>
    <w:p w14:paraId="3565CD09" w14:textId="77777777" w:rsidR="00883082" w:rsidRPr="004D0860" w:rsidRDefault="00883082" w:rsidP="004D0860">
      <w:pPr>
        <w:suppressAutoHyphens/>
        <w:spacing w:after="0" w:line="240" w:lineRule="auto"/>
        <w:ind w:firstLine="709"/>
        <w:rPr>
          <w:rFonts w:ascii="Times New Roman" w:hAnsi="Times New Roman" w:cs="Times New Roman"/>
          <w:sz w:val="24"/>
          <w:szCs w:val="24"/>
        </w:rPr>
      </w:pPr>
      <w:r w:rsidRPr="004D0860">
        <w:rPr>
          <w:rFonts w:ascii="Times New Roman" w:hAnsi="Times New Roman" w:cs="Times New Roman"/>
          <w:sz w:val="24"/>
          <w:szCs w:val="24"/>
        </w:rPr>
        <w:t>Во время реализации программы учебной дисциплины бизнес-планирование создаются условия для формирования личностного результата в соответствии с рабочей программой воспитания</w:t>
      </w:r>
    </w:p>
    <w:p w14:paraId="1D77A405" w14:textId="77777777" w:rsidR="00883082" w:rsidRPr="004D0860" w:rsidRDefault="00883082" w:rsidP="004D0860">
      <w:pPr>
        <w:suppressAutoHyphens/>
        <w:spacing w:after="0" w:line="240" w:lineRule="auto"/>
        <w:ind w:firstLine="709"/>
        <w:rPr>
          <w:rFonts w:ascii="Times New Roman" w:hAnsi="Times New Roman" w:cs="Times New Roman"/>
          <w:sz w:val="24"/>
          <w:szCs w:val="24"/>
        </w:rPr>
      </w:pPr>
    </w:p>
    <w:tbl>
      <w:tblPr>
        <w:tblStyle w:val="TableNormal6"/>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2"/>
        <w:gridCol w:w="1167"/>
      </w:tblGrid>
      <w:tr w:rsidR="00883082" w:rsidRPr="004D0860" w14:paraId="3537BB01" w14:textId="77777777" w:rsidTr="00883082">
        <w:trPr>
          <w:trHeight w:val="3290"/>
        </w:trPr>
        <w:tc>
          <w:tcPr>
            <w:tcW w:w="9072" w:type="dxa"/>
          </w:tcPr>
          <w:p w14:paraId="11DC0DD0" w14:textId="77777777" w:rsidR="00883082" w:rsidRPr="004D0860" w:rsidRDefault="00883082" w:rsidP="004D0860">
            <w:pPr>
              <w:spacing w:after="0" w:line="240" w:lineRule="auto"/>
              <w:ind w:left="142" w:right="141" w:firstLine="307"/>
              <w:jc w:val="both"/>
              <w:rPr>
                <w:rFonts w:ascii="Times New Roman" w:eastAsia="Times New Roman" w:hAnsi="Times New Roman" w:cs="Times New Roman"/>
                <w:sz w:val="24"/>
                <w:szCs w:val="24"/>
                <w:lang w:val="ru-RU" w:eastAsia="en-US"/>
              </w:rPr>
            </w:pPr>
            <w:r w:rsidRPr="004D0860">
              <w:rPr>
                <w:rFonts w:ascii="Times New Roman" w:eastAsia="Times New Roman" w:hAnsi="Times New Roman" w:cs="Times New Roman"/>
                <w:sz w:val="24"/>
                <w:szCs w:val="24"/>
                <w:lang w:val="ru-RU" w:eastAsia="en-US"/>
              </w:rPr>
              <w:t>Проявляющий</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и</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демонстрирующий</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уважение</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к</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труду</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человека,</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осознающий</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ценность</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собственного</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труда</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и</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труда</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других</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людей.</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Экономически активный, ориентированный на осознанный выбор сферы</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профессиональной</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деятельности</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с</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учетом</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личных</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жизненных</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планов,</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потребностей</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своей</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семьи,</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российского</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общества.</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Выражающий</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осознанную готовность к получению профессионального образования, к</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непрерывному</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образованию</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в</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течение</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жизни</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Демонстрирующий</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позитивное</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отношение</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к</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регулированию</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трудовых</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отношений.</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Ориентированный</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на</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самообразование</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и</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профессиональную</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переподготовку</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в</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условиях</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смены</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технологического</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уклада</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и</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сопутствующих социальных перемен.</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Стремящийся к формированию в</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сетевой</w:t>
            </w:r>
            <w:r w:rsidRPr="004D0860">
              <w:rPr>
                <w:rFonts w:ascii="Times New Roman" w:eastAsia="Times New Roman" w:hAnsi="Times New Roman" w:cs="Times New Roman"/>
                <w:spacing w:val="40"/>
                <w:sz w:val="24"/>
                <w:szCs w:val="24"/>
                <w:lang w:val="ru-RU" w:eastAsia="en-US"/>
              </w:rPr>
              <w:t xml:space="preserve"> </w:t>
            </w:r>
            <w:r w:rsidRPr="004D0860">
              <w:rPr>
                <w:rFonts w:ascii="Times New Roman" w:eastAsia="Times New Roman" w:hAnsi="Times New Roman" w:cs="Times New Roman"/>
                <w:sz w:val="24"/>
                <w:szCs w:val="24"/>
                <w:lang w:val="ru-RU" w:eastAsia="en-US"/>
              </w:rPr>
              <w:t>среде</w:t>
            </w:r>
            <w:r w:rsidRPr="004D0860">
              <w:rPr>
                <w:rFonts w:ascii="Times New Roman" w:eastAsia="Times New Roman" w:hAnsi="Times New Roman" w:cs="Times New Roman"/>
                <w:spacing w:val="43"/>
                <w:sz w:val="24"/>
                <w:szCs w:val="24"/>
                <w:lang w:val="ru-RU" w:eastAsia="en-US"/>
              </w:rPr>
              <w:t xml:space="preserve"> </w:t>
            </w:r>
            <w:r w:rsidRPr="004D0860">
              <w:rPr>
                <w:rFonts w:ascii="Times New Roman" w:eastAsia="Times New Roman" w:hAnsi="Times New Roman" w:cs="Times New Roman"/>
                <w:sz w:val="24"/>
                <w:szCs w:val="24"/>
                <w:lang w:val="ru-RU" w:eastAsia="en-US"/>
              </w:rPr>
              <w:t>личностно</w:t>
            </w:r>
            <w:r w:rsidRPr="004D0860">
              <w:rPr>
                <w:rFonts w:ascii="Times New Roman" w:eastAsia="Times New Roman" w:hAnsi="Times New Roman" w:cs="Times New Roman"/>
                <w:spacing w:val="43"/>
                <w:sz w:val="24"/>
                <w:szCs w:val="24"/>
                <w:lang w:val="ru-RU" w:eastAsia="en-US"/>
              </w:rPr>
              <w:t xml:space="preserve"> </w:t>
            </w:r>
            <w:r w:rsidRPr="004D0860">
              <w:rPr>
                <w:rFonts w:ascii="Times New Roman" w:eastAsia="Times New Roman" w:hAnsi="Times New Roman" w:cs="Times New Roman"/>
                <w:sz w:val="24"/>
                <w:szCs w:val="24"/>
                <w:lang w:val="ru-RU" w:eastAsia="en-US"/>
              </w:rPr>
              <w:t>и</w:t>
            </w:r>
            <w:r w:rsidRPr="004D0860">
              <w:rPr>
                <w:rFonts w:ascii="Times New Roman" w:eastAsia="Times New Roman" w:hAnsi="Times New Roman" w:cs="Times New Roman"/>
                <w:spacing w:val="42"/>
                <w:sz w:val="24"/>
                <w:szCs w:val="24"/>
                <w:lang w:val="ru-RU" w:eastAsia="en-US"/>
              </w:rPr>
              <w:t xml:space="preserve"> </w:t>
            </w:r>
            <w:r w:rsidRPr="004D0860">
              <w:rPr>
                <w:rFonts w:ascii="Times New Roman" w:eastAsia="Times New Roman" w:hAnsi="Times New Roman" w:cs="Times New Roman"/>
                <w:sz w:val="24"/>
                <w:szCs w:val="24"/>
                <w:lang w:val="ru-RU" w:eastAsia="en-US"/>
              </w:rPr>
              <w:t>профессионального</w:t>
            </w:r>
            <w:r w:rsidRPr="004D0860">
              <w:rPr>
                <w:rFonts w:ascii="Times New Roman" w:eastAsia="Times New Roman" w:hAnsi="Times New Roman" w:cs="Times New Roman"/>
                <w:spacing w:val="41"/>
                <w:sz w:val="24"/>
                <w:szCs w:val="24"/>
                <w:lang w:val="ru-RU" w:eastAsia="en-US"/>
              </w:rPr>
              <w:t xml:space="preserve"> </w:t>
            </w:r>
            <w:r w:rsidRPr="004D0860">
              <w:rPr>
                <w:rFonts w:ascii="Times New Roman" w:eastAsia="Times New Roman" w:hAnsi="Times New Roman" w:cs="Times New Roman"/>
                <w:sz w:val="24"/>
                <w:szCs w:val="24"/>
                <w:lang w:val="ru-RU" w:eastAsia="en-US"/>
              </w:rPr>
              <w:t>конструктивного</w:t>
            </w:r>
          </w:p>
          <w:p w14:paraId="420AAEAB" w14:textId="77777777" w:rsidR="00883082" w:rsidRPr="004D0860" w:rsidRDefault="00883082" w:rsidP="004D0860">
            <w:pPr>
              <w:spacing w:after="0" w:line="240" w:lineRule="auto"/>
              <w:ind w:left="142" w:right="141"/>
              <w:jc w:val="both"/>
              <w:rPr>
                <w:rFonts w:ascii="Times New Roman" w:eastAsia="Times New Roman" w:hAnsi="Times New Roman" w:cs="Times New Roman"/>
                <w:sz w:val="24"/>
                <w:szCs w:val="24"/>
                <w:lang w:val="ru-RU" w:eastAsia="en-US"/>
              </w:rPr>
            </w:pPr>
            <w:r w:rsidRPr="004D0860">
              <w:rPr>
                <w:rFonts w:ascii="Times New Roman" w:eastAsia="Times New Roman" w:hAnsi="Times New Roman" w:cs="Times New Roman"/>
                <w:sz w:val="24"/>
                <w:szCs w:val="24"/>
                <w:lang w:val="ru-RU" w:eastAsia="en-US"/>
              </w:rPr>
              <w:t>«цифрового</w:t>
            </w:r>
            <w:r w:rsidRPr="004D0860">
              <w:rPr>
                <w:rFonts w:ascii="Times New Roman" w:eastAsia="Times New Roman" w:hAnsi="Times New Roman" w:cs="Times New Roman"/>
                <w:spacing w:val="-2"/>
                <w:sz w:val="24"/>
                <w:szCs w:val="24"/>
                <w:lang w:val="ru-RU" w:eastAsia="en-US"/>
              </w:rPr>
              <w:t xml:space="preserve"> </w:t>
            </w:r>
            <w:r w:rsidRPr="004D0860">
              <w:rPr>
                <w:rFonts w:ascii="Times New Roman" w:eastAsia="Times New Roman" w:hAnsi="Times New Roman" w:cs="Times New Roman"/>
                <w:sz w:val="24"/>
                <w:szCs w:val="24"/>
                <w:lang w:val="ru-RU" w:eastAsia="en-US"/>
              </w:rPr>
              <w:t>следа»</w:t>
            </w:r>
          </w:p>
        </w:tc>
        <w:tc>
          <w:tcPr>
            <w:tcW w:w="1167" w:type="dxa"/>
          </w:tcPr>
          <w:p w14:paraId="2EDBA240" w14:textId="77777777" w:rsidR="00883082" w:rsidRPr="004D0860" w:rsidRDefault="00883082" w:rsidP="004D0860">
            <w:pPr>
              <w:spacing w:after="0" w:line="240" w:lineRule="auto"/>
              <w:rPr>
                <w:rFonts w:ascii="Times New Roman" w:eastAsia="Times New Roman" w:hAnsi="Times New Roman" w:cs="Times New Roman"/>
                <w:sz w:val="24"/>
                <w:szCs w:val="24"/>
                <w:lang w:val="ru-RU" w:eastAsia="en-US"/>
              </w:rPr>
            </w:pPr>
          </w:p>
          <w:p w14:paraId="3AEC39B5" w14:textId="77777777" w:rsidR="00883082" w:rsidRPr="004D0860" w:rsidRDefault="00883082" w:rsidP="004D0860">
            <w:pPr>
              <w:spacing w:after="0" w:line="240" w:lineRule="auto"/>
              <w:rPr>
                <w:rFonts w:ascii="Times New Roman" w:eastAsia="Times New Roman" w:hAnsi="Times New Roman" w:cs="Times New Roman"/>
                <w:sz w:val="24"/>
                <w:szCs w:val="24"/>
                <w:lang w:val="ru-RU" w:eastAsia="en-US"/>
              </w:rPr>
            </w:pPr>
          </w:p>
          <w:p w14:paraId="136EA109" w14:textId="77777777" w:rsidR="00883082" w:rsidRPr="004D0860" w:rsidRDefault="00883082" w:rsidP="004D0860">
            <w:pPr>
              <w:spacing w:after="0" w:line="240" w:lineRule="auto"/>
              <w:rPr>
                <w:rFonts w:ascii="Times New Roman" w:eastAsia="Times New Roman" w:hAnsi="Times New Roman" w:cs="Times New Roman"/>
                <w:sz w:val="24"/>
                <w:szCs w:val="24"/>
                <w:lang w:val="ru-RU" w:eastAsia="en-US"/>
              </w:rPr>
            </w:pPr>
          </w:p>
          <w:p w14:paraId="1624864D" w14:textId="77777777" w:rsidR="00883082" w:rsidRPr="004D0860" w:rsidRDefault="00883082" w:rsidP="004D0860">
            <w:pPr>
              <w:spacing w:after="0" w:line="240" w:lineRule="auto"/>
              <w:rPr>
                <w:rFonts w:ascii="Times New Roman" w:eastAsia="Times New Roman" w:hAnsi="Times New Roman" w:cs="Times New Roman"/>
                <w:sz w:val="24"/>
                <w:szCs w:val="24"/>
                <w:lang w:val="ru-RU" w:eastAsia="en-US"/>
              </w:rPr>
            </w:pPr>
          </w:p>
          <w:p w14:paraId="1240FC03" w14:textId="77777777" w:rsidR="00883082" w:rsidRPr="004D0860" w:rsidRDefault="00883082" w:rsidP="004D0860">
            <w:pPr>
              <w:spacing w:after="0" w:line="240" w:lineRule="auto"/>
              <w:rPr>
                <w:rFonts w:ascii="Times New Roman" w:eastAsia="Times New Roman" w:hAnsi="Times New Roman" w:cs="Times New Roman"/>
                <w:sz w:val="24"/>
                <w:szCs w:val="24"/>
                <w:lang w:val="ru-RU" w:eastAsia="en-US"/>
              </w:rPr>
            </w:pPr>
          </w:p>
          <w:p w14:paraId="6210AFDE" w14:textId="77777777" w:rsidR="00883082" w:rsidRPr="004D0860" w:rsidRDefault="00883082" w:rsidP="004D0860">
            <w:pPr>
              <w:spacing w:after="0" w:line="240" w:lineRule="auto"/>
              <w:jc w:val="center"/>
              <w:rPr>
                <w:rFonts w:ascii="Times New Roman" w:eastAsia="Times New Roman" w:hAnsi="Times New Roman" w:cs="Times New Roman"/>
                <w:b/>
                <w:sz w:val="24"/>
                <w:szCs w:val="24"/>
                <w:lang w:eastAsia="en-US"/>
              </w:rPr>
            </w:pPr>
            <w:r w:rsidRPr="004D0860">
              <w:rPr>
                <w:rFonts w:ascii="Times New Roman" w:eastAsia="Times New Roman" w:hAnsi="Times New Roman" w:cs="Times New Roman"/>
                <w:b/>
                <w:sz w:val="24"/>
                <w:szCs w:val="24"/>
                <w:lang w:eastAsia="en-US"/>
              </w:rPr>
              <w:t>ЛР</w:t>
            </w:r>
            <w:r w:rsidRPr="004D0860">
              <w:rPr>
                <w:rFonts w:ascii="Times New Roman" w:eastAsia="Times New Roman" w:hAnsi="Times New Roman" w:cs="Times New Roman"/>
                <w:b/>
                <w:spacing w:val="-3"/>
                <w:sz w:val="24"/>
                <w:szCs w:val="24"/>
                <w:lang w:eastAsia="en-US"/>
              </w:rPr>
              <w:t xml:space="preserve"> </w:t>
            </w:r>
            <w:r w:rsidRPr="004D0860">
              <w:rPr>
                <w:rFonts w:ascii="Times New Roman" w:eastAsia="Times New Roman" w:hAnsi="Times New Roman" w:cs="Times New Roman"/>
                <w:b/>
                <w:sz w:val="24"/>
                <w:szCs w:val="24"/>
                <w:lang w:eastAsia="en-US"/>
              </w:rPr>
              <w:t>4</w:t>
            </w:r>
          </w:p>
        </w:tc>
      </w:tr>
    </w:tbl>
    <w:p w14:paraId="360DE9A9" w14:textId="77777777" w:rsidR="00883082" w:rsidRPr="004D0860" w:rsidRDefault="00883082" w:rsidP="004D0860">
      <w:pPr>
        <w:suppressAutoHyphens/>
        <w:spacing w:after="0" w:line="240" w:lineRule="auto"/>
        <w:ind w:firstLine="709"/>
        <w:rPr>
          <w:rFonts w:ascii="Times New Roman" w:hAnsi="Times New Roman" w:cs="Times New Roman"/>
          <w:b/>
          <w:sz w:val="24"/>
          <w:szCs w:val="24"/>
        </w:rPr>
      </w:pPr>
    </w:p>
    <w:p w14:paraId="4EC9B922" w14:textId="19EAF13A"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4D0860">
        <w:rPr>
          <w:rFonts w:ascii="Times New Roman" w:hAnsi="Times New Roman" w:cs="Times New Roman"/>
          <w:b/>
          <w:sz w:val="24"/>
          <w:szCs w:val="24"/>
        </w:rPr>
        <w:t>1.</w:t>
      </w:r>
      <w:r w:rsidR="00405684" w:rsidRPr="004D0860">
        <w:rPr>
          <w:rFonts w:ascii="Times New Roman" w:hAnsi="Times New Roman" w:cs="Times New Roman"/>
          <w:b/>
          <w:sz w:val="24"/>
          <w:szCs w:val="24"/>
        </w:rPr>
        <w:t>3</w:t>
      </w:r>
      <w:r w:rsidRPr="004D0860">
        <w:rPr>
          <w:rFonts w:ascii="Times New Roman" w:hAnsi="Times New Roman" w:cs="Times New Roman"/>
          <w:b/>
          <w:sz w:val="24"/>
          <w:szCs w:val="24"/>
        </w:rPr>
        <w:t xml:space="preserve"> Количество часов на освоение рабочей программы учебной дисциплины:</w:t>
      </w:r>
    </w:p>
    <w:p w14:paraId="2BD024CB"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xml:space="preserve">максимальной учебной нагрузки </w:t>
      </w:r>
      <w:proofErr w:type="gramStart"/>
      <w:r w:rsidRPr="004D0860">
        <w:rPr>
          <w:rFonts w:ascii="Times New Roman" w:hAnsi="Times New Roman" w:cs="Times New Roman"/>
          <w:sz w:val="24"/>
          <w:szCs w:val="24"/>
        </w:rPr>
        <w:t>обучающегося  56</w:t>
      </w:r>
      <w:proofErr w:type="gramEnd"/>
      <w:r w:rsidRPr="004D0860">
        <w:rPr>
          <w:rFonts w:ascii="Times New Roman" w:hAnsi="Times New Roman" w:cs="Times New Roman"/>
          <w:sz w:val="24"/>
          <w:szCs w:val="24"/>
        </w:rPr>
        <w:t>, в том числе:</w:t>
      </w:r>
    </w:p>
    <w:p w14:paraId="6B20589C"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4D0860">
        <w:rPr>
          <w:rFonts w:ascii="Times New Roman" w:hAnsi="Times New Roman" w:cs="Times New Roman"/>
          <w:sz w:val="24"/>
          <w:szCs w:val="24"/>
        </w:rPr>
        <w:t>обязательной аудиторной учебной нагрузки обучающегося 56;</w:t>
      </w:r>
    </w:p>
    <w:p w14:paraId="52F442D8" w14:textId="77777777" w:rsidR="00883082" w:rsidRPr="004D0860" w:rsidRDefault="0088308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4D0860">
        <w:rPr>
          <w:rFonts w:ascii="Times New Roman" w:hAnsi="Times New Roman" w:cs="Times New Roman"/>
          <w:sz w:val="24"/>
          <w:szCs w:val="24"/>
        </w:rPr>
        <w:t>самостоятельной работы обучающегося 4 часов.</w:t>
      </w:r>
    </w:p>
    <w:p w14:paraId="7FB54124" w14:textId="77777777" w:rsidR="00883082" w:rsidRPr="004D0860" w:rsidRDefault="00883082" w:rsidP="004D0860">
      <w:pPr>
        <w:spacing w:after="0" w:line="240" w:lineRule="auto"/>
        <w:rPr>
          <w:rFonts w:ascii="Times New Roman" w:hAnsi="Times New Roman" w:cs="Times New Roman"/>
          <w:sz w:val="24"/>
          <w:szCs w:val="24"/>
        </w:rPr>
      </w:pPr>
    </w:p>
    <w:p w14:paraId="57EEE491" w14:textId="77777777" w:rsidR="00883082" w:rsidRPr="004D0860" w:rsidRDefault="00883082" w:rsidP="004D0860">
      <w:pPr>
        <w:suppressAutoHyphens/>
        <w:spacing w:after="0" w:line="240" w:lineRule="auto"/>
        <w:jc w:val="center"/>
        <w:rPr>
          <w:rFonts w:ascii="Times New Roman" w:hAnsi="Times New Roman" w:cs="Times New Roman"/>
          <w:b/>
          <w:sz w:val="24"/>
          <w:szCs w:val="24"/>
        </w:rPr>
      </w:pPr>
      <w:r w:rsidRPr="004D0860">
        <w:rPr>
          <w:rFonts w:ascii="Times New Roman" w:hAnsi="Times New Roman" w:cs="Times New Roman"/>
          <w:b/>
          <w:sz w:val="24"/>
          <w:szCs w:val="24"/>
        </w:rPr>
        <w:t>2.  СТРУКТУРА И СОДЕРЖАНИЕ УЧЕБНОЙ ДИСЦИПЛИНЫ</w:t>
      </w:r>
    </w:p>
    <w:p w14:paraId="02C37B07" w14:textId="77777777" w:rsidR="00883082" w:rsidRPr="004D0860" w:rsidRDefault="00883082" w:rsidP="004D0860">
      <w:pPr>
        <w:suppressAutoHyphens/>
        <w:spacing w:after="0" w:line="240" w:lineRule="auto"/>
        <w:ind w:firstLine="709"/>
        <w:rPr>
          <w:rFonts w:ascii="Times New Roman" w:hAnsi="Times New Roman" w:cs="Times New Roman"/>
          <w:b/>
          <w:sz w:val="24"/>
          <w:szCs w:val="24"/>
        </w:rPr>
      </w:pPr>
      <w:r w:rsidRPr="004D0860">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57"/>
        <w:gridCol w:w="2791"/>
      </w:tblGrid>
      <w:tr w:rsidR="00883082" w:rsidRPr="004D0860" w14:paraId="1112DF45" w14:textId="77777777" w:rsidTr="00883082">
        <w:trPr>
          <w:trHeight w:val="490"/>
        </w:trPr>
        <w:tc>
          <w:tcPr>
            <w:tcW w:w="3611" w:type="pct"/>
            <w:vAlign w:val="center"/>
          </w:tcPr>
          <w:p w14:paraId="205361AF" w14:textId="77777777" w:rsidR="00883082" w:rsidRPr="004D0860" w:rsidRDefault="00883082" w:rsidP="004D0860">
            <w:pPr>
              <w:suppressAutoHyphens/>
              <w:spacing w:after="0" w:line="240" w:lineRule="auto"/>
              <w:rPr>
                <w:rFonts w:ascii="Times New Roman" w:hAnsi="Times New Roman" w:cs="Times New Roman"/>
                <w:b/>
                <w:sz w:val="24"/>
                <w:szCs w:val="24"/>
              </w:rPr>
            </w:pPr>
            <w:r w:rsidRPr="004D0860">
              <w:rPr>
                <w:rFonts w:ascii="Times New Roman" w:hAnsi="Times New Roman" w:cs="Times New Roman"/>
                <w:b/>
                <w:sz w:val="24"/>
                <w:szCs w:val="24"/>
              </w:rPr>
              <w:t>Вид учебной работы</w:t>
            </w:r>
          </w:p>
        </w:tc>
        <w:tc>
          <w:tcPr>
            <w:tcW w:w="1389" w:type="pct"/>
            <w:vAlign w:val="center"/>
          </w:tcPr>
          <w:p w14:paraId="39D73B83" w14:textId="77777777" w:rsidR="00883082" w:rsidRPr="004D0860" w:rsidRDefault="00883082" w:rsidP="004D0860">
            <w:pPr>
              <w:suppressAutoHyphens/>
              <w:spacing w:after="0" w:line="240" w:lineRule="auto"/>
              <w:rPr>
                <w:rFonts w:ascii="Times New Roman" w:hAnsi="Times New Roman" w:cs="Times New Roman"/>
                <w:b/>
                <w:iCs/>
                <w:sz w:val="24"/>
                <w:szCs w:val="24"/>
              </w:rPr>
            </w:pPr>
            <w:r w:rsidRPr="004D0860">
              <w:rPr>
                <w:rFonts w:ascii="Times New Roman" w:hAnsi="Times New Roman" w:cs="Times New Roman"/>
                <w:b/>
                <w:iCs/>
                <w:sz w:val="24"/>
                <w:szCs w:val="24"/>
              </w:rPr>
              <w:t>Объем в часах</w:t>
            </w:r>
          </w:p>
        </w:tc>
      </w:tr>
      <w:tr w:rsidR="00883082" w:rsidRPr="004D0860" w14:paraId="67F11189" w14:textId="77777777" w:rsidTr="00883082">
        <w:trPr>
          <w:trHeight w:val="490"/>
        </w:trPr>
        <w:tc>
          <w:tcPr>
            <w:tcW w:w="3611" w:type="pct"/>
            <w:vAlign w:val="center"/>
          </w:tcPr>
          <w:p w14:paraId="1C0C02E8" w14:textId="77777777" w:rsidR="00883082" w:rsidRPr="004D0860" w:rsidRDefault="00883082" w:rsidP="004D0860">
            <w:pPr>
              <w:suppressAutoHyphens/>
              <w:spacing w:after="0" w:line="240" w:lineRule="auto"/>
              <w:rPr>
                <w:rFonts w:ascii="Times New Roman" w:hAnsi="Times New Roman" w:cs="Times New Roman"/>
                <w:b/>
                <w:sz w:val="24"/>
                <w:szCs w:val="24"/>
              </w:rPr>
            </w:pPr>
            <w:r w:rsidRPr="004D0860">
              <w:rPr>
                <w:rFonts w:ascii="Times New Roman" w:hAnsi="Times New Roman" w:cs="Times New Roman"/>
                <w:b/>
                <w:sz w:val="24"/>
                <w:szCs w:val="24"/>
              </w:rPr>
              <w:t>Объем образовательной программы учебной дисциплины</w:t>
            </w:r>
          </w:p>
        </w:tc>
        <w:tc>
          <w:tcPr>
            <w:tcW w:w="1389" w:type="pct"/>
            <w:vAlign w:val="center"/>
          </w:tcPr>
          <w:p w14:paraId="13D83189" w14:textId="77777777" w:rsidR="00883082" w:rsidRPr="004D0860" w:rsidRDefault="00883082" w:rsidP="004D0860">
            <w:pPr>
              <w:suppressAutoHyphens/>
              <w:spacing w:after="0" w:line="240" w:lineRule="auto"/>
              <w:jc w:val="center"/>
              <w:rPr>
                <w:rFonts w:ascii="Times New Roman" w:hAnsi="Times New Roman" w:cs="Times New Roman"/>
                <w:iCs/>
                <w:sz w:val="24"/>
                <w:szCs w:val="24"/>
              </w:rPr>
            </w:pPr>
            <w:r w:rsidRPr="004D0860">
              <w:rPr>
                <w:rFonts w:ascii="Times New Roman" w:hAnsi="Times New Roman" w:cs="Times New Roman"/>
                <w:bCs/>
                <w:sz w:val="24"/>
                <w:szCs w:val="24"/>
              </w:rPr>
              <w:t xml:space="preserve">56  </w:t>
            </w:r>
          </w:p>
        </w:tc>
      </w:tr>
      <w:tr w:rsidR="00883082" w:rsidRPr="004D0860" w14:paraId="053775FA" w14:textId="77777777" w:rsidTr="00883082">
        <w:trPr>
          <w:trHeight w:val="490"/>
        </w:trPr>
        <w:tc>
          <w:tcPr>
            <w:tcW w:w="3611" w:type="pct"/>
            <w:shd w:val="clear" w:color="auto" w:fill="auto"/>
            <w:vAlign w:val="center"/>
          </w:tcPr>
          <w:p w14:paraId="263A9A86" w14:textId="77777777" w:rsidR="00883082" w:rsidRPr="004D0860" w:rsidRDefault="00883082" w:rsidP="004D0860">
            <w:pPr>
              <w:suppressAutoHyphens/>
              <w:spacing w:after="0" w:line="240" w:lineRule="auto"/>
              <w:rPr>
                <w:rFonts w:ascii="Times New Roman" w:hAnsi="Times New Roman" w:cs="Times New Roman"/>
                <w:b/>
                <w:sz w:val="24"/>
                <w:szCs w:val="24"/>
              </w:rPr>
            </w:pPr>
            <w:r w:rsidRPr="004D0860">
              <w:rPr>
                <w:rFonts w:ascii="Times New Roman" w:hAnsi="Times New Roman" w:cs="Times New Roman"/>
                <w:b/>
                <w:sz w:val="24"/>
                <w:szCs w:val="24"/>
              </w:rPr>
              <w:t>в т.ч. в форме практической подготовки</w:t>
            </w:r>
          </w:p>
        </w:tc>
        <w:tc>
          <w:tcPr>
            <w:tcW w:w="1389" w:type="pct"/>
            <w:shd w:val="clear" w:color="auto" w:fill="auto"/>
            <w:vAlign w:val="center"/>
          </w:tcPr>
          <w:p w14:paraId="3146D3C8" w14:textId="77777777" w:rsidR="00883082" w:rsidRPr="004D0860" w:rsidRDefault="00883082" w:rsidP="004D0860">
            <w:pPr>
              <w:suppressAutoHyphens/>
              <w:spacing w:after="0" w:line="240" w:lineRule="auto"/>
              <w:jc w:val="center"/>
              <w:rPr>
                <w:rFonts w:ascii="Times New Roman" w:hAnsi="Times New Roman" w:cs="Times New Roman"/>
                <w:iCs/>
                <w:sz w:val="24"/>
                <w:szCs w:val="24"/>
              </w:rPr>
            </w:pPr>
            <w:r w:rsidRPr="004D0860">
              <w:rPr>
                <w:rFonts w:ascii="Times New Roman" w:hAnsi="Times New Roman" w:cs="Times New Roman"/>
                <w:iCs/>
                <w:sz w:val="24"/>
                <w:szCs w:val="24"/>
              </w:rPr>
              <w:t xml:space="preserve">18  </w:t>
            </w:r>
          </w:p>
        </w:tc>
      </w:tr>
      <w:tr w:rsidR="00883082" w:rsidRPr="004D0860" w14:paraId="44E943BA" w14:textId="77777777" w:rsidTr="00883082">
        <w:trPr>
          <w:trHeight w:val="336"/>
        </w:trPr>
        <w:tc>
          <w:tcPr>
            <w:tcW w:w="5000" w:type="pct"/>
            <w:gridSpan w:val="2"/>
            <w:vAlign w:val="center"/>
          </w:tcPr>
          <w:p w14:paraId="3BB5B4E3" w14:textId="77777777" w:rsidR="00883082" w:rsidRPr="004D0860" w:rsidRDefault="00883082" w:rsidP="004D0860">
            <w:pPr>
              <w:suppressAutoHyphens/>
              <w:spacing w:after="0" w:line="240" w:lineRule="auto"/>
              <w:rPr>
                <w:rFonts w:ascii="Times New Roman" w:hAnsi="Times New Roman" w:cs="Times New Roman"/>
                <w:iCs/>
                <w:sz w:val="24"/>
                <w:szCs w:val="24"/>
              </w:rPr>
            </w:pPr>
            <w:r w:rsidRPr="004D0860">
              <w:rPr>
                <w:rFonts w:ascii="Times New Roman" w:hAnsi="Times New Roman" w:cs="Times New Roman"/>
                <w:sz w:val="24"/>
                <w:szCs w:val="24"/>
              </w:rPr>
              <w:t>в т. ч.:</w:t>
            </w:r>
          </w:p>
        </w:tc>
      </w:tr>
      <w:tr w:rsidR="00883082" w:rsidRPr="004D0860" w14:paraId="777C6AF9" w14:textId="77777777" w:rsidTr="00883082">
        <w:trPr>
          <w:trHeight w:val="490"/>
        </w:trPr>
        <w:tc>
          <w:tcPr>
            <w:tcW w:w="3611" w:type="pct"/>
            <w:vAlign w:val="center"/>
          </w:tcPr>
          <w:p w14:paraId="43D8198D" w14:textId="77777777" w:rsidR="00883082" w:rsidRPr="004D0860" w:rsidRDefault="00883082" w:rsidP="004D0860">
            <w:pPr>
              <w:suppressAutoHyphens/>
              <w:spacing w:after="0" w:line="240" w:lineRule="auto"/>
              <w:rPr>
                <w:rFonts w:ascii="Times New Roman" w:hAnsi="Times New Roman" w:cs="Times New Roman"/>
                <w:sz w:val="24"/>
                <w:szCs w:val="24"/>
              </w:rPr>
            </w:pPr>
            <w:r w:rsidRPr="004D0860">
              <w:rPr>
                <w:rFonts w:ascii="Times New Roman" w:hAnsi="Times New Roman" w:cs="Times New Roman"/>
                <w:sz w:val="24"/>
                <w:szCs w:val="24"/>
              </w:rPr>
              <w:t>теоретическое обучение</w:t>
            </w:r>
          </w:p>
        </w:tc>
        <w:tc>
          <w:tcPr>
            <w:tcW w:w="1389" w:type="pct"/>
            <w:vAlign w:val="center"/>
          </w:tcPr>
          <w:p w14:paraId="54590E0A" w14:textId="77777777" w:rsidR="00883082" w:rsidRPr="004D0860" w:rsidRDefault="00883082" w:rsidP="004D0860">
            <w:pPr>
              <w:suppressAutoHyphens/>
              <w:spacing w:after="0" w:line="240" w:lineRule="auto"/>
              <w:jc w:val="center"/>
              <w:rPr>
                <w:rFonts w:ascii="Times New Roman" w:hAnsi="Times New Roman" w:cs="Times New Roman"/>
                <w:iCs/>
                <w:sz w:val="24"/>
                <w:szCs w:val="24"/>
              </w:rPr>
            </w:pPr>
            <w:r w:rsidRPr="004D0860">
              <w:rPr>
                <w:rFonts w:ascii="Times New Roman" w:hAnsi="Times New Roman" w:cs="Times New Roman"/>
                <w:iCs/>
                <w:sz w:val="24"/>
                <w:szCs w:val="24"/>
              </w:rPr>
              <w:t>38</w:t>
            </w:r>
          </w:p>
        </w:tc>
      </w:tr>
      <w:tr w:rsidR="00883082" w:rsidRPr="004D0860" w14:paraId="298FE49E" w14:textId="77777777" w:rsidTr="00883082">
        <w:trPr>
          <w:trHeight w:val="490"/>
        </w:trPr>
        <w:tc>
          <w:tcPr>
            <w:tcW w:w="3611" w:type="pct"/>
            <w:vAlign w:val="center"/>
          </w:tcPr>
          <w:p w14:paraId="7B20CE63" w14:textId="77777777" w:rsidR="00883082" w:rsidRPr="004D0860" w:rsidRDefault="00883082" w:rsidP="004D0860">
            <w:pPr>
              <w:suppressAutoHyphens/>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практические занятия</w:t>
            </w:r>
            <w:r w:rsidRPr="004D0860">
              <w:rPr>
                <w:rFonts w:ascii="Times New Roman" w:hAnsi="Times New Roman" w:cs="Times New Roman"/>
                <w:i/>
                <w:sz w:val="24"/>
                <w:szCs w:val="24"/>
              </w:rPr>
              <w:t xml:space="preserve"> </w:t>
            </w:r>
          </w:p>
        </w:tc>
        <w:tc>
          <w:tcPr>
            <w:tcW w:w="1389" w:type="pct"/>
            <w:vAlign w:val="center"/>
          </w:tcPr>
          <w:p w14:paraId="349A9697" w14:textId="77777777" w:rsidR="00883082" w:rsidRPr="004D0860" w:rsidRDefault="00883082" w:rsidP="004D0860">
            <w:pPr>
              <w:suppressAutoHyphens/>
              <w:spacing w:after="0" w:line="240" w:lineRule="auto"/>
              <w:jc w:val="center"/>
              <w:rPr>
                <w:rFonts w:ascii="Times New Roman" w:hAnsi="Times New Roman" w:cs="Times New Roman"/>
                <w:iCs/>
                <w:sz w:val="24"/>
                <w:szCs w:val="24"/>
              </w:rPr>
            </w:pPr>
            <w:r w:rsidRPr="004D0860">
              <w:rPr>
                <w:rFonts w:ascii="Times New Roman" w:hAnsi="Times New Roman" w:cs="Times New Roman"/>
                <w:iCs/>
                <w:sz w:val="24"/>
                <w:szCs w:val="24"/>
              </w:rPr>
              <w:t>18</w:t>
            </w:r>
          </w:p>
        </w:tc>
      </w:tr>
      <w:tr w:rsidR="00883082" w:rsidRPr="004D0860" w14:paraId="7F1A30BB" w14:textId="77777777" w:rsidTr="00883082">
        <w:trPr>
          <w:trHeight w:val="267"/>
        </w:trPr>
        <w:tc>
          <w:tcPr>
            <w:tcW w:w="3611" w:type="pct"/>
            <w:vAlign w:val="center"/>
          </w:tcPr>
          <w:p w14:paraId="10423900" w14:textId="77777777" w:rsidR="00883082" w:rsidRPr="004D0860" w:rsidRDefault="00883082" w:rsidP="004D0860">
            <w:pPr>
              <w:suppressAutoHyphens/>
              <w:spacing w:after="0" w:line="240" w:lineRule="auto"/>
              <w:rPr>
                <w:rFonts w:ascii="Times New Roman" w:hAnsi="Times New Roman" w:cs="Times New Roman"/>
                <w:i/>
                <w:sz w:val="24"/>
                <w:szCs w:val="24"/>
              </w:rPr>
            </w:pPr>
            <w:r w:rsidRPr="004D0860">
              <w:rPr>
                <w:rFonts w:ascii="Times New Roman" w:hAnsi="Times New Roman" w:cs="Times New Roman"/>
                <w:i/>
                <w:sz w:val="24"/>
                <w:szCs w:val="24"/>
              </w:rPr>
              <w:t xml:space="preserve">Самостоятельная работа </w:t>
            </w:r>
          </w:p>
        </w:tc>
        <w:tc>
          <w:tcPr>
            <w:tcW w:w="1389" w:type="pct"/>
            <w:vAlign w:val="center"/>
          </w:tcPr>
          <w:p w14:paraId="57915FEF" w14:textId="77777777" w:rsidR="00883082" w:rsidRPr="004D0860" w:rsidRDefault="00883082" w:rsidP="004D0860">
            <w:pPr>
              <w:suppressAutoHyphens/>
              <w:spacing w:after="0" w:line="240" w:lineRule="auto"/>
              <w:jc w:val="center"/>
              <w:rPr>
                <w:rFonts w:ascii="Times New Roman" w:hAnsi="Times New Roman" w:cs="Times New Roman"/>
                <w:iCs/>
                <w:sz w:val="24"/>
                <w:szCs w:val="24"/>
              </w:rPr>
            </w:pPr>
            <w:r w:rsidRPr="004D0860">
              <w:rPr>
                <w:rFonts w:ascii="Times New Roman" w:hAnsi="Times New Roman" w:cs="Times New Roman"/>
                <w:iCs/>
                <w:sz w:val="24"/>
                <w:szCs w:val="24"/>
              </w:rPr>
              <w:t>4</w:t>
            </w:r>
          </w:p>
        </w:tc>
      </w:tr>
      <w:tr w:rsidR="00883082" w:rsidRPr="004D0860" w14:paraId="67B6A81A" w14:textId="77777777" w:rsidTr="00883082">
        <w:trPr>
          <w:trHeight w:val="331"/>
        </w:trPr>
        <w:tc>
          <w:tcPr>
            <w:tcW w:w="3611" w:type="pct"/>
            <w:vAlign w:val="center"/>
          </w:tcPr>
          <w:p w14:paraId="2ACC7F21" w14:textId="77777777" w:rsidR="00883082" w:rsidRPr="004D0860" w:rsidRDefault="00883082" w:rsidP="004D0860">
            <w:pPr>
              <w:suppressAutoHyphens/>
              <w:spacing w:after="0" w:line="240" w:lineRule="auto"/>
              <w:rPr>
                <w:rFonts w:ascii="Times New Roman" w:hAnsi="Times New Roman" w:cs="Times New Roman"/>
                <w:i/>
                <w:sz w:val="24"/>
                <w:szCs w:val="24"/>
              </w:rPr>
            </w:pPr>
            <w:r w:rsidRPr="004D0860">
              <w:rPr>
                <w:rFonts w:ascii="Times New Roman" w:hAnsi="Times New Roman" w:cs="Times New Roman"/>
                <w:b/>
                <w:iCs/>
                <w:sz w:val="24"/>
                <w:szCs w:val="24"/>
              </w:rPr>
              <w:t>Промежуточная аттестация в форме дифференцированного зачета</w:t>
            </w:r>
          </w:p>
        </w:tc>
        <w:tc>
          <w:tcPr>
            <w:tcW w:w="1389" w:type="pct"/>
            <w:vAlign w:val="center"/>
          </w:tcPr>
          <w:p w14:paraId="0235DEF2" w14:textId="77777777" w:rsidR="00883082" w:rsidRPr="004D0860" w:rsidRDefault="00883082" w:rsidP="004D0860">
            <w:pPr>
              <w:suppressAutoHyphens/>
              <w:spacing w:after="0" w:line="240" w:lineRule="auto"/>
              <w:rPr>
                <w:rFonts w:ascii="Times New Roman" w:hAnsi="Times New Roman" w:cs="Times New Roman"/>
                <w:iCs/>
                <w:sz w:val="24"/>
                <w:szCs w:val="24"/>
              </w:rPr>
            </w:pPr>
          </w:p>
        </w:tc>
      </w:tr>
    </w:tbl>
    <w:p w14:paraId="655BE482" w14:textId="77777777" w:rsidR="00883082" w:rsidRPr="004D0860" w:rsidRDefault="00883082" w:rsidP="004D0860">
      <w:pPr>
        <w:suppressAutoHyphens/>
        <w:spacing w:after="0" w:line="240" w:lineRule="auto"/>
        <w:rPr>
          <w:rFonts w:ascii="Times New Roman" w:hAnsi="Times New Roman" w:cs="Times New Roman"/>
          <w:b/>
          <w:i/>
          <w:sz w:val="24"/>
          <w:szCs w:val="24"/>
        </w:rPr>
      </w:pPr>
    </w:p>
    <w:p w14:paraId="7FEBDAFC" w14:textId="77777777" w:rsidR="0022302C" w:rsidRPr="004D0860" w:rsidRDefault="0022302C" w:rsidP="004D0860">
      <w:pPr>
        <w:spacing w:after="0" w:line="240" w:lineRule="auto"/>
        <w:rPr>
          <w:rFonts w:ascii="Times New Roman" w:hAnsi="Times New Roman" w:cs="Times New Roman"/>
          <w:b/>
          <w:i/>
          <w:sz w:val="24"/>
          <w:szCs w:val="24"/>
        </w:rPr>
        <w:sectPr w:rsidR="0022302C" w:rsidRPr="004D0860" w:rsidSect="00E53A11">
          <w:headerReference w:type="even" r:id="rId42"/>
          <w:headerReference w:type="default" r:id="rId43"/>
          <w:footerReference w:type="even" r:id="rId44"/>
          <w:footerReference w:type="default" r:id="rId45"/>
          <w:headerReference w:type="first" r:id="rId46"/>
          <w:footerReference w:type="first" r:id="rId47"/>
          <w:pgSz w:w="11906" w:h="16838"/>
          <w:pgMar w:top="-426" w:right="991" w:bottom="567" w:left="851" w:header="720" w:footer="708" w:gutter="0"/>
          <w:cols w:space="720"/>
          <w:docGrid w:linePitch="360"/>
        </w:sectPr>
      </w:pPr>
    </w:p>
    <w:p w14:paraId="0540E4E7" w14:textId="77777777" w:rsidR="00F334AB" w:rsidRPr="004D0860" w:rsidRDefault="00F334AB" w:rsidP="004D0860">
      <w:pPr>
        <w:spacing w:after="0" w:line="240" w:lineRule="auto"/>
        <w:jc w:val="center"/>
        <w:rPr>
          <w:rFonts w:ascii="Times New Roman" w:eastAsia="Calibri" w:hAnsi="Times New Roman" w:cs="Times New Roman"/>
          <w:b/>
          <w:sz w:val="24"/>
          <w:szCs w:val="24"/>
          <w:lang w:eastAsia="en-US"/>
        </w:rPr>
      </w:pPr>
      <w:r w:rsidRPr="004D0860">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6DEEB71C" w14:textId="505E915C" w:rsidR="00405684" w:rsidRPr="004D0860" w:rsidRDefault="00405684" w:rsidP="004D0860">
      <w:pPr>
        <w:suppressAutoHyphens/>
        <w:spacing w:after="0" w:line="240" w:lineRule="auto"/>
        <w:jc w:val="center"/>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caps/>
          <w:sz w:val="24"/>
          <w:szCs w:val="24"/>
          <w:lang w:eastAsia="ar-SA"/>
        </w:rPr>
        <w:t xml:space="preserve">ОП.04 </w:t>
      </w:r>
      <w:r w:rsidRPr="004D0860">
        <w:rPr>
          <w:rFonts w:ascii="Times New Roman" w:eastAsia="Times New Roman" w:hAnsi="Times New Roman" w:cs="Times New Roman"/>
          <w:b/>
          <w:sz w:val="24"/>
          <w:szCs w:val="24"/>
          <w:lang w:eastAsia="ar-SA"/>
        </w:rPr>
        <w:t>Товароведение продовольственных товаров</w:t>
      </w:r>
    </w:p>
    <w:p w14:paraId="0D42BE71" w14:textId="71886834" w:rsidR="00405684" w:rsidRPr="004D0860" w:rsidRDefault="00405684" w:rsidP="004D0860">
      <w:pPr>
        <w:suppressAutoHyphens/>
        <w:spacing w:after="0" w:line="240" w:lineRule="auto"/>
        <w:rPr>
          <w:rFonts w:ascii="Times New Roman" w:eastAsia="Times New Roman" w:hAnsi="Times New Roman" w:cs="Times New Roman"/>
          <w:b/>
          <w:caps/>
          <w:sz w:val="24"/>
          <w:szCs w:val="24"/>
          <w:lang w:eastAsia="ar-SA"/>
        </w:rPr>
      </w:pPr>
      <w:r w:rsidRPr="004D0860">
        <w:rPr>
          <w:rFonts w:ascii="Times New Roman" w:eastAsia="Times New Roman" w:hAnsi="Times New Roman" w:cs="Times New Roman"/>
          <w:b/>
          <w:caps/>
          <w:sz w:val="24"/>
          <w:szCs w:val="24"/>
          <w:lang w:eastAsia="ar-SA"/>
        </w:rPr>
        <w:t xml:space="preserve">1. паспорт ПРОГРАММЫ УЧЕБНОЙ ДИСЦИПЛИНЫ </w:t>
      </w:r>
    </w:p>
    <w:p w14:paraId="4F6134E6" w14:textId="77777777" w:rsidR="00405684" w:rsidRPr="004D0860" w:rsidRDefault="00405684"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sz w:val="24"/>
          <w:szCs w:val="24"/>
          <w:lang w:eastAsia="ar-SA"/>
        </w:rPr>
      </w:pPr>
      <w:r w:rsidRPr="004D0860">
        <w:rPr>
          <w:rFonts w:ascii="Times New Roman" w:eastAsia="Times New Roman" w:hAnsi="Times New Roman" w:cs="Times New Roman"/>
          <w:b/>
          <w:sz w:val="24"/>
          <w:szCs w:val="24"/>
          <w:lang w:eastAsia="ar-SA"/>
        </w:rPr>
        <w:t xml:space="preserve">1.1. Место дисциплины в структуре основной образовательной программы: </w:t>
      </w:r>
    </w:p>
    <w:p w14:paraId="5F374AF9" w14:textId="4DE86EA1" w:rsidR="00405684" w:rsidRPr="004D0860" w:rsidRDefault="00405684" w:rsidP="004D08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Учебная дисциплина ОП.04 Товароведение продовольственных товаров является обязательной частью </w:t>
      </w:r>
      <w:r w:rsidRPr="004D0860">
        <w:rPr>
          <w:rFonts w:ascii="Times New Roman" w:eastAsia="Times New Roman" w:hAnsi="Times New Roman" w:cs="Times New Roman"/>
          <w:bCs/>
          <w:sz w:val="24"/>
          <w:szCs w:val="24"/>
          <w:lang w:eastAsia="ar-SA"/>
        </w:rPr>
        <w:t>обязательного профессионального блока</w:t>
      </w:r>
      <w:r w:rsidRPr="004D0860">
        <w:rPr>
          <w:rFonts w:ascii="Times New Roman" w:eastAsia="Times New Roman" w:hAnsi="Times New Roman" w:cs="Times New Roman"/>
          <w:b/>
          <w:bCs/>
          <w:sz w:val="24"/>
          <w:szCs w:val="24"/>
          <w:lang w:eastAsia="ar-SA"/>
        </w:rPr>
        <w:t xml:space="preserve"> </w:t>
      </w:r>
      <w:r w:rsidRPr="004D0860">
        <w:rPr>
          <w:rFonts w:ascii="Times New Roman" w:eastAsia="Times New Roman" w:hAnsi="Times New Roman" w:cs="Times New Roman"/>
          <w:bCs/>
          <w:sz w:val="24"/>
          <w:szCs w:val="24"/>
          <w:lang w:eastAsia="ar-SA"/>
        </w:rPr>
        <w:t>О</w:t>
      </w:r>
      <w:r w:rsidRPr="004D0860">
        <w:rPr>
          <w:rFonts w:ascii="Times New Roman" w:eastAsia="Times New Roman" w:hAnsi="Times New Roman" w:cs="Times New Roman"/>
          <w:sz w:val="24"/>
          <w:szCs w:val="24"/>
          <w:lang w:eastAsia="ar-SA"/>
        </w:rPr>
        <w:t>ПОП в соответствии с ФГОС СПО по специальности 19.02.13 Технология продук</w:t>
      </w:r>
      <w:r w:rsidR="00071D18" w:rsidRPr="004D0860">
        <w:rPr>
          <w:rFonts w:ascii="Times New Roman" w:eastAsia="Times New Roman" w:hAnsi="Times New Roman" w:cs="Times New Roman"/>
          <w:sz w:val="24"/>
          <w:szCs w:val="24"/>
          <w:lang w:eastAsia="ar-SA"/>
        </w:rPr>
        <w:t>тов</w:t>
      </w:r>
      <w:r w:rsidRPr="004D0860">
        <w:rPr>
          <w:rFonts w:ascii="Times New Roman" w:eastAsia="Times New Roman" w:hAnsi="Times New Roman" w:cs="Times New Roman"/>
          <w:sz w:val="24"/>
          <w:szCs w:val="24"/>
          <w:lang w:eastAsia="ar-SA"/>
        </w:rPr>
        <w:t xml:space="preserve"> общественного питания массового изготовления и специализированных пищевых продуктов</w:t>
      </w:r>
    </w:p>
    <w:p w14:paraId="392B2AB0" w14:textId="79A9DE48" w:rsidR="00405684" w:rsidRPr="004D0860" w:rsidRDefault="00405684"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 xml:space="preserve">1.2 Цели и задачи учебной дисциплины – требования к результатам освоения учебной дисциплины: </w:t>
      </w:r>
    </w:p>
    <w:p w14:paraId="481168F8" w14:textId="77777777" w:rsidR="00405684" w:rsidRPr="004D0860" w:rsidRDefault="00405684"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Уметь:</w:t>
      </w:r>
    </w:p>
    <w:p w14:paraId="5EF4D36D" w14:textId="77777777" w:rsidR="00405684" w:rsidRPr="004D0860" w:rsidRDefault="00405684"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-применять методы товароведения;</w:t>
      </w:r>
    </w:p>
    <w:p w14:paraId="715FD490" w14:textId="77777777" w:rsidR="00405684" w:rsidRPr="004D0860" w:rsidRDefault="00405684"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 оценивать качество товаров и устанавливать их градации качества;</w:t>
      </w:r>
    </w:p>
    <w:p w14:paraId="046A7B99" w14:textId="77777777" w:rsidR="00405684" w:rsidRPr="004D0860" w:rsidRDefault="00405684"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 рассчитывать товарные потери и списывать их; </w:t>
      </w:r>
    </w:p>
    <w:p w14:paraId="041443A0" w14:textId="77777777" w:rsidR="00405684" w:rsidRPr="004D0860" w:rsidRDefault="00405684"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идентифицировать товары; </w:t>
      </w:r>
    </w:p>
    <w:p w14:paraId="1872F698" w14:textId="77777777" w:rsidR="00405684" w:rsidRPr="004D0860" w:rsidRDefault="00405684"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соблюдать оптимальные условия и сроки хранения и транспортирования, санитарно-эпидемиологические требования к ним; знать: </w:t>
      </w:r>
    </w:p>
    <w:p w14:paraId="0D6AD1CE" w14:textId="77777777" w:rsidR="00405684" w:rsidRPr="004D0860" w:rsidRDefault="00405684"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классификацию ассортимента, товароведные характеристики продовольственных и непродовольственных товаров однородных групп, оценку их качества и маркировку; </w:t>
      </w:r>
    </w:p>
    <w:p w14:paraId="55FF823C" w14:textId="4B167B29" w:rsidR="00405684" w:rsidRPr="004D0860" w:rsidRDefault="00405684"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условия и сроки транспортирования и хранения, санитарно</w:t>
      </w:r>
      <w:r w:rsidR="00071D18" w:rsidRPr="004D0860">
        <w:rPr>
          <w:rFonts w:ascii="Times New Roman" w:eastAsia="Times New Roman" w:hAnsi="Times New Roman" w:cs="Times New Roman"/>
          <w:sz w:val="24"/>
          <w:szCs w:val="24"/>
          <w:lang w:eastAsia="ar-SA"/>
        </w:rPr>
        <w:t>-</w:t>
      </w:r>
      <w:r w:rsidRPr="004D0860">
        <w:rPr>
          <w:rFonts w:ascii="Times New Roman" w:eastAsia="Times New Roman" w:hAnsi="Times New Roman" w:cs="Times New Roman"/>
          <w:sz w:val="24"/>
          <w:szCs w:val="24"/>
          <w:lang w:eastAsia="ar-SA"/>
        </w:rPr>
        <w:t>эпидемиологические требования к ним; − особенности товароведения продовольственных товаров</w:t>
      </w:r>
    </w:p>
    <w:p w14:paraId="46340CB1" w14:textId="77777777" w:rsidR="00405684" w:rsidRPr="004D0860" w:rsidRDefault="00405684"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Знать:</w:t>
      </w:r>
    </w:p>
    <w:p w14:paraId="55D7B46C" w14:textId="77777777" w:rsidR="00405684" w:rsidRPr="004D0860" w:rsidRDefault="00405684"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классификацию ассортимента, товароведные характеристики продовольственных и непродовольственных товаров однородных групп, оценку их качества и маркировку; </w:t>
      </w:r>
    </w:p>
    <w:p w14:paraId="4F317012" w14:textId="387FBF58" w:rsidR="00405684" w:rsidRPr="004D0860" w:rsidRDefault="00405684"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условия и сроки транспортирования и хранения, санитарно</w:t>
      </w:r>
      <w:r w:rsidR="00071D18" w:rsidRPr="004D0860">
        <w:rPr>
          <w:rFonts w:ascii="Times New Roman" w:eastAsia="Times New Roman" w:hAnsi="Times New Roman" w:cs="Times New Roman"/>
          <w:sz w:val="24"/>
          <w:szCs w:val="24"/>
          <w:lang w:eastAsia="ar-SA"/>
        </w:rPr>
        <w:t>-</w:t>
      </w:r>
      <w:r w:rsidRPr="004D0860">
        <w:rPr>
          <w:rFonts w:ascii="Times New Roman" w:eastAsia="Times New Roman" w:hAnsi="Times New Roman" w:cs="Times New Roman"/>
          <w:sz w:val="24"/>
          <w:szCs w:val="24"/>
          <w:lang w:eastAsia="ar-SA"/>
        </w:rPr>
        <w:t xml:space="preserve">эпидемиологические требования к ним; </w:t>
      </w:r>
    </w:p>
    <w:p w14:paraId="36A53E67" w14:textId="77777777" w:rsidR="00405684" w:rsidRPr="004D0860" w:rsidRDefault="00405684"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В результате освоения учебной дисциплины обучающийся должен овладеть следующими компетенциями: </w:t>
      </w:r>
    </w:p>
    <w:p w14:paraId="7C57C36A" w14:textId="77777777" w:rsidR="00405684" w:rsidRPr="004D0860" w:rsidRDefault="00405684"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ОК.</w:t>
      </w:r>
      <w:proofErr w:type="gramStart"/>
      <w:r w:rsidRPr="004D0860">
        <w:rPr>
          <w:rFonts w:ascii="Times New Roman" w:eastAsia="Times New Roman" w:hAnsi="Times New Roman" w:cs="Times New Roman"/>
          <w:sz w:val="24"/>
          <w:szCs w:val="24"/>
          <w:lang w:eastAsia="ar-SA"/>
        </w:rPr>
        <w:t>01.Выбирать</w:t>
      </w:r>
      <w:proofErr w:type="gramEnd"/>
      <w:r w:rsidRPr="004D0860">
        <w:rPr>
          <w:rFonts w:ascii="Times New Roman" w:eastAsia="Times New Roman" w:hAnsi="Times New Roman" w:cs="Times New Roman"/>
          <w:sz w:val="24"/>
          <w:szCs w:val="24"/>
          <w:lang w:eastAsia="ar-SA"/>
        </w:rPr>
        <w:t xml:space="preserve"> способы решения задач профессиональной деятельности применительно к различным контекстам.</w:t>
      </w:r>
    </w:p>
    <w:p w14:paraId="4DF0BD15" w14:textId="77777777" w:rsidR="00405684" w:rsidRPr="004D0860" w:rsidRDefault="00405684"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ОК.02. Использовать современные средства поиска, анализа и </w:t>
      </w:r>
      <w:proofErr w:type="gramStart"/>
      <w:r w:rsidRPr="004D0860">
        <w:rPr>
          <w:rFonts w:ascii="Times New Roman" w:eastAsia="Times New Roman" w:hAnsi="Times New Roman" w:cs="Times New Roman"/>
          <w:sz w:val="24"/>
          <w:szCs w:val="24"/>
          <w:lang w:eastAsia="ar-SA"/>
        </w:rPr>
        <w:t>интерпретации информации</w:t>
      </w:r>
      <w:proofErr w:type="gramEnd"/>
      <w:r w:rsidRPr="004D0860">
        <w:rPr>
          <w:rFonts w:ascii="Times New Roman" w:eastAsia="Times New Roman" w:hAnsi="Times New Roman" w:cs="Times New Roman"/>
          <w:sz w:val="24"/>
          <w:szCs w:val="24"/>
          <w:lang w:eastAsia="ar-SA"/>
        </w:rPr>
        <w:t xml:space="preserve"> и информационные технологии для выполнения задач профессиональной деятельности. </w:t>
      </w:r>
    </w:p>
    <w:p w14:paraId="2792A6F9" w14:textId="77777777" w:rsidR="00405684" w:rsidRPr="004D0860" w:rsidRDefault="00405684"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ОК.04. Эффективно взаимодействовать и работать в коллективе и команде. </w:t>
      </w:r>
    </w:p>
    <w:p w14:paraId="401C57DA" w14:textId="77777777" w:rsidR="00405684" w:rsidRPr="004D0860" w:rsidRDefault="00405684"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ОК.05.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1A632548" w14:textId="77777777" w:rsidR="00405684" w:rsidRPr="004D0860" w:rsidRDefault="00405684"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ОК.09. Пользоваться профессиональной документацией на государственном и иностранных языках</w:t>
      </w:r>
    </w:p>
    <w:p w14:paraId="689A01E3" w14:textId="77777777" w:rsidR="00405684" w:rsidRPr="004D0860" w:rsidRDefault="00405684" w:rsidP="004D0860">
      <w:pPr>
        <w:suppressAutoHyphens/>
        <w:spacing w:after="0" w:line="240" w:lineRule="auto"/>
        <w:ind w:firstLine="709"/>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Во время реализации программы учебной дисциплины бизнес-планирование создаются условия для формирования личностного результата в соответствии с рабочей программой воспитания</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98"/>
        <w:gridCol w:w="992"/>
      </w:tblGrid>
      <w:tr w:rsidR="00405684" w:rsidRPr="004D0860" w14:paraId="6C8C2078" w14:textId="77777777" w:rsidTr="00C52D39">
        <w:trPr>
          <w:trHeight w:val="2975"/>
        </w:trPr>
        <w:tc>
          <w:tcPr>
            <w:tcW w:w="9498" w:type="dxa"/>
          </w:tcPr>
          <w:p w14:paraId="056CD1F9" w14:textId="77777777" w:rsidR="00405684" w:rsidRPr="004D0860" w:rsidRDefault="00405684" w:rsidP="004D0860">
            <w:pPr>
              <w:widowControl w:val="0"/>
              <w:autoSpaceDE w:val="0"/>
              <w:autoSpaceDN w:val="0"/>
              <w:spacing w:after="0" w:line="240" w:lineRule="auto"/>
              <w:ind w:left="142" w:right="142" w:firstLine="165"/>
              <w:jc w:val="both"/>
              <w:rPr>
                <w:rFonts w:ascii="Times New Roman" w:eastAsia="Times New Roman" w:hAnsi="Times New Roman" w:cs="Times New Roman"/>
                <w:sz w:val="24"/>
                <w:szCs w:val="24"/>
                <w:lang w:eastAsia="en-US"/>
              </w:rPr>
            </w:pPr>
            <w:r w:rsidRPr="004D0860">
              <w:rPr>
                <w:rFonts w:ascii="Times New Roman" w:eastAsia="Times New Roman" w:hAnsi="Times New Roman" w:cs="Times New Roman"/>
                <w:sz w:val="24"/>
                <w:szCs w:val="24"/>
                <w:lang w:eastAsia="en-US"/>
              </w:rPr>
              <w:t>Проявляющий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демонстрирующий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уважение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к</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труду</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человека,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осознающий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ценность</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собственного</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труда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труда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других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людей.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Экономически активный, ориентированный на осознанный выбор сферы</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профессиональной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деятельности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учетом</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личных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жизненных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планов,</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потребностей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своей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семьи,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российского</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общества.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Выражающий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осознанную готовность к получению профессионального образования, к</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непрерывному</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образованию</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в</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течение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жизни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Демонстрирующий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позитивное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отношение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к</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регулированию</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трудовых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отношений.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Ориентированный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на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самообразование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профессиональную</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переподготовку</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в</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условиях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смены</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технологического</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уклада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сопутствующих социальных перемен.</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Стремящийся к формированию в</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сетевой</w:t>
            </w:r>
            <w:r w:rsidRPr="004D0860">
              <w:rPr>
                <w:rFonts w:ascii="Times New Roman" w:eastAsia="Times New Roman" w:hAnsi="Times New Roman" w:cs="Times New Roman"/>
                <w:spacing w:val="40"/>
                <w:sz w:val="24"/>
                <w:szCs w:val="24"/>
                <w:lang w:eastAsia="en-US"/>
              </w:rPr>
              <w:t xml:space="preserve"> </w:t>
            </w:r>
            <w:r w:rsidRPr="004D0860">
              <w:rPr>
                <w:rFonts w:ascii="Times New Roman" w:eastAsia="Times New Roman" w:hAnsi="Times New Roman" w:cs="Times New Roman"/>
                <w:sz w:val="24"/>
                <w:szCs w:val="24"/>
                <w:lang w:eastAsia="en-US"/>
              </w:rPr>
              <w:t>среде</w:t>
            </w:r>
            <w:r w:rsidRPr="004D0860">
              <w:rPr>
                <w:rFonts w:ascii="Times New Roman" w:eastAsia="Times New Roman" w:hAnsi="Times New Roman" w:cs="Times New Roman"/>
                <w:spacing w:val="43"/>
                <w:sz w:val="24"/>
                <w:szCs w:val="24"/>
                <w:lang w:eastAsia="en-US"/>
              </w:rPr>
              <w:t xml:space="preserve"> </w:t>
            </w:r>
            <w:r w:rsidRPr="004D0860">
              <w:rPr>
                <w:rFonts w:ascii="Times New Roman" w:eastAsia="Times New Roman" w:hAnsi="Times New Roman" w:cs="Times New Roman"/>
                <w:sz w:val="24"/>
                <w:szCs w:val="24"/>
                <w:lang w:eastAsia="en-US"/>
              </w:rPr>
              <w:t>личностно</w:t>
            </w:r>
            <w:r w:rsidRPr="004D0860">
              <w:rPr>
                <w:rFonts w:ascii="Times New Roman" w:eastAsia="Times New Roman" w:hAnsi="Times New Roman" w:cs="Times New Roman"/>
                <w:spacing w:val="43"/>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42"/>
                <w:sz w:val="24"/>
                <w:szCs w:val="24"/>
                <w:lang w:eastAsia="en-US"/>
              </w:rPr>
              <w:t xml:space="preserve"> </w:t>
            </w:r>
            <w:r w:rsidRPr="004D0860">
              <w:rPr>
                <w:rFonts w:ascii="Times New Roman" w:eastAsia="Times New Roman" w:hAnsi="Times New Roman" w:cs="Times New Roman"/>
                <w:sz w:val="24"/>
                <w:szCs w:val="24"/>
                <w:lang w:eastAsia="en-US"/>
              </w:rPr>
              <w:t>профессионального</w:t>
            </w:r>
            <w:r w:rsidRPr="004D0860">
              <w:rPr>
                <w:rFonts w:ascii="Times New Roman" w:eastAsia="Times New Roman" w:hAnsi="Times New Roman" w:cs="Times New Roman"/>
                <w:spacing w:val="41"/>
                <w:sz w:val="24"/>
                <w:szCs w:val="24"/>
                <w:lang w:eastAsia="en-US"/>
              </w:rPr>
              <w:t xml:space="preserve"> </w:t>
            </w:r>
            <w:r w:rsidRPr="004D0860">
              <w:rPr>
                <w:rFonts w:ascii="Times New Roman" w:eastAsia="Times New Roman" w:hAnsi="Times New Roman" w:cs="Times New Roman"/>
                <w:sz w:val="24"/>
                <w:szCs w:val="24"/>
                <w:lang w:eastAsia="en-US"/>
              </w:rPr>
              <w:t>конструктивного «цифрового</w:t>
            </w:r>
            <w:r w:rsidRPr="004D0860">
              <w:rPr>
                <w:rFonts w:ascii="Times New Roman" w:eastAsia="Times New Roman" w:hAnsi="Times New Roman" w:cs="Times New Roman"/>
                <w:spacing w:val="-2"/>
                <w:sz w:val="24"/>
                <w:szCs w:val="24"/>
                <w:lang w:eastAsia="en-US"/>
              </w:rPr>
              <w:t xml:space="preserve"> </w:t>
            </w:r>
            <w:r w:rsidRPr="004D0860">
              <w:rPr>
                <w:rFonts w:ascii="Times New Roman" w:eastAsia="Times New Roman" w:hAnsi="Times New Roman" w:cs="Times New Roman"/>
                <w:sz w:val="24"/>
                <w:szCs w:val="24"/>
                <w:lang w:eastAsia="en-US"/>
              </w:rPr>
              <w:t>следа»</w:t>
            </w:r>
          </w:p>
        </w:tc>
        <w:tc>
          <w:tcPr>
            <w:tcW w:w="992" w:type="dxa"/>
          </w:tcPr>
          <w:p w14:paraId="3ABFF907" w14:textId="77777777" w:rsidR="00405684" w:rsidRPr="004D0860" w:rsidRDefault="00405684" w:rsidP="004D0860">
            <w:pPr>
              <w:widowControl w:val="0"/>
              <w:autoSpaceDE w:val="0"/>
              <w:autoSpaceDN w:val="0"/>
              <w:spacing w:after="0" w:line="240" w:lineRule="auto"/>
              <w:rPr>
                <w:rFonts w:ascii="Times New Roman" w:eastAsia="Times New Roman" w:hAnsi="Times New Roman" w:cs="Times New Roman"/>
                <w:sz w:val="24"/>
                <w:szCs w:val="24"/>
                <w:lang w:eastAsia="en-US"/>
              </w:rPr>
            </w:pPr>
          </w:p>
          <w:p w14:paraId="71C14487" w14:textId="77777777" w:rsidR="00405684" w:rsidRPr="004D0860" w:rsidRDefault="00405684" w:rsidP="004D0860">
            <w:pPr>
              <w:widowControl w:val="0"/>
              <w:autoSpaceDE w:val="0"/>
              <w:autoSpaceDN w:val="0"/>
              <w:spacing w:after="0" w:line="240" w:lineRule="auto"/>
              <w:rPr>
                <w:rFonts w:ascii="Times New Roman" w:eastAsia="Times New Roman" w:hAnsi="Times New Roman" w:cs="Times New Roman"/>
                <w:sz w:val="24"/>
                <w:szCs w:val="24"/>
                <w:lang w:eastAsia="en-US"/>
              </w:rPr>
            </w:pPr>
          </w:p>
          <w:p w14:paraId="1E6ED7B8" w14:textId="77777777" w:rsidR="00405684" w:rsidRPr="004D0860" w:rsidRDefault="00405684" w:rsidP="004D0860">
            <w:pPr>
              <w:widowControl w:val="0"/>
              <w:autoSpaceDE w:val="0"/>
              <w:autoSpaceDN w:val="0"/>
              <w:spacing w:after="0" w:line="240" w:lineRule="auto"/>
              <w:rPr>
                <w:rFonts w:ascii="Times New Roman" w:eastAsia="Times New Roman" w:hAnsi="Times New Roman" w:cs="Times New Roman"/>
                <w:sz w:val="24"/>
                <w:szCs w:val="24"/>
                <w:lang w:eastAsia="en-US"/>
              </w:rPr>
            </w:pPr>
          </w:p>
          <w:p w14:paraId="1D567E3F" w14:textId="77777777" w:rsidR="00405684" w:rsidRPr="004D0860" w:rsidRDefault="00405684" w:rsidP="004D0860">
            <w:pPr>
              <w:widowControl w:val="0"/>
              <w:autoSpaceDE w:val="0"/>
              <w:autoSpaceDN w:val="0"/>
              <w:spacing w:after="0" w:line="240" w:lineRule="auto"/>
              <w:rPr>
                <w:rFonts w:ascii="Times New Roman" w:eastAsia="Times New Roman" w:hAnsi="Times New Roman" w:cs="Times New Roman"/>
                <w:sz w:val="24"/>
                <w:szCs w:val="24"/>
                <w:lang w:eastAsia="en-US"/>
              </w:rPr>
            </w:pPr>
          </w:p>
          <w:p w14:paraId="1A35E68B" w14:textId="77777777" w:rsidR="00405684" w:rsidRPr="004D0860" w:rsidRDefault="00405684" w:rsidP="004D0860">
            <w:pPr>
              <w:widowControl w:val="0"/>
              <w:autoSpaceDE w:val="0"/>
              <w:autoSpaceDN w:val="0"/>
              <w:spacing w:after="0" w:line="240" w:lineRule="auto"/>
              <w:rPr>
                <w:rFonts w:ascii="Times New Roman" w:eastAsia="Times New Roman" w:hAnsi="Times New Roman" w:cs="Times New Roman"/>
                <w:sz w:val="24"/>
                <w:szCs w:val="24"/>
                <w:lang w:eastAsia="en-US"/>
              </w:rPr>
            </w:pPr>
          </w:p>
          <w:p w14:paraId="20DA2A0E" w14:textId="77777777" w:rsidR="00405684" w:rsidRPr="004D0860" w:rsidRDefault="00405684" w:rsidP="004D0860">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4D0860">
              <w:rPr>
                <w:rFonts w:ascii="Times New Roman" w:eastAsia="Times New Roman" w:hAnsi="Times New Roman" w:cs="Times New Roman"/>
                <w:b/>
                <w:sz w:val="24"/>
                <w:szCs w:val="24"/>
                <w:lang w:eastAsia="en-US"/>
              </w:rPr>
              <w:t>ЛР</w:t>
            </w:r>
            <w:r w:rsidRPr="004D0860">
              <w:rPr>
                <w:rFonts w:ascii="Times New Roman" w:eastAsia="Times New Roman" w:hAnsi="Times New Roman" w:cs="Times New Roman"/>
                <w:b/>
                <w:spacing w:val="-3"/>
                <w:sz w:val="24"/>
                <w:szCs w:val="24"/>
                <w:lang w:eastAsia="en-US"/>
              </w:rPr>
              <w:t xml:space="preserve"> </w:t>
            </w:r>
            <w:r w:rsidRPr="004D0860">
              <w:rPr>
                <w:rFonts w:ascii="Times New Roman" w:eastAsia="Times New Roman" w:hAnsi="Times New Roman" w:cs="Times New Roman"/>
                <w:b/>
                <w:sz w:val="24"/>
                <w:szCs w:val="24"/>
                <w:lang w:eastAsia="en-US"/>
              </w:rPr>
              <w:t>4</w:t>
            </w:r>
          </w:p>
        </w:tc>
      </w:tr>
    </w:tbl>
    <w:p w14:paraId="79491177" w14:textId="77777777" w:rsidR="00867963" w:rsidRPr="004D0860" w:rsidRDefault="00867963"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p>
    <w:p w14:paraId="17B927E2" w14:textId="7FA1B27B" w:rsidR="00405684" w:rsidRPr="004D0860" w:rsidRDefault="00405684"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1.</w:t>
      </w:r>
      <w:r w:rsidR="00C52D39" w:rsidRPr="004D0860">
        <w:rPr>
          <w:rFonts w:ascii="Times New Roman" w:eastAsia="Times New Roman" w:hAnsi="Times New Roman" w:cs="Times New Roman"/>
          <w:b/>
          <w:sz w:val="24"/>
          <w:szCs w:val="24"/>
          <w:lang w:eastAsia="ar-SA"/>
        </w:rPr>
        <w:t>3</w:t>
      </w:r>
      <w:r w:rsidRPr="004D0860">
        <w:rPr>
          <w:rFonts w:ascii="Times New Roman" w:eastAsia="Times New Roman" w:hAnsi="Times New Roman" w:cs="Times New Roman"/>
          <w:b/>
          <w:sz w:val="24"/>
          <w:szCs w:val="24"/>
          <w:lang w:eastAsia="ar-SA"/>
        </w:rPr>
        <w:t xml:space="preserve"> Количество часов на освоение рабочей программы учебной дисциплины:</w:t>
      </w:r>
    </w:p>
    <w:p w14:paraId="353BC4BF" w14:textId="77777777" w:rsidR="00405684" w:rsidRPr="004D0860" w:rsidRDefault="00405684"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максимальной учебной нагрузки </w:t>
      </w:r>
      <w:proofErr w:type="gramStart"/>
      <w:r w:rsidRPr="004D0860">
        <w:rPr>
          <w:rFonts w:ascii="Times New Roman" w:eastAsia="Times New Roman" w:hAnsi="Times New Roman" w:cs="Times New Roman"/>
          <w:sz w:val="24"/>
          <w:szCs w:val="24"/>
          <w:lang w:eastAsia="ar-SA"/>
        </w:rPr>
        <w:t>обучающегося  70</w:t>
      </w:r>
      <w:proofErr w:type="gramEnd"/>
      <w:r w:rsidRPr="004D0860">
        <w:rPr>
          <w:rFonts w:ascii="Times New Roman" w:eastAsia="Times New Roman" w:hAnsi="Times New Roman" w:cs="Times New Roman"/>
          <w:sz w:val="24"/>
          <w:szCs w:val="24"/>
          <w:lang w:eastAsia="ar-SA"/>
        </w:rPr>
        <w:t>, в том числе:</w:t>
      </w:r>
    </w:p>
    <w:p w14:paraId="50F79D57" w14:textId="77777777" w:rsidR="00405684" w:rsidRPr="004D0860" w:rsidRDefault="00405684"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обязательной аудиторной учебной нагрузки обучающегося 70 часов</w:t>
      </w:r>
    </w:p>
    <w:p w14:paraId="465BF729" w14:textId="5314E3AC" w:rsidR="00405684" w:rsidRPr="004D0860" w:rsidRDefault="00405684"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самостоятельной работы обучающегося 4 часа.</w:t>
      </w:r>
    </w:p>
    <w:p w14:paraId="66B2CAA6" w14:textId="132EC35F" w:rsidR="00952C75" w:rsidRPr="004D0860" w:rsidRDefault="00952C75" w:rsidP="004D0860">
      <w:pPr>
        <w:spacing w:after="0" w:line="240" w:lineRule="auto"/>
        <w:rPr>
          <w:rFonts w:ascii="Times New Roman" w:eastAsia="Times New Roman" w:hAnsi="Times New Roman" w:cs="Times New Roman"/>
          <w:sz w:val="24"/>
          <w:szCs w:val="24"/>
          <w:lang w:eastAsia="ar-SA"/>
        </w:rPr>
      </w:pPr>
    </w:p>
    <w:p w14:paraId="0409C0FF" w14:textId="77777777" w:rsidR="005275B8" w:rsidRPr="004D0860" w:rsidRDefault="005275B8" w:rsidP="004D0860">
      <w:pPr>
        <w:spacing w:after="0" w:line="240" w:lineRule="auto"/>
        <w:rPr>
          <w:rFonts w:ascii="Times New Roman" w:eastAsia="Times New Roman" w:hAnsi="Times New Roman" w:cs="Times New Roman"/>
          <w:sz w:val="24"/>
          <w:szCs w:val="24"/>
          <w:lang w:eastAsia="ar-SA"/>
        </w:rPr>
      </w:pPr>
    </w:p>
    <w:p w14:paraId="2DF482BF" w14:textId="4D25D312" w:rsidR="00405684" w:rsidRPr="004D0860" w:rsidRDefault="00405684" w:rsidP="004D0860">
      <w:pPr>
        <w:spacing w:after="0" w:line="240" w:lineRule="auto"/>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lastRenderedPageBreak/>
        <w:t>2. СТРУКТУРА И СОДЕРЖАНИЕ УЧЕБНОЙ ДИСЦИПЛИНЫ</w:t>
      </w:r>
    </w:p>
    <w:p w14:paraId="1848B6D3" w14:textId="77777777" w:rsidR="00405684" w:rsidRPr="004D0860" w:rsidRDefault="00405684"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2.1 Объем учебной дисциплины и виды учебной работы</w:t>
      </w:r>
    </w:p>
    <w:p w14:paraId="389A8389" w14:textId="77777777" w:rsidR="00405684" w:rsidRPr="004D0860" w:rsidRDefault="00405684"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jc w:val="both"/>
        <w:rPr>
          <w:rFonts w:ascii="Times New Roman" w:eastAsia="Times New Roman" w:hAnsi="Times New Roman" w:cs="Times New Roman"/>
          <w:b/>
          <w:sz w:val="24"/>
          <w:szCs w:val="24"/>
          <w:lang w:eastAsia="ar-SA"/>
        </w:rPr>
      </w:pPr>
    </w:p>
    <w:tbl>
      <w:tblPr>
        <w:tblW w:w="0" w:type="auto"/>
        <w:tblInd w:w="-27" w:type="dxa"/>
        <w:tblLayout w:type="fixed"/>
        <w:tblLook w:val="0000" w:firstRow="0" w:lastRow="0" w:firstColumn="0" w:lastColumn="0" w:noHBand="0" w:noVBand="0"/>
      </w:tblPr>
      <w:tblGrid>
        <w:gridCol w:w="8499"/>
        <w:gridCol w:w="1842"/>
      </w:tblGrid>
      <w:tr w:rsidR="00405684" w:rsidRPr="004D0860" w14:paraId="663358C2" w14:textId="77777777" w:rsidTr="00323C7C">
        <w:trPr>
          <w:trHeight w:val="460"/>
        </w:trPr>
        <w:tc>
          <w:tcPr>
            <w:tcW w:w="8499" w:type="dxa"/>
            <w:tcBorders>
              <w:top w:val="single" w:sz="4" w:space="0" w:color="000000"/>
              <w:left w:val="single" w:sz="4" w:space="0" w:color="000000"/>
              <w:bottom w:val="single" w:sz="4" w:space="0" w:color="000000"/>
            </w:tcBorders>
            <w:shd w:val="clear" w:color="auto" w:fill="auto"/>
          </w:tcPr>
          <w:p w14:paraId="1AB4F22B" w14:textId="77777777" w:rsidR="00405684" w:rsidRPr="004D0860" w:rsidRDefault="00405684" w:rsidP="004D0860">
            <w:pPr>
              <w:suppressAutoHyphens/>
              <w:snapToGrid w:val="0"/>
              <w:spacing w:after="0" w:line="240" w:lineRule="auto"/>
              <w:jc w:val="center"/>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ABB1578" w14:textId="77777777" w:rsidR="00405684" w:rsidRPr="004D0860" w:rsidRDefault="00405684" w:rsidP="004D0860">
            <w:pPr>
              <w:suppressAutoHyphens/>
              <w:snapToGrid w:val="0"/>
              <w:spacing w:after="0" w:line="240" w:lineRule="auto"/>
              <w:jc w:val="center"/>
              <w:rPr>
                <w:rFonts w:ascii="Times New Roman" w:eastAsia="Times New Roman" w:hAnsi="Times New Roman" w:cs="Times New Roman"/>
                <w:b/>
                <w:i/>
                <w:iCs/>
                <w:sz w:val="24"/>
                <w:szCs w:val="24"/>
                <w:lang w:eastAsia="ar-SA"/>
              </w:rPr>
            </w:pPr>
            <w:r w:rsidRPr="004D0860">
              <w:rPr>
                <w:rFonts w:ascii="Times New Roman" w:eastAsia="Times New Roman" w:hAnsi="Times New Roman" w:cs="Times New Roman"/>
                <w:b/>
                <w:i/>
                <w:iCs/>
                <w:sz w:val="24"/>
                <w:szCs w:val="24"/>
                <w:lang w:eastAsia="ar-SA"/>
              </w:rPr>
              <w:t>Объем часов</w:t>
            </w:r>
          </w:p>
        </w:tc>
      </w:tr>
      <w:tr w:rsidR="00405684" w:rsidRPr="004D0860" w14:paraId="41263379" w14:textId="77777777" w:rsidTr="00323C7C">
        <w:trPr>
          <w:trHeight w:val="285"/>
        </w:trPr>
        <w:tc>
          <w:tcPr>
            <w:tcW w:w="8499" w:type="dxa"/>
            <w:tcBorders>
              <w:top w:val="single" w:sz="4" w:space="0" w:color="000000"/>
              <w:left w:val="single" w:sz="4" w:space="0" w:color="000000"/>
              <w:bottom w:val="single" w:sz="4" w:space="0" w:color="000000"/>
            </w:tcBorders>
            <w:shd w:val="clear" w:color="auto" w:fill="auto"/>
          </w:tcPr>
          <w:p w14:paraId="5AE10535" w14:textId="77777777" w:rsidR="00405684" w:rsidRPr="004D0860" w:rsidRDefault="00405684" w:rsidP="004D0860">
            <w:pPr>
              <w:suppressAutoHyphens/>
              <w:snapToGrid w:val="0"/>
              <w:spacing w:after="0" w:line="240" w:lineRule="auto"/>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591B054" w14:textId="77777777" w:rsidR="00405684" w:rsidRPr="004D0860" w:rsidRDefault="00405684"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70</w:t>
            </w:r>
          </w:p>
        </w:tc>
      </w:tr>
      <w:tr w:rsidR="00405684" w:rsidRPr="004D0860" w14:paraId="0EA58C13" w14:textId="77777777" w:rsidTr="00323C7C">
        <w:tc>
          <w:tcPr>
            <w:tcW w:w="8499" w:type="dxa"/>
            <w:tcBorders>
              <w:top w:val="single" w:sz="4" w:space="0" w:color="000000"/>
              <w:left w:val="single" w:sz="4" w:space="0" w:color="000000"/>
              <w:bottom w:val="single" w:sz="4" w:space="0" w:color="000000"/>
            </w:tcBorders>
            <w:shd w:val="clear" w:color="auto" w:fill="auto"/>
          </w:tcPr>
          <w:p w14:paraId="71918232" w14:textId="77777777" w:rsidR="00405684" w:rsidRPr="004D0860" w:rsidRDefault="00405684" w:rsidP="004D0860">
            <w:pPr>
              <w:suppressAutoHyphens/>
              <w:snapToGrid w:val="0"/>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63C9ED0" w14:textId="77777777" w:rsidR="00405684" w:rsidRPr="004D0860" w:rsidRDefault="00405684"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70</w:t>
            </w:r>
          </w:p>
        </w:tc>
      </w:tr>
      <w:tr w:rsidR="00405684" w:rsidRPr="004D0860" w14:paraId="4174CF0F" w14:textId="77777777" w:rsidTr="00323C7C">
        <w:tc>
          <w:tcPr>
            <w:tcW w:w="8499" w:type="dxa"/>
            <w:tcBorders>
              <w:top w:val="single" w:sz="4" w:space="0" w:color="000000"/>
              <w:left w:val="single" w:sz="4" w:space="0" w:color="000000"/>
              <w:bottom w:val="single" w:sz="4" w:space="0" w:color="000000"/>
            </w:tcBorders>
            <w:shd w:val="clear" w:color="auto" w:fill="auto"/>
          </w:tcPr>
          <w:p w14:paraId="7FFB67C6" w14:textId="77777777" w:rsidR="00405684" w:rsidRPr="004D0860" w:rsidRDefault="00405684" w:rsidP="004D0860">
            <w:pPr>
              <w:suppressAutoHyphens/>
              <w:snapToGrid w:val="0"/>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В том числе практические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AC923F1" w14:textId="77777777" w:rsidR="00405684" w:rsidRPr="004D0860" w:rsidRDefault="00405684"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20</w:t>
            </w:r>
          </w:p>
        </w:tc>
      </w:tr>
      <w:tr w:rsidR="00405684" w:rsidRPr="004D0860" w14:paraId="3E5DC5DA" w14:textId="77777777" w:rsidTr="00323C7C">
        <w:tc>
          <w:tcPr>
            <w:tcW w:w="8499" w:type="dxa"/>
            <w:tcBorders>
              <w:top w:val="single" w:sz="4" w:space="0" w:color="000000"/>
              <w:left w:val="single" w:sz="4" w:space="0" w:color="000000"/>
              <w:bottom w:val="single" w:sz="4" w:space="0" w:color="000000"/>
            </w:tcBorders>
            <w:shd w:val="clear" w:color="auto" w:fill="auto"/>
          </w:tcPr>
          <w:p w14:paraId="39384BB1" w14:textId="77777777" w:rsidR="00405684" w:rsidRPr="004D0860" w:rsidRDefault="00405684" w:rsidP="004D0860">
            <w:pPr>
              <w:suppressAutoHyphens/>
              <w:snapToGrid w:val="0"/>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Самостоятельная работа обучающегося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FBC8597" w14:textId="77777777" w:rsidR="00405684" w:rsidRPr="004D0860" w:rsidRDefault="00405684"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4</w:t>
            </w:r>
          </w:p>
        </w:tc>
      </w:tr>
      <w:tr w:rsidR="00405684" w:rsidRPr="004D0860" w14:paraId="6735A228" w14:textId="77777777" w:rsidTr="00323C7C">
        <w:tc>
          <w:tcPr>
            <w:tcW w:w="10341" w:type="dxa"/>
            <w:gridSpan w:val="2"/>
            <w:tcBorders>
              <w:top w:val="single" w:sz="4" w:space="0" w:color="000000"/>
              <w:left w:val="single" w:sz="4" w:space="0" w:color="000000"/>
              <w:bottom w:val="single" w:sz="4" w:space="0" w:color="000000"/>
              <w:right w:val="single" w:sz="4" w:space="0" w:color="000000"/>
            </w:tcBorders>
            <w:shd w:val="clear" w:color="auto" w:fill="auto"/>
          </w:tcPr>
          <w:p w14:paraId="2E7C076D" w14:textId="77777777" w:rsidR="00405684" w:rsidRPr="004D0860" w:rsidRDefault="00405684" w:rsidP="004D0860">
            <w:pPr>
              <w:suppressAutoHyphens/>
              <w:snapToGrid w:val="0"/>
              <w:spacing w:after="0" w:line="240" w:lineRule="auto"/>
              <w:jc w:val="center"/>
              <w:rPr>
                <w:rFonts w:ascii="Times New Roman" w:eastAsia="Times New Roman" w:hAnsi="Times New Roman" w:cs="Times New Roman"/>
                <w:iCs/>
                <w:sz w:val="24"/>
                <w:szCs w:val="24"/>
                <w:lang w:eastAsia="ar-SA"/>
              </w:rPr>
            </w:pPr>
            <w:proofErr w:type="gramStart"/>
            <w:r w:rsidRPr="004D0860">
              <w:rPr>
                <w:rFonts w:ascii="Times New Roman" w:eastAsia="Times New Roman" w:hAnsi="Times New Roman" w:cs="Times New Roman"/>
                <w:i/>
                <w:iCs/>
                <w:sz w:val="24"/>
                <w:szCs w:val="24"/>
                <w:lang w:eastAsia="ar-SA"/>
              </w:rPr>
              <w:t>Промежуточная  аттестация</w:t>
            </w:r>
            <w:proofErr w:type="gramEnd"/>
            <w:r w:rsidRPr="004D0860">
              <w:rPr>
                <w:rFonts w:ascii="Times New Roman" w:eastAsia="Times New Roman" w:hAnsi="Times New Roman" w:cs="Times New Roman"/>
                <w:i/>
                <w:iCs/>
                <w:sz w:val="24"/>
                <w:szCs w:val="24"/>
                <w:lang w:eastAsia="ar-SA"/>
              </w:rPr>
              <w:t xml:space="preserve"> в форме   дифференцированного зачета         </w:t>
            </w:r>
          </w:p>
        </w:tc>
      </w:tr>
    </w:tbl>
    <w:p w14:paraId="363E211A" w14:textId="77777777" w:rsidR="00405684" w:rsidRPr="004D0860" w:rsidRDefault="00405684" w:rsidP="004D0860">
      <w:pPr>
        <w:suppressAutoHyphens/>
        <w:spacing w:after="0" w:line="240" w:lineRule="auto"/>
        <w:rPr>
          <w:rFonts w:ascii="Times New Roman" w:eastAsia="Times New Roman" w:hAnsi="Times New Roman" w:cs="Times New Roman"/>
          <w:sz w:val="24"/>
          <w:szCs w:val="24"/>
          <w:lang w:eastAsia="ar-SA"/>
        </w:rPr>
      </w:pPr>
    </w:p>
    <w:p w14:paraId="0A266C55" w14:textId="77777777" w:rsidR="00C52D39" w:rsidRPr="004D0860" w:rsidRDefault="00C52D39" w:rsidP="004D0860">
      <w:pPr>
        <w:spacing w:after="0" w:line="240" w:lineRule="auto"/>
        <w:jc w:val="center"/>
        <w:rPr>
          <w:rFonts w:ascii="Times New Roman" w:eastAsia="Calibri" w:hAnsi="Times New Roman" w:cs="Times New Roman"/>
          <w:b/>
          <w:sz w:val="24"/>
          <w:szCs w:val="24"/>
          <w:lang w:eastAsia="en-US"/>
        </w:rPr>
      </w:pPr>
    </w:p>
    <w:p w14:paraId="7BA47B5D" w14:textId="77777777" w:rsidR="00C52D39" w:rsidRPr="004D0860" w:rsidRDefault="00C52D39" w:rsidP="004D0860">
      <w:pPr>
        <w:spacing w:after="0" w:line="240" w:lineRule="auto"/>
        <w:jc w:val="center"/>
        <w:rPr>
          <w:rFonts w:ascii="Times New Roman" w:eastAsia="Calibri" w:hAnsi="Times New Roman" w:cs="Times New Roman"/>
          <w:b/>
          <w:sz w:val="24"/>
          <w:szCs w:val="24"/>
          <w:lang w:eastAsia="en-US"/>
        </w:rPr>
        <w:sectPr w:rsidR="00C52D39" w:rsidRPr="004D0860" w:rsidSect="00E53A11">
          <w:footerReference w:type="default" r:id="rId48"/>
          <w:pgSz w:w="11906" w:h="16838"/>
          <w:pgMar w:top="-426" w:right="567" w:bottom="567" w:left="851" w:header="720" w:footer="708" w:gutter="0"/>
          <w:cols w:space="720"/>
          <w:titlePg/>
          <w:docGrid w:linePitch="326"/>
        </w:sectPr>
      </w:pPr>
    </w:p>
    <w:p w14:paraId="259A313C" w14:textId="77777777" w:rsidR="00F334AB" w:rsidRPr="004D0860" w:rsidRDefault="00F334AB" w:rsidP="004D0860">
      <w:pPr>
        <w:spacing w:after="0" w:line="240" w:lineRule="auto"/>
        <w:jc w:val="center"/>
        <w:rPr>
          <w:rFonts w:ascii="Times New Roman" w:eastAsia="Calibri" w:hAnsi="Times New Roman" w:cs="Times New Roman"/>
          <w:b/>
          <w:sz w:val="24"/>
          <w:szCs w:val="24"/>
          <w:lang w:eastAsia="en-US"/>
        </w:rPr>
      </w:pPr>
      <w:r w:rsidRPr="004D0860">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6AF59797" w14:textId="77777777" w:rsidR="00323C7C" w:rsidRPr="004D0860" w:rsidRDefault="00323C7C" w:rsidP="004D0860">
      <w:pPr>
        <w:spacing w:after="0" w:line="240" w:lineRule="auto"/>
        <w:jc w:val="center"/>
        <w:rPr>
          <w:rFonts w:ascii="Times New Roman" w:eastAsia="Times New Roman" w:hAnsi="Times New Roman" w:cs="Times New Roman"/>
          <w:b/>
          <w:caps/>
          <w:sz w:val="24"/>
          <w:szCs w:val="24"/>
        </w:rPr>
      </w:pPr>
      <w:r w:rsidRPr="004D0860">
        <w:rPr>
          <w:rFonts w:ascii="Times New Roman" w:eastAsia="Times New Roman" w:hAnsi="Times New Roman" w:cs="Times New Roman"/>
          <w:b/>
          <w:sz w:val="24"/>
          <w:szCs w:val="24"/>
        </w:rPr>
        <w:t>ОП.</w:t>
      </w:r>
      <w:r w:rsidRPr="004D0860">
        <w:rPr>
          <w:rFonts w:ascii="Times New Roman" w:eastAsia="Times New Roman" w:hAnsi="Times New Roman" w:cs="Times New Roman"/>
          <w:b/>
          <w:caps/>
          <w:sz w:val="24"/>
          <w:szCs w:val="24"/>
        </w:rPr>
        <w:t xml:space="preserve">05. Прикладные компьютерные программы </w:t>
      </w:r>
    </w:p>
    <w:p w14:paraId="6AC569FF" w14:textId="77777777" w:rsidR="00323C7C" w:rsidRPr="004D0860" w:rsidRDefault="00323C7C" w:rsidP="004D0860">
      <w:pPr>
        <w:spacing w:after="0" w:line="240" w:lineRule="auto"/>
        <w:jc w:val="center"/>
        <w:rPr>
          <w:rFonts w:ascii="Times New Roman" w:eastAsia="Times New Roman" w:hAnsi="Times New Roman" w:cs="Times New Roman"/>
          <w:b/>
          <w:sz w:val="24"/>
          <w:szCs w:val="24"/>
        </w:rPr>
      </w:pPr>
      <w:r w:rsidRPr="004D0860">
        <w:rPr>
          <w:rFonts w:ascii="Times New Roman" w:eastAsia="Times New Roman" w:hAnsi="Times New Roman" w:cs="Times New Roman"/>
          <w:b/>
          <w:caps/>
          <w:sz w:val="24"/>
          <w:szCs w:val="24"/>
        </w:rPr>
        <w:t>в профессиональной деятельности</w:t>
      </w:r>
    </w:p>
    <w:p w14:paraId="492663DB" w14:textId="701DA62E" w:rsidR="00323C7C" w:rsidRPr="004D0860" w:rsidRDefault="00323C7C" w:rsidP="004D0860">
      <w:pPr>
        <w:tabs>
          <w:tab w:val="left" w:pos="567"/>
          <w:tab w:val="left" w:pos="1134"/>
        </w:tabs>
        <w:suppressAutoHyphens/>
        <w:spacing w:after="0" w:line="240" w:lineRule="auto"/>
        <w:rPr>
          <w:rFonts w:ascii="Times New Roman" w:eastAsia="Times New Roman" w:hAnsi="Times New Roman" w:cs="Times New Roman"/>
          <w:b/>
          <w:sz w:val="24"/>
          <w:szCs w:val="24"/>
        </w:rPr>
      </w:pPr>
      <w:r w:rsidRPr="004D0860">
        <w:rPr>
          <w:rFonts w:ascii="Times New Roman" w:eastAsia="Times New Roman" w:hAnsi="Times New Roman" w:cs="Times New Roman"/>
          <w:b/>
          <w:color w:val="000000"/>
          <w:sz w:val="24"/>
          <w:szCs w:val="24"/>
        </w:rPr>
        <w:t>1</w:t>
      </w:r>
      <w:r w:rsidRPr="004D0860">
        <w:rPr>
          <w:rFonts w:ascii="Times New Roman" w:eastAsia="Times New Roman" w:hAnsi="Times New Roman" w:cs="Times New Roman"/>
          <w:color w:val="000000"/>
          <w:sz w:val="24"/>
          <w:szCs w:val="24"/>
        </w:rPr>
        <w:t xml:space="preserve">. </w:t>
      </w:r>
      <w:r w:rsidRPr="004D0860">
        <w:rPr>
          <w:rFonts w:ascii="Times New Roman" w:eastAsia="Times New Roman" w:hAnsi="Times New Roman" w:cs="Times New Roman"/>
          <w:b/>
          <w:sz w:val="24"/>
          <w:szCs w:val="24"/>
        </w:rPr>
        <w:t xml:space="preserve">ПАСПОРТ </w:t>
      </w:r>
      <w:r w:rsidRPr="004D0860">
        <w:rPr>
          <w:rFonts w:ascii="Times New Roman" w:eastAsia="Times New Roman" w:hAnsi="Times New Roman" w:cs="Times New Roman"/>
          <w:b/>
          <w:color w:val="000000"/>
          <w:sz w:val="24"/>
          <w:szCs w:val="24"/>
        </w:rPr>
        <w:t>РАБОЧЕЙ ПРОГРАММЫ</w:t>
      </w:r>
      <w:r w:rsidRPr="004D0860">
        <w:rPr>
          <w:rFonts w:ascii="Times New Roman" w:eastAsia="Times New Roman" w:hAnsi="Times New Roman" w:cs="Times New Roman"/>
          <w:b/>
          <w:sz w:val="24"/>
          <w:szCs w:val="24"/>
        </w:rPr>
        <w:t xml:space="preserve"> УЧЕБНОЙ ДИСЦИПЛИНЫ</w:t>
      </w:r>
    </w:p>
    <w:p w14:paraId="60D1B354" w14:textId="3C8F2BDC" w:rsidR="00323C7C" w:rsidRPr="004D0860" w:rsidRDefault="00323C7C" w:rsidP="004D0860">
      <w:pPr>
        <w:pBdr>
          <w:top w:val="none" w:sz="4" w:space="0" w:color="000000"/>
          <w:left w:val="none" w:sz="4" w:space="0" w:color="000000"/>
          <w:bottom w:val="none" w:sz="4" w:space="2" w:color="000000"/>
          <w:right w:val="none" w:sz="4" w:space="0" w:color="000000"/>
          <w:between w:val="none" w:sz="4" w:space="0" w:color="000000"/>
        </w:pBdr>
        <w:shd w:val="clear" w:color="auto" w:fill="FFFFFF"/>
        <w:tabs>
          <w:tab w:val="left" w:pos="709"/>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x-none" w:eastAsia="x-none"/>
        </w:rPr>
      </w:pPr>
      <w:r w:rsidRPr="004D0860">
        <w:rPr>
          <w:rFonts w:ascii="Times New Roman" w:eastAsia="Times New Roman" w:hAnsi="Times New Roman" w:cs="Times New Roman"/>
          <w:b/>
          <w:color w:val="000000"/>
          <w:sz w:val="24"/>
          <w:szCs w:val="24"/>
          <w:lang w:eastAsia="x-none"/>
        </w:rPr>
        <w:t xml:space="preserve">1.1 </w:t>
      </w:r>
      <w:r w:rsidRPr="004D0860">
        <w:rPr>
          <w:rFonts w:ascii="Times New Roman" w:eastAsia="Times New Roman" w:hAnsi="Times New Roman" w:cs="Times New Roman"/>
          <w:b/>
          <w:color w:val="000000"/>
          <w:sz w:val="24"/>
          <w:szCs w:val="24"/>
          <w:lang w:val="x-none" w:eastAsia="x-none"/>
        </w:rPr>
        <w:t xml:space="preserve">Место дисциплины в структуре основной образовательной программы: </w:t>
      </w:r>
      <w:r w:rsidRPr="004D0860">
        <w:rPr>
          <w:rFonts w:ascii="Times New Roman" w:eastAsia="Times New Roman" w:hAnsi="Times New Roman" w:cs="Times New Roman"/>
          <w:color w:val="000000"/>
          <w:sz w:val="24"/>
          <w:szCs w:val="24"/>
          <w:lang w:val="x-none" w:eastAsia="x-none"/>
        </w:rPr>
        <w:tab/>
      </w:r>
    </w:p>
    <w:p w14:paraId="67D9977F" w14:textId="43918679" w:rsidR="00323C7C" w:rsidRPr="004D0860" w:rsidRDefault="00323C7C" w:rsidP="004D0860">
      <w:pPr>
        <w:shd w:val="clear" w:color="auto" w:fill="FFFFFF"/>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Программа учебной дисциплины «</w:t>
      </w:r>
      <w:r w:rsidRPr="004D0860">
        <w:rPr>
          <w:rFonts w:ascii="Times New Roman" w:eastAsia="Times New Roman" w:hAnsi="Times New Roman" w:cs="Times New Roman"/>
          <w:sz w:val="24"/>
          <w:szCs w:val="24"/>
        </w:rPr>
        <w:t>Прикладные компьютерные программы в профессиональной деятельности</w:t>
      </w:r>
      <w:r w:rsidRPr="004D0860">
        <w:rPr>
          <w:rFonts w:ascii="Times New Roman" w:eastAsia="Times New Roman" w:hAnsi="Times New Roman" w:cs="Times New Roman"/>
          <w:color w:val="000000"/>
          <w:sz w:val="24"/>
          <w:szCs w:val="24"/>
        </w:rPr>
        <w:t xml:space="preserve">» входит в профессиональный цикл программы подготовки специалистов по специальности </w:t>
      </w:r>
      <w:r w:rsidRPr="004D0860">
        <w:rPr>
          <w:rFonts w:ascii="Times New Roman" w:eastAsia="Times New Roman" w:hAnsi="Times New Roman" w:cs="Times New Roman"/>
          <w:sz w:val="24"/>
          <w:szCs w:val="24"/>
        </w:rPr>
        <w:t>19.02.13 Технология продук</w:t>
      </w:r>
      <w:r w:rsidR="00071D18" w:rsidRPr="004D0860">
        <w:rPr>
          <w:rFonts w:ascii="Times New Roman" w:eastAsia="Times New Roman" w:hAnsi="Times New Roman" w:cs="Times New Roman"/>
          <w:sz w:val="24"/>
          <w:szCs w:val="24"/>
        </w:rPr>
        <w:t>тов</w:t>
      </w:r>
      <w:r w:rsidRPr="004D0860">
        <w:rPr>
          <w:rFonts w:ascii="Times New Roman" w:eastAsia="Times New Roman" w:hAnsi="Times New Roman" w:cs="Times New Roman"/>
          <w:sz w:val="24"/>
          <w:szCs w:val="24"/>
        </w:rPr>
        <w:t xml:space="preserve"> общественного питания массового изготовления и специализированных пищевых продуктов.</w:t>
      </w:r>
    </w:p>
    <w:p w14:paraId="0C95E56C" w14:textId="3C655BC5" w:rsidR="00323C7C" w:rsidRPr="004D0860" w:rsidRDefault="00323C7C" w:rsidP="004D0860">
      <w:pPr>
        <w:shd w:val="clear" w:color="auto" w:fill="FFFFFF"/>
        <w:tabs>
          <w:tab w:val="left" w:pos="567"/>
          <w:tab w:val="left" w:pos="708"/>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Особое значение дисциплина имеет при формировании и развитии ОК 01, ОК 02, ОК 03, ОК 04, ОК 05, ОК.09. </w:t>
      </w:r>
      <w:r w:rsidRPr="004D0860">
        <w:rPr>
          <w:rFonts w:ascii="Times New Roman" w:eastAsia="Times New Roman" w:hAnsi="Times New Roman" w:cs="Times New Roman"/>
          <w:b/>
          <w:sz w:val="24"/>
          <w:szCs w:val="24"/>
        </w:rPr>
        <w:tab/>
      </w:r>
      <w:r w:rsidRPr="004D0860">
        <w:rPr>
          <w:rFonts w:ascii="Times New Roman" w:eastAsia="Times New Roman" w:hAnsi="Times New Roman" w:cs="Times New Roman"/>
          <w:b/>
          <w:sz w:val="24"/>
          <w:szCs w:val="24"/>
        </w:rPr>
        <w:tab/>
      </w:r>
    </w:p>
    <w:p w14:paraId="6D8F0F5D" w14:textId="77777777" w:rsidR="00323C7C" w:rsidRPr="004D0860" w:rsidRDefault="00323C7C" w:rsidP="004D0860">
      <w:pPr>
        <w:tabs>
          <w:tab w:val="left" w:pos="567"/>
          <w:tab w:val="left" w:pos="1134"/>
        </w:tabs>
        <w:spacing w:after="0" w:line="240" w:lineRule="auto"/>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1.2. Цель и планируемые результаты освоения дисциплины:</w:t>
      </w:r>
    </w:p>
    <w:p w14:paraId="438E671D" w14:textId="77777777" w:rsidR="00323C7C" w:rsidRPr="004D0860" w:rsidRDefault="00323C7C" w:rsidP="004D086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4D0860">
        <w:rPr>
          <w:rFonts w:ascii="Times New Roman" w:eastAsia="Times New Roman" w:hAnsi="Times New Roman" w:cs="Times New Roman"/>
          <w:color w:val="000000"/>
          <w:sz w:val="24"/>
          <w:szCs w:val="24"/>
          <w:lang w:eastAsia="en-US"/>
        </w:rPr>
        <w:t xml:space="preserve">В результате освоения дисциплины обучающийся должен </w:t>
      </w:r>
      <w:r w:rsidRPr="004D0860">
        <w:rPr>
          <w:rFonts w:ascii="Times New Roman" w:eastAsia="Times New Roman" w:hAnsi="Times New Roman" w:cs="Times New Roman"/>
          <w:i/>
          <w:iCs/>
          <w:color w:val="000000"/>
          <w:sz w:val="24"/>
          <w:szCs w:val="24"/>
          <w:lang w:eastAsia="en-US"/>
        </w:rPr>
        <w:t>уметь</w:t>
      </w:r>
      <w:r w:rsidRPr="004D0860">
        <w:rPr>
          <w:rFonts w:ascii="Times New Roman" w:eastAsia="Times New Roman" w:hAnsi="Times New Roman" w:cs="Times New Roman"/>
          <w:color w:val="000000"/>
          <w:sz w:val="24"/>
          <w:szCs w:val="24"/>
          <w:lang w:eastAsia="en-US"/>
        </w:rPr>
        <w:t xml:space="preserve">: </w:t>
      </w:r>
    </w:p>
    <w:p w14:paraId="4916A265" w14:textId="77777777" w:rsidR="00323C7C" w:rsidRPr="004D0860" w:rsidRDefault="00323C7C" w:rsidP="004D086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4D0860">
        <w:rPr>
          <w:rFonts w:ascii="Times New Roman" w:eastAsia="Times New Roman" w:hAnsi="Times New Roman" w:cs="Times New Roman"/>
          <w:color w:val="000000"/>
          <w:sz w:val="24"/>
          <w:szCs w:val="24"/>
          <w:lang w:eastAsia="en-US"/>
        </w:rPr>
        <w:t xml:space="preserve">• пользоваться современными средствами связи и оргтехникой; обрабатывать текстовую и табличную информацию; </w:t>
      </w:r>
    </w:p>
    <w:p w14:paraId="0460D4E3" w14:textId="77777777" w:rsidR="00323C7C" w:rsidRPr="004D0860" w:rsidRDefault="00323C7C" w:rsidP="004D086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4D0860">
        <w:rPr>
          <w:rFonts w:ascii="Times New Roman" w:eastAsia="Times New Roman" w:hAnsi="Times New Roman" w:cs="Times New Roman"/>
          <w:color w:val="000000"/>
          <w:sz w:val="24"/>
          <w:szCs w:val="24"/>
          <w:lang w:eastAsia="en-US"/>
        </w:rPr>
        <w:t xml:space="preserve">• 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 </w:t>
      </w:r>
    </w:p>
    <w:p w14:paraId="11D3B3ED" w14:textId="77777777" w:rsidR="00323C7C" w:rsidRPr="004D0860" w:rsidRDefault="00323C7C" w:rsidP="004D086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4D0860">
        <w:rPr>
          <w:rFonts w:ascii="Times New Roman" w:eastAsia="Times New Roman" w:hAnsi="Times New Roman" w:cs="Times New Roman"/>
          <w:color w:val="000000"/>
          <w:sz w:val="24"/>
          <w:szCs w:val="24"/>
          <w:lang w:eastAsia="en-US"/>
        </w:rPr>
        <w:t xml:space="preserve">• использовать в профессиональной деятельности различные виды программного обеспечения, применять компьютерные и телекоммуникационные средства; </w:t>
      </w:r>
    </w:p>
    <w:p w14:paraId="01AA4C11" w14:textId="77777777" w:rsidR="00323C7C" w:rsidRPr="004D0860" w:rsidRDefault="00323C7C" w:rsidP="004D086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4D0860">
        <w:rPr>
          <w:rFonts w:ascii="Times New Roman" w:eastAsia="Times New Roman" w:hAnsi="Times New Roman" w:cs="Times New Roman"/>
          <w:color w:val="000000"/>
          <w:sz w:val="24"/>
          <w:szCs w:val="24"/>
          <w:lang w:eastAsia="en-US"/>
        </w:rPr>
        <w:t xml:space="preserve">• обеспечивать информационную безопасность; </w:t>
      </w:r>
    </w:p>
    <w:p w14:paraId="7D34C7CB" w14:textId="77777777" w:rsidR="00323C7C" w:rsidRPr="004D0860" w:rsidRDefault="00323C7C" w:rsidP="004D086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4D0860">
        <w:rPr>
          <w:rFonts w:ascii="Times New Roman" w:eastAsia="Times New Roman" w:hAnsi="Times New Roman" w:cs="Times New Roman"/>
          <w:color w:val="000000"/>
          <w:sz w:val="24"/>
          <w:szCs w:val="24"/>
          <w:lang w:eastAsia="en-US"/>
        </w:rPr>
        <w:t xml:space="preserve">• применять антивирусные средства защиты информации; </w:t>
      </w:r>
    </w:p>
    <w:p w14:paraId="6CE1A99C" w14:textId="77777777" w:rsidR="00323C7C" w:rsidRPr="004D0860" w:rsidRDefault="00323C7C" w:rsidP="004D086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4D0860">
        <w:rPr>
          <w:rFonts w:ascii="Times New Roman" w:eastAsia="Times New Roman" w:hAnsi="Times New Roman" w:cs="Times New Roman"/>
          <w:color w:val="000000"/>
          <w:sz w:val="24"/>
          <w:szCs w:val="24"/>
          <w:lang w:eastAsia="en-US"/>
        </w:rPr>
        <w:t xml:space="preserve">• осуществлять поиск необходимой информации. </w:t>
      </w:r>
    </w:p>
    <w:p w14:paraId="0A338429" w14:textId="77777777" w:rsidR="00323C7C" w:rsidRPr="004D0860" w:rsidRDefault="00323C7C" w:rsidP="004D086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4D0860">
        <w:rPr>
          <w:rFonts w:ascii="Times New Roman" w:eastAsia="Times New Roman" w:hAnsi="Times New Roman" w:cs="Times New Roman"/>
          <w:color w:val="000000"/>
          <w:sz w:val="24"/>
          <w:szCs w:val="24"/>
          <w:lang w:eastAsia="en-US"/>
        </w:rPr>
        <w:t xml:space="preserve">В результате освоения дисциплины обучающийся должен </w:t>
      </w:r>
      <w:r w:rsidRPr="004D0860">
        <w:rPr>
          <w:rFonts w:ascii="Times New Roman" w:eastAsia="Times New Roman" w:hAnsi="Times New Roman" w:cs="Times New Roman"/>
          <w:i/>
          <w:iCs/>
          <w:color w:val="000000"/>
          <w:sz w:val="24"/>
          <w:szCs w:val="24"/>
          <w:lang w:eastAsia="en-US"/>
        </w:rPr>
        <w:t>знать</w:t>
      </w:r>
      <w:r w:rsidRPr="004D0860">
        <w:rPr>
          <w:rFonts w:ascii="Times New Roman" w:eastAsia="Times New Roman" w:hAnsi="Times New Roman" w:cs="Times New Roman"/>
          <w:color w:val="000000"/>
          <w:sz w:val="24"/>
          <w:szCs w:val="24"/>
          <w:lang w:eastAsia="en-US"/>
        </w:rPr>
        <w:t xml:space="preserve">: </w:t>
      </w:r>
    </w:p>
    <w:p w14:paraId="7561DF2D" w14:textId="77777777" w:rsidR="00323C7C" w:rsidRPr="004D0860" w:rsidRDefault="00323C7C" w:rsidP="004D086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4D0860">
        <w:rPr>
          <w:rFonts w:ascii="Times New Roman" w:eastAsia="Times New Roman" w:hAnsi="Times New Roman" w:cs="Times New Roman"/>
          <w:color w:val="000000"/>
          <w:sz w:val="24"/>
          <w:szCs w:val="24"/>
          <w:lang w:eastAsia="en-US"/>
        </w:rPr>
        <w:t xml:space="preserve">• основные понятия автоматизированной обработки информации; </w:t>
      </w:r>
    </w:p>
    <w:p w14:paraId="46BBA9B9" w14:textId="77777777" w:rsidR="00323C7C" w:rsidRPr="004D0860" w:rsidRDefault="00323C7C" w:rsidP="004D086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4D0860">
        <w:rPr>
          <w:rFonts w:ascii="Times New Roman" w:eastAsia="Times New Roman" w:hAnsi="Times New Roman" w:cs="Times New Roman"/>
          <w:color w:val="000000"/>
          <w:sz w:val="24"/>
          <w:szCs w:val="24"/>
          <w:lang w:eastAsia="en-US"/>
        </w:rPr>
        <w:t xml:space="preserve">• общий состав и структуру персональных компьютеров и вычислительных систем; </w:t>
      </w:r>
    </w:p>
    <w:p w14:paraId="286AF919" w14:textId="77777777" w:rsidR="00323C7C" w:rsidRPr="004D0860" w:rsidRDefault="00323C7C" w:rsidP="004D086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4D0860">
        <w:rPr>
          <w:rFonts w:ascii="Times New Roman" w:eastAsia="Times New Roman" w:hAnsi="Times New Roman" w:cs="Times New Roman"/>
          <w:color w:val="000000"/>
          <w:sz w:val="24"/>
          <w:szCs w:val="24"/>
          <w:lang w:eastAsia="en-US"/>
        </w:rPr>
        <w:t xml:space="preserve">• базовые системные программные продукты в области профессиональной деятельности; </w:t>
      </w:r>
    </w:p>
    <w:p w14:paraId="2AE2F439" w14:textId="77777777" w:rsidR="00323C7C" w:rsidRPr="004D0860" w:rsidRDefault="00323C7C" w:rsidP="004D086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4D0860">
        <w:rPr>
          <w:rFonts w:ascii="Times New Roman" w:eastAsia="Times New Roman" w:hAnsi="Times New Roman" w:cs="Times New Roman"/>
          <w:color w:val="000000"/>
          <w:sz w:val="24"/>
          <w:szCs w:val="24"/>
          <w:lang w:eastAsia="en-US"/>
        </w:rPr>
        <w:t xml:space="preserve">• состав, функции и возможности использования информационных и телекоммуникационных технологий в профессиональной деятельности; методы и средства сбора, обработки, хранения, передачи и накопления информации; </w:t>
      </w:r>
    </w:p>
    <w:p w14:paraId="5FBFF4C3" w14:textId="77777777" w:rsidR="00323C7C" w:rsidRPr="004D0860" w:rsidRDefault="00323C7C" w:rsidP="004D086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4D0860">
        <w:rPr>
          <w:rFonts w:ascii="Times New Roman" w:eastAsia="Times New Roman" w:hAnsi="Times New Roman" w:cs="Times New Roman"/>
          <w:color w:val="000000"/>
          <w:sz w:val="24"/>
          <w:szCs w:val="24"/>
          <w:lang w:eastAsia="en-US"/>
        </w:rPr>
        <w:t xml:space="preserve">• основные методы и приемы обеспечения информационной безопасности. </w:t>
      </w:r>
    </w:p>
    <w:p w14:paraId="2DC16BA9"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В рамках программы учебной дисциплины обучающимися должен владеть следующими общими и профессиональными компетенциями:</w:t>
      </w:r>
    </w:p>
    <w:p w14:paraId="704C10CD"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ОК 01. Выбирать способы решения задач профессиональной деятельности применительно к различным контекстам</w:t>
      </w:r>
      <w:r w:rsidRPr="004D0860">
        <w:rPr>
          <w:rFonts w:ascii="Times New Roman" w:eastAsia="Times New Roman" w:hAnsi="Times New Roman" w:cs="Times New Roman"/>
          <w:color w:val="000000"/>
          <w:sz w:val="24"/>
          <w:szCs w:val="24"/>
          <w:lang w:eastAsia="en-US"/>
        </w:rPr>
        <w:t>.</w:t>
      </w:r>
    </w:p>
    <w:p w14:paraId="312D8395"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ОК 02. Использовать современные средства поиска, анализа и </w:t>
      </w:r>
      <w:proofErr w:type="gramStart"/>
      <w:r w:rsidRPr="004D0860">
        <w:rPr>
          <w:rFonts w:ascii="Times New Roman" w:eastAsia="Times New Roman" w:hAnsi="Times New Roman" w:cs="Times New Roman"/>
          <w:color w:val="000000"/>
          <w:sz w:val="24"/>
          <w:szCs w:val="24"/>
        </w:rPr>
        <w:t>интерпретации информации</w:t>
      </w:r>
      <w:proofErr w:type="gramEnd"/>
      <w:r w:rsidRPr="004D0860">
        <w:rPr>
          <w:rFonts w:ascii="Times New Roman" w:eastAsia="Times New Roman" w:hAnsi="Times New Roman" w:cs="Times New Roman"/>
          <w:color w:val="000000"/>
          <w:sz w:val="24"/>
          <w:szCs w:val="24"/>
        </w:rPr>
        <w:t xml:space="preserve"> и информационные технологии для выполнения задач профессиональной деятельности.</w:t>
      </w:r>
    </w:p>
    <w:p w14:paraId="3A1DAF64" w14:textId="77777777" w:rsidR="00323C7C" w:rsidRPr="004D0860" w:rsidRDefault="00323C7C" w:rsidP="004D086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1FDE5504" w14:textId="77777777" w:rsidR="00323C7C" w:rsidRPr="004D0860" w:rsidRDefault="00323C7C" w:rsidP="004D086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ОК 04. Эффективно взаимодействовать и работать в коллективе и команде;</w:t>
      </w:r>
    </w:p>
    <w:p w14:paraId="2F702B15" w14:textId="77777777" w:rsidR="00323C7C" w:rsidRPr="004D0860" w:rsidRDefault="00323C7C" w:rsidP="004D086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D319A0B" w14:textId="77777777" w:rsidR="00323C7C" w:rsidRPr="004D0860" w:rsidRDefault="00323C7C" w:rsidP="004D086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shd w:val="clear" w:color="auto" w:fill="FFFFFF"/>
        </w:rPr>
        <w:t>ОК 09. Пользоваться профессиональной документацией на государственном и иностранном языках.</w:t>
      </w:r>
    </w:p>
    <w:p w14:paraId="72EF9AE5"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ПК 3.2. Обеспечивать технологическое сопровождение производства продукции общественного питания массового изготовления и специализированных пищевых продуктов.</w:t>
      </w:r>
    </w:p>
    <w:p w14:paraId="6D16299E"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ПК 4.5. Вести учетно-отчетную документацию.</w:t>
      </w:r>
    </w:p>
    <w:p w14:paraId="064777EE"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rPr>
      </w:pPr>
    </w:p>
    <w:p w14:paraId="26706407"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1.3 Количество часов на освоение рабочей программы учебной дисциплины:</w:t>
      </w:r>
    </w:p>
    <w:p w14:paraId="40BA318A"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максимальной учебной нагрузки обучающегося </w:t>
      </w:r>
      <w:r w:rsidRPr="004D0860">
        <w:rPr>
          <w:rFonts w:ascii="Times New Roman" w:eastAsia="Times New Roman" w:hAnsi="Times New Roman" w:cs="Times New Roman"/>
          <w:sz w:val="24"/>
          <w:szCs w:val="24"/>
          <w:u w:val="single"/>
        </w:rPr>
        <w:t>64</w:t>
      </w:r>
      <w:r w:rsidRPr="004D0860">
        <w:rPr>
          <w:rFonts w:ascii="Times New Roman" w:eastAsia="Times New Roman" w:hAnsi="Times New Roman" w:cs="Times New Roman"/>
          <w:sz w:val="24"/>
          <w:szCs w:val="24"/>
        </w:rPr>
        <w:t>, в том числе:</w:t>
      </w:r>
    </w:p>
    <w:p w14:paraId="420B6289"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rPr>
      </w:pPr>
      <w:r w:rsidRPr="004D0860">
        <w:rPr>
          <w:rFonts w:ascii="Times New Roman" w:eastAsia="Times New Roman" w:hAnsi="Times New Roman" w:cs="Times New Roman"/>
          <w:sz w:val="24"/>
          <w:szCs w:val="24"/>
        </w:rPr>
        <w:t xml:space="preserve">обязательной аудиторной учебной нагрузки обучающегося </w:t>
      </w:r>
      <w:r w:rsidRPr="004D0860">
        <w:rPr>
          <w:rFonts w:ascii="Times New Roman" w:eastAsia="Times New Roman" w:hAnsi="Times New Roman" w:cs="Times New Roman"/>
          <w:sz w:val="24"/>
          <w:szCs w:val="24"/>
          <w:u w:val="single"/>
        </w:rPr>
        <w:t>64.</w:t>
      </w:r>
    </w:p>
    <w:p w14:paraId="485AD09D" w14:textId="09BDA0FF" w:rsidR="00323C7C" w:rsidRDefault="00323C7C" w:rsidP="004D0860">
      <w:pPr>
        <w:suppressAutoHyphens/>
        <w:spacing w:after="0" w:line="240" w:lineRule="auto"/>
        <w:jc w:val="center"/>
        <w:rPr>
          <w:rFonts w:ascii="Times New Roman" w:eastAsia="Times New Roman" w:hAnsi="Times New Roman" w:cs="Times New Roman"/>
          <w:b/>
          <w:sz w:val="24"/>
          <w:szCs w:val="24"/>
        </w:rPr>
      </w:pPr>
    </w:p>
    <w:p w14:paraId="4AD61AAC" w14:textId="12CA0FA1" w:rsidR="00BB0CB0" w:rsidRDefault="00BB0CB0" w:rsidP="004D0860">
      <w:pPr>
        <w:suppressAutoHyphens/>
        <w:spacing w:after="0" w:line="240" w:lineRule="auto"/>
        <w:jc w:val="center"/>
        <w:rPr>
          <w:rFonts w:ascii="Times New Roman" w:eastAsia="Times New Roman" w:hAnsi="Times New Roman" w:cs="Times New Roman"/>
          <w:b/>
          <w:sz w:val="24"/>
          <w:szCs w:val="24"/>
        </w:rPr>
      </w:pPr>
    </w:p>
    <w:p w14:paraId="6CC6507A" w14:textId="77777777" w:rsidR="00BB0CB0" w:rsidRPr="004D0860" w:rsidRDefault="00BB0CB0" w:rsidP="004D0860">
      <w:pPr>
        <w:suppressAutoHyphens/>
        <w:spacing w:after="0" w:line="240" w:lineRule="auto"/>
        <w:jc w:val="center"/>
        <w:rPr>
          <w:rFonts w:ascii="Times New Roman" w:eastAsia="Times New Roman" w:hAnsi="Times New Roman" w:cs="Times New Roman"/>
          <w:b/>
          <w:sz w:val="24"/>
          <w:szCs w:val="24"/>
        </w:rPr>
      </w:pPr>
    </w:p>
    <w:p w14:paraId="4905F796" w14:textId="19743D77" w:rsidR="00323C7C" w:rsidRPr="004D0860" w:rsidRDefault="00323C7C" w:rsidP="004D0860">
      <w:pPr>
        <w:tabs>
          <w:tab w:val="left" w:pos="690"/>
        </w:tabs>
        <w:suppressAutoHyphens/>
        <w:spacing w:after="0" w:line="240" w:lineRule="auto"/>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lastRenderedPageBreak/>
        <w:tab/>
        <w:t>2. СТРУКТУРА И СОДЕРЖАНИЕ УЧЕБНОЙ ДИСЦИПЛИНЫ</w:t>
      </w:r>
    </w:p>
    <w:p w14:paraId="04F8212B" w14:textId="77777777" w:rsidR="00323C7C" w:rsidRPr="004D0860" w:rsidRDefault="00323C7C" w:rsidP="004D0860">
      <w:pPr>
        <w:suppressAutoHyphens/>
        <w:spacing w:after="0" w:line="240" w:lineRule="auto"/>
        <w:ind w:firstLine="709"/>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2.1. Объем учебной дисциплины и виды учебной работы</w:t>
      </w:r>
    </w:p>
    <w:tbl>
      <w:tblPr>
        <w:tblW w:w="10341" w:type="dxa"/>
        <w:tblInd w:w="-27" w:type="dxa"/>
        <w:tblLayout w:type="fixed"/>
        <w:tblLook w:val="0000" w:firstRow="0" w:lastRow="0" w:firstColumn="0" w:lastColumn="0" w:noHBand="0" w:noVBand="0"/>
      </w:tblPr>
      <w:tblGrid>
        <w:gridCol w:w="8499"/>
        <w:gridCol w:w="1842"/>
      </w:tblGrid>
      <w:tr w:rsidR="00323C7C" w:rsidRPr="004D0860" w14:paraId="6B018084" w14:textId="77777777" w:rsidTr="00323C7C">
        <w:trPr>
          <w:trHeight w:val="460"/>
        </w:trPr>
        <w:tc>
          <w:tcPr>
            <w:tcW w:w="8499" w:type="dxa"/>
            <w:tcBorders>
              <w:top w:val="single" w:sz="4" w:space="0" w:color="000000"/>
              <w:left w:val="single" w:sz="4" w:space="0" w:color="000000"/>
              <w:bottom w:val="single" w:sz="4" w:space="0" w:color="000000"/>
            </w:tcBorders>
            <w:shd w:val="clear" w:color="auto" w:fill="auto"/>
          </w:tcPr>
          <w:p w14:paraId="3E1D22C6" w14:textId="77777777" w:rsidR="00323C7C" w:rsidRPr="004D0860" w:rsidRDefault="00323C7C" w:rsidP="004D0860">
            <w:pPr>
              <w:snapToGrid w:val="0"/>
              <w:spacing w:after="0" w:line="240" w:lineRule="auto"/>
              <w:jc w:val="center"/>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ECBC996" w14:textId="77777777" w:rsidR="00323C7C" w:rsidRPr="004D0860" w:rsidRDefault="00323C7C" w:rsidP="004D0860">
            <w:pPr>
              <w:snapToGrid w:val="0"/>
              <w:spacing w:after="0" w:line="240" w:lineRule="auto"/>
              <w:jc w:val="center"/>
              <w:rPr>
                <w:rFonts w:ascii="Times New Roman" w:eastAsia="Times New Roman" w:hAnsi="Times New Roman" w:cs="Times New Roman"/>
                <w:b/>
                <w:i/>
                <w:iCs/>
                <w:sz w:val="24"/>
                <w:szCs w:val="24"/>
              </w:rPr>
            </w:pPr>
            <w:r w:rsidRPr="004D0860">
              <w:rPr>
                <w:rFonts w:ascii="Times New Roman" w:eastAsia="Times New Roman" w:hAnsi="Times New Roman" w:cs="Times New Roman"/>
                <w:b/>
                <w:i/>
                <w:iCs/>
                <w:sz w:val="24"/>
                <w:szCs w:val="24"/>
              </w:rPr>
              <w:t>Объем часов</w:t>
            </w:r>
          </w:p>
        </w:tc>
      </w:tr>
      <w:tr w:rsidR="00323C7C" w:rsidRPr="004D0860" w14:paraId="3184EFF6" w14:textId="77777777" w:rsidTr="00323C7C">
        <w:trPr>
          <w:trHeight w:val="285"/>
        </w:trPr>
        <w:tc>
          <w:tcPr>
            <w:tcW w:w="8499" w:type="dxa"/>
            <w:tcBorders>
              <w:top w:val="single" w:sz="4" w:space="0" w:color="000000"/>
              <w:left w:val="single" w:sz="4" w:space="0" w:color="000000"/>
              <w:bottom w:val="single" w:sz="4" w:space="0" w:color="000000"/>
            </w:tcBorders>
            <w:shd w:val="clear" w:color="auto" w:fill="auto"/>
          </w:tcPr>
          <w:p w14:paraId="33AC4010" w14:textId="77777777" w:rsidR="00323C7C" w:rsidRPr="004D0860" w:rsidRDefault="00323C7C" w:rsidP="004D0860">
            <w:pPr>
              <w:snapToGrid w:val="0"/>
              <w:spacing w:after="0" w:line="240" w:lineRule="auto"/>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222863E" w14:textId="77777777" w:rsidR="00323C7C" w:rsidRPr="004D0860" w:rsidRDefault="00323C7C" w:rsidP="004D0860">
            <w:pPr>
              <w:snapToGrid w:val="0"/>
              <w:spacing w:after="0" w:line="240" w:lineRule="auto"/>
              <w:jc w:val="center"/>
              <w:rPr>
                <w:rFonts w:ascii="Times New Roman" w:eastAsia="Times New Roman" w:hAnsi="Times New Roman" w:cs="Times New Roman"/>
                <w:b/>
                <w:iCs/>
                <w:sz w:val="24"/>
                <w:szCs w:val="24"/>
              </w:rPr>
            </w:pPr>
            <w:r w:rsidRPr="004D0860">
              <w:rPr>
                <w:rFonts w:ascii="Times New Roman" w:eastAsia="Times New Roman" w:hAnsi="Times New Roman" w:cs="Times New Roman"/>
                <w:b/>
                <w:iCs/>
                <w:sz w:val="24"/>
                <w:szCs w:val="24"/>
              </w:rPr>
              <w:t>64</w:t>
            </w:r>
          </w:p>
        </w:tc>
      </w:tr>
      <w:tr w:rsidR="00323C7C" w:rsidRPr="004D0860" w14:paraId="4411934A" w14:textId="77777777" w:rsidTr="00323C7C">
        <w:tc>
          <w:tcPr>
            <w:tcW w:w="8499" w:type="dxa"/>
            <w:tcBorders>
              <w:top w:val="single" w:sz="4" w:space="0" w:color="000000"/>
              <w:left w:val="single" w:sz="4" w:space="0" w:color="000000"/>
              <w:bottom w:val="single" w:sz="4" w:space="0" w:color="000000"/>
            </w:tcBorders>
            <w:shd w:val="clear" w:color="auto" w:fill="auto"/>
          </w:tcPr>
          <w:p w14:paraId="53F67886" w14:textId="77777777" w:rsidR="00323C7C" w:rsidRPr="004D0860" w:rsidRDefault="00323C7C" w:rsidP="004D0860">
            <w:pPr>
              <w:snapToGrid w:val="0"/>
              <w:spacing w:after="0" w:line="240" w:lineRule="auto"/>
              <w:jc w:val="both"/>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17A8373" w14:textId="77777777" w:rsidR="00323C7C" w:rsidRPr="004D0860" w:rsidRDefault="00323C7C" w:rsidP="004D0860">
            <w:pPr>
              <w:snapToGrid w:val="0"/>
              <w:spacing w:after="0" w:line="240" w:lineRule="auto"/>
              <w:jc w:val="center"/>
              <w:rPr>
                <w:rFonts w:ascii="Times New Roman" w:eastAsia="Times New Roman" w:hAnsi="Times New Roman" w:cs="Times New Roman"/>
                <w:b/>
                <w:iCs/>
                <w:sz w:val="24"/>
                <w:szCs w:val="24"/>
              </w:rPr>
            </w:pPr>
            <w:r w:rsidRPr="004D0860">
              <w:rPr>
                <w:rFonts w:ascii="Times New Roman" w:eastAsia="Times New Roman" w:hAnsi="Times New Roman" w:cs="Times New Roman"/>
                <w:b/>
                <w:iCs/>
                <w:sz w:val="24"/>
                <w:szCs w:val="24"/>
              </w:rPr>
              <w:t>64</w:t>
            </w:r>
          </w:p>
        </w:tc>
      </w:tr>
      <w:tr w:rsidR="00323C7C" w:rsidRPr="004D0860" w14:paraId="4CD9263A" w14:textId="77777777" w:rsidTr="00323C7C">
        <w:tc>
          <w:tcPr>
            <w:tcW w:w="8499" w:type="dxa"/>
            <w:tcBorders>
              <w:top w:val="single" w:sz="4" w:space="0" w:color="000000"/>
              <w:left w:val="single" w:sz="4" w:space="0" w:color="000000"/>
              <w:bottom w:val="single" w:sz="4" w:space="0" w:color="000000"/>
            </w:tcBorders>
            <w:shd w:val="clear" w:color="auto" w:fill="auto"/>
            <w:vAlign w:val="center"/>
          </w:tcPr>
          <w:p w14:paraId="714C66C8" w14:textId="77777777" w:rsidR="00323C7C" w:rsidRPr="004D0860" w:rsidRDefault="00323C7C" w:rsidP="004D0860">
            <w:pPr>
              <w:spacing w:after="0" w:line="240" w:lineRule="auto"/>
              <w:rPr>
                <w:rFonts w:ascii="Times New Roman" w:eastAsia="Times New Roman" w:hAnsi="Times New Roman" w:cs="Times New Roman"/>
                <w:b/>
                <w:iCs/>
                <w:color w:val="000000"/>
                <w:sz w:val="24"/>
                <w:szCs w:val="24"/>
              </w:rPr>
            </w:pPr>
            <w:r w:rsidRPr="004D0860">
              <w:rPr>
                <w:rFonts w:ascii="Times New Roman" w:eastAsia="Times New Roman" w:hAnsi="Times New Roman" w:cs="Times New Roman"/>
                <w:b/>
                <w:color w:val="000000"/>
                <w:sz w:val="24"/>
                <w:szCs w:val="24"/>
              </w:rPr>
              <w:t>в т. ч. в форме практической подготовки</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FEBE3" w14:textId="77777777" w:rsidR="00323C7C" w:rsidRPr="004D0860" w:rsidRDefault="00323C7C" w:rsidP="004D0860">
            <w:pPr>
              <w:spacing w:after="0" w:line="240" w:lineRule="auto"/>
              <w:jc w:val="center"/>
              <w:rPr>
                <w:rFonts w:ascii="Times New Roman" w:eastAsia="Times New Roman" w:hAnsi="Times New Roman" w:cs="Times New Roman"/>
                <w:b/>
                <w:iCs/>
                <w:color w:val="000000"/>
                <w:sz w:val="24"/>
                <w:szCs w:val="24"/>
              </w:rPr>
            </w:pPr>
            <w:r w:rsidRPr="004D0860">
              <w:rPr>
                <w:rFonts w:ascii="Times New Roman" w:eastAsia="Times New Roman" w:hAnsi="Times New Roman" w:cs="Times New Roman"/>
                <w:b/>
                <w:iCs/>
                <w:color w:val="000000"/>
                <w:sz w:val="24"/>
                <w:szCs w:val="24"/>
              </w:rPr>
              <w:t>40</w:t>
            </w:r>
          </w:p>
        </w:tc>
      </w:tr>
      <w:tr w:rsidR="00323C7C" w:rsidRPr="004D0860" w14:paraId="45C9DFAC" w14:textId="77777777" w:rsidTr="00323C7C">
        <w:tc>
          <w:tcPr>
            <w:tcW w:w="8499" w:type="dxa"/>
            <w:tcBorders>
              <w:top w:val="single" w:sz="4" w:space="0" w:color="000000"/>
              <w:left w:val="single" w:sz="4" w:space="0" w:color="000000"/>
              <w:bottom w:val="single" w:sz="4" w:space="0" w:color="000000"/>
            </w:tcBorders>
            <w:shd w:val="clear" w:color="auto" w:fill="auto"/>
          </w:tcPr>
          <w:p w14:paraId="419C52D7" w14:textId="77777777" w:rsidR="00323C7C" w:rsidRPr="004D0860" w:rsidRDefault="00323C7C" w:rsidP="004D0860">
            <w:pPr>
              <w:snapToGrid w:val="0"/>
              <w:spacing w:after="0" w:line="240" w:lineRule="auto"/>
              <w:jc w:val="both"/>
              <w:rPr>
                <w:rFonts w:ascii="Times New Roman" w:eastAsia="Times New Roman" w:hAnsi="Times New Roman" w:cs="Times New Roman"/>
                <w:b/>
                <w:color w:val="000000"/>
                <w:sz w:val="24"/>
                <w:szCs w:val="24"/>
                <w:highlight w:val="yellow"/>
              </w:rPr>
            </w:pPr>
            <w:r w:rsidRPr="004D0860">
              <w:rPr>
                <w:rFonts w:ascii="Times New Roman" w:eastAsia="Times New Roman" w:hAnsi="Times New Roman" w:cs="Times New Roman"/>
                <w:b/>
                <w:color w:val="000000"/>
                <w:sz w:val="24"/>
                <w:szCs w:val="24"/>
              </w:rPr>
              <w:t>Самостоятельная работа обучающегося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522DECB" w14:textId="77777777" w:rsidR="00323C7C" w:rsidRPr="004D0860" w:rsidRDefault="00323C7C" w:rsidP="004D0860">
            <w:pPr>
              <w:snapToGrid w:val="0"/>
              <w:spacing w:after="0" w:line="240" w:lineRule="auto"/>
              <w:jc w:val="center"/>
              <w:rPr>
                <w:rFonts w:ascii="Times New Roman" w:eastAsia="Times New Roman" w:hAnsi="Times New Roman" w:cs="Times New Roman"/>
                <w:b/>
                <w:iCs/>
                <w:color w:val="000000"/>
                <w:sz w:val="24"/>
                <w:szCs w:val="24"/>
                <w:highlight w:val="yellow"/>
              </w:rPr>
            </w:pPr>
            <w:r w:rsidRPr="004D0860">
              <w:rPr>
                <w:rFonts w:ascii="Times New Roman" w:eastAsia="Times New Roman" w:hAnsi="Times New Roman" w:cs="Times New Roman"/>
                <w:b/>
                <w:iCs/>
                <w:color w:val="000000"/>
                <w:sz w:val="24"/>
                <w:szCs w:val="24"/>
              </w:rPr>
              <w:t>4</w:t>
            </w:r>
          </w:p>
        </w:tc>
      </w:tr>
      <w:tr w:rsidR="00323C7C" w:rsidRPr="004D0860" w14:paraId="697A7F08" w14:textId="77777777" w:rsidTr="00323C7C">
        <w:tc>
          <w:tcPr>
            <w:tcW w:w="10341" w:type="dxa"/>
            <w:gridSpan w:val="2"/>
            <w:tcBorders>
              <w:top w:val="single" w:sz="4" w:space="0" w:color="000000"/>
              <w:left w:val="single" w:sz="4" w:space="0" w:color="000000"/>
              <w:bottom w:val="single" w:sz="4" w:space="0" w:color="000000"/>
              <w:right w:val="single" w:sz="4" w:space="0" w:color="000000"/>
            </w:tcBorders>
            <w:shd w:val="clear" w:color="auto" w:fill="auto"/>
          </w:tcPr>
          <w:p w14:paraId="6C969FB9" w14:textId="77777777" w:rsidR="00323C7C" w:rsidRPr="004D0860" w:rsidRDefault="00323C7C" w:rsidP="004D0860">
            <w:pPr>
              <w:snapToGrid w:val="0"/>
              <w:spacing w:after="0" w:line="240" w:lineRule="auto"/>
              <w:rPr>
                <w:rFonts w:ascii="Times New Roman" w:eastAsia="Times New Roman" w:hAnsi="Times New Roman" w:cs="Times New Roman"/>
                <w:iCs/>
                <w:sz w:val="24"/>
                <w:szCs w:val="24"/>
              </w:rPr>
            </w:pPr>
            <w:proofErr w:type="gramStart"/>
            <w:r w:rsidRPr="004D0860">
              <w:rPr>
                <w:rFonts w:ascii="Times New Roman" w:eastAsia="Times New Roman" w:hAnsi="Times New Roman" w:cs="Times New Roman"/>
                <w:i/>
                <w:iCs/>
                <w:sz w:val="24"/>
                <w:szCs w:val="24"/>
              </w:rPr>
              <w:t>Промежуточная  аттестация</w:t>
            </w:r>
            <w:proofErr w:type="gramEnd"/>
            <w:r w:rsidRPr="004D0860">
              <w:rPr>
                <w:rFonts w:ascii="Times New Roman" w:eastAsia="Times New Roman" w:hAnsi="Times New Roman" w:cs="Times New Roman"/>
                <w:i/>
                <w:iCs/>
                <w:sz w:val="24"/>
                <w:szCs w:val="24"/>
              </w:rPr>
              <w:t xml:space="preserve"> в форме    - </w:t>
            </w:r>
            <w:r w:rsidRPr="004D0860">
              <w:rPr>
                <w:rFonts w:ascii="Times New Roman" w:eastAsia="Times New Roman" w:hAnsi="Times New Roman" w:cs="Times New Roman"/>
                <w:iCs/>
                <w:color w:val="000000"/>
                <w:sz w:val="24"/>
                <w:szCs w:val="24"/>
              </w:rPr>
              <w:t>дифференцированный зачет</w:t>
            </w:r>
            <w:r w:rsidRPr="004D0860">
              <w:rPr>
                <w:rFonts w:ascii="Times New Roman" w:eastAsia="Times New Roman" w:hAnsi="Times New Roman" w:cs="Times New Roman"/>
                <w:i/>
                <w:iCs/>
                <w:sz w:val="24"/>
                <w:szCs w:val="24"/>
              </w:rPr>
              <w:t xml:space="preserve">         </w:t>
            </w:r>
          </w:p>
        </w:tc>
      </w:tr>
    </w:tbl>
    <w:p w14:paraId="40736E92" w14:textId="77777777" w:rsidR="00C52D39" w:rsidRPr="004D0860" w:rsidRDefault="00C52D39" w:rsidP="004D0860">
      <w:pPr>
        <w:spacing w:after="0" w:line="240" w:lineRule="auto"/>
        <w:jc w:val="center"/>
        <w:rPr>
          <w:rFonts w:ascii="Times New Roman" w:eastAsia="Calibri" w:hAnsi="Times New Roman" w:cs="Times New Roman"/>
          <w:b/>
          <w:sz w:val="24"/>
          <w:szCs w:val="24"/>
          <w:lang w:eastAsia="en-US"/>
        </w:rPr>
      </w:pPr>
    </w:p>
    <w:p w14:paraId="08F491F4" w14:textId="77777777" w:rsidR="00C52D39" w:rsidRPr="004D0860" w:rsidRDefault="00C52D39" w:rsidP="004D0860">
      <w:pPr>
        <w:spacing w:after="0" w:line="240" w:lineRule="auto"/>
        <w:jc w:val="center"/>
        <w:rPr>
          <w:rFonts w:ascii="Times New Roman" w:eastAsia="Calibri" w:hAnsi="Times New Roman" w:cs="Times New Roman"/>
          <w:b/>
          <w:sz w:val="24"/>
          <w:szCs w:val="24"/>
          <w:lang w:eastAsia="en-US"/>
        </w:rPr>
        <w:sectPr w:rsidR="00C52D39" w:rsidRPr="004D0860" w:rsidSect="00597EC3">
          <w:headerReference w:type="even" r:id="rId49"/>
          <w:headerReference w:type="default" r:id="rId50"/>
          <w:footerReference w:type="even" r:id="rId51"/>
          <w:footerReference w:type="default" r:id="rId52"/>
          <w:headerReference w:type="first" r:id="rId53"/>
          <w:footerReference w:type="first" r:id="rId54"/>
          <w:pgSz w:w="11906" w:h="16838"/>
          <w:pgMar w:top="-709" w:right="992" w:bottom="567" w:left="851" w:header="720" w:footer="709" w:gutter="0"/>
          <w:cols w:space="720"/>
          <w:docGrid w:linePitch="360"/>
        </w:sectPr>
      </w:pPr>
    </w:p>
    <w:p w14:paraId="275F90EE" w14:textId="77777777" w:rsidR="00F334AB" w:rsidRPr="004D0860" w:rsidRDefault="00F334AB" w:rsidP="004D0860">
      <w:pPr>
        <w:spacing w:after="0" w:line="240" w:lineRule="auto"/>
        <w:jc w:val="center"/>
        <w:rPr>
          <w:rFonts w:ascii="Times New Roman" w:eastAsia="Calibri" w:hAnsi="Times New Roman" w:cs="Times New Roman"/>
          <w:b/>
          <w:sz w:val="24"/>
          <w:szCs w:val="24"/>
          <w:lang w:eastAsia="en-US"/>
        </w:rPr>
      </w:pPr>
      <w:r w:rsidRPr="004D0860">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5D83FF50" w14:textId="77777777" w:rsidR="00323C7C" w:rsidRPr="004D0860" w:rsidRDefault="00323C7C" w:rsidP="004D0860">
      <w:pPr>
        <w:suppressAutoHyphens/>
        <w:spacing w:after="0" w:line="240" w:lineRule="auto"/>
        <w:jc w:val="center"/>
        <w:rPr>
          <w:rFonts w:ascii="Times New Roman" w:eastAsia="Times New Roman" w:hAnsi="Times New Roman" w:cs="Times New Roman"/>
          <w:b/>
          <w:caps/>
          <w:sz w:val="24"/>
          <w:szCs w:val="24"/>
          <w:lang w:eastAsia="ar-SA"/>
        </w:rPr>
      </w:pPr>
      <w:r w:rsidRPr="004D0860">
        <w:rPr>
          <w:rFonts w:ascii="Times New Roman" w:eastAsia="Times New Roman" w:hAnsi="Times New Roman" w:cs="Times New Roman"/>
          <w:b/>
          <w:caps/>
          <w:sz w:val="24"/>
          <w:szCs w:val="24"/>
          <w:lang w:eastAsia="ar-SA"/>
        </w:rPr>
        <w:t>ОПВ.06 Охрана труда</w:t>
      </w:r>
    </w:p>
    <w:p w14:paraId="728C60E6" w14:textId="77777777" w:rsidR="00323C7C" w:rsidRPr="004D0860" w:rsidRDefault="00323C7C" w:rsidP="004D0860">
      <w:pPr>
        <w:numPr>
          <w:ilvl w:val="0"/>
          <w:numId w:val="99"/>
        </w:numPr>
        <w:suppressAutoHyphens/>
        <w:spacing w:after="0" w:line="240" w:lineRule="auto"/>
        <w:ind w:left="0" w:firstLine="425"/>
        <w:jc w:val="both"/>
        <w:rPr>
          <w:rFonts w:ascii="Times New Roman" w:hAnsi="Times New Roman" w:cs="Times New Roman"/>
          <w:b/>
          <w:sz w:val="24"/>
          <w:szCs w:val="24"/>
        </w:rPr>
      </w:pPr>
      <w:r w:rsidRPr="004D0860">
        <w:rPr>
          <w:rFonts w:ascii="Times New Roman" w:hAnsi="Times New Roman" w:cs="Times New Roman"/>
          <w:b/>
          <w:sz w:val="24"/>
          <w:szCs w:val="24"/>
        </w:rPr>
        <w:t>ПАСПОРТ РАБОЧЕЙ ПРОГРАММЫ УЧЕБНОЙ ДИСЦИПЛИНЫ</w:t>
      </w:r>
    </w:p>
    <w:p w14:paraId="3A9C7A0D" w14:textId="3F3F9C00" w:rsidR="00323C7C" w:rsidRPr="004D0860" w:rsidRDefault="00323C7C" w:rsidP="004D0860">
      <w:pPr>
        <w:suppressAutoHyphens/>
        <w:spacing w:after="0" w:line="240" w:lineRule="auto"/>
        <w:ind w:firstLine="709"/>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 xml:space="preserve">1.1 Место учебной дисциплины в структуре основной профессиональной образовательной программы: </w:t>
      </w:r>
    </w:p>
    <w:p w14:paraId="200319B2" w14:textId="2E27B0A4" w:rsidR="00323C7C" w:rsidRPr="004D0860" w:rsidRDefault="00323C7C" w:rsidP="004D0860">
      <w:pPr>
        <w:suppressAutoHyphens/>
        <w:spacing w:after="0" w:line="240" w:lineRule="auto"/>
        <w:ind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Учебная дисциплина ОПВ.06 «Охрана труда» входит в обязательный профессиональный цикл ОПОП по специальности 19.02.13 Технология продук</w:t>
      </w:r>
      <w:r w:rsidR="00071D18" w:rsidRPr="004D0860">
        <w:rPr>
          <w:rFonts w:ascii="Times New Roman" w:eastAsia="Times New Roman" w:hAnsi="Times New Roman" w:cs="Times New Roman"/>
          <w:sz w:val="24"/>
          <w:szCs w:val="24"/>
          <w:lang w:eastAsia="ar-SA"/>
        </w:rPr>
        <w:t>тов</w:t>
      </w:r>
      <w:r w:rsidRPr="004D0860">
        <w:rPr>
          <w:rFonts w:ascii="Times New Roman" w:eastAsia="Times New Roman" w:hAnsi="Times New Roman" w:cs="Times New Roman"/>
          <w:sz w:val="24"/>
          <w:szCs w:val="24"/>
          <w:lang w:eastAsia="ar-SA"/>
        </w:rPr>
        <w:t xml:space="preserve"> общественного питания массового изготовления и специализированных пищевых продуктов</w:t>
      </w:r>
    </w:p>
    <w:p w14:paraId="31FD7464" w14:textId="77777777" w:rsidR="00323C7C" w:rsidRPr="004D0860" w:rsidRDefault="00323C7C" w:rsidP="004D0860">
      <w:pPr>
        <w:suppressAutoHyphens/>
        <w:spacing w:after="0" w:line="240" w:lineRule="auto"/>
        <w:ind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Особое значение дисциплина имеет при формировании и развитии ОК 01, ОК 02, ОК 04, ОК 05, ПК 1.2, ПК 3.1.</w:t>
      </w:r>
    </w:p>
    <w:p w14:paraId="6366F90B" w14:textId="2620CDD6" w:rsidR="00323C7C" w:rsidRPr="004D0860" w:rsidRDefault="00323C7C" w:rsidP="004D0860">
      <w:pPr>
        <w:suppressAutoHyphens/>
        <w:spacing w:after="0" w:line="240" w:lineRule="auto"/>
        <w:ind w:left="360"/>
        <w:jc w:val="both"/>
        <w:rPr>
          <w:rFonts w:ascii="Times New Roman" w:hAnsi="Times New Roman" w:cs="Times New Roman"/>
          <w:sz w:val="24"/>
          <w:szCs w:val="24"/>
        </w:rPr>
      </w:pPr>
      <w:r w:rsidRPr="004D0860">
        <w:rPr>
          <w:rFonts w:ascii="Times New Roman" w:hAnsi="Times New Roman" w:cs="Times New Roman"/>
          <w:b/>
          <w:sz w:val="24"/>
          <w:szCs w:val="24"/>
        </w:rPr>
        <w:t>1.2 Цели и задачи учебной дисциплины</w:t>
      </w:r>
      <w:r w:rsidRPr="004D0860">
        <w:rPr>
          <w:rFonts w:ascii="Times New Roman" w:hAnsi="Times New Roman" w:cs="Times New Roman"/>
          <w:sz w:val="24"/>
          <w:szCs w:val="24"/>
        </w:rPr>
        <w:t xml:space="preserve"> – </w:t>
      </w:r>
      <w:r w:rsidRPr="004D0860">
        <w:rPr>
          <w:rFonts w:ascii="Times New Roman" w:hAnsi="Times New Roman" w:cs="Times New Roman"/>
          <w:b/>
          <w:sz w:val="24"/>
          <w:szCs w:val="24"/>
        </w:rPr>
        <w:t>требования к результатам освоения учебной дисциплины:</w:t>
      </w:r>
      <w:r w:rsidRPr="004D0860">
        <w:rPr>
          <w:rFonts w:ascii="Times New Roman" w:hAnsi="Times New Roman" w:cs="Times New Roman"/>
          <w:sz w:val="24"/>
          <w:szCs w:val="24"/>
        </w:rPr>
        <w:t xml:space="preserve"> </w:t>
      </w:r>
    </w:p>
    <w:p w14:paraId="006CF73D"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b/>
          <w:sz w:val="24"/>
          <w:szCs w:val="24"/>
          <w:lang w:eastAsia="ar-SA"/>
        </w:rPr>
        <w:t>Целью</w:t>
      </w:r>
      <w:r w:rsidRPr="004D0860">
        <w:rPr>
          <w:rFonts w:ascii="Times New Roman" w:eastAsia="Times New Roman" w:hAnsi="Times New Roman" w:cs="Times New Roman"/>
          <w:sz w:val="24"/>
          <w:szCs w:val="24"/>
          <w:lang w:eastAsia="ar-SA"/>
        </w:rPr>
        <w:t xml:space="preserve"> изучения учебной дисциплины является формирование у выпускников представления о неразрывном единстве эффективной профессиональной деятельности и отдыха человека с требованиями к его безопасности.</w:t>
      </w:r>
    </w:p>
    <w:p w14:paraId="6F558346"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b/>
          <w:sz w:val="24"/>
          <w:szCs w:val="24"/>
          <w:lang w:eastAsia="ar-SA"/>
        </w:rPr>
        <w:t>Задачами</w:t>
      </w:r>
      <w:r w:rsidRPr="004D0860">
        <w:rPr>
          <w:rFonts w:ascii="Times New Roman" w:eastAsia="Times New Roman" w:hAnsi="Times New Roman" w:cs="Times New Roman"/>
          <w:sz w:val="24"/>
          <w:szCs w:val="24"/>
          <w:lang w:eastAsia="ar-SA"/>
        </w:rPr>
        <w:t xml:space="preserve"> дисциплины являются теоретическая и практическая подготовка обучающихся к созданию здоровых и безопасных условий труда, методическая и практическая подготовка студентов к созданию безопасных условий для жизнедеятельности человека и природы в процессе взаимодействия с техникой, фактические и потенциальные последствия собственной деятельности и их влияние на уровень безопасности труда.</w:t>
      </w:r>
    </w:p>
    <w:p w14:paraId="3E9A0366"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В рамках программы учебной дисциплины обучающимися осваиваются умения и знания:</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3969"/>
        <w:gridCol w:w="3969"/>
      </w:tblGrid>
      <w:tr w:rsidR="00323C7C" w:rsidRPr="004D0860" w14:paraId="18C650B2" w14:textId="77777777" w:rsidTr="00323C7C">
        <w:trPr>
          <w:trHeight w:val="314"/>
        </w:trPr>
        <w:tc>
          <w:tcPr>
            <w:tcW w:w="2802" w:type="dxa"/>
            <w:hideMark/>
          </w:tcPr>
          <w:p w14:paraId="358145E2" w14:textId="77777777" w:rsidR="00323C7C" w:rsidRPr="004D0860" w:rsidRDefault="00323C7C" w:rsidP="004D0860">
            <w:pPr>
              <w:suppressAutoHyphens/>
              <w:spacing w:after="0" w:line="240" w:lineRule="auto"/>
              <w:jc w:val="center"/>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Код и наименование  </w:t>
            </w:r>
          </w:p>
          <w:p w14:paraId="3B62C32C" w14:textId="77777777" w:rsidR="00323C7C" w:rsidRPr="004D0860" w:rsidRDefault="00323C7C" w:rsidP="004D0860">
            <w:pPr>
              <w:suppressAutoHyphens/>
              <w:spacing w:after="0" w:line="240" w:lineRule="auto"/>
              <w:jc w:val="center"/>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ПК, ОК</w:t>
            </w:r>
          </w:p>
        </w:tc>
        <w:tc>
          <w:tcPr>
            <w:tcW w:w="3969" w:type="dxa"/>
            <w:hideMark/>
          </w:tcPr>
          <w:p w14:paraId="56E6412E" w14:textId="77777777" w:rsidR="00323C7C" w:rsidRPr="004D0860" w:rsidRDefault="00323C7C" w:rsidP="004D0860">
            <w:pPr>
              <w:suppressAutoHyphens/>
              <w:spacing w:after="0" w:line="240" w:lineRule="auto"/>
              <w:jc w:val="center"/>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Умения</w:t>
            </w:r>
          </w:p>
        </w:tc>
        <w:tc>
          <w:tcPr>
            <w:tcW w:w="3969" w:type="dxa"/>
            <w:hideMark/>
          </w:tcPr>
          <w:p w14:paraId="5A5F6584" w14:textId="77777777" w:rsidR="00323C7C" w:rsidRPr="004D0860" w:rsidRDefault="00323C7C" w:rsidP="004D0860">
            <w:pPr>
              <w:suppressAutoHyphens/>
              <w:spacing w:after="0" w:line="240" w:lineRule="auto"/>
              <w:jc w:val="center"/>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Знания</w:t>
            </w:r>
          </w:p>
        </w:tc>
      </w:tr>
      <w:tr w:rsidR="00323C7C" w:rsidRPr="004D0860" w14:paraId="0BA809C0" w14:textId="77777777" w:rsidTr="00323C7C">
        <w:trPr>
          <w:trHeight w:val="1813"/>
        </w:trPr>
        <w:tc>
          <w:tcPr>
            <w:tcW w:w="2802" w:type="dxa"/>
          </w:tcPr>
          <w:p w14:paraId="0B128B0B" w14:textId="77777777" w:rsidR="00323C7C" w:rsidRPr="004D0860" w:rsidRDefault="00323C7C" w:rsidP="004D0860">
            <w:pPr>
              <w:suppressAutoHyphens/>
              <w:spacing w:after="0" w:line="240" w:lineRule="auto"/>
              <w:jc w:val="both"/>
              <w:rPr>
                <w:rFonts w:ascii="Times New Roman" w:eastAsia="Times New Roman" w:hAnsi="Times New Roman" w:cs="Times New Roman"/>
                <w:b/>
                <w:bCs/>
                <w:sz w:val="24"/>
                <w:szCs w:val="24"/>
                <w:lang w:eastAsia="ar-SA"/>
              </w:rPr>
            </w:pPr>
            <w:r w:rsidRPr="004D0860">
              <w:rPr>
                <w:rFonts w:ascii="Times New Roman" w:eastAsia="Times New Roman" w:hAnsi="Times New Roman" w:cs="Times New Roman"/>
                <w:b/>
                <w:bCs/>
                <w:sz w:val="24"/>
                <w:szCs w:val="24"/>
                <w:lang w:eastAsia="ar-SA"/>
              </w:rPr>
              <w:t xml:space="preserve">ПК 1.2. </w:t>
            </w:r>
            <w:r w:rsidRPr="004D0860">
              <w:rPr>
                <w:rFonts w:ascii="Times New Roman" w:eastAsia="Times New Roman" w:hAnsi="Times New Roman" w:cs="Times New Roman"/>
                <w:sz w:val="24"/>
                <w:szCs w:val="24"/>
                <w:lang w:eastAsia="ar-SA"/>
              </w:rPr>
              <w:t xml:space="preserve"> Выполнять технологические операции производства продукции общественного питания</w:t>
            </w:r>
          </w:p>
          <w:p w14:paraId="616CD852" w14:textId="77777777" w:rsidR="00323C7C" w:rsidRPr="004D0860" w:rsidRDefault="00323C7C" w:rsidP="004D0860">
            <w:pPr>
              <w:suppressAutoHyphens/>
              <w:spacing w:after="0" w:line="240" w:lineRule="auto"/>
              <w:jc w:val="both"/>
              <w:rPr>
                <w:rFonts w:ascii="Times New Roman" w:eastAsia="Times New Roman" w:hAnsi="Times New Roman" w:cs="Times New Roman"/>
                <w:b/>
                <w:bCs/>
                <w:i/>
                <w:sz w:val="24"/>
                <w:szCs w:val="24"/>
                <w:u w:val="single"/>
                <w:lang w:eastAsia="ar-SA"/>
              </w:rPr>
            </w:pPr>
          </w:p>
        </w:tc>
        <w:tc>
          <w:tcPr>
            <w:tcW w:w="3969" w:type="dxa"/>
          </w:tcPr>
          <w:p w14:paraId="27B3ABE4" w14:textId="77777777" w:rsidR="00323C7C" w:rsidRPr="004D0860" w:rsidRDefault="00323C7C" w:rsidP="004D0860">
            <w:pPr>
              <w:widowControl w:val="0"/>
              <w:autoSpaceDE w:val="0"/>
              <w:autoSpaceDN w:val="0"/>
              <w:adjustRightInd w:val="0"/>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xml:space="preserve">Составлять технологические инструкции и другие локальные акты в процессе производства продукции общественного питания; </w:t>
            </w:r>
          </w:p>
          <w:p w14:paraId="32D60519" w14:textId="77777777" w:rsidR="00323C7C" w:rsidRPr="004D0860" w:rsidRDefault="00323C7C" w:rsidP="004D0860">
            <w:pPr>
              <w:widowControl w:val="0"/>
              <w:autoSpaceDE w:val="0"/>
              <w:autoSpaceDN w:val="0"/>
              <w:adjustRightInd w:val="0"/>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использовать средства индивидуальной защиты в процессе выполнения технологических операций в соответствии с едиными типовыми нормами</w:t>
            </w:r>
          </w:p>
        </w:tc>
        <w:tc>
          <w:tcPr>
            <w:tcW w:w="3969" w:type="dxa"/>
          </w:tcPr>
          <w:p w14:paraId="578E5D8F" w14:textId="77777777" w:rsidR="00323C7C" w:rsidRPr="004D0860" w:rsidRDefault="00323C7C" w:rsidP="004D0860">
            <w:pPr>
              <w:widowControl w:val="0"/>
              <w:autoSpaceDE w:val="0"/>
              <w:autoSpaceDN w:val="0"/>
              <w:adjustRightInd w:val="0"/>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Требования охраны труда, санитарной и пожарной безопасности при техническом обслуживании и эксплуатации технологического оборудования, систем безопасности и сигнализации, контрольно-измерительных приборов при производстве продукции общественного питания;</w:t>
            </w:r>
          </w:p>
        </w:tc>
      </w:tr>
      <w:tr w:rsidR="00323C7C" w:rsidRPr="004D0860" w14:paraId="427C34ED" w14:textId="77777777" w:rsidTr="00323C7C">
        <w:trPr>
          <w:trHeight w:val="415"/>
        </w:trPr>
        <w:tc>
          <w:tcPr>
            <w:tcW w:w="2802" w:type="dxa"/>
          </w:tcPr>
          <w:p w14:paraId="488AB336" w14:textId="77777777" w:rsidR="00323C7C" w:rsidRPr="004D0860" w:rsidRDefault="00323C7C" w:rsidP="004D0860">
            <w:pPr>
              <w:suppressAutoHyphens/>
              <w:spacing w:after="0" w:line="240" w:lineRule="auto"/>
              <w:jc w:val="both"/>
              <w:rPr>
                <w:rFonts w:ascii="Times New Roman" w:eastAsia="Times New Roman" w:hAnsi="Times New Roman" w:cs="Times New Roman"/>
                <w:b/>
                <w:bCs/>
                <w:sz w:val="24"/>
                <w:szCs w:val="24"/>
                <w:lang w:eastAsia="ar-SA"/>
              </w:rPr>
            </w:pPr>
            <w:r w:rsidRPr="004D0860">
              <w:rPr>
                <w:rFonts w:ascii="Times New Roman" w:eastAsia="Times New Roman" w:hAnsi="Times New Roman" w:cs="Times New Roman"/>
                <w:b/>
                <w:bCs/>
                <w:sz w:val="24"/>
                <w:szCs w:val="24"/>
                <w:lang w:eastAsia="ar-SA"/>
              </w:rPr>
              <w:t>ПК 3.1</w:t>
            </w:r>
            <w:r w:rsidRPr="004D0860">
              <w:rPr>
                <w:rFonts w:ascii="Times New Roman" w:eastAsia="Times New Roman" w:hAnsi="Times New Roman" w:cs="Times New Roman"/>
                <w:b/>
                <w:sz w:val="24"/>
                <w:szCs w:val="24"/>
                <w:lang w:eastAsia="ar-SA"/>
              </w:rPr>
              <w:t>.</w:t>
            </w:r>
            <w:r w:rsidRPr="004D0860">
              <w:rPr>
                <w:rFonts w:ascii="Times New Roman" w:eastAsia="Times New Roman" w:hAnsi="Times New Roman" w:cs="Times New Roman"/>
                <w:sz w:val="24"/>
                <w:szCs w:val="24"/>
                <w:lang w:eastAsia="ar-SA"/>
              </w:rPr>
              <w:t xml:space="preserve"> Организовывать производство продукции общественного питания массового изготовления и специализированных пищевых продуктов</w:t>
            </w:r>
          </w:p>
        </w:tc>
        <w:tc>
          <w:tcPr>
            <w:tcW w:w="3969" w:type="dxa"/>
          </w:tcPr>
          <w:p w14:paraId="0C09FBC2"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Проводить СОУТ, инструктировать обслуживающий персонал по выполнению производственных заданий при производстве продуктов общественного питания </w:t>
            </w:r>
          </w:p>
        </w:tc>
        <w:tc>
          <w:tcPr>
            <w:tcW w:w="3969" w:type="dxa"/>
          </w:tcPr>
          <w:p w14:paraId="760BEC7C"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Основные методы и приемы обеспечения информационной безопасности в процессе производства продуктов общественного питания </w:t>
            </w:r>
          </w:p>
        </w:tc>
      </w:tr>
      <w:tr w:rsidR="00323C7C" w:rsidRPr="004D0860" w14:paraId="4F4039FD" w14:textId="77777777" w:rsidTr="00323C7C">
        <w:trPr>
          <w:trHeight w:val="212"/>
        </w:trPr>
        <w:tc>
          <w:tcPr>
            <w:tcW w:w="2802" w:type="dxa"/>
            <w:vMerge w:val="restart"/>
          </w:tcPr>
          <w:p w14:paraId="320746E2" w14:textId="77777777" w:rsidR="00323C7C" w:rsidRPr="004D0860" w:rsidRDefault="00323C7C" w:rsidP="004D0860">
            <w:pPr>
              <w:suppressAutoHyphens/>
              <w:spacing w:after="0" w:line="240" w:lineRule="auto"/>
              <w:jc w:val="both"/>
              <w:rPr>
                <w:rFonts w:ascii="Times New Roman" w:eastAsia="Times New Roman" w:hAnsi="Times New Roman" w:cs="Times New Roman"/>
                <w:b/>
                <w:bCs/>
                <w:sz w:val="24"/>
                <w:szCs w:val="24"/>
                <w:lang w:eastAsia="ar-SA"/>
              </w:rPr>
            </w:pPr>
            <w:r w:rsidRPr="004D0860">
              <w:rPr>
                <w:rFonts w:ascii="Times New Roman" w:eastAsia="Times New Roman" w:hAnsi="Times New Roman" w:cs="Times New Roman"/>
                <w:b/>
                <w:bCs/>
                <w:sz w:val="24"/>
                <w:szCs w:val="24"/>
                <w:lang w:eastAsia="ar-SA"/>
              </w:rPr>
              <w:t>ОК 01</w:t>
            </w:r>
            <w:r w:rsidRPr="004D0860">
              <w:rPr>
                <w:rFonts w:ascii="Times New Roman" w:eastAsia="Times New Roman" w:hAnsi="Times New Roman" w:cs="Times New Roman"/>
                <w:iCs/>
                <w:sz w:val="24"/>
                <w:szCs w:val="24"/>
                <w:lang w:eastAsia="ar-SA"/>
              </w:rPr>
              <w:t xml:space="preserve"> Выбирать способы решения задач профессиональной деятельности применительно к различным контекстам</w:t>
            </w:r>
          </w:p>
          <w:p w14:paraId="5C371D53" w14:textId="77777777" w:rsidR="00323C7C" w:rsidRPr="004D0860" w:rsidRDefault="00323C7C" w:rsidP="004D0860">
            <w:pPr>
              <w:suppressAutoHyphens/>
              <w:spacing w:after="0" w:line="240" w:lineRule="auto"/>
              <w:jc w:val="both"/>
              <w:rPr>
                <w:rFonts w:ascii="Times New Roman" w:eastAsia="Times New Roman" w:hAnsi="Times New Roman" w:cs="Times New Roman"/>
                <w:b/>
                <w:bCs/>
                <w:i/>
                <w:sz w:val="24"/>
                <w:szCs w:val="24"/>
                <w:u w:val="single"/>
                <w:lang w:eastAsia="ar-SA"/>
              </w:rPr>
            </w:pPr>
          </w:p>
        </w:tc>
        <w:tc>
          <w:tcPr>
            <w:tcW w:w="3969" w:type="dxa"/>
          </w:tcPr>
          <w:p w14:paraId="496CCF18"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i/>
                <w:sz w:val="24"/>
                <w:szCs w:val="24"/>
                <w:lang w:eastAsia="ar-SA"/>
              </w:rPr>
            </w:pPr>
            <w:r w:rsidRPr="004D0860">
              <w:rPr>
                <w:rFonts w:ascii="Times New Roman" w:eastAsia="Times New Roman" w:hAnsi="Times New Roman" w:cs="Times New Roman"/>
                <w:iCs/>
                <w:sz w:val="24"/>
                <w:szCs w:val="24"/>
                <w:lang w:eastAsia="ar-SA"/>
              </w:rPr>
              <w:t>анализировать задачу и/или проблему и выделять её составные части;</w:t>
            </w:r>
          </w:p>
        </w:tc>
        <w:tc>
          <w:tcPr>
            <w:tcW w:w="3969" w:type="dxa"/>
          </w:tcPr>
          <w:p w14:paraId="6E51B2AB"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i/>
                <w:sz w:val="24"/>
                <w:szCs w:val="24"/>
                <w:lang w:eastAsia="ar-SA"/>
              </w:rPr>
            </w:pPr>
            <w:r w:rsidRPr="004D0860">
              <w:rPr>
                <w:rFonts w:ascii="Times New Roman" w:eastAsia="Times New Roman" w:hAnsi="Times New Roman" w:cs="Times New Roman"/>
                <w:bCs/>
                <w:sz w:val="24"/>
                <w:szCs w:val="24"/>
                <w:lang w:eastAsia="ar-SA"/>
              </w:rPr>
              <w:t xml:space="preserve">основные источники информации </w:t>
            </w:r>
            <w:r w:rsidRPr="004D0860">
              <w:rPr>
                <w:rFonts w:ascii="Times New Roman" w:eastAsia="Times New Roman" w:hAnsi="Times New Roman" w:cs="Times New Roman"/>
                <w:bCs/>
                <w:sz w:val="24"/>
                <w:szCs w:val="24"/>
                <w:lang w:eastAsia="ar-SA"/>
              </w:rPr>
              <w:br/>
              <w:t xml:space="preserve">и ресурсы для решения задач и проблем </w:t>
            </w:r>
            <w:r w:rsidRPr="004D0860">
              <w:rPr>
                <w:rFonts w:ascii="Times New Roman" w:eastAsia="Times New Roman" w:hAnsi="Times New Roman" w:cs="Times New Roman"/>
                <w:bCs/>
                <w:sz w:val="24"/>
                <w:szCs w:val="24"/>
                <w:lang w:eastAsia="ar-SA"/>
              </w:rPr>
              <w:br/>
              <w:t>в профессиональном и/или социальном контексте;</w:t>
            </w:r>
          </w:p>
        </w:tc>
      </w:tr>
      <w:tr w:rsidR="00323C7C" w:rsidRPr="004D0860" w14:paraId="4BED4B39" w14:textId="77777777" w:rsidTr="00323C7C">
        <w:trPr>
          <w:trHeight w:val="212"/>
        </w:trPr>
        <w:tc>
          <w:tcPr>
            <w:tcW w:w="2802" w:type="dxa"/>
            <w:vMerge/>
          </w:tcPr>
          <w:p w14:paraId="6DFD8017" w14:textId="77777777" w:rsidR="00323C7C" w:rsidRPr="004D0860" w:rsidRDefault="00323C7C" w:rsidP="004D0860">
            <w:pPr>
              <w:suppressAutoHyphens/>
              <w:spacing w:after="0" w:line="240" w:lineRule="auto"/>
              <w:jc w:val="both"/>
              <w:rPr>
                <w:rFonts w:ascii="Times New Roman" w:eastAsia="Times New Roman" w:hAnsi="Times New Roman" w:cs="Times New Roman"/>
                <w:i/>
                <w:sz w:val="24"/>
                <w:szCs w:val="24"/>
                <w:lang w:eastAsia="ar-SA"/>
              </w:rPr>
            </w:pPr>
          </w:p>
        </w:tc>
        <w:tc>
          <w:tcPr>
            <w:tcW w:w="3969" w:type="dxa"/>
          </w:tcPr>
          <w:p w14:paraId="3127E2C0"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i/>
                <w:sz w:val="24"/>
                <w:szCs w:val="24"/>
                <w:lang w:eastAsia="ar-SA"/>
              </w:rPr>
            </w:pPr>
            <w:r w:rsidRPr="004D0860">
              <w:rPr>
                <w:rFonts w:ascii="Times New Roman" w:eastAsia="Times New Roman" w:hAnsi="Times New Roman" w:cs="Times New Roman"/>
                <w:iCs/>
                <w:sz w:val="24"/>
                <w:szCs w:val="24"/>
                <w:lang w:eastAsia="ar-SA"/>
              </w:rPr>
              <w:t>определять этапы решения задачи;</w:t>
            </w:r>
          </w:p>
        </w:tc>
        <w:tc>
          <w:tcPr>
            <w:tcW w:w="3969" w:type="dxa"/>
          </w:tcPr>
          <w:p w14:paraId="6232A4E8"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i/>
                <w:sz w:val="24"/>
                <w:szCs w:val="24"/>
                <w:lang w:eastAsia="ar-SA"/>
              </w:rPr>
            </w:pPr>
            <w:r w:rsidRPr="004D0860">
              <w:rPr>
                <w:rFonts w:ascii="Times New Roman" w:eastAsia="Times New Roman" w:hAnsi="Times New Roman" w:cs="Times New Roman"/>
                <w:bCs/>
                <w:sz w:val="24"/>
                <w:szCs w:val="24"/>
                <w:lang w:eastAsia="ar-SA"/>
              </w:rPr>
              <w:t>алгоритмы выполнения работ в профессиональной и смежных областях;</w:t>
            </w:r>
          </w:p>
        </w:tc>
      </w:tr>
      <w:tr w:rsidR="00323C7C" w:rsidRPr="004D0860" w14:paraId="06A5AD5E" w14:textId="77777777" w:rsidTr="00323C7C">
        <w:trPr>
          <w:trHeight w:val="737"/>
        </w:trPr>
        <w:tc>
          <w:tcPr>
            <w:tcW w:w="2802" w:type="dxa"/>
            <w:vMerge/>
          </w:tcPr>
          <w:p w14:paraId="696B959B" w14:textId="77777777" w:rsidR="00323C7C" w:rsidRPr="004D0860" w:rsidRDefault="00323C7C" w:rsidP="004D0860">
            <w:pPr>
              <w:suppressAutoHyphens/>
              <w:spacing w:after="0" w:line="240" w:lineRule="auto"/>
              <w:jc w:val="both"/>
              <w:rPr>
                <w:rFonts w:ascii="Times New Roman" w:eastAsia="Times New Roman" w:hAnsi="Times New Roman" w:cs="Times New Roman"/>
                <w:i/>
                <w:sz w:val="24"/>
                <w:szCs w:val="24"/>
                <w:lang w:eastAsia="ar-SA"/>
              </w:rPr>
            </w:pPr>
          </w:p>
        </w:tc>
        <w:tc>
          <w:tcPr>
            <w:tcW w:w="3969" w:type="dxa"/>
          </w:tcPr>
          <w:p w14:paraId="5F575B96"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iCs/>
                <w:sz w:val="24"/>
                <w:szCs w:val="24"/>
                <w:lang w:eastAsia="ar-SA"/>
              </w:rPr>
            </w:pPr>
            <w:r w:rsidRPr="004D0860">
              <w:rPr>
                <w:rFonts w:ascii="Times New Roman" w:eastAsia="Times New Roman" w:hAnsi="Times New Roman" w:cs="Times New Roman"/>
                <w:iCs/>
                <w:sz w:val="24"/>
                <w:szCs w:val="24"/>
                <w:lang w:eastAsia="ar-SA"/>
              </w:rPr>
              <w:t>выявлять и эффективно искать информацию, необходимую для решения задачи и/или проблемы;</w:t>
            </w:r>
          </w:p>
        </w:tc>
        <w:tc>
          <w:tcPr>
            <w:tcW w:w="3969" w:type="dxa"/>
          </w:tcPr>
          <w:p w14:paraId="35616222"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bCs/>
                <w:sz w:val="24"/>
                <w:szCs w:val="24"/>
                <w:lang w:eastAsia="ar-SA"/>
              </w:rPr>
            </w:pPr>
            <w:r w:rsidRPr="004D0860">
              <w:rPr>
                <w:rFonts w:ascii="Times New Roman" w:eastAsia="Times New Roman" w:hAnsi="Times New Roman" w:cs="Times New Roman"/>
                <w:bCs/>
                <w:sz w:val="24"/>
                <w:szCs w:val="24"/>
                <w:lang w:eastAsia="ar-SA"/>
              </w:rPr>
              <w:t>структуру плана для решения задач;</w:t>
            </w:r>
          </w:p>
          <w:p w14:paraId="73FE879E"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i/>
                <w:sz w:val="24"/>
                <w:szCs w:val="24"/>
                <w:lang w:eastAsia="ar-SA"/>
              </w:rPr>
            </w:pPr>
          </w:p>
        </w:tc>
      </w:tr>
      <w:tr w:rsidR="00323C7C" w:rsidRPr="004D0860" w14:paraId="2C341948" w14:textId="77777777" w:rsidTr="00323C7C">
        <w:trPr>
          <w:trHeight w:val="212"/>
        </w:trPr>
        <w:tc>
          <w:tcPr>
            <w:tcW w:w="2802" w:type="dxa"/>
            <w:vMerge/>
          </w:tcPr>
          <w:p w14:paraId="1CF89118" w14:textId="77777777" w:rsidR="00323C7C" w:rsidRPr="004D0860" w:rsidRDefault="00323C7C" w:rsidP="004D0860">
            <w:pPr>
              <w:suppressAutoHyphens/>
              <w:spacing w:after="0" w:line="240" w:lineRule="auto"/>
              <w:jc w:val="both"/>
              <w:rPr>
                <w:rFonts w:ascii="Times New Roman" w:eastAsia="Times New Roman" w:hAnsi="Times New Roman" w:cs="Times New Roman"/>
                <w:i/>
                <w:sz w:val="24"/>
                <w:szCs w:val="24"/>
                <w:lang w:eastAsia="ar-SA"/>
              </w:rPr>
            </w:pPr>
          </w:p>
        </w:tc>
        <w:tc>
          <w:tcPr>
            <w:tcW w:w="3969" w:type="dxa"/>
          </w:tcPr>
          <w:p w14:paraId="06E30410"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iCs/>
                <w:sz w:val="24"/>
                <w:szCs w:val="24"/>
                <w:lang w:eastAsia="ar-SA"/>
              </w:rPr>
            </w:pPr>
            <w:r w:rsidRPr="004D0860">
              <w:rPr>
                <w:rFonts w:ascii="Times New Roman" w:eastAsia="Times New Roman" w:hAnsi="Times New Roman" w:cs="Times New Roman"/>
                <w:iCs/>
                <w:sz w:val="24"/>
                <w:szCs w:val="24"/>
                <w:lang w:eastAsia="ar-SA"/>
              </w:rPr>
              <w:t>составлять план действия;</w:t>
            </w:r>
          </w:p>
        </w:tc>
        <w:tc>
          <w:tcPr>
            <w:tcW w:w="3969" w:type="dxa"/>
          </w:tcPr>
          <w:p w14:paraId="4E1F9215"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bCs/>
                <w:sz w:val="24"/>
                <w:szCs w:val="24"/>
                <w:lang w:eastAsia="ar-SA"/>
              </w:rPr>
              <w:t>порядок оценки результатов решения задач профессиональной деятельности</w:t>
            </w:r>
          </w:p>
        </w:tc>
      </w:tr>
      <w:tr w:rsidR="00323C7C" w:rsidRPr="004D0860" w14:paraId="4830D486" w14:textId="77777777" w:rsidTr="00323C7C">
        <w:trPr>
          <w:trHeight w:val="212"/>
        </w:trPr>
        <w:tc>
          <w:tcPr>
            <w:tcW w:w="2802" w:type="dxa"/>
            <w:vMerge/>
          </w:tcPr>
          <w:p w14:paraId="65BA96FA" w14:textId="77777777" w:rsidR="00323C7C" w:rsidRPr="004D0860" w:rsidRDefault="00323C7C" w:rsidP="004D0860">
            <w:pPr>
              <w:suppressAutoHyphens/>
              <w:spacing w:after="0" w:line="240" w:lineRule="auto"/>
              <w:jc w:val="both"/>
              <w:rPr>
                <w:rFonts w:ascii="Times New Roman" w:eastAsia="Times New Roman" w:hAnsi="Times New Roman" w:cs="Times New Roman"/>
                <w:i/>
                <w:sz w:val="24"/>
                <w:szCs w:val="24"/>
                <w:lang w:eastAsia="ar-SA"/>
              </w:rPr>
            </w:pPr>
          </w:p>
        </w:tc>
        <w:tc>
          <w:tcPr>
            <w:tcW w:w="3969" w:type="dxa"/>
          </w:tcPr>
          <w:p w14:paraId="423EDB06"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iCs/>
                <w:sz w:val="24"/>
                <w:szCs w:val="24"/>
                <w:lang w:eastAsia="ar-SA"/>
              </w:rPr>
            </w:pPr>
            <w:r w:rsidRPr="004D0860">
              <w:rPr>
                <w:rFonts w:ascii="Times New Roman" w:eastAsia="Times New Roman" w:hAnsi="Times New Roman" w:cs="Times New Roman"/>
                <w:iCs/>
                <w:sz w:val="24"/>
                <w:szCs w:val="24"/>
                <w:lang w:eastAsia="ar-SA"/>
              </w:rPr>
              <w:t xml:space="preserve">владеть актуальными методами работы в профессиональной и </w:t>
            </w:r>
            <w:proofErr w:type="gramStart"/>
            <w:r w:rsidRPr="004D0860">
              <w:rPr>
                <w:rFonts w:ascii="Times New Roman" w:eastAsia="Times New Roman" w:hAnsi="Times New Roman" w:cs="Times New Roman"/>
                <w:iCs/>
                <w:sz w:val="24"/>
                <w:szCs w:val="24"/>
                <w:lang w:eastAsia="ar-SA"/>
              </w:rPr>
              <w:t>смежных  сферах</w:t>
            </w:r>
            <w:proofErr w:type="gramEnd"/>
            <w:r w:rsidRPr="004D0860">
              <w:rPr>
                <w:rFonts w:ascii="Times New Roman" w:eastAsia="Times New Roman" w:hAnsi="Times New Roman" w:cs="Times New Roman"/>
                <w:iCs/>
                <w:sz w:val="24"/>
                <w:szCs w:val="24"/>
                <w:lang w:eastAsia="ar-SA"/>
              </w:rPr>
              <w:t>;</w:t>
            </w:r>
          </w:p>
        </w:tc>
        <w:tc>
          <w:tcPr>
            <w:tcW w:w="3969" w:type="dxa"/>
          </w:tcPr>
          <w:p w14:paraId="006545BB"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sz w:val="24"/>
                <w:szCs w:val="24"/>
                <w:lang w:eastAsia="ar-SA"/>
              </w:rPr>
            </w:pPr>
          </w:p>
        </w:tc>
      </w:tr>
      <w:tr w:rsidR="00323C7C" w:rsidRPr="004D0860" w14:paraId="3EDACB3E" w14:textId="77777777" w:rsidTr="00323C7C">
        <w:trPr>
          <w:trHeight w:val="212"/>
        </w:trPr>
        <w:tc>
          <w:tcPr>
            <w:tcW w:w="2802" w:type="dxa"/>
            <w:vMerge/>
          </w:tcPr>
          <w:p w14:paraId="1455FE5D" w14:textId="77777777" w:rsidR="00323C7C" w:rsidRPr="004D0860" w:rsidRDefault="00323C7C" w:rsidP="004D0860">
            <w:pPr>
              <w:suppressAutoHyphens/>
              <w:spacing w:after="0" w:line="240" w:lineRule="auto"/>
              <w:jc w:val="both"/>
              <w:rPr>
                <w:rFonts w:ascii="Times New Roman" w:eastAsia="Times New Roman" w:hAnsi="Times New Roman" w:cs="Times New Roman"/>
                <w:i/>
                <w:sz w:val="24"/>
                <w:szCs w:val="24"/>
                <w:lang w:eastAsia="ar-SA"/>
              </w:rPr>
            </w:pPr>
          </w:p>
        </w:tc>
        <w:tc>
          <w:tcPr>
            <w:tcW w:w="3969" w:type="dxa"/>
          </w:tcPr>
          <w:p w14:paraId="420BE3F1"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iCs/>
                <w:sz w:val="24"/>
                <w:szCs w:val="24"/>
                <w:lang w:eastAsia="ar-SA"/>
              </w:rPr>
            </w:pPr>
            <w:r w:rsidRPr="004D0860">
              <w:rPr>
                <w:rFonts w:ascii="Times New Roman" w:eastAsia="Times New Roman" w:hAnsi="Times New Roman" w:cs="Times New Roman"/>
                <w:iCs/>
                <w:sz w:val="24"/>
                <w:szCs w:val="24"/>
                <w:lang w:eastAsia="ar-SA"/>
              </w:rPr>
              <w:t>реализовывать составленный план;</w:t>
            </w:r>
          </w:p>
        </w:tc>
        <w:tc>
          <w:tcPr>
            <w:tcW w:w="3969" w:type="dxa"/>
          </w:tcPr>
          <w:p w14:paraId="5D346A31"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sz w:val="24"/>
                <w:szCs w:val="24"/>
                <w:lang w:eastAsia="ar-SA"/>
              </w:rPr>
            </w:pPr>
          </w:p>
        </w:tc>
      </w:tr>
      <w:tr w:rsidR="00323C7C" w:rsidRPr="004D0860" w14:paraId="3D90F4D3" w14:textId="77777777" w:rsidTr="00323C7C">
        <w:trPr>
          <w:trHeight w:val="212"/>
        </w:trPr>
        <w:tc>
          <w:tcPr>
            <w:tcW w:w="2802" w:type="dxa"/>
            <w:vMerge/>
          </w:tcPr>
          <w:p w14:paraId="6AB3E383" w14:textId="77777777" w:rsidR="00323C7C" w:rsidRPr="004D0860" w:rsidRDefault="00323C7C" w:rsidP="004D0860">
            <w:pPr>
              <w:suppressAutoHyphens/>
              <w:spacing w:after="0" w:line="240" w:lineRule="auto"/>
              <w:jc w:val="both"/>
              <w:rPr>
                <w:rFonts w:ascii="Times New Roman" w:eastAsia="Times New Roman" w:hAnsi="Times New Roman" w:cs="Times New Roman"/>
                <w:i/>
                <w:sz w:val="24"/>
                <w:szCs w:val="24"/>
                <w:lang w:eastAsia="ar-SA"/>
              </w:rPr>
            </w:pPr>
          </w:p>
        </w:tc>
        <w:tc>
          <w:tcPr>
            <w:tcW w:w="3969" w:type="dxa"/>
          </w:tcPr>
          <w:p w14:paraId="122BF834"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iCs/>
                <w:sz w:val="24"/>
                <w:szCs w:val="24"/>
                <w:lang w:eastAsia="ar-SA"/>
              </w:rPr>
            </w:pPr>
            <w:r w:rsidRPr="004D0860">
              <w:rPr>
                <w:rFonts w:ascii="Times New Roman" w:eastAsia="Times New Roman" w:hAnsi="Times New Roman" w:cs="Times New Roman"/>
                <w:iCs/>
                <w:sz w:val="24"/>
                <w:szCs w:val="24"/>
                <w:lang w:eastAsia="ar-SA"/>
              </w:rPr>
              <w:t>оценивать результат и последствия своих действий (самостоятельно или с помощью наставника)</w:t>
            </w:r>
          </w:p>
        </w:tc>
        <w:tc>
          <w:tcPr>
            <w:tcW w:w="3969" w:type="dxa"/>
          </w:tcPr>
          <w:p w14:paraId="3BDD8DAD"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sz w:val="24"/>
                <w:szCs w:val="24"/>
                <w:lang w:eastAsia="ar-SA"/>
              </w:rPr>
            </w:pPr>
          </w:p>
        </w:tc>
      </w:tr>
      <w:tr w:rsidR="00323C7C" w:rsidRPr="004D0860" w14:paraId="4CB373CC" w14:textId="77777777" w:rsidTr="00323C7C">
        <w:trPr>
          <w:trHeight w:val="212"/>
        </w:trPr>
        <w:tc>
          <w:tcPr>
            <w:tcW w:w="2802" w:type="dxa"/>
            <w:vMerge w:val="restart"/>
          </w:tcPr>
          <w:p w14:paraId="7D0D075C" w14:textId="77777777" w:rsidR="00323C7C" w:rsidRPr="004D0860" w:rsidRDefault="00323C7C" w:rsidP="004D0860">
            <w:pPr>
              <w:suppressAutoHyphens/>
              <w:spacing w:after="0" w:line="240" w:lineRule="auto"/>
              <w:jc w:val="both"/>
              <w:rPr>
                <w:rFonts w:ascii="Times New Roman" w:eastAsia="Times New Roman" w:hAnsi="Times New Roman" w:cs="Times New Roman"/>
                <w:b/>
                <w:bCs/>
                <w:sz w:val="24"/>
                <w:szCs w:val="24"/>
                <w:lang w:eastAsia="ar-SA"/>
              </w:rPr>
            </w:pPr>
            <w:r w:rsidRPr="004D0860">
              <w:rPr>
                <w:rFonts w:ascii="Times New Roman" w:eastAsia="Times New Roman" w:hAnsi="Times New Roman" w:cs="Times New Roman"/>
                <w:b/>
                <w:bCs/>
                <w:sz w:val="24"/>
                <w:szCs w:val="24"/>
                <w:lang w:eastAsia="ar-SA"/>
              </w:rPr>
              <w:t>ОК 02</w:t>
            </w:r>
            <w:r w:rsidRPr="004D0860">
              <w:rPr>
                <w:rFonts w:ascii="Times New Roman" w:eastAsia="Times New Roman" w:hAnsi="Times New Roman" w:cs="Times New Roman"/>
                <w:sz w:val="24"/>
                <w:szCs w:val="24"/>
                <w:lang w:eastAsia="ar-SA"/>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7E043E9" w14:textId="77777777" w:rsidR="00323C7C" w:rsidRPr="004D0860" w:rsidRDefault="00323C7C" w:rsidP="004D0860">
            <w:pPr>
              <w:suppressAutoHyphens/>
              <w:spacing w:after="0" w:line="240" w:lineRule="auto"/>
              <w:jc w:val="both"/>
              <w:rPr>
                <w:rFonts w:ascii="Times New Roman" w:eastAsia="Times New Roman" w:hAnsi="Times New Roman" w:cs="Times New Roman"/>
                <w:b/>
                <w:bCs/>
                <w:i/>
                <w:sz w:val="24"/>
                <w:szCs w:val="24"/>
                <w:u w:val="single"/>
                <w:lang w:eastAsia="ar-SA"/>
              </w:rPr>
            </w:pPr>
          </w:p>
        </w:tc>
        <w:tc>
          <w:tcPr>
            <w:tcW w:w="3969" w:type="dxa"/>
          </w:tcPr>
          <w:p w14:paraId="719A4CA2" w14:textId="77777777" w:rsidR="00323C7C" w:rsidRPr="004D0860" w:rsidRDefault="00323C7C" w:rsidP="004D0860">
            <w:pPr>
              <w:suppressAutoHyphens/>
              <w:spacing w:after="0" w:line="240" w:lineRule="auto"/>
              <w:jc w:val="both"/>
              <w:rPr>
                <w:rFonts w:ascii="Times New Roman" w:eastAsia="Times New Roman" w:hAnsi="Times New Roman" w:cs="Times New Roman"/>
                <w:iCs/>
                <w:sz w:val="24"/>
                <w:szCs w:val="24"/>
                <w:lang w:eastAsia="ar-SA"/>
              </w:rPr>
            </w:pPr>
            <w:r w:rsidRPr="004D0860">
              <w:rPr>
                <w:rFonts w:ascii="Times New Roman" w:eastAsia="Times New Roman" w:hAnsi="Times New Roman" w:cs="Times New Roman"/>
                <w:iCs/>
                <w:sz w:val="24"/>
                <w:szCs w:val="24"/>
                <w:lang w:eastAsia="ar-SA"/>
              </w:rPr>
              <w:t>определять необходимые источники информации;</w:t>
            </w:r>
          </w:p>
          <w:p w14:paraId="477AE0F5"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p>
        </w:tc>
        <w:tc>
          <w:tcPr>
            <w:tcW w:w="3969" w:type="dxa"/>
          </w:tcPr>
          <w:p w14:paraId="5014E574"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iCs/>
                <w:sz w:val="24"/>
                <w:szCs w:val="24"/>
                <w:lang w:eastAsia="ar-SA"/>
              </w:rPr>
              <w:t xml:space="preserve">номенклатура информационных источников, применяемых в профессиональной деятельности; </w:t>
            </w:r>
          </w:p>
        </w:tc>
      </w:tr>
      <w:tr w:rsidR="00323C7C" w:rsidRPr="004D0860" w14:paraId="6FB5D344" w14:textId="77777777" w:rsidTr="00323C7C">
        <w:trPr>
          <w:trHeight w:val="212"/>
        </w:trPr>
        <w:tc>
          <w:tcPr>
            <w:tcW w:w="2802" w:type="dxa"/>
            <w:vMerge/>
          </w:tcPr>
          <w:p w14:paraId="1B6E3F17" w14:textId="77777777" w:rsidR="00323C7C" w:rsidRPr="004D0860" w:rsidRDefault="00323C7C" w:rsidP="004D0860">
            <w:pPr>
              <w:suppressAutoHyphens/>
              <w:spacing w:after="0" w:line="240" w:lineRule="auto"/>
              <w:jc w:val="both"/>
              <w:rPr>
                <w:rFonts w:ascii="Times New Roman" w:eastAsia="Times New Roman" w:hAnsi="Times New Roman" w:cs="Times New Roman"/>
                <w:b/>
                <w:bCs/>
                <w:sz w:val="24"/>
                <w:szCs w:val="24"/>
                <w:lang w:eastAsia="ar-SA"/>
              </w:rPr>
            </w:pPr>
          </w:p>
        </w:tc>
        <w:tc>
          <w:tcPr>
            <w:tcW w:w="3969" w:type="dxa"/>
          </w:tcPr>
          <w:p w14:paraId="6F7710FF"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iCs/>
                <w:sz w:val="24"/>
                <w:szCs w:val="24"/>
                <w:lang w:eastAsia="ar-SA"/>
              </w:rPr>
              <w:t xml:space="preserve">выделять наиболее значимое в перечне информации; </w:t>
            </w:r>
          </w:p>
        </w:tc>
        <w:tc>
          <w:tcPr>
            <w:tcW w:w="3969" w:type="dxa"/>
          </w:tcPr>
          <w:p w14:paraId="45D3F6F4"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bCs/>
                <w:iCs/>
                <w:sz w:val="24"/>
                <w:szCs w:val="24"/>
                <w:lang w:eastAsia="ar-SA"/>
              </w:rPr>
              <w:t>порядок их применения и программное обеспечение в профессиональной деятельности, в том числе с использованием цифровых средств</w:t>
            </w:r>
          </w:p>
        </w:tc>
      </w:tr>
      <w:tr w:rsidR="00323C7C" w:rsidRPr="004D0860" w14:paraId="634C7108" w14:textId="77777777" w:rsidTr="00323C7C">
        <w:trPr>
          <w:trHeight w:val="212"/>
        </w:trPr>
        <w:tc>
          <w:tcPr>
            <w:tcW w:w="2802" w:type="dxa"/>
            <w:vMerge/>
          </w:tcPr>
          <w:p w14:paraId="2D76D5BC" w14:textId="77777777" w:rsidR="00323C7C" w:rsidRPr="004D0860" w:rsidRDefault="00323C7C" w:rsidP="004D0860">
            <w:pPr>
              <w:suppressAutoHyphens/>
              <w:spacing w:after="0" w:line="240" w:lineRule="auto"/>
              <w:jc w:val="both"/>
              <w:rPr>
                <w:rFonts w:ascii="Times New Roman" w:eastAsia="Times New Roman" w:hAnsi="Times New Roman" w:cs="Times New Roman"/>
                <w:i/>
                <w:sz w:val="24"/>
                <w:szCs w:val="24"/>
                <w:lang w:eastAsia="ar-SA"/>
              </w:rPr>
            </w:pPr>
          </w:p>
        </w:tc>
        <w:tc>
          <w:tcPr>
            <w:tcW w:w="3969" w:type="dxa"/>
          </w:tcPr>
          <w:p w14:paraId="42F254DB"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iCs/>
                <w:sz w:val="24"/>
                <w:szCs w:val="24"/>
                <w:lang w:eastAsia="ar-SA"/>
              </w:rPr>
              <w:t>оформлять результаты поиска, применять средства информационных технологий для решения профессиональных задач;</w:t>
            </w:r>
          </w:p>
        </w:tc>
        <w:tc>
          <w:tcPr>
            <w:tcW w:w="3969" w:type="dxa"/>
          </w:tcPr>
          <w:p w14:paraId="65AE1AF1"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i/>
                <w:sz w:val="24"/>
                <w:szCs w:val="24"/>
                <w:lang w:eastAsia="ar-SA"/>
              </w:rPr>
            </w:pPr>
          </w:p>
        </w:tc>
      </w:tr>
      <w:tr w:rsidR="00323C7C" w:rsidRPr="004D0860" w14:paraId="52B364FA" w14:textId="77777777" w:rsidTr="00323C7C">
        <w:trPr>
          <w:trHeight w:val="212"/>
        </w:trPr>
        <w:tc>
          <w:tcPr>
            <w:tcW w:w="2802" w:type="dxa"/>
            <w:vMerge/>
          </w:tcPr>
          <w:p w14:paraId="069925D0" w14:textId="77777777" w:rsidR="00323C7C" w:rsidRPr="004D0860" w:rsidRDefault="00323C7C" w:rsidP="004D0860">
            <w:pPr>
              <w:suppressAutoHyphens/>
              <w:spacing w:after="0" w:line="240" w:lineRule="auto"/>
              <w:jc w:val="both"/>
              <w:rPr>
                <w:rFonts w:ascii="Times New Roman" w:eastAsia="Times New Roman" w:hAnsi="Times New Roman" w:cs="Times New Roman"/>
                <w:i/>
                <w:sz w:val="24"/>
                <w:szCs w:val="24"/>
                <w:lang w:eastAsia="ar-SA"/>
              </w:rPr>
            </w:pPr>
          </w:p>
        </w:tc>
        <w:tc>
          <w:tcPr>
            <w:tcW w:w="3969" w:type="dxa"/>
          </w:tcPr>
          <w:p w14:paraId="3C4C513D"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iCs/>
                <w:sz w:val="24"/>
                <w:szCs w:val="24"/>
                <w:lang w:eastAsia="ar-SA"/>
              </w:rPr>
              <w:t>использовать различные цифровые средства для решения профессиональных задач</w:t>
            </w:r>
          </w:p>
        </w:tc>
        <w:tc>
          <w:tcPr>
            <w:tcW w:w="3969" w:type="dxa"/>
          </w:tcPr>
          <w:p w14:paraId="56D55F3C"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sz w:val="24"/>
                <w:szCs w:val="24"/>
                <w:lang w:eastAsia="ar-SA"/>
              </w:rPr>
            </w:pPr>
          </w:p>
        </w:tc>
      </w:tr>
      <w:tr w:rsidR="00323C7C" w:rsidRPr="004D0860" w14:paraId="28E662BD" w14:textId="77777777" w:rsidTr="00323C7C">
        <w:trPr>
          <w:trHeight w:val="212"/>
        </w:trPr>
        <w:tc>
          <w:tcPr>
            <w:tcW w:w="2802" w:type="dxa"/>
            <w:vMerge w:val="restart"/>
          </w:tcPr>
          <w:p w14:paraId="47359F0A" w14:textId="77777777" w:rsidR="00323C7C" w:rsidRPr="004D0860" w:rsidRDefault="00323C7C" w:rsidP="004D0860">
            <w:pPr>
              <w:suppressAutoHyphens/>
              <w:spacing w:after="0" w:line="240" w:lineRule="auto"/>
              <w:jc w:val="both"/>
              <w:rPr>
                <w:rFonts w:ascii="Times New Roman" w:eastAsia="Times New Roman" w:hAnsi="Times New Roman" w:cs="Times New Roman"/>
                <w:b/>
                <w:bCs/>
                <w:sz w:val="24"/>
                <w:szCs w:val="24"/>
                <w:lang w:eastAsia="ar-SA"/>
              </w:rPr>
            </w:pPr>
            <w:r w:rsidRPr="004D0860">
              <w:rPr>
                <w:rFonts w:ascii="Times New Roman" w:eastAsia="Times New Roman" w:hAnsi="Times New Roman" w:cs="Times New Roman"/>
                <w:b/>
                <w:bCs/>
                <w:sz w:val="24"/>
                <w:szCs w:val="24"/>
                <w:lang w:eastAsia="ar-SA"/>
              </w:rPr>
              <w:t>ОК 04</w:t>
            </w:r>
            <w:r w:rsidRPr="004D0860">
              <w:rPr>
                <w:rFonts w:ascii="Times New Roman" w:eastAsia="Times New Roman" w:hAnsi="Times New Roman" w:cs="Times New Roman"/>
                <w:sz w:val="24"/>
                <w:szCs w:val="24"/>
                <w:lang w:eastAsia="ar-SA"/>
              </w:rPr>
              <w:t xml:space="preserve"> Эффективно взаимодействовать и работать в коллективе и команде</w:t>
            </w:r>
          </w:p>
          <w:p w14:paraId="6F2322C3" w14:textId="77777777" w:rsidR="00323C7C" w:rsidRPr="004D0860" w:rsidRDefault="00323C7C" w:rsidP="004D0860">
            <w:pPr>
              <w:suppressAutoHyphens/>
              <w:spacing w:after="0" w:line="240" w:lineRule="auto"/>
              <w:jc w:val="both"/>
              <w:rPr>
                <w:rFonts w:ascii="Times New Roman" w:eastAsia="Times New Roman" w:hAnsi="Times New Roman" w:cs="Times New Roman"/>
                <w:i/>
                <w:sz w:val="24"/>
                <w:szCs w:val="24"/>
                <w:lang w:eastAsia="ar-SA"/>
              </w:rPr>
            </w:pPr>
          </w:p>
        </w:tc>
        <w:tc>
          <w:tcPr>
            <w:tcW w:w="3969" w:type="dxa"/>
          </w:tcPr>
          <w:p w14:paraId="31F994C4"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bCs/>
                <w:spacing w:val="-4"/>
                <w:sz w:val="24"/>
                <w:szCs w:val="24"/>
                <w:lang w:eastAsia="ar-SA"/>
              </w:rPr>
              <w:t xml:space="preserve">организовывать работу коллектива </w:t>
            </w:r>
            <w:r w:rsidRPr="004D0860">
              <w:rPr>
                <w:rFonts w:ascii="Times New Roman" w:eastAsia="Times New Roman" w:hAnsi="Times New Roman" w:cs="Times New Roman"/>
                <w:bCs/>
                <w:spacing w:val="-4"/>
                <w:sz w:val="24"/>
                <w:szCs w:val="24"/>
                <w:lang w:eastAsia="ar-SA"/>
              </w:rPr>
              <w:br/>
              <w:t xml:space="preserve">и команды; </w:t>
            </w:r>
          </w:p>
        </w:tc>
        <w:tc>
          <w:tcPr>
            <w:tcW w:w="3969" w:type="dxa"/>
          </w:tcPr>
          <w:p w14:paraId="4ECCFBD8"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bCs/>
                <w:sz w:val="24"/>
                <w:szCs w:val="24"/>
                <w:lang w:eastAsia="ar-SA"/>
              </w:rPr>
              <w:t>психологические основы деятельности коллектива, психологические особенности личности;</w:t>
            </w:r>
          </w:p>
        </w:tc>
      </w:tr>
      <w:tr w:rsidR="00323C7C" w:rsidRPr="004D0860" w14:paraId="1D0C1DB0" w14:textId="77777777" w:rsidTr="00323C7C">
        <w:trPr>
          <w:trHeight w:val="212"/>
        </w:trPr>
        <w:tc>
          <w:tcPr>
            <w:tcW w:w="2802" w:type="dxa"/>
            <w:vMerge/>
          </w:tcPr>
          <w:p w14:paraId="2966BB43" w14:textId="77777777" w:rsidR="00323C7C" w:rsidRPr="004D0860" w:rsidRDefault="00323C7C" w:rsidP="004D0860">
            <w:pPr>
              <w:suppressAutoHyphens/>
              <w:spacing w:after="0" w:line="240" w:lineRule="auto"/>
              <w:jc w:val="both"/>
              <w:rPr>
                <w:rFonts w:ascii="Times New Roman" w:eastAsia="Times New Roman" w:hAnsi="Times New Roman" w:cs="Times New Roman"/>
                <w:i/>
                <w:sz w:val="24"/>
                <w:szCs w:val="24"/>
                <w:lang w:eastAsia="ar-SA"/>
              </w:rPr>
            </w:pPr>
          </w:p>
        </w:tc>
        <w:tc>
          <w:tcPr>
            <w:tcW w:w="3969" w:type="dxa"/>
          </w:tcPr>
          <w:p w14:paraId="652AC192"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bCs/>
                <w:spacing w:val="-4"/>
                <w:sz w:val="24"/>
                <w:szCs w:val="24"/>
                <w:lang w:eastAsia="ar-SA"/>
              </w:rPr>
              <w:t>взаимодействовать с коллегами, руководством, клиентами в ходе профессиональной деятельности</w:t>
            </w:r>
          </w:p>
        </w:tc>
        <w:tc>
          <w:tcPr>
            <w:tcW w:w="3969" w:type="dxa"/>
          </w:tcPr>
          <w:p w14:paraId="3450DBC7"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sz w:val="24"/>
                <w:szCs w:val="24"/>
                <w:lang w:eastAsia="ar-SA"/>
              </w:rPr>
            </w:pPr>
          </w:p>
        </w:tc>
      </w:tr>
      <w:tr w:rsidR="00323C7C" w:rsidRPr="004D0860" w14:paraId="3B70A371" w14:textId="77777777" w:rsidTr="00323C7C">
        <w:trPr>
          <w:trHeight w:val="212"/>
        </w:trPr>
        <w:tc>
          <w:tcPr>
            <w:tcW w:w="2802" w:type="dxa"/>
          </w:tcPr>
          <w:p w14:paraId="74DBABD8" w14:textId="77777777" w:rsidR="00323C7C" w:rsidRPr="004D0860" w:rsidRDefault="00323C7C" w:rsidP="004D0860">
            <w:pPr>
              <w:suppressAutoHyphens/>
              <w:spacing w:after="0" w:line="240" w:lineRule="auto"/>
              <w:jc w:val="both"/>
              <w:rPr>
                <w:rFonts w:ascii="Times New Roman" w:eastAsia="Times New Roman" w:hAnsi="Times New Roman" w:cs="Times New Roman"/>
                <w:b/>
                <w:bCs/>
                <w:sz w:val="24"/>
                <w:szCs w:val="24"/>
                <w:lang w:eastAsia="ar-SA"/>
              </w:rPr>
            </w:pPr>
            <w:r w:rsidRPr="004D0860">
              <w:rPr>
                <w:rFonts w:ascii="Times New Roman" w:eastAsia="Times New Roman" w:hAnsi="Times New Roman" w:cs="Times New Roman"/>
                <w:b/>
                <w:bCs/>
                <w:sz w:val="24"/>
                <w:szCs w:val="24"/>
                <w:lang w:eastAsia="ar-SA"/>
              </w:rPr>
              <w:t>ОК 05</w:t>
            </w:r>
            <w:r w:rsidRPr="004D0860">
              <w:rPr>
                <w:rFonts w:ascii="Times New Roman" w:eastAsia="Times New Roman" w:hAnsi="Times New Roman" w:cs="Times New Roman"/>
                <w:sz w:val="24"/>
                <w:szCs w:val="24"/>
                <w:lang w:eastAsia="ar-SA"/>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9" w:type="dxa"/>
          </w:tcPr>
          <w:p w14:paraId="2A5C858A"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iCs/>
                <w:sz w:val="24"/>
                <w:szCs w:val="24"/>
                <w:lang w:eastAsia="ar-SA"/>
              </w:rPr>
              <w:t xml:space="preserve">грамотно </w:t>
            </w:r>
            <w:r w:rsidRPr="004D0860">
              <w:rPr>
                <w:rFonts w:ascii="Times New Roman" w:eastAsia="Times New Roman" w:hAnsi="Times New Roman" w:cs="Times New Roman"/>
                <w:bCs/>
                <w:sz w:val="24"/>
                <w:szCs w:val="24"/>
                <w:lang w:eastAsia="ar-SA"/>
              </w:rPr>
              <w:t xml:space="preserve">излагать свои мысли </w:t>
            </w:r>
            <w:r w:rsidRPr="004D0860">
              <w:rPr>
                <w:rFonts w:ascii="Times New Roman" w:eastAsia="Times New Roman" w:hAnsi="Times New Roman" w:cs="Times New Roman"/>
                <w:bCs/>
                <w:sz w:val="24"/>
                <w:szCs w:val="24"/>
                <w:lang w:eastAsia="ar-SA"/>
              </w:rPr>
              <w:br/>
              <w:t xml:space="preserve">и оформлять документы по профессиональной тематике на государственном языке, </w:t>
            </w:r>
            <w:r w:rsidRPr="004D0860">
              <w:rPr>
                <w:rFonts w:ascii="Times New Roman" w:eastAsia="Times New Roman" w:hAnsi="Times New Roman" w:cs="Times New Roman"/>
                <w:iCs/>
                <w:sz w:val="24"/>
                <w:szCs w:val="24"/>
                <w:lang w:eastAsia="ar-SA"/>
              </w:rPr>
              <w:t>проявлять толерантность в рабочем коллективе</w:t>
            </w:r>
          </w:p>
        </w:tc>
        <w:tc>
          <w:tcPr>
            <w:tcW w:w="3969" w:type="dxa"/>
          </w:tcPr>
          <w:p w14:paraId="3A7BD394"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bCs/>
                <w:sz w:val="24"/>
                <w:szCs w:val="24"/>
                <w:lang w:eastAsia="ar-SA"/>
              </w:rPr>
              <w:t xml:space="preserve">правила оформления документов </w:t>
            </w:r>
            <w:r w:rsidRPr="004D0860">
              <w:rPr>
                <w:rFonts w:ascii="Times New Roman" w:eastAsia="Times New Roman" w:hAnsi="Times New Roman" w:cs="Times New Roman"/>
                <w:bCs/>
                <w:sz w:val="24"/>
                <w:szCs w:val="24"/>
                <w:lang w:eastAsia="ar-SA"/>
              </w:rPr>
              <w:br/>
              <w:t>и построения устных сообщений</w:t>
            </w:r>
          </w:p>
        </w:tc>
      </w:tr>
    </w:tbl>
    <w:p w14:paraId="4FDF71DD" w14:textId="77777777" w:rsidR="00323C7C" w:rsidRPr="004D0860" w:rsidRDefault="00323C7C" w:rsidP="004D0860">
      <w:pPr>
        <w:suppressAutoHyphens/>
        <w:spacing w:after="0" w:line="240" w:lineRule="auto"/>
        <w:jc w:val="both"/>
        <w:rPr>
          <w:rFonts w:ascii="Times New Roman" w:eastAsia="Times New Roman" w:hAnsi="Times New Roman" w:cs="Times New Roman"/>
          <w:bCs/>
          <w:sz w:val="24"/>
          <w:szCs w:val="24"/>
          <w:lang w:eastAsia="ar-SA"/>
        </w:rPr>
      </w:pPr>
      <w:r w:rsidRPr="004D0860">
        <w:rPr>
          <w:rFonts w:ascii="Times New Roman" w:eastAsia="Times New Roman" w:hAnsi="Times New Roman" w:cs="Times New Roman"/>
          <w:bCs/>
          <w:sz w:val="24"/>
          <w:szCs w:val="24"/>
          <w:lang w:eastAsia="ar-SA"/>
        </w:rPr>
        <w:t xml:space="preserve">Личностные </w:t>
      </w:r>
      <w:proofErr w:type="gramStart"/>
      <w:r w:rsidRPr="004D0860">
        <w:rPr>
          <w:rFonts w:ascii="Times New Roman" w:eastAsia="Times New Roman" w:hAnsi="Times New Roman" w:cs="Times New Roman"/>
          <w:bCs/>
          <w:sz w:val="24"/>
          <w:szCs w:val="24"/>
          <w:lang w:eastAsia="ar-SA"/>
        </w:rPr>
        <w:t>результаты  реализации</w:t>
      </w:r>
      <w:proofErr w:type="gramEnd"/>
      <w:r w:rsidRPr="004D0860">
        <w:rPr>
          <w:rFonts w:ascii="Times New Roman" w:eastAsia="Times New Roman" w:hAnsi="Times New Roman" w:cs="Times New Roman"/>
          <w:bCs/>
          <w:sz w:val="24"/>
          <w:szCs w:val="24"/>
          <w:lang w:eastAsia="ar-SA"/>
        </w:rPr>
        <w:t xml:space="preserve"> программы воспитания:</w:t>
      </w:r>
    </w:p>
    <w:p w14:paraId="4A200E6A" w14:textId="77777777" w:rsidR="00323C7C" w:rsidRPr="004D0860" w:rsidRDefault="00323C7C" w:rsidP="004D0860">
      <w:pPr>
        <w:suppressAutoHyphens/>
        <w:spacing w:after="0" w:line="240" w:lineRule="auto"/>
        <w:ind w:firstLine="567"/>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b/>
          <w:sz w:val="24"/>
          <w:szCs w:val="24"/>
          <w:lang w:eastAsia="ar-SA"/>
        </w:rPr>
        <w:t>ЛР1</w:t>
      </w:r>
      <w:r w:rsidRPr="004D0860">
        <w:rPr>
          <w:rFonts w:ascii="Times New Roman" w:eastAsia="Times New Roman" w:hAnsi="Times New Roman" w:cs="Times New Roman"/>
          <w:sz w:val="24"/>
          <w:szCs w:val="24"/>
          <w:lang w:eastAsia="ar-SA"/>
        </w:rPr>
        <w:t>. Осознающий</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себя</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гражданином</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России</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и</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защитником</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Отечества,</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выражающий</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свою</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российскую</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идентичность</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в</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поликультурном</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и</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многоконфессиональном российском обществе, и современном мировом</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сообществе. Проявляющий</w:t>
      </w:r>
      <w:r w:rsidRPr="004D0860">
        <w:rPr>
          <w:rFonts w:ascii="Times New Roman" w:eastAsia="Times New Roman" w:hAnsi="Times New Roman" w:cs="Times New Roman"/>
          <w:spacing w:val="7"/>
          <w:sz w:val="24"/>
          <w:szCs w:val="24"/>
          <w:lang w:eastAsia="ar-SA"/>
        </w:rPr>
        <w:t xml:space="preserve"> </w:t>
      </w:r>
      <w:r w:rsidRPr="004D0860">
        <w:rPr>
          <w:rFonts w:ascii="Times New Roman" w:eastAsia="Times New Roman" w:hAnsi="Times New Roman" w:cs="Times New Roman"/>
          <w:sz w:val="24"/>
          <w:szCs w:val="24"/>
          <w:lang w:eastAsia="ar-SA"/>
        </w:rPr>
        <w:t>готовность</w:t>
      </w:r>
      <w:r w:rsidRPr="004D0860">
        <w:rPr>
          <w:rFonts w:ascii="Times New Roman" w:eastAsia="Times New Roman" w:hAnsi="Times New Roman" w:cs="Times New Roman"/>
          <w:spacing w:val="9"/>
          <w:sz w:val="24"/>
          <w:szCs w:val="24"/>
          <w:lang w:eastAsia="ar-SA"/>
        </w:rPr>
        <w:t xml:space="preserve"> </w:t>
      </w:r>
      <w:r w:rsidRPr="004D0860">
        <w:rPr>
          <w:rFonts w:ascii="Times New Roman" w:eastAsia="Times New Roman" w:hAnsi="Times New Roman" w:cs="Times New Roman"/>
          <w:sz w:val="24"/>
          <w:szCs w:val="24"/>
          <w:lang w:eastAsia="ar-SA"/>
        </w:rPr>
        <w:t>к</w:t>
      </w:r>
      <w:r w:rsidRPr="004D0860">
        <w:rPr>
          <w:rFonts w:ascii="Times New Roman" w:eastAsia="Times New Roman" w:hAnsi="Times New Roman" w:cs="Times New Roman"/>
          <w:spacing w:val="8"/>
          <w:sz w:val="24"/>
          <w:szCs w:val="24"/>
          <w:lang w:eastAsia="ar-SA"/>
        </w:rPr>
        <w:t xml:space="preserve"> </w:t>
      </w:r>
      <w:r w:rsidRPr="004D0860">
        <w:rPr>
          <w:rFonts w:ascii="Times New Roman" w:eastAsia="Times New Roman" w:hAnsi="Times New Roman" w:cs="Times New Roman"/>
          <w:sz w:val="24"/>
          <w:szCs w:val="24"/>
          <w:lang w:eastAsia="ar-SA"/>
        </w:rPr>
        <w:t>защите</w:t>
      </w:r>
      <w:r w:rsidRPr="004D0860">
        <w:rPr>
          <w:rFonts w:ascii="Times New Roman" w:eastAsia="Times New Roman" w:hAnsi="Times New Roman" w:cs="Times New Roman"/>
          <w:spacing w:val="9"/>
          <w:sz w:val="24"/>
          <w:szCs w:val="24"/>
          <w:lang w:eastAsia="ar-SA"/>
        </w:rPr>
        <w:t xml:space="preserve"> </w:t>
      </w:r>
      <w:r w:rsidRPr="004D0860">
        <w:rPr>
          <w:rFonts w:ascii="Times New Roman" w:eastAsia="Times New Roman" w:hAnsi="Times New Roman" w:cs="Times New Roman"/>
          <w:sz w:val="24"/>
          <w:szCs w:val="24"/>
          <w:lang w:eastAsia="ar-SA"/>
        </w:rPr>
        <w:t>Родины,</w:t>
      </w:r>
      <w:r w:rsidRPr="004D0860">
        <w:rPr>
          <w:rFonts w:ascii="Times New Roman" w:eastAsia="Times New Roman" w:hAnsi="Times New Roman" w:cs="Times New Roman"/>
          <w:spacing w:val="5"/>
          <w:sz w:val="24"/>
          <w:szCs w:val="24"/>
          <w:lang w:eastAsia="ar-SA"/>
        </w:rPr>
        <w:t xml:space="preserve"> </w:t>
      </w:r>
      <w:r w:rsidRPr="004D0860">
        <w:rPr>
          <w:rFonts w:ascii="Times New Roman" w:eastAsia="Times New Roman" w:hAnsi="Times New Roman" w:cs="Times New Roman"/>
          <w:sz w:val="24"/>
          <w:szCs w:val="24"/>
          <w:lang w:eastAsia="ar-SA"/>
        </w:rPr>
        <w:t>способный</w:t>
      </w:r>
      <w:r w:rsidRPr="004D0860">
        <w:rPr>
          <w:rFonts w:ascii="Times New Roman" w:eastAsia="Times New Roman" w:hAnsi="Times New Roman" w:cs="Times New Roman"/>
          <w:spacing w:val="8"/>
          <w:sz w:val="24"/>
          <w:szCs w:val="24"/>
          <w:lang w:eastAsia="ar-SA"/>
        </w:rPr>
        <w:t xml:space="preserve"> </w:t>
      </w:r>
      <w:r w:rsidRPr="004D0860">
        <w:rPr>
          <w:rFonts w:ascii="Times New Roman" w:eastAsia="Times New Roman" w:hAnsi="Times New Roman" w:cs="Times New Roman"/>
          <w:sz w:val="24"/>
          <w:szCs w:val="24"/>
          <w:lang w:eastAsia="ar-SA"/>
        </w:rPr>
        <w:t>аргументировано отстаивать</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суверенитет</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и</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достоинство</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народа</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России,</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сохранять</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и</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защищать</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историческую</w:t>
      </w:r>
      <w:r w:rsidRPr="004D0860">
        <w:rPr>
          <w:rFonts w:ascii="Times New Roman" w:eastAsia="Times New Roman" w:hAnsi="Times New Roman" w:cs="Times New Roman"/>
          <w:spacing w:val="-2"/>
          <w:sz w:val="24"/>
          <w:szCs w:val="24"/>
          <w:lang w:eastAsia="ar-SA"/>
        </w:rPr>
        <w:t xml:space="preserve"> </w:t>
      </w:r>
      <w:r w:rsidRPr="004D0860">
        <w:rPr>
          <w:rFonts w:ascii="Times New Roman" w:eastAsia="Times New Roman" w:hAnsi="Times New Roman" w:cs="Times New Roman"/>
          <w:sz w:val="24"/>
          <w:szCs w:val="24"/>
          <w:lang w:eastAsia="ar-SA"/>
        </w:rPr>
        <w:t>правду</w:t>
      </w:r>
      <w:r w:rsidRPr="004D0860">
        <w:rPr>
          <w:rFonts w:ascii="Times New Roman" w:eastAsia="Times New Roman" w:hAnsi="Times New Roman" w:cs="Times New Roman"/>
          <w:spacing w:val="-4"/>
          <w:sz w:val="24"/>
          <w:szCs w:val="24"/>
          <w:lang w:eastAsia="ar-SA"/>
        </w:rPr>
        <w:t xml:space="preserve"> </w:t>
      </w:r>
      <w:r w:rsidRPr="004D0860">
        <w:rPr>
          <w:rFonts w:ascii="Times New Roman" w:eastAsia="Times New Roman" w:hAnsi="Times New Roman" w:cs="Times New Roman"/>
          <w:sz w:val="24"/>
          <w:szCs w:val="24"/>
          <w:lang w:eastAsia="ar-SA"/>
        </w:rPr>
        <w:t>о Российском</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государстве</w:t>
      </w:r>
    </w:p>
    <w:p w14:paraId="4AD5DE43" w14:textId="77777777" w:rsidR="00323C7C" w:rsidRPr="004D0860" w:rsidRDefault="00323C7C" w:rsidP="004D0860">
      <w:pPr>
        <w:suppressAutoHyphens/>
        <w:spacing w:after="0" w:line="240" w:lineRule="auto"/>
        <w:ind w:firstLine="567"/>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b/>
          <w:sz w:val="24"/>
          <w:szCs w:val="24"/>
          <w:lang w:eastAsia="ar-SA"/>
        </w:rPr>
        <w:t>ЛР9.</w:t>
      </w:r>
      <w:r w:rsidRPr="004D0860">
        <w:rPr>
          <w:rFonts w:ascii="Times New Roman" w:eastAsia="Times New Roman" w:hAnsi="Times New Roman" w:cs="Times New Roman"/>
          <w:sz w:val="24"/>
          <w:szCs w:val="24"/>
          <w:lang w:eastAsia="ar-SA"/>
        </w:rPr>
        <w:t xml:space="preserve"> Сознающий ценность жизни, здоровья и безопасности. Соблюдающий и</w:t>
      </w:r>
      <w:r w:rsidRPr="004D0860">
        <w:rPr>
          <w:rFonts w:ascii="Times New Roman" w:eastAsia="Times New Roman" w:hAnsi="Times New Roman" w:cs="Times New Roman"/>
          <w:spacing w:val="-53"/>
          <w:sz w:val="24"/>
          <w:szCs w:val="24"/>
          <w:lang w:eastAsia="ar-SA"/>
        </w:rPr>
        <w:t xml:space="preserve"> </w:t>
      </w:r>
      <w:r w:rsidRPr="004D0860">
        <w:rPr>
          <w:rFonts w:ascii="Times New Roman" w:eastAsia="Times New Roman" w:hAnsi="Times New Roman" w:cs="Times New Roman"/>
          <w:sz w:val="24"/>
          <w:szCs w:val="24"/>
          <w:lang w:eastAsia="ar-SA"/>
        </w:rPr>
        <w:t>пропагандирующий здоровый образ жизни (здоровое питание, соблюдение</w:t>
      </w:r>
      <w:r w:rsidRPr="004D0860">
        <w:rPr>
          <w:rFonts w:ascii="Times New Roman" w:eastAsia="Times New Roman" w:hAnsi="Times New Roman" w:cs="Times New Roman"/>
          <w:spacing w:val="-52"/>
          <w:sz w:val="24"/>
          <w:szCs w:val="24"/>
          <w:lang w:eastAsia="ar-SA"/>
        </w:rPr>
        <w:t xml:space="preserve"> </w:t>
      </w:r>
      <w:r w:rsidRPr="004D0860">
        <w:rPr>
          <w:rFonts w:ascii="Times New Roman" w:eastAsia="Times New Roman" w:hAnsi="Times New Roman" w:cs="Times New Roman"/>
          <w:sz w:val="24"/>
          <w:szCs w:val="24"/>
          <w:lang w:eastAsia="ar-SA"/>
        </w:rPr>
        <w:t>гигиены,</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режим</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занятий</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и</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отдыха,</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физическая</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активность),</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 xml:space="preserve">демонстрирующий </w:t>
      </w:r>
      <w:r w:rsidRPr="004D0860">
        <w:rPr>
          <w:rFonts w:ascii="Times New Roman" w:eastAsia="Times New Roman" w:hAnsi="Times New Roman" w:cs="Times New Roman"/>
          <w:spacing w:val="-1"/>
          <w:sz w:val="24"/>
          <w:szCs w:val="24"/>
          <w:lang w:eastAsia="ar-SA"/>
        </w:rPr>
        <w:t>стремление</w:t>
      </w:r>
      <w:r w:rsidRPr="004D0860">
        <w:rPr>
          <w:rFonts w:ascii="Times New Roman" w:eastAsia="Times New Roman" w:hAnsi="Times New Roman" w:cs="Times New Roman"/>
          <w:sz w:val="24"/>
          <w:szCs w:val="24"/>
          <w:lang w:eastAsia="ar-SA"/>
        </w:rPr>
        <w:t xml:space="preserve"> к</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физическому</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совершенствованию.</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Проявляющий</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сознательное</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и</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обоснованное</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неприятие</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вредных</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привычек</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и</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опасных</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наклонностей</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(курение,</w:t>
      </w:r>
      <w:r w:rsidRPr="004D0860">
        <w:rPr>
          <w:rFonts w:ascii="Times New Roman" w:eastAsia="Times New Roman" w:hAnsi="Times New Roman" w:cs="Times New Roman"/>
          <w:spacing w:val="69"/>
          <w:sz w:val="24"/>
          <w:szCs w:val="24"/>
          <w:lang w:eastAsia="ar-SA"/>
        </w:rPr>
        <w:t xml:space="preserve"> </w:t>
      </w:r>
      <w:r w:rsidRPr="004D0860">
        <w:rPr>
          <w:rFonts w:ascii="Times New Roman" w:eastAsia="Times New Roman" w:hAnsi="Times New Roman" w:cs="Times New Roman"/>
          <w:sz w:val="24"/>
          <w:szCs w:val="24"/>
          <w:lang w:eastAsia="ar-SA"/>
        </w:rPr>
        <w:t>употребление</w:t>
      </w:r>
      <w:r w:rsidRPr="004D0860">
        <w:rPr>
          <w:rFonts w:ascii="Times New Roman" w:eastAsia="Times New Roman" w:hAnsi="Times New Roman" w:cs="Times New Roman"/>
          <w:spacing w:val="68"/>
          <w:sz w:val="24"/>
          <w:szCs w:val="24"/>
          <w:lang w:eastAsia="ar-SA"/>
        </w:rPr>
        <w:t xml:space="preserve"> </w:t>
      </w:r>
      <w:r w:rsidRPr="004D0860">
        <w:rPr>
          <w:rFonts w:ascii="Times New Roman" w:eastAsia="Times New Roman" w:hAnsi="Times New Roman" w:cs="Times New Roman"/>
          <w:sz w:val="24"/>
          <w:szCs w:val="24"/>
          <w:lang w:eastAsia="ar-SA"/>
        </w:rPr>
        <w:t>алкоголя,</w:t>
      </w:r>
      <w:r w:rsidRPr="004D0860">
        <w:rPr>
          <w:rFonts w:ascii="Times New Roman" w:eastAsia="Times New Roman" w:hAnsi="Times New Roman" w:cs="Times New Roman"/>
          <w:spacing w:val="70"/>
          <w:sz w:val="24"/>
          <w:szCs w:val="24"/>
          <w:lang w:eastAsia="ar-SA"/>
        </w:rPr>
        <w:t xml:space="preserve"> </w:t>
      </w:r>
      <w:r w:rsidRPr="004D0860">
        <w:rPr>
          <w:rFonts w:ascii="Times New Roman" w:eastAsia="Times New Roman" w:hAnsi="Times New Roman" w:cs="Times New Roman"/>
          <w:sz w:val="24"/>
          <w:szCs w:val="24"/>
          <w:lang w:eastAsia="ar-SA"/>
        </w:rPr>
        <w:t>наркотиков,</w:t>
      </w:r>
      <w:r w:rsidRPr="004D0860">
        <w:rPr>
          <w:rFonts w:ascii="Times New Roman" w:eastAsia="Times New Roman" w:hAnsi="Times New Roman" w:cs="Times New Roman"/>
          <w:spacing w:val="69"/>
          <w:sz w:val="24"/>
          <w:szCs w:val="24"/>
          <w:lang w:eastAsia="ar-SA"/>
        </w:rPr>
        <w:t xml:space="preserve"> </w:t>
      </w:r>
      <w:r w:rsidRPr="004D0860">
        <w:rPr>
          <w:rFonts w:ascii="Times New Roman" w:eastAsia="Times New Roman" w:hAnsi="Times New Roman" w:cs="Times New Roman"/>
          <w:sz w:val="24"/>
          <w:szCs w:val="24"/>
          <w:lang w:eastAsia="ar-SA"/>
        </w:rPr>
        <w:t>психоактивных</w:t>
      </w:r>
      <w:r w:rsidRPr="004D0860">
        <w:rPr>
          <w:rFonts w:ascii="Times New Roman" w:eastAsia="Times New Roman" w:hAnsi="Times New Roman" w:cs="Times New Roman"/>
          <w:spacing w:val="70"/>
          <w:sz w:val="24"/>
          <w:szCs w:val="24"/>
          <w:lang w:eastAsia="ar-SA"/>
        </w:rPr>
        <w:t xml:space="preserve"> </w:t>
      </w:r>
      <w:r w:rsidRPr="004D0860">
        <w:rPr>
          <w:rFonts w:ascii="Times New Roman" w:eastAsia="Times New Roman" w:hAnsi="Times New Roman" w:cs="Times New Roman"/>
          <w:sz w:val="24"/>
          <w:szCs w:val="24"/>
          <w:lang w:eastAsia="ar-SA"/>
        </w:rPr>
        <w:t>веществ, азартных</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игр,</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любых</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форм</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зависимостей),</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деструктивного</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поведения</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в</w:t>
      </w:r>
      <w:r w:rsidRPr="004D0860">
        <w:rPr>
          <w:rFonts w:ascii="Times New Roman" w:eastAsia="Times New Roman" w:hAnsi="Times New Roman" w:cs="Times New Roman"/>
          <w:spacing w:val="-52"/>
          <w:sz w:val="24"/>
          <w:szCs w:val="24"/>
          <w:lang w:eastAsia="ar-SA"/>
        </w:rPr>
        <w:t xml:space="preserve"> </w:t>
      </w:r>
      <w:r w:rsidRPr="004D0860">
        <w:rPr>
          <w:rFonts w:ascii="Times New Roman" w:eastAsia="Times New Roman" w:hAnsi="Times New Roman" w:cs="Times New Roman"/>
          <w:sz w:val="24"/>
          <w:szCs w:val="24"/>
          <w:lang w:eastAsia="ar-SA"/>
        </w:rPr>
        <w:t>обществе,</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в</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том</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числе в</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цифровой</w:t>
      </w:r>
      <w:r w:rsidRPr="004D0860">
        <w:rPr>
          <w:rFonts w:ascii="Times New Roman" w:eastAsia="Times New Roman" w:hAnsi="Times New Roman" w:cs="Times New Roman"/>
          <w:spacing w:val="-1"/>
          <w:sz w:val="24"/>
          <w:szCs w:val="24"/>
          <w:lang w:eastAsia="ar-SA"/>
        </w:rPr>
        <w:t xml:space="preserve"> </w:t>
      </w:r>
      <w:r w:rsidRPr="004D0860">
        <w:rPr>
          <w:rFonts w:ascii="Times New Roman" w:eastAsia="Times New Roman" w:hAnsi="Times New Roman" w:cs="Times New Roman"/>
          <w:sz w:val="24"/>
          <w:szCs w:val="24"/>
          <w:lang w:eastAsia="ar-SA"/>
        </w:rPr>
        <w:t>среде</w:t>
      </w:r>
    </w:p>
    <w:p w14:paraId="0DB43F45" w14:textId="77777777" w:rsidR="005275B8" w:rsidRPr="004D0860" w:rsidRDefault="005275B8" w:rsidP="004D0860">
      <w:pPr>
        <w:suppressAutoHyphens/>
        <w:spacing w:after="0" w:line="240" w:lineRule="auto"/>
        <w:jc w:val="both"/>
        <w:rPr>
          <w:rFonts w:ascii="Times New Roman" w:eastAsia="Times New Roman" w:hAnsi="Times New Roman" w:cs="Times New Roman"/>
          <w:b/>
          <w:sz w:val="24"/>
          <w:szCs w:val="24"/>
          <w:lang w:eastAsia="ar-SA"/>
        </w:rPr>
      </w:pPr>
    </w:p>
    <w:p w14:paraId="1F252E5F" w14:textId="5FF9D02D" w:rsidR="00323C7C" w:rsidRPr="004D0860" w:rsidRDefault="00323C7C" w:rsidP="004D0860">
      <w:pPr>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1.3 Количество часов на освоение рабочей программы учебной дисциплины:</w:t>
      </w:r>
    </w:p>
    <w:p w14:paraId="7070AF93"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максимальной учебной нагрузки </w:t>
      </w:r>
      <w:proofErr w:type="gramStart"/>
      <w:r w:rsidRPr="004D0860">
        <w:rPr>
          <w:rFonts w:ascii="Times New Roman" w:eastAsia="Times New Roman" w:hAnsi="Times New Roman" w:cs="Times New Roman"/>
          <w:sz w:val="24"/>
          <w:szCs w:val="24"/>
          <w:lang w:eastAsia="ar-SA"/>
        </w:rPr>
        <w:t xml:space="preserve">обучающегося  </w:t>
      </w:r>
      <w:r w:rsidRPr="004D0860">
        <w:rPr>
          <w:rFonts w:ascii="Times New Roman" w:eastAsia="Times New Roman" w:hAnsi="Times New Roman" w:cs="Times New Roman"/>
          <w:sz w:val="24"/>
          <w:szCs w:val="24"/>
          <w:u w:val="single"/>
          <w:lang w:eastAsia="ar-SA"/>
        </w:rPr>
        <w:t>34</w:t>
      </w:r>
      <w:proofErr w:type="gramEnd"/>
      <w:r w:rsidRPr="004D0860">
        <w:rPr>
          <w:rFonts w:ascii="Times New Roman" w:eastAsia="Times New Roman" w:hAnsi="Times New Roman" w:cs="Times New Roman"/>
          <w:sz w:val="24"/>
          <w:szCs w:val="24"/>
          <w:u w:val="single"/>
          <w:lang w:eastAsia="ar-SA"/>
        </w:rPr>
        <w:t xml:space="preserve"> </w:t>
      </w:r>
      <w:r w:rsidRPr="004D0860">
        <w:rPr>
          <w:rFonts w:ascii="Times New Roman" w:eastAsia="Times New Roman" w:hAnsi="Times New Roman" w:cs="Times New Roman"/>
          <w:sz w:val="24"/>
          <w:szCs w:val="24"/>
          <w:lang w:eastAsia="ar-SA"/>
        </w:rPr>
        <w:t>часа, в том числе:</w:t>
      </w:r>
    </w:p>
    <w:p w14:paraId="2E0C9C08"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обязательной аудиторной учебной нагрузки обучающегося </w:t>
      </w:r>
      <w:r w:rsidRPr="004D0860">
        <w:rPr>
          <w:rFonts w:ascii="Times New Roman" w:eastAsia="Times New Roman" w:hAnsi="Times New Roman" w:cs="Times New Roman"/>
          <w:sz w:val="24"/>
          <w:szCs w:val="24"/>
          <w:u w:val="single"/>
          <w:lang w:eastAsia="ar-SA"/>
        </w:rPr>
        <w:t xml:space="preserve">34 </w:t>
      </w:r>
      <w:r w:rsidRPr="004D0860">
        <w:rPr>
          <w:rFonts w:ascii="Times New Roman" w:eastAsia="Times New Roman" w:hAnsi="Times New Roman" w:cs="Times New Roman"/>
          <w:sz w:val="24"/>
          <w:szCs w:val="24"/>
          <w:lang w:eastAsia="ar-SA"/>
        </w:rPr>
        <w:t>часа;</w:t>
      </w:r>
    </w:p>
    <w:p w14:paraId="34CA9BAD"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самостоятельной работы обучающегося _______ часов.</w:t>
      </w:r>
    </w:p>
    <w:p w14:paraId="5F3C40BA" w14:textId="77777777" w:rsidR="005275B8" w:rsidRPr="004D0860" w:rsidRDefault="005275B8" w:rsidP="004D0860">
      <w:pPr>
        <w:spacing w:after="0" w:line="240" w:lineRule="auto"/>
        <w:rPr>
          <w:rFonts w:ascii="Times New Roman" w:eastAsia="Times New Roman" w:hAnsi="Times New Roman" w:cs="Times New Roman"/>
          <w:b/>
          <w:sz w:val="24"/>
          <w:szCs w:val="24"/>
          <w:lang w:eastAsia="ar-SA"/>
        </w:rPr>
      </w:pPr>
    </w:p>
    <w:p w14:paraId="0969FA9A" w14:textId="77777777" w:rsidR="005275B8" w:rsidRPr="004D0860" w:rsidRDefault="005275B8" w:rsidP="004D0860">
      <w:pPr>
        <w:spacing w:after="0" w:line="240" w:lineRule="auto"/>
        <w:rPr>
          <w:rFonts w:ascii="Times New Roman" w:eastAsia="Times New Roman" w:hAnsi="Times New Roman" w:cs="Times New Roman"/>
          <w:b/>
          <w:sz w:val="24"/>
          <w:szCs w:val="24"/>
          <w:lang w:eastAsia="ar-SA"/>
        </w:rPr>
      </w:pPr>
    </w:p>
    <w:p w14:paraId="6C0391B5" w14:textId="0F0A52FB" w:rsidR="005275B8" w:rsidRDefault="005275B8" w:rsidP="004D0860">
      <w:pPr>
        <w:spacing w:after="0" w:line="240" w:lineRule="auto"/>
        <w:rPr>
          <w:rFonts w:ascii="Times New Roman" w:eastAsia="Times New Roman" w:hAnsi="Times New Roman" w:cs="Times New Roman"/>
          <w:b/>
          <w:sz w:val="24"/>
          <w:szCs w:val="24"/>
          <w:lang w:eastAsia="ar-SA"/>
        </w:rPr>
      </w:pPr>
    </w:p>
    <w:p w14:paraId="1A1E2800" w14:textId="11F1400D" w:rsidR="00BB0CB0" w:rsidRDefault="00BB0CB0" w:rsidP="004D0860">
      <w:pPr>
        <w:spacing w:after="0" w:line="240" w:lineRule="auto"/>
        <w:rPr>
          <w:rFonts w:ascii="Times New Roman" w:eastAsia="Times New Roman" w:hAnsi="Times New Roman" w:cs="Times New Roman"/>
          <w:b/>
          <w:sz w:val="24"/>
          <w:szCs w:val="24"/>
          <w:lang w:eastAsia="ar-SA"/>
        </w:rPr>
      </w:pPr>
    </w:p>
    <w:p w14:paraId="6F32E11A" w14:textId="77777777" w:rsidR="00BB0CB0" w:rsidRPr="004D0860" w:rsidRDefault="00BB0CB0" w:rsidP="004D0860">
      <w:pPr>
        <w:spacing w:after="0" w:line="240" w:lineRule="auto"/>
        <w:rPr>
          <w:rFonts w:ascii="Times New Roman" w:eastAsia="Times New Roman" w:hAnsi="Times New Roman" w:cs="Times New Roman"/>
          <w:b/>
          <w:sz w:val="24"/>
          <w:szCs w:val="24"/>
          <w:lang w:eastAsia="ar-SA"/>
        </w:rPr>
      </w:pPr>
    </w:p>
    <w:p w14:paraId="622D2042" w14:textId="41BF8950" w:rsidR="00323C7C" w:rsidRPr="004D0860" w:rsidRDefault="00323C7C" w:rsidP="004D0860">
      <w:pPr>
        <w:spacing w:after="0" w:line="240" w:lineRule="auto"/>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lastRenderedPageBreak/>
        <w:t>2. СТРУКТУРА И СОДЕРЖАНИЕ УЧЕБНОЙ ДИСЦИПЛИНЫ</w:t>
      </w:r>
    </w:p>
    <w:p w14:paraId="1DC39077"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2.1 Объем учебной дисциплины и виды учебной работы</w:t>
      </w:r>
    </w:p>
    <w:p w14:paraId="7289DA34"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p>
    <w:tbl>
      <w:tblPr>
        <w:tblW w:w="0" w:type="auto"/>
        <w:tblInd w:w="250" w:type="dxa"/>
        <w:tblLayout w:type="fixed"/>
        <w:tblLook w:val="0000" w:firstRow="0" w:lastRow="0" w:firstColumn="0" w:lastColumn="0" w:noHBand="0" w:noVBand="0"/>
      </w:tblPr>
      <w:tblGrid>
        <w:gridCol w:w="8222"/>
        <w:gridCol w:w="1842"/>
      </w:tblGrid>
      <w:tr w:rsidR="00323C7C" w:rsidRPr="004D0860" w14:paraId="1F56E2EF" w14:textId="77777777" w:rsidTr="00323C7C">
        <w:trPr>
          <w:trHeight w:val="460"/>
        </w:trPr>
        <w:tc>
          <w:tcPr>
            <w:tcW w:w="8222" w:type="dxa"/>
            <w:tcBorders>
              <w:top w:val="single" w:sz="4" w:space="0" w:color="000000"/>
              <w:left w:val="single" w:sz="4" w:space="0" w:color="000000"/>
              <w:bottom w:val="single" w:sz="4" w:space="0" w:color="000000"/>
            </w:tcBorders>
            <w:shd w:val="clear" w:color="auto" w:fill="auto"/>
          </w:tcPr>
          <w:p w14:paraId="2D84E6D7" w14:textId="77777777" w:rsidR="00323C7C" w:rsidRPr="004D0860" w:rsidRDefault="00323C7C" w:rsidP="004D0860">
            <w:pPr>
              <w:suppressAutoHyphens/>
              <w:snapToGrid w:val="0"/>
              <w:spacing w:after="0" w:line="240" w:lineRule="auto"/>
              <w:jc w:val="center"/>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E9899F3" w14:textId="77777777" w:rsidR="00323C7C" w:rsidRPr="004D0860" w:rsidRDefault="00323C7C"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Объем часов</w:t>
            </w:r>
          </w:p>
        </w:tc>
      </w:tr>
      <w:tr w:rsidR="00323C7C" w:rsidRPr="004D0860" w14:paraId="5845F3BF" w14:textId="77777777" w:rsidTr="00323C7C">
        <w:trPr>
          <w:trHeight w:val="285"/>
        </w:trPr>
        <w:tc>
          <w:tcPr>
            <w:tcW w:w="8222" w:type="dxa"/>
            <w:tcBorders>
              <w:top w:val="single" w:sz="4" w:space="0" w:color="000000"/>
              <w:left w:val="single" w:sz="4" w:space="0" w:color="000000"/>
              <w:bottom w:val="single" w:sz="4" w:space="0" w:color="000000"/>
            </w:tcBorders>
            <w:shd w:val="clear" w:color="auto" w:fill="auto"/>
          </w:tcPr>
          <w:p w14:paraId="634CB4A0" w14:textId="77777777" w:rsidR="00323C7C" w:rsidRPr="004D0860" w:rsidRDefault="00323C7C" w:rsidP="004D0860">
            <w:pPr>
              <w:suppressAutoHyphens/>
              <w:snapToGrid w:val="0"/>
              <w:spacing w:after="0" w:line="240" w:lineRule="auto"/>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0BA5B1C" w14:textId="77777777" w:rsidR="00323C7C" w:rsidRPr="004D0860" w:rsidRDefault="00323C7C"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34</w:t>
            </w:r>
          </w:p>
        </w:tc>
      </w:tr>
      <w:tr w:rsidR="00323C7C" w:rsidRPr="004D0860" w14:paraId="7BEAF068" w14:textId="77777777" w:rsidTr="00323C7C">
        <w:tc>
          <w:tcPr>
            <w:tcW w:w="8222" w:type="dxa"/>
            <w:tcBorders>
              <w:top w:val="single" w:sz="4" w:space="0" w:color="000000"/>
              <w:left w:val="single" w:sz="4" w:space="0" w:color="000000"/>
              <w:bottom w:val="single" w:sz="4" w:space="0" w:color="000000"/>
            </w:tcBorders>
            <w:shd w:val="clear" w:color="auto" w:fill="auto"/>
          </w:tcPr>
          <w:p w14:paraId="0EA4D788" w14:textId="77777777" w:rsidR="00323C7C" w:rsidRPr="004D0860" w:rsidRDefault="00323C7C" w:rsidP="004D0860">
            <w:pPr>
              <w:suppressAutoHyphens/>
              <w:snapToGrid w:val="0"/>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4ED3A85" w14:textId="77777777" w:rsidR="00323C7C" w:rsidRPr="004D0860" w:rsidRDefault="00323C7C"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34</w:t>
            </w:r>
          </w:p>
        </w:tc>
      </w:tr>
      <w:tr w:rsidR="00323C7C" w:rsidRPr="004D0860" w14:paraId="3EB6AA8D" w14:textId="77777777" w:rsidTr="00323C7C">
        <w:tc>
          <w:tcPr>
            <w:tcW w:w="8222" w:type="dxa"/>
            <w:tcBorders>
              <w:top w:val="single" w:sz="4" w:space="0" w:color="000000"/>
              <w:left w:val="single" w:sz="4" w:space="0" w:color="000000"/>
              <w:bottom w:val="single" w:sz="4" w:space="0" w:color="000000"/>
            </w:tcBorders>
            <w:shd w:val="clear" w:color="auto" w:fill="auto"/>
          </w:tcPr>
          <w:p w14:paraId="7F15BBCA" w14:textId="77777777" w:rsidR="00323C7C" w:rsidRPr="004D0860" w:rsidRDefault="00323C7C" w:rsidP="004D0860">
            <w:pPr>
              <w:suppressAutoHyphens/>
              <w:snapToGrid w:val="0"/>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В том числе практической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FD237E1" w14:textId="77777777" w:rsidR="00323C7C" w:rsidRPr="004D0860" w:rsidRDefault="00323C7C"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10</w:t>
            </w:r>
          </w:p>
        </w:tc>
      </w:tr>
      <w:tr w:rsidR="00323C7C" w:rsidRPr="004D0860" w14:paraId="1111557E" w14:textId="77777777" w:rsidTr="00323C7C">
        <w:tc>
          <w:tcPr>
            <w:tcW w:w="8222" w:type="dxa"/>
            <w:tcBorders>
              <w:top w:val="single" w:sz="4" w:space="0" w:color="000000"/>
              <w:left w:val="single" w:sz="4" w:space="0" w:color="000000"/>
              <w:bottom w:val="single" w:sz="4" w:space="0" w:color="000000"/>
            </w:tcBorders>
            <w:shd w:val="clear" w:color="auto" w:fill="auto"/>
          </w:tcPr>
          <w:p w14:paraId="00B9A7C9" w14:textId="77777777" w:rsidR="00323C7C" w:rsidRPr="004D0860" w:rsidRDefault="00323C7C" w:rsidP="004D0860">
            <w:pPr>
              <w:suppressAutoHyphens/>
              <w:snapToGrid w:val="0"/>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Самостоятельная работа обучающегося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D668536" w14:textId="77777777" w:rsidR="00323C7C" w:rsidRPr="004D0860" w:rsidRDefault="00323C7C"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4</w:t>
            </w:r>
          </w:p>
        </w:tc>
      </w:tr>
      <w:tr w:rsidR="00323C7C" w:rsidRPr="004D0860" w14:paraId="4457B7EC" w14:textId="77777777" w:rsidTr="00323C7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Pr>
          <w:p w14:paraId="61097EF0" w14:textId="77777777" w:rsidR="00323C7C" w:rsidRPr="004D0860" w:rsidRDefault="00323C7C" w:rsidP="004D0860">
            <w:pPr>
              <w:suppressAutoHyphens/>
              <w:snapToGrid w:val="0"/>
              <w:spacing w:after="0" w:line="240" w:lineRule="auto"/>
              <w:jc w:val="center"/>
              <w:rPr>
                <w:rFonts w:ascii="Times New Roman" w:eastAsia="Times New Roman" w:hAnsi="Times New Roman" w:cs="Times New Roman"/>
                <w:iCs/>
                <w:sz w:val="24"/>
                <w:szCs w:val="24"/>
                <w:lang w:eastAsia="ar-SA"/>
              </w:rPr>
            </w:pPr>
            <w:proofErr w:type="gramStart"/>
            <w:r w:rsidRPr="004D0860">
              <w:rPr>
                <w:rFonts w:ascii="Times New Roman" w:eastAsia="Times New Roman" w:hAnsi="Times New Roman" w:cs="Times New Roman"/>
                <w:i/>
                <w:iCs/>
                <w:sz w:val="24"/>
                <w:szCs w:val="24"/>
                <w:lang w:eastAsia="ar-SA"/>
              </w:rPr>
              <w:t>Промежуточная  аттестация</w:t>
            </w:r>
            <w:proofErr w:type="gramEnd"/>
            <w:r w:rsidRPr="004D0860">
              <w:rPr>
                <w:rFonts w:ascii="Times New Roman" w:eastAsia="Times New Roman" w:hAnsi="Times New Roman" w:cs="Times New Roman"/>
                <w:i/>
                <w:iCs/>
                <w:sz w:val="24"/>
                <w:szCs w:val="24"/>
                <w:lang w:eastAsia="ar-SA"/>
              </w:rPr>
              <w:t xml:space="preserve"> в форме    -   дифференцированного зачета      </w:t>
            </w:r>
          </w:p>
        </w:tc>
      </w:tr>
    </w:tbl>
    <w:p w14:paraId="65922CD1" w14:textId="77777777" w:rsidR="00323C7C" w:rsidRPr="004D0860" w:rsidRDefault="00323C7C" w:rsidP="004D0860">
      <w:pPr>
        <w:suppressAutoHyphens/>
        <w:spacing w:after="0" w:line="240" w:lineRule="auto"/>
        <w:rPr>
          <w:rFonts w:ascii="Times New Roman" w:eastAsia="Times New Roman" w:hAnsi="Times New Roman" w:cs="Times New Roman"/>
          <w:sz w:val="24"/>
          <w:szCs w:val="24"/>
          <w:lang w:eastAsia="ar-SA"/>
        </w:rPr>
      </w:pPr>
    </w:p>
    <w:p w14:paraId="6DE8C00C" w14:textId="77777777" w:rsidR="00C52D39" w:rsidRPr="004D0860" w:rsidRDefault="00C52D39" w:rsidP="004D0860">
      <w:pPr>
        <w:spacing w:after="0" w:line="240" w:lineRule="auto"/>
        <w:rPr>
          <w:rFonts w:ascii="Times New Roman" w:eastAsia="Times New Roman" w:hAnsi="Times New Roman" w:cs="Times New Roman"/>
          <w:sz w:val="24"/>
          <w:szCs w:val="24"/>
          <w:lang w:eastAsia="ar-SA"/>
        </w:rPr>
        <w:sectPr w:rsidR="00C52D39" w:rsidRPr="004D0860" w:rsidSect="00071D18">
          <w:footerReference w:type="default" r:id="rId55"/>
          <w:footerReference w:type="first" r:id="rId56"/>
          <w:pgSz w:w="11906" w:h="16838"/>
          <w:pgMar w:top="0" w:right="567" w:bottom="567" w:left="907" w:header="11" w:footer="0" w:gutter="0"/>
          <w:cols w:space="720"/>
          <w:titlePg/>
          <w:docGrid w:linePitch="326"/>
        </w:sectPr>
      </w:pPr>
    </w:p>
    <w:p w14:paraId="1847D4E7" w14:textId="77777777" w:rsidR="00F334AB" w:rsidRPr="004D0860" w:rsidRDefault="00F334AB" w:rsidP="004D0860">
      <w:pPr>
        <w:spacing w:after="0" w:line="240" w:lineRule="auto"/>
        <w:jc w:val="center"/>
        <w:rPr>
          <w:rFonts w:ascii="Times New Roman" w:eastAsia="Calibri" w:hAnsi="Times New Roman" w:cs="Times New Roman"/>
          <w:b/>
          <w:sz w:val="24"/>
          <w:szCs w:val="24"/>
          <w:lang w:eastAsia="en-US"/>
        </w:rPr>
      </w:pPr>
      <w:r w:rsidRPr="004D0860">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41DA080B" w14:textId="77777777" w:rsidR="00323C7C" w:rsidRPr="004D0860" w:rsidRDefault="00323C7C" w:rsidP="004D0860">
      <w:pPr>
        <w:suppressAutoHyphens/>
        <w:spacing w:after="0" w:line="240" w:lineRule="auto"/>
        <w:jc w:val="center"/>
        <w:rPr>
          <w:rFonts w:ascii="Times New Roman" w:eastAsia="Times New Roman" w:hAnsi="Times New Roman" w:cs="Times New Roman"/>
          <w:b/>
          <w:caps/>
          <w:sz w:val="24"/>
          <w:szCs w:val="24"/>
          <w:lang w:eastAsia="ar-SA"/>
        </w:rPr>
      </w:pPr>
      <w:r w:rsidRPr="004D0860">
        <w:rPr>
          <w:rFonts w:ascii="Times New Roman" w:eastAsia="Times New Roman" w:hAnsi="Times New Roman" w:cs="Times New Roman"/>
          <w:b/>
          <w:caps/>
          <w:sz w:val="24"/>
          <w:szCs w:val="24"/>
          <w:lang w:eastAsia="ar-SA"/>
        </w:rPr>
        <w:t xml:space="preserve">ОП.07. </w:t>
      </w:r>
      <w:r w:rsidRPr="004D0860">
        <w:rPr>
          <w:rFonts w:ascii="Times New Roman" w:eastAsia="Times New Roman" w:hAnsi="Times New Roman" w:cs="Times New Roman"/>
          <w:b/>
          <w:bCs/>
          <w:sz w:val="24"/>
          <w:szCs w:val="24"/>
          <w:lang w:eastAsia="ar-SA"/>
        </w:rPr>
        <w:t>МЕТРОЛОГИЯ И СТАНДАРТИЗАЦИЯ</w:t>
      </w:r>
    </w:p>
    <w:p w14:paraId="7C0905D5" w14:textId="3036F636" w:rsidR="00323C7C" w:rsidRPr="004D0860" w:rsidRDefault="00323C7C" w:rsidP="004D0860">
      <w:pPr>
        <w:suppressAutoHyphens/>
        <w:spacing w:after="0" w:line="240" w:lineRule="auto"/>
        <w:ind w:left="360"/>
        <w:jc w:val="both"/>
        <w:rPr>
          <w:rFonts w:ascii="Times New Roman" w:hAnsi="Times New Roman" w:cs="Times New Roman"/>
          <w:b/>
          <w:sz w:val="24"/>
          <w:szCs w:val="24"/>
        </w:rPr>
      </w:pPr>
      <w:r w:rsidRPr="004D0860">
        <w:rPr>
          <w:rFonts w:ascii="Times New Roman" w:hAnsi="Times New Roman" w:cs="Times New Roman"/>
          <w:b/>
          <w:sz w:val="24"/>
          <w:szCs w:val="24"/>
        </w:rPr>
        <w:t>1. ПАСПОРТ РАБОЧЕЙ ПРОГРАММЫ УЧЕБНОЙ ДИСЦИПЛИНЫ</w:t>
      </w:r>
    </w:p>
    <w:p w14:paraId="6E109B5F" w14:textId="77777777" w:rsidR="00323C7C" w:rsidRPr="004D0860" w:rsidRDefault="00323C7C" w:rsidP="004D0860">
      <w:pPr>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 xml:space="preserve">1.1 Место учебной дисциплины в структуре основной профессиональной образовательной программы: </w:t>
      </w:r>
    </w:p>
    <w:p w14:paraId="0E2577B6"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Учебная дисциплина ОПВ.07 «Метрология и стандартизация» является обязательной частью общепрофессионального цикла.</w:t>
      </w:r>
    </w:p>
    <w:p w14:paraId="4E6E4B39"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Особое значение дисциплина имеет при формировании и развитии ОК 01, ОК 02, ОК 04, ОК 05, ПК 1.2, ПК 2.1, ПК 3.1.</w:t>
      </w:r>
    </w:p>
    <w:p w14:paraId="784895D5" w14:textId="77777777" w:rsidR="00323C7C" w:rsidRPr="004D0860" w:rsidRDefault="00323C7C" w:rsidP="004D0860">
      <w:pPr>
        <w:numPr>
          <w:ilvl w:val="1"/>
          <w:numId w:val="102"/>
        </w:numPr>
        <w:suppressAutoHyphens/>
        <w:spacing w:after="0" w:line="240" w:lineRule="auto"/>
        <w:ind w:left="0" w:firstLine="0"/>
        <w:jc w:val="both"/>
        <w:rPr>
          <w:rFonts w:ascii="Times New Roman" w:hAnsi="Times New Roman" w:cs="Times New Roman"/>
          <w:sz w:val="24"/>
          <w:szCs w:val="24"/>
        </w:rPr>
      </w:pPr>
      <w:r w:rsidRPr="004D0860">
        <w:rPr>
          <w:rFonts w:ascii="Times New Roman" w:hAnsi="Times New Roman" w:cs="Times New Roman"/>
          <w:b/>
          <w:sz w:val="24"/>
          <w:szCs w:val="24"/>
        </w:rPr>
        <w:t xml:space="preserve"> Цели и задачи учебной дисциплины</w:t>
      </w:r>
      <w:r w:rsidRPr="004D0860">
        <w:rPr>
          <w:rFonts w:ascii="Times New Roman" w:hAnsi="Times New Roman" w:cs="Times New Roman"/>
          <w:sz w:val="24"/>
          <w:szCs w:val="24"/>
        </w:rPr>
        <w:t xml:space="preserve"> – </w:t>
      </w:r>
      <w:r w:rsidRPr="004D0860">
        <w:rPr>
          <w:rFonts w:ascii="Times New Roman" w:hAnsi="Times New Roman" w:cs="Times New Roman"/>
          <w:b/>
          <w:sz w:val="24"/>
          <w:szCs w:val="24"/>
        </w:rPr>
        <w:t>требования к результатам освоения учебной дисциплины:</w:t>
      </w:r>
      <w:r w:rsidRPr="004D0860">
        <w:rPr>
          <w:rFonts w:ascii="Times New Roman" w:hAnsi="Times New Roman" w:cs="Times New Roman"/>
          <w:sz w:val="24"/>
          <w:szCs w:val="24"/>
        </w:rPr>
        <w:t xml:space="preserve"> </w:t>
      </w:r>
    </w:p>
    <w:p w14:paraId="13A8FB33"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D0860">
        <w:rPr>
          <w:rFonts w:ascii="Times New Roman" w:hAnsi="Times New Roman" w:cs="Times New Roman"/>
          <w:b/>
          <w:sz w:val="24"/>
          <w:szCs w:val="24"/>
        </w:rPr>
        <w:t>Целью</w:t>
      </w:r>
      <w:r w:rsidRPr="004D0860">
        <w:rPr>
          <w:rFonts w:ascii="Times New Roman" w:hAnsi="Times New Roman" w:cs="Times New Roman"/>
          <w:sz w:val="24"/>
          <w:szCs w:val="24"/>
        </w:rPr>
        <w:t xml:space="preserve"> изучения учебной дисциплины является усвоение теоретических знаний составных элементов деятельности в области метрологии, стандартизации и оценки качества, приобретения умений их применять в условиях, моделирующих профессиональную деятельность, а также формирования необходимых компетенций.</w:t>
      </w:r>
    </w:p>
    <w:p w14:paraId="54B99FE1"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4D0860">
        <w:rPr>
          <w:rFonts w:ascii="Times New Roman" w:hAnsi="Times New Roman" w:cs="Times New Roman"/>
          <w:b/>
          <w:sz w:val="24"/>
          <w:szCs w:val="24"/>
        </w:rPr>
        <w:t>Задачи усвоения учебной дисциплины:</w:t>
      </w:r>
    </w:p>
    <w:p w14:paraId="70375819"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усвоение основных понятий;</w:t>
      </w:r>
    </w:p>
    <w:p w14:paraId="163B9D5D"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изучение целей, задач, принципов, объектов, субъектов, средств, методов и правовой базы стандартизации, метрологии, оценки и подтверждения соответствия;</w:t>
      </w:r>
    </w:p>
    <w:p w14:paraId="0810AA04"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освоение умений работы с нормативными документами; перевода внесистемных единиц в системные; проверки правильности оформления сертификатов и деклараций соответствия.</w:t>
      </w:r>
    </w:p>
    <w:p w14:paraId="02571BE5"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В рамках программы учебной дисциплины обучающимися осваиваются умения и знания:</w:t>
      </w:r>
    </w:p>
    <w:p w14:paraId="62D5DBC2"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3402"/>
        <w:gridCol w:w="3260"/>
      </w:tblGrid>
      <w:tr w:rsidR="00323C7C" w:rsidRPr="004D0860" w14:paraId="2DA4E676" w14:textId="77777777" w:rsidTr="00323C7C">
        <w:trPr>
          <w:trHeight w:val="515"/>
        </w:trPr>
        <w:tc>
          <w:tcPr>
            <w:tcW w:w="3828" w:type="dxa"/>
            <w:hideMark/>
          </w:tcPr>
          <w:p w14:paraId="415C8AD4" w14:textId="77777777" w:rsidR="00323C7C" w:rsidRPr="004D0860" w:rsidRDefault="00323C7C" w:rsidP="004D0860">
            <w:pPr>
              <w:suppressAutoHyphens/>
              <w:spacing w:after="0" w:line="240" w:lineRule="auto"/>
              <w:jc w:val="center"/>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Код и наименование</w:t>
            </w:r>
          </w:p>
          <w:p w14:paraId="1646C055" w14:textId="77777777" w:rsidR="00323C7C" w:rsidRPr="004D0860" w:rsidRDefault="00323C7C" w:rsidP="004D0860">
            <w:pPr>
              <w:suppressAutoHyphens/>
              <w:spacing w:after="0" w:line="240" w:lineRule="auto"/>
              <w:jc w:val="center"/>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ПК, ОК</w:t>
            </w:r>
          </w:p>
        </w:tc>
        <w:tc>
          <w:tcPr>
            <w:tcW w:w="3402" w:type="dxa"/>
            <w:hideMark/>
          </w:tcPr>
          <w:p w14:paraId="334D4423" w14:textId="77777777" w:rsidR="00323C7C" w:rsidRPr="004D0860" w:rsidRDefault="00323C7C" w:rsidP="004D0860">
            <w:pPr>
              <w:suppressAutoHyphens/>
              <w:spacing w:after="0" w:line="240" w:lineRule="auto"/>
              <w:jc w:val="center"/>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Умения</w:t>
            </w:r>
          </w:p>
        </w:tc>
        <w:tc>
          <w:tcPr>
            <w:tcW w:w="3260" w:type="dxa"/>
            <w:hideMark/>
          </w:tcPr>
          <w:p w14:paraId="363BC297" w14:textId="77777777" w:rsidR="00323C7C" w:rsidRPr="004D0860" w:rsidRDefault="00323C7C" w:rsidP="004D0860">
            <w:pPr>
              <w:suppressAutoHyphens/>
              <w:spacing w:after="0" w:line="240" w:lineRule="auto"/>
              <w:jc w:val="center"/>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Знания</w:t>
            </w:r>
          </w:p>
        </w:tc>
      </w:tr>
      <w:tr w:rsidR="00323C7C" w:rsidRPr="004D0860" w14:paraId="76F7BD42" w14:textId="77777777" w:rsidTr="00323C7C">
        <w:trPr>
          <w:trHeight w:val="515"/>
        </w:trPr>
        <w:tc>
          <w:tcPr>
            <w:tcW w:w="3828" w:type="dxa"/>
            <w:vMerge w:val="restart"/>
            <w:hideMark/>
          </w:tcPr>
          <w:p w14:paraId="2A29FAE9" w14:textId="77777777" w:rsidR="00323C7C" w:rsidRPr="004D0860" w:rsidRDefault="00323C7C" w:rsidP="004D0860">
            <w:pPr>
              <w:suppressAutoHyphens/>
              <w:spacing w:after="0" w:line="240" w:lineRule="auto"/>
              <w:jc w:val="both"/>
              <w:rPr>
                <w:rFonts w:ascii="Times New Roman" w:eastAsia="Times New Roman" w:hAnsi="Times New Roman" w:cs="Times New Roman"/>
                <w:b/>
                <w:bCs/>
                <w:sz w:val="24"/>
                <w:szCs w:val="24"/>
                <w:lang w:eastAsia="ar-SA"/>
              </w:rPr>
            </w:pPr>
            <w:r w:rsidRPr="004D0860">
              <w:rPr>
                <w:rFonts w:ascii="Times New Roman" w:eastAsia="Times New Roman" w:hAnsi="Times New Roman" w:cs="Times New Roman"/>
                <w:b/>
                <w:bCs/>
                <w:sz w:val="24"/>
                <w:szCs w:val="24"/>
                <w:lang w:eastAsia="ar-SA"/>
              </w:rPr>
              <w:t xml:space="preserve">ПК 1.2. </w:t>
            </w:r>
            <w:r w:rsidRPr="004D0860">
              <w:rPr>
                <w:rFonts w:ascii="Times New Roman" w:eastAsia="Times New Roman" w:hAnsi="Times New Roman" w:cs="Times New Roman"/>
                <w:sz w:val="24"/>
                <w:szCs w:val="24"/>
                <w:lang w:eastAsia="ar-SA"/>
              </w:rPr>
              <w:t xml:space="preserve"> Выполнять технологические операции производства продукции общественного питания</w:t>
            </w:r>
          </w:p>
          <w:p w14:paraId="278B7F68" w14:textId="77777777" w:rsidR="00323C7C" w:rsidRPr="004D0860" w:rsidRDefault="00323C7C" w:rsidP="004D0860">
            <w:pPr>
              <w:suppressAutoHyphens/>
              <w:spacing w:after="0" w:line="240" w:lineRule="auto"/>
              <w:jc w:val="both"/>
              <w:rPr>
                <w:rFonts w:ascii="Times New Roman" w:eastAsia="Times New Roman" w:hAnsi="Times New Roman" w:cs="Times New Roman"/>
                <w:b/>
                <w:bCs/>
                <w:i/>
                <w:sz w:val="24"/>
                <w:szCs w:val="24"/>
                <w:u w:val="single"/>
                <w:lang w:eastAsia="ar-SA"/>
              </w:rPr>
            </w:pPr>
          </w:p>
        </w:tc>
        <w:tc>
          <w:tcPr>
            <w:tcW w:w="3402" w:type="dxa"/>
            <w:hideMark/>
          </w:tcPr>
          <w:p w14:paraId="2DA38C8D" w14:textId="77777777" w:rsidR="00323C7C" w:rsidRPr="004D0860" w:rsidRDefault="00323C7C" w:rsidP="004D0860">
            <w:pPr>
              <w:widowControl w:val="0"/>
              <w:autoSpaceDE w:val="0"/>
              <w:autoSpaceDN w:val="0"/>
              <w:adjustRightInd w:val="0"/>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Применять требования нормативных документов к основным видам продукции;</w:t>
            </w:r>
          </w:p>
        </w:tc>
        <w:tc>
          <w:tcPr>
            <w:tcW w:w="3260" w:type="dxa"/>
            <w:vMerge w:val="restart"/>
            <w:hideMark/>
          </w:tcPr>
          <w:p w14:paraId="7653D9E8" w14:textId="77777777" w:rsidR="00323C7C" w:rsidRPr="004D0860" w:rsidRDefault="00323C7C" w:rsidP="004D0860">
            <w:pPr>
              <w:widowControl w:val="0"/>
              <w:suppressAutoHyphens/>
              <w:spacing w:after="0" w:line="240" w:lineRule="auto"/>
              <w:jc w:val="both"/>
              <w:rPr>
                <w:rFonts w:ascii="Times New Roman" w:eastAsia="Times New Roman" w:hAnsi="Times New Roman" w:cs="Times New Roman"/>
                <w:bCs/>
                <w:sz w:val="24"/>
                <w:szCs w:val="24"/>
                <w:lang w:eastAsia="ar-SA"/>
              </w:rPr>
            </w:pPr>
            <w:r w:rsidRPr="004D0860">
              <w:rPr>
                <w:rFonts w:ascii="Times New Roman" w:eastAsia="Times New Roman" w:hAnsi="Times New Roman" w:cs="Times New Roman"/>
                <w:bCs/>
                <w:sz w:val="24"/>
                <w:szCs w:val="24"/>
                <w:lang w:eastAsia="ar-SA"/>
              </w:rPr>
              <w:t>Основы стандартизации, метрологии, оценки соответствия: контроля и подтверждения соответствия – сертификации соответствия и декларирования соответствия;</w:t>
            </w:r>
          </w:p>
          <w:p w14:paraId="09DB8D93" w14:textId="77777777" w:rsidR="00323C7C" w:rsidRPr="004D0860" w:rsidRDefault="00323C7C" w:rsidP="004D0860">
            <w:pPr>
              <w:tabs>
                <w:tab w:val="left" w:pos="26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основные положения систем (комплексов) общетехнических и организационно-методических стандартов;</w:t>
            </w:r>
          </w:p>
          <w:p w14:paraId="46D2F048" w14:textId="77777777" w:rsidR="00323C7C" w:rsidRPr="004D0860" w:rsidRDefault="00323C7C" w:rsidP="004D0860">
            <w:pPr>
              <w:widowControl w:val="0"/>
              <w:suppressAutoHyphens/>
              <w:spacing w:after="0" w:line="240" w:lineRule="auto"/>
              <w:jc w:val="both"/>
              <w:rPr>
                <w:rFonts w:ascii="Times New Roman" w:eastAsia="Times New Roman" w:hAnsi="Times New Roman" w:cs="Times New Roman"/>
                <w:bCs/>
                <w:sz w:val="24"/>
                <w:szCs w:val="24"/>
                <w:lang w:eastAsia="ar-SA"/>
              </w:rPr>
            </w:pPr>
            <w:r w:rsidRPr="004D0860">
              <w:rPr>
                <w:rFonts w:ascii="Times New Roman" w:eastAsia="Times New Roman" w:hAnsi="Times New Roman" w:cs="Times New Roman"/>
                <w:sz w:val="24"/>
                <w:szCs w:val="24"/>
                <w:lang w:eastAsia="ar-SA"/>
              </w:rPr>
              <w:t>терминологию и единицы измерения величин в соответствии с действующими стандартами и международной системой единиц СИ</w:t>
            </w:r>
          </w:p>
          <w:p w14:paraId="2558D69F" w14:textId="77777777" w:rsidR="00323C7C" w:rsidRPr="004D0860" w:rsidRDefault="00323C7C" w:rsidP="004D0860">
            <w:pPr>
              <w:tabs>
                <w:tab w:val="left" w:pos="273"/>
              </w:tabs>
              <w:suppressAutoHyphens/>
              <w:spacing w:after="0" w:line="240" w:lineRule="auto"/>
              <w:rPr>
                <w:rFonts w:ascii="Times New Roman" w:eastAsia="Times New Roman" w:hAnsi="Times New Roman" w:cs="Times New Roman"/>
                <w:sz w:val="24"/>
                <w:szCs w:val="24"/>
                <w:lang w:eastAsia="ar-SA"/>
              </w:rPr>
            </w:pPr>
          </w:p>
          <w:p w14:paraId="5C2E4AC8" w14:textId="77777777" w:rsidR="00323C7C" w:rsidRPr="004D0860" w:rsidRDefault="00323C7C" w:rsidP="004D0860">
            <w:pPr>
              <w:widowControl w:val="0"/>
              <w:suppressAutoHyphens/>
              <w:spacing w:after="0" w:line="240" w:lineRule="auto"/>
              <w:ind w:hanging="283"/>
              <w:jc w:val="both"/>
              <w:rPr>
                <w:rFonts w:ascii="Times New Roman" w:eastAsia="Times New Roman" w:hAnsi="Times New Roman" w:cs="Times New Roman"/>
                <w:sz w:val="24"/>
                <w:szCs w:val="24"/>
                <w:lang w:eastAsia="ar-SA"/>
              </w:rPr>
            </w:pPr>
          </w:p>
        </w:tc>
      </w:tr>
      <w:tr w:rsidR="00323C7C" w:rsidRPr="004D0860" w14:paraId="17569B73" w14:textId="77777777" w:rsidTr="00323C7C">
        <w:trPr>
          <w:trHeight w:val="515"/>
        </w:trPr>
        <w:tc>
          <w:tcPr>
            <w:tcW w:w="3828" w:type="dxa"/>
            <w:vMerge/>
            <w:hideMark/>
          </w:tcPr>
          <w:p w14:paraId="19248EAE" w14:textId="77777777" w:rsidR="00323C7C" w:rsidRPr="004D0860" w:rsidRDefault="00323C7C" w:rsidP="004D0860">
            <w:pPr>
              <w:suppressAutoHyphens/>
              <w:spacing w:after="0" w:line="240" w:lineRule="auto"/>
              <w:jc w:val="both"/>
              <w:rPr>
                <w:rFonts w:ascii="Times New Roman" w:eastAsia="Times New Roman" w:hAnsi="Times New Roman" w:cs="Times New Roman"/>
                <w:b/>
                <w:bCs/>
                <w:sz w:val="24"/>
                <w:szCs w:val="24"/>
                <w:lang w:eastAsia="ar-SA"/>
              </w:rPr>
            </w:pPr>
          </w:p>
        </w:tc>
        <w:tc>
          <w:tcPr>
            <w:tcW w:w="3402" w:type="dxa"/>
            <w:hideMark/>
          </w:tcPr>
          <w:p w14:paraId="2A826CDF" w14:textId="77777777" w:rsidR="00323C7C" w:rsidRPr="004D0860" w:rsidRDefault="00323C7C" w:rsidP="004D0860">
            <w:pPr>
              <w:tabs>
                <w:tab w:val="left" w:pos="273"/>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оформлять техническую документацию в соответствии с действующей нормативной базой;</w:t>
            </w:r>
          </w:p>
        </w:tc>
        <w:tc>
          <w:tcPr>
            <w:tcW w:w="3260" w:type="dxa"/>
            <w:vMerge/>
            <w:hideMark/>
          </w:tcPr>
          <w:p w14:paraId="689781AC" w14:textId="77777777" w:rsidR="00323C7C" w:rsidRPr="004D0860" w:rsidRDefault="00323C7C" w:rsidP="004D0860">
            <w:pPr>
              <w:widowControl w:val="0"/>
              <w:suppressAutoHyphens/>
              <w:spacing w:after="0" w:line="240" w:lineRule="auto"/>
              <w:ind w:hanging="283"/>
              <w:jc w:val="both"/>
              <w:rPr>
                <w:rFonts w:ascii="Times New Roman" w:eastAsia="Times New Roman" w:hAnsi="Times New Roman" w:cs="Times New Roman"/>
                <w:sz w:val="24"/>
                <w:szCs w:val="24"/>
                <w:lang w:eastAsia="ar-SA"/>
              </w:rPr>
            </w:pPr>
          </w:p>
        </w:tc>
      </w:tr>
      <w:tr w:rsidR="00323C7C" w:rsidRPr="004D0860" w14:paraId="7ED216AA" w14:textId="77777777" w:rsidTr="00323C7C">
        <w:trPr>
          <w:trHeight w:val="515"/>
        </w:trPr>
        <w:tc>
          <w:tcPr>
            <w:tcW w:w="3828" w:type="dxa"/>
            <w:vMerge/>
            <w:hideMark/>
          </w:tcPr>
          <w:p w14:paraId="709636D5" w14:textId="77777777" w:rsidR="00323C7C" w:rsidRPr="004D0860" w:rsidRDefault="00323C7C" w:rsidP="004D0860">
            <w:pPr>
              <w:suppressAutoHyphens/>
              <w:spacing w:after="0" w:line="240" w:lineRule="auto"/>
              <w:jc w:val="both"/>
              <w:rPr>
                <w:rFonts w:ascii="Times New Roman" w:eastAsia="Times New Roman" w:hAnsi="Times New Roman" w:cs="Times New Roman"/>
                <w:b/>
                <w:bCs/>
                <w:sz w:val="24"/>
                <w:szCs w:val="24"/>
                <w:lang w:eastAsia="ar-SA"/>
              </w:rPr>
            </w:pPr>
          </w:p>
        </w:tc>
        <w:tc>
          <w:tcPr>
            <w:tcW w:w="3402" w:type="dxa"/>
            <w:hideMark/>
          </w:tcPr>
          <w:p w14:paraId="4DC28216" w14:textId="77777777" w:rsidR="00323C7C" w:rsidRPr="004D0860" w:rsidRDefault="00323C7C" w:rsidP="004D0860">
            <w:pPr>
              <w:widowControl w:val="0"/>
              <w:autoSpaceDE w:val="0"/>
              <w:autoSpaceDN w:val="0"/>
              <w:adjustRightInd w:val="0"/>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 xml:space="preserve">соблюдать порядок и периодичность производственного контроля качества сырья, полуфабрикатов, расходного материала, готовой продукции, используемых при производстве </w:t>
            </w:r>
            <w:proofErr w:type="gramStart"/>
            <w:r w:rsidRPr="004D0860">
              <w:rPr>
                <w:rFonts w:ascii="Times New Roman" w:hAnsi="Times New Roman" w:cs="Times New Roman"/>
                <w:sz w:val="24"/>
                <w:szCs w:val="24"/>
              </w:rPr>
              <w:t>продукции  общественного</w:t>
            </w:r>
            <w:proofErr w:type="gramEnd"/>
            <w:r w:rsidRPr="004D0860">
              <w:rPr>
                <w:rFonts w:ascii="Times New Roman" w:hAnsi="Times New Roman" w:cs="Times New Roman"/>
                <w:sz w:val="24"/>
                <w:szCs w:val="24"/>
              </w:rPr>
              <w:t xml:space="preserve"> питания;</w:t>
            </w:r>
          </w:p>
        </w:tc>
        <w:tc>
          <w:tcPr>
            <w:tcW w:w="3260" w:type="dxa"/>
            <w:vMerge/>
            <w:hideMark/>
          </w:tcPr>
          <w:p w14:paraId="3A0577CF" w14:textId="77777777" w:rsidR="00323C7C" w:rsidRPr="004D0860" w:rsidRDefault="00323C7C" w:rsidP="004D0860">
            <w:pPr>
              <w:widowControl w:val="0"/>
              <w:suppressAutoHyphens/>
              <w:spacing w:after="0" w:line="240" w:lineRule="auto"/>
              <w:ind w:hanging="283"/>
              <w:jc w:val="both"/>
              <w:rPr>
                <w:rFonts w:ascii="Times New Roman" w:eastAsia="Times New Roman" w:hAnsi="Times New Roman" w:cs="Times New Roman"/>
                <w:sz w:val="24"/>
                <w:szCs w:val="24"/>
                <w:lang w:eastAsia="ar-SA"/>
              </w:rPr>
            </w:pPr>
          </w:p>
        </w:tc>
      </w:tr>
      <w:tr w:rsidR="00323C7C" w:rsidRPr="004D0860" w14:paraId="2C962526" w14:textId="77777777" w:rsidTr="00323C7C">
        <w:trPr>
          <w:trHeight w:val="515"/>
        </w:trPr>
        <w:tc>
          <w:tcPr>
            <w:tcW w:w="3828" w:type="dxa"/>
            <w:vMerge/>
            <w:hideMark/>
          </w:tcPr>
          <w:p w14:paraId="5CBC691F" w14:textId="77777777" w:rsidR="00323C7C" w:rsidRPr="004D0860" w:rsidRDefault="00323C7C" w:rsidP="004D0860">
            <w:pPr>
              <w:suppressAutoHyphens/>
              <w:spacing w:after="0" w:line="240" w:lineRule="auto"/>
              <w:jc w:val="both"/>
              <w:rPr>
                <w:rFonts w:ascii="Times New Roman" w:eastAsia="Times New Roman" w:hAnsi="Times New Roman" w:cs="Times New Roman"/>
                <w:b/>
                <w:bCs/>
                <w:sz w:val="24"/>
                <w:szCs w:val="24"/>
                <w:lang w:eastAsia="ar-SA"/>
              </w:rPr>
            </w:pPr>
          </w:p>
        </w:tc>
        <w:tc>
          <w:tcPr>
            <w:tcW w:w="3402" w:type="dxa"/>
            <w:hideMark/>
          </w:tcPr>
          <w:p w14:paraId="4319C3B8" w14:textId="77777777" w:rsidR="00323C7C" w:rsidRPr="004D0860" w:rsidRDefault="00323C7C" w:rsidP="004D0860">
            <w:pPr>
              <w:widowControl w:val="0"/>
              <w:autoSpaceDE w:val="0"/>
              <w:autoSpaceDN w:val="0"/>
              <w:adjustRightInd w:val="0"/>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приводить несистемные величины измерений в соответствие с действующими стандартами и международной системой единиц СИ.</w:t>
            </w:r>
          </w:p>
        </w:tc>
        <w:tc>
          <w:tcPr>
            <w:tcW w:w="3260" w:type="dxa"/>
            <w:vMerge/>
            <w:hideMark/>
          </w:tcPr>
          <w:p w14:paraId="4E76548B" w14:textId="77777777" w:rsidR="00323C7C" w:rsidRPr="004D0860" w:rsidRDefault="00323C7C" w:rsidP="004D0860">
            <w:pPr>
              <w:widowControl w:val="0"/>
              <w:suppressAutoHyphens/>
              <w:spacing w:after="0" w:line="240" w:lineRule="auto"/>
              <w:jc w:val="both"/>
              <w:rPr>
                <w:rFonts w:ascii="Times New Roman" w:eastAsia="Times New Roman" w:hAnsi="Times New Roman" w:cs="Times New Roman"/>
                <w:sz w:val="24"/>
                <w:szCs w:val="24"/>
                <w:lang w:eastAsia="ar-SA"/>
              </w:rPr>
            </w:pPr>
          </w:p>
        </w:tc>
      </w:tr>
      <w:tr w:rsidR="00323C7C" w:rsidRPr="004D0860" w14:paraId="6C5FEFF7" w14:textId="77777777" w:rsidTr="00323C7C">
        <w:trPr>
          <w:trHeight w:val="590"/>
        </w:trPr>
        <w:tc>
          <w:tcPr>
            <w:tcW w:w="3828" w:type="dxa"/>
            <w:vMerge w:val="restart"/>
            <w:hideMark/>
          </w:tcPr>
          <w:p w14:paraId="171BF5AE" w14:textId="77777777" w:rsidR="00323C7C" w:rsidRPr="004D0860" w:rsidRDefault="00323C7C" w:rsidP="004D0860">
            <w:pPr>
              <w:suppressAutoHyphens/>
              <w:spacing w:after="0" w:line="240" w:lineRule="auto"/>
              <w:jc w:val="both"/>
              <w:rPr>
                <w:rFonts w:ascii="Times New Roman" w:eastAsia="Times New Roman" w:hAnsi="Times New Roman" w:cs="Times New Roman"/>
                <w:b/>
                <w:bCs/>
                <w:sz w:val="24"/>
                <w:szCs w:val="24"/>
                <w:lang w:eastAsia="ar-SA"/>
              </w:rPr>
            </w:pPr>
            <w:proofErr w:type="gramStart"/>
            <w:r w:rsidRPr="004D0860">
              <w:rPr>
                <w:rFonts w:ascii="Times New Roman" w:eastAsia="Times New Roman" w:hAnsi="Times New Roman" w:cs="Times New Roman"/>
                <w:b/>
                <w:bCs/>
                <w:sz w:val="24"/>
                <w:szCs w:val="24"/>
                <w:lang w:eastAsia="ar-SA"/>
              </w:rPr>
              <w:t>ПК  2.1</w:t>
            </w:r>
            <w:proofErr w:type="gramEnd"/>
            <w:r w:rsidRPr="004D0860">
              <w:rPr>
                <w:rFonts w:ascii="Times New Roman" w:eastAsia="Times New Roman" w:hAnsi="Times New Roman" w:cs="Times New Roman"/>
                <w:b/>
                <w:bCs/>
                <w:sz w:val="24"/>
                <w:szCs w:val="24"/>
                <w:lang w:eastAsia="ar-SA"/>
              </w:rPr>
              <w:t xml:space="preserve"> </w:t>
            </w:r>
            <w:r w:rsidRPr="004D0860">
              <w:rPr>
                <w:rFonts w:ascii="Times New Roman" w:eastAsia="Times New Roman" w:hAnsi="Times New Roman" w:cs="Times New Roman"/>
                <w:bCs/>
                <w:sz w:val="24"/>
                <w:szCs w:val="24"/>
                <w:lang w:eastAsia="ar-SA"/>
              </w:rPr>
              <w:t>Проводить организационно- технические мероприятия для обеспечения лабораторного контроля качества  и безопасности сырья, полуфабрикатов и готовой продукции</w:t>
            </w:r>
          </w:p>
        </w:tc>
        <w:tc>
          <w:tcPr>
            <w:tcW w:w="3402" w:type="dxa"/>
            <w:hideMark/>
          </w:tcPr>
          <w:p w14:paraId="26ACC3A4" w14:textId="77777777" w:rsidR="00323C7C" w:rsidRPr="004D0860" w:rsidRDefault="00323C7C" w:rsidP="004D0860">
            <w:pPr>
              <w:tabs>
                <w:tab w:val="left" w:pos="273"/>
              </w:tabs>
              <w:suppressAutoHyphens/>
              <w:spacing w:after="0" w:line="240" w:lineRule="auto"/>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Использовать в профессиональной деятельности документацию систем качества;</w:t>
            </w:r>
          </w:p>
        </w:tc>
        <w:tc>
          <w:tcPr>
            <w:tcW w:w="3260" w:type="dxa"/>
            <w:vMerge w:val="restart"/>
            <w:hideMark/>
          </w:tcPr>
          <w:p w14:paraId="4CDA4398" w14:textId="77777777" w:rsidR="00323C7C" w:rsidRPr="004D0860" w:rsidRDefault="00323C7C" w:rsidP="004D0860">
            <w:pPr>
              <w:widowControl w:val="0"/>
              <w:autoSpaceDE w:val="0"/>
              <w:autoSpaceDN w:val="0"/>
              <w:adjustRightInd w:val="0"/>
              <w:spacing w:after="0" w:line="240" w:lineRule="auto"/>
              <w:jc w:val="both"/>
              <w:rPr>
                <w:rFonts w:ascii="Times New Roman" w:hAnsi="Times New Roman" w:cs="Times New Roman"/>
                <w:sz w:val="24"/>
                <w:szCs w:val="24"/>
              </w:rPr>
            </w:pPr>
            <w:r w:rsidRPr="004D0860">
              <w:rPr>
                <w:rFonts w:ascii="Times New Roman" w:hAnsi="Times New Roman" w:cs="Times New Roman"/>
                <w:sz w:val="24"/>
                <w:szCs w:val="24"/>
              </w:rPr>
              <w:t>Нормативные правовые акты и нормативно-техническая документация, регламентирующие вопросы безопасности и качества пищевой продукции</w:t>
            </w:r>
          </w:p>
        </w:tc>
      </w:tr>
      <w:tr w:rsidR="00323C7C" w:rsidRPr="004D0860" w14:paraId="398DD3E0" w14:textId="77777777" w:rsidTr="00323C7C">
        <w:trPr>
          <w:trHeight w:val="515"/>
        </w:trPr>
        <w:tc>
          <w:tcPr>
            <w:tcW w:w="3828" w:type="dxa"/>
            <w:vMerge/>
            <w:hideMark/>
          </w:tcPr>
          <w:p w14:paraId="3785B717" w14:textId="77777777" w:rsidR="00323C7C" w:rsidRPr="004D0860" w:rsidRDefault="00323C7C" w:rsidP="004D0860">
            <w:pPr>
              <w:suppressAutoHyphens/>
              <w:spacing w:after="0" w:line="240" w:lineRule="auto"/>
              <w:jc w:val="both"/>
              <w:rPr>
                <w:rFonts w:ascii="Times New Roman" w:eastAsia="Times New Roman" w:hAnsi="Times New Roman" w:cs="Times New Roman"/>
                <w:b/>
                <w:bCs/>
                <w:sz w:val="24"/>
                <w:szCs w:val="24"/>
                <w:lang w:eastAsia="ar-SA"/>
              </w:rPr>
            </w:pPr>
          </w:p>
        </w:tc>
        <w:tc>
          <w:tcPr>
            <w:tcW w:w="3402" w:type="dxa"/>
            <w:hideMark/>
          </w:tcPr>
          <w:p w14:paraId="1FCDB79D" w14:textId="77777777" w:rsidR="00323C7C" w:rsidRPr="004D0860" w:rsidRDefault="00323C7C" w:rsidP="004D0860">
            <w:pPr>
              <w:tabs>
                <w:tab w:val="left" w:pos="1457"/>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применять методы органолептического, физико-химического контроля качества сырья, полуфабрикатов, готовой продукции</w:t>
            </w:r>
          </w:p>
        </w:tc>
        <w:tc>
          <w:tcPr>
            <w:tcW w:w="3260" w:type="dxa"/>
            <w:vMerge/>
            <w:hideMark/>
          </w:tcPr>
          <w:p w14:paraId="3209B5BD" w14:textId="77777777" w:rsidR="00323C7C" w:rsidRPr="004D0860" w:rsidRDefault="00323C7C" w:rsidP="004D0860">
            <w:pPr>
              <w:widowControl w:val="0"/>
              <w:autoSpaceDE w:val="0"/>
              <w:autoSpaceDN w:val="0"/>
              <w:adjustRightInd w:val="0"/>
              <w:spacing w:after="0" w:line="240" w:lineRule="auto"/>
              <w:jc w:val="both"/>
              <w:rPr>
                <w:rFonts w:ascii="Times New Roman" w:hAnsi="Times New Roman" w:cs="Times New Roman"/>
                <w:sz w:val="24"/>
                <w:szCs w:val="24"/>
              </w:rPr>
            </w:pPr>
          </w:p>
        </w:tc>
      </w:tr>
      <w:tr w:rsidR="00323C7C" w:rsidRPr="004D0860" w14:paraId="4CE1FC00" w14:textId="77777777" w:rsidTr="00323C7C">
        <w:trPr>
          <w:trHeight w:val="515"/>
        </w:trPr>
        <w:tc>
          <w:tcPr>
            <w:tcW w:w="3828" w:type="dxa"/>
            <w:vMerge w:val="restart"/>
            <w:hideMark/>
          </w:tcPr>
          <w:p w14:paraId="11060568" w14:textId="77777777" w:rsidR="00323C7C" w:rsidRPr="004D0860" w:rsidRDefault="00323C7C" w:rsidP="004D0860">
            <w:pPr>
              <w:suppressAutoHyphens/>
              <w:spacing w:after="0" w:line="240" w:lineRule="auto"/>
              <w:jc w:val="both"/>
              <w:rPr>
                <w:rFonts w:ascii="Times New Roman" w:eastAsia="Times New Roman" w:hAnsi="Times New Roman" w:cs="Times New Roman"/>
                <w:b/>
                <w:bCs/>
                <w:sz w:val="24"/>
                <w:szCs w:val="24"/>
                <w:lang w:eastAsia="ar-SA"/>
              </w:rPr>
            </w:pPr>
            <w:r w:rsidRPr="004D0860">
              <w:rPr>
                <w:rFonts w:ascii="Times New Roman" w:eastAsia="Times New Roman" w:hAnsi="Times New Roman" w:cs="Times New Roman"/>
                <w:b/>
                <w:bCs/>
                <w:sz w:val="24"/>
                <w:szCs w:val="24"/>
                <w:lang w:eastAsia="ar-SA"/>
              </w:rPr>
              <w:lastRenderedPageBreak/>
              <w:t>ПК 3.1</w:t>
            </w:r>
            <w:r w:rsidRPr="004D0860">
              <w:rPr>
                <w:rFonts w:ascii="Times New Roman" w:eastAsia="Times New Roman" w:hAnsi="Times New Roman" w:cs="Times New Roman"/>
                <w:b/>
                <w:sz w:val="24"/>
                <w:szCs w:val="24"/>
                <w:lang w:eastAsia="ar-SA"/>
              </w:rPr>
              <w:t>.</w:t>
            </w:r>
            <w:r w:rsidRPr="004D0860">
              <w:rPr>
                <w:rFonts w:ascii="Times New Roman" w:eastAsia="Times New Roman" w:hAnsi="Times New Roman" w:cs="Times New Roman"/>
                <w:sz w:val="24"/>
                <w:szCs w:val="24"/>
                <w:lang w:eastAsia="ar-SA"/>
              </w:rPr>
              <w:t xml:space="preserve"> Организовывать производство продукции общественного питания массового изготовления и специализированных пищевых продуктов</w:t>
            </w:r>
          </w:p>
        </w:tc>
        <w:tc>
          <w:tcPr>
            <w:tcW w:w="3402" w:type="dxa"/>
            <w:hideMark/>
          </w:tcPr>
          <w:p w14:paraId="2F0A0FC5" w14:textId="77777777" w:rsidR="00323C7C" w:rsidRPr="004D0860" w:rsidRDefault="00323C7C" w:rsidP="004D0860">
            <w:pPr>
              <w:tabs>
                <w:tab w:val="left" w:pos="273"/>
              </w:tabs>
              <w:suppressAutoHyphens/>
              <w:spacing w:after="0" w:line="240" w:lineRule="auto"/>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Оформлять документы, в том числе по сертификации на новые виды продуктов питания, в том числе в электронном виде</w:t>
            </w:r>
          </w:p>
        </w:tc>
        <w:tc>
          <w:tcPr>
            <w:tcW w:w="3260" w:type="dxa"/>
            <w:vMerge w:val="restart"/>
            <w:hideMark/>
          </w:tcPr>
          <w:p w14:paraId="300BB9C1"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Основные методы и приемы обеспечения информационной безопасности в процессе производства продуктов общественного питания </w:t>
            </w:r>
          </w:p>
        </w:tc>
      </w:tr>
      <w:tr w:rsidR="00323C7C" w:rsidRPr="004D0860" w14:paraId="66162311" w14:textId="77777777" w:rsidTr="00323C7C">
        <w:trPr>
          <w:trHeight w:val="515"/>
        </w:trPr>
        <w:tc>
          <w:tcPr>
            <w:tcW w:w="3828" w:type="dxa"/>
            <w:vMerge/>
            <w:hideMark/>
          </w:tcPr>
          <w:p w14:paraId="148D7281" w14:textId="77777777" w:rsidR="00323C7C" w:rsidRPr="004D0860" w:rsidRDefault="00323C7C" w:rsidP="004D0860">
            <w:pPr>
              <w:suppressAutoHyphens/>
              <w:spacing w:after="0" w:line="240" w:lineRule="auto"/>
              <w:jc w:val="both"/>
              <w:rPr>
                <w:rFonts w:ascii="Times New Roman" w:eastAsia="Times New Roman" w:hAnsi="Times New Roman" w:cs="Times New Roman"/>
                <w:b/>
                <w:bCs/>
                <w:sz w:val="24"/>
                <w:szCs w:val="24"/>
                <w:lang w:eastAsia="ar-SA"/>
              </w:rPr>
            </w:pPr>
          </w:p>
        </w:tc>
        <w:tc>
          <w:tcPr>
            <w:tcW w:w="3402" w:type="dxa"/>
            <w:hideMark/>
          </w:tcPr>
          <w:p w14:paraId="116E84ED" w14:textId="77777777" w:rsidR="00323C7C" w:rsidRPr="004D0860" w:rsidRDefault="00323C7C" w:rsidP="004D0860">
            <w:pPr>
              <w:tabs>
                <w:tab w:val="left" w:pos="273"/>
              </w:tabs>
              <w:suppressAutoHyphens/>
              <w:spacing w:after="0" w:line="240" w:lineRule="auto"/>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соблюдать требования к маркировке готовой продукции;</w:t>
            </w:r>
          </w:p>
        </w:tc>
        <w:tc>
          <w:tcPr>
            <w:tcW w:w="3260" w:type="dxa"/>
            <w:vMerge/>
            <w:hideMark/>
          </w:tcPr>
          <w:p w14:paraId="57EE2534"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p>
        </w:tc>
      </w:tr>
      <w:tr w:rsidR="00323C7C" w:rsidRPr="004D0860" w14:paraId="1D3E565E" w14:textId="77777777" w:rsidTr="00323C7C">
        <w:trPr>
          <w:trHeight w:val="212"/>
        </w:trPr>
        <w:tc>
          <w:tcPr>
            <w:tcW w:w="3828" w:type="dxa"/>
            <w:vMerge w:val="restart"/>
          </w:tcPr>
          <w:p w14:paraId="7A4C2195" w14:textId="77777777" w:rsidR="00323C7C" w:rsidRPr="004D0860" w:rsidRDefault="00323C7C" w:rsidP="004D0860">
            <w:pPr>
              <w:suppressAutoHyphens/>
              <w:spacing w:after="0" w:line="240" w:lineRule="auto"/>
              <w:jc w:val="both"/>
              <w:rPr>
                <w:rFonts w:ascii="Times New Roman" w:eastAsia="Times New Roman" w:hAnsi="Times New Roman" w:cs="Times New Roman"/>
                <w:b/>
                <w:bCs/>
                <w:sz w:val="24"/>
                <w:szCs w:val="24"/>
                <w:lang w:eastAsia="ar-SA"/>
              </w:rPr>
            </w:pPr>
            <w:r w:rsidRPr="004D0860">
              <w:rPr>
                <w:rFonts w:ascii="Times New Roman" w:eastAsia="Times New Roman" w:hAnsi="Times New Roman" w:cs="Times New Roman"/>
                <w:b/>
                <w:bCs/>
                <w:sz w:val="24"/>
                <w:szCs w:val="24"/>
                <w:lang w:eastAsia="ar-SA"/>
              </w:rPr>
              <w:t>ОК 01</w:t>
            </w:r>
            <w:r w:rsidRPr="004D0860">
              <w:rPr>
                <w:rFonts w:ascii="Times New Roman" w:eastAsia="Times New Roman" w:hAnsi="Times New Roman" w:cs="Times New Roman"/>
                <w:iCs/>
                <w:sz w:val="24"/>
                <w:szCs w:val="24"/>
                <w:lang w:eastAsia="ar-SA"/>
              </w:rPr>
              <w:t xml:space="preserve"> Выбирать способы решения задач профессиональной деятельности применительно к различным контекстам</w:t>
            </w:r>
          </w:p>
          <w:p w14:paraId="55B14C3C" w14:textId="77777777" w:rsidR="00323C7C" w:rsidRPr="004D0860" w:rsidRDefault="00323C7C" w:rsidP="004D0860">
            <w:pPr>
              <w:suppressAutoHyphens/>
              <w:spacing w:after="0" w:line="240" w:lineRule="auto"/>
              <w:jc w:val="both"/>
              <w:rPr>
                <w:rFonts w:ascii="Times New Roman" w:eastAsia="Times New Roman" w:hAnsi="Times New Roman" w:cs="Times New Roman"/>
                <w:b/>
                <w:bCs/>
                <w:i/>
                <w:sz w:val="24"/>
                <w:szCs w:val="24"/>
                <w:u w:val="single"/>
                <w:lang w:eastAsia="ar-SA"/>
              </w:rPr>
            </w:pPr>
          </w:p>
        </w:tc>
        <w:tc>
          <w:tcPr>
            <w:tcW w:w="3402" w:type="dxa"/>
          </w:tcPr>
          <w:p w14:paraId="0DC6846C"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i/>
                <w:sz w:val="24"/>
                <w:szCs w:val="24"/>
                <w:lang w:eastAsia="ar-SA"/>
              </w:rPr>
            </w:pPr>
            <w:r w:rsidRPr="004D0860">
              <w:rPr>
                <w:rFonts w:ascii="Times New Roman" w:eastAsia="Times New Roman" w:hAnsi="Times New Roman" w:cs="Times New Roman"/>
                <w:iCs/>
                <w:sz w:val="24"/>
                <w:szCs w:val="24"/>
                <w:lang w:eastAsia="ar-SA"/>
              </w:rPr>
              <w:t>анализировать задачу и/или проблему и выделять её составные части;</w:t>
            </w:r>
          </w:p>
        </w:tc>
        <w:tc>
          <w:tcPr>
            <w:tcW w:w="3260" w:type="dxa"/>
          </w:tcPr>
          <w:p w14:paraId="13D2E8EC"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i/>
                <w:sz w:val="24"/>
                <w:szCs w:val="24"/>
                <w:lang w:eastAsia="ar-SA"/>
              </w:rPr>
            </w:pPr>
            <w:r w:rsidRPr="004D0860">
              <w:rPr>
                <w:rFonts w:ascii="Times New Roman" w:eastAsia="Times New Roman" w:hAnsi="Times New Roman" w:cs="Times New Roman"/>
                <w:bCs/>
                <w:sz w:val="24"/>
                <w:szCs w:val="24"/>
                <w:lang w:eastAsia="ar-SA"/>
              </w:rPr>
              <w:t xml:space="preserve">основные источники информации </w:t>
            </w:r>
            <w:r w:rsidRPr="004D0860">
              <w:rPr>
                <w:rFonts w:ascii="Times New Roman" w:eastAsia="Times New Roman" w:hAnsi="Times New Roman" w:cs="Times New Roman"/>
                <w:bCs/>
                <w:sz w:val="24"/>
                <w:szCs w:val="24"/>
                <w:lang w:eastAsia="ar-SA"/>
              </w:rPr>
              <w:br/>
              <w:t>и ресурсы для решения задач и проблем в профессиональном и/или социальном контексте;</w:t>
            </w:r>
          </w:p>
        </w:tc>
      </w:tr>
      <w:tr w:rsidR="00323C7C" w:rsidRPr="004D0860" w14:paraId="6C02C5A1" w14:textId="77777777" w:rsidTr="00323C7C">
        <w:trPr>
          <w:trHeight w:val="212"/>
        </w:trPr>
        <w:tc>
          <w:tcPr>
            <w:tcW w:w="3828" w:type="dxa"/>
            <w:vMerge/>
          </w:tcPr>
          <w:p w14:paraId="7B840333" w14:textId="77777777" w:rsidR="00323C7C" w:rsidRPr="004D0860" w:rsidRDefault="00323C7C" w:rsidP="004D0860">
            <w:pPr>
              <w:suppressAutoHyphens/>
              <w:spacing w:after="0" w:line="240" w:lineRule="auto"/>
              <w:jc w:val="both"/>
              <w:rPr>
                <w:rFonts w:ascii="Times New Roman" w:eastAsia="Times New Roman" w:hAnsi="Times New Roman" w:cs="Times New Roman"/>
                <w:i/>
                <w:sz w:val="24"/>
                <w:szCs w:val="24"/>
                <w:lang w:eastAsia="ar-SA"/>
              </w:rPr>
            </w:pPr>
          </w:p>
        </w:tc>
        <w:tc>
          <w:tcPr>
            <w:tcW w:w="3402" w:type="dxa"/>
          </w:tcPr>
          <w:p w14:paraId="127BBE6E"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i/>
                <w:sz w:val="24"/>
                <w:szCs w:val="24"/>
                <w:lang w:eastAsia="ar-SA"/>
              </w:rPr>
            </w:pPr>
            <w:r w:rsidRPr="004D0860">
              <w:rPr>
                <w:rFonts w:ascii="Times New Roman" w:eastAsia="Times New Roman" w:hAnsi="Times New Roman" w:cs="Times New Roman"/>
                <w:iCs/>
                <w:sz w:val="24"/>
                <w:szCs w:val="24"/>
                <w:lang w:eastAsia="ar-SA"/>
              </w:rPr>
              <w:t>определять этапы решения задачи;</w:t>
            </w:r>
          </w:p>
        </w:tc>
        <w:tc>
          <w:tcPr>
            <w:tcW w:w="3260" w:type="dxa"/>
          </w:tcPr>
          <w:p w14:paraId="30454207"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i/>
                <w:sz w:val="24"/>
                <w:szCs w:val="24"/>
                <w:lang w:eastAsia="ar-SA"/>
              </w:rPr>
            </w:pPr>
            <w:r w:rsidRPr="004D0860">
              <w:rPr>
                <w:rFonts w:ascii="Times New Roman" w:eastAsia="Times New Roman" w:hAnsi="Times New Roman" w:cs="Times New Roman"/>
                <w:bCs/>
                <w:sz w:val="24"/>
                <w:szCs w:val="24"/>
                <w:lang w:eastAsia="ar-SA"/>
              </w:rPr>
              <w:t>алгоритмы выполнения работ в профессиональной и смежных областях;</w:t>
            </w:r>
          </w:p>
        </w:tc>
      </w:tr>
      <w:tr w:rsidR="00323C7C" w:rsidRPr="004D0860" w14:paraId="6A1AAA55" w14:textId="77777777" w:rsidTr="00323C7C">
        <w:trPr>
          <w:trHeight w:val="212"/>
        </w:trPr>
        <w:tc>
          <w:tcPr>
            <w:tcW w:w="3828" w:type="dxa"/>
            <w:vMerge/>
          </w:tcPr>
          <w:p w14:paraId="4164AF71" w14:textId="77777777" w:rsidR="00323C7C" w:rsidRPr="004D0860" w:rsidRDefault="00323C7C" w:rsidP="004D0860">
            <w:pPr>
              <w:suppressAutoHyphens/>
              <w:spacing w:after="0" w:line="240" w:lineRule="auto"/>
              <w:jc w:val="both"/>
              <w:rPr>
                <w:rFonts w:ascii="Times New Roman" w:eastAsia="Times New Roman" w:hAnsi="Times New Roman" w:cs="Times New Roman"/>
                <w:i/>
                <w:sz w:val="24"/>
                <w:szCs w:val="24"/>
                <w:lang w:eastAsia="ar-SA"/>
              </w:rPr>
            </w:pPr>
          </w:p>
        </w:tc>
        <w:tc>
          <w:tcPr>
            <w:tcW w:w="3402" w:type="dxa"/>
          </w:tcPr>
          <w:p w14:paraId="4EAB68ED"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iCs/>
                <w:sz w:val="24"/>
                <w:szCs w:val="24"/>
                <w:lang w:eastAsia="ar-SA"/>
              </w:rPr>
            </w:pPr>
            <w:r w:rsidRPr="004D0860">
              <w:rPr>
                <w:rFonts w:ascii="Times New Roman" w:eastAsia="Times New Roman" w:hAnsi="Times New Roman" w:cs="Times New Roman"/>
                <w:iCs/>
                <w:sz w:val="24"/>
                <w:szCs w:val="24"/>
                <w:lang w:eastAsia="ar-SA"/>
              </w:rPr>
              <w:t>выявлять и эффективно искать информацию, необходимую для решения задачи и/или проблемы;</w:t>
            </w:r>
          </w:p>
        </w:tc>
        <w:tc>
          <w:tcPr>
            <w:tcW w:w="3260" w:type="dxa"/>
          </w:tcPr>
          <w:p w14:paraId="20E53500"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bCs/>
                <w:sz w:val="24"/>
                <w:szCs w:val="24"/>
                <w:lang w:eastAsia="ar-SA"/>
              </w:rPr>
            </w:pPr>
            <w:r w:rsidRPr="004D0860">
              <w:rPr>
                <w:rFonts w:ascii="Times New Roman" w:eastAsia="Times New Roman" w:hAnsi="Times New Roman" w:cs="Times New Roman"/>
                <w:bCs/>
                <w:sz w:val="24"/>
                <w:szCs w:val="24"/>
                <w:lang w:eastAsia="ar-SA"/>
              </w:rPr>
              <w:t>структуру плана для решения задач;</w:t>
            </w:r>
          </w:p>
          <w:p w14:paraId="142EFFDE"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i/>
                <w:sz w:val="24"/>
                <w:szCs w:val="24"/>
                <w:lang w:eastAsia="ar-SA"/>
              </w:rPr>
            </w:pPr>
          </w:p>
        </w:tc>
      </w:tr>
      <w:tr w:rsidR="00323C7C" w:rsidRPr="004D0860" w14:paraId="2A019BBB" w14:textId="77777777" w:rsidTr="00323C7C">
        <w:trPr>
          <w:trHeight w:val="212"/>
        </w:trPr>
        <w:tc>
          <w:tcPr>
            <w:tcW w:w="3828" w:type="dxa"/>
            <w:vMerge/>
          </w:tcPr>
          <w:p w14:paraId="1C05720C" w14:textId="77777777" w:rsidR="00323C7C" w:rsidRPr="004D0860" w:rsidRDefault="00323C7C" w:rsidP="004D0860">
            <w:pPr>
              <w:suppressAutoHyphens/>
              <w:spacing w:after="0" w:line="240" w:lineRule="auto"/>
              <w:jc w:val="both"/>
              <w:rPr>
                <w:rFonts w:ascii="Times New Roman" w:eastAsia="Times New Roman" w:hAnsi="Times New Roman" w:cs="Times New Roman"/>
                <w:i/>
                <w:sz w:val="24"/>
                <w:szCs w:val="24"/>
                <w:lang w:eastAsia="ar-SA"/>
              </w:rPr>
            </w:pPr>
          </w:p>
        </w:tc>
        <w:tc>
          <w:tcPr>
            <w:tcW w:w="3402" w:type="dxa"/>
          </w:tcPr>
          <w:p w14:paraId="17F4F0CE"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iCs/>
                <w:sz w:val="24"/>
                <w:szCs w:val="24"/>
                <w:lang w:eastAsia="ar-SA"/>
              </w:rPr>
            </w:pPr>
            <w:r w:rsidRPr="004D0860">
              <w:rPr>
                <w:rFonts w:ascii="Times New Roman" w:eastAsia="Times New Roman" w:hAnsi="Times New Roman" w:cs="Times New Roman"/>
                <w:iCs/>
                <w:sz w:val="24"/>
                <w:szCs w:val="24"/>
                <w:lang w:eastAsia="ar-SA"/>
              </w:rPr>
              <w:t>составлять план действия;</w:t>
            </w:r>
          </w:p>
        </w:tc>
        <w:tc>
          <w:tcPr>
            <w:tcW w:w="3260" w:type="dxa"/>
          </w:tcPr>
          <w:p w14:paraId="2AC6DC63"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bCs/>
                <w:sz w:val="24"/>
                <w:szCs w:val="24"/>
                <w:lang w:eastAsia="ar-SA"/>
              </w:rPr>
              <w:t>порядок оценки результатов решения задач профессиональной деятельности</w:t>
            </w:r>
          </w:p>
        </w:tc>
      </w:tr>
      <w:tr w:rsidR="00323C7C" w:rsidRPr="004D0860" w14:paraId="3B738C82" w14:textId="77777777" w:rsidTr="00323C7C">
        <w:trPr>
          <w:trHeight w:val="212"/>
        </w:trPr>
        <w:tc>
          <w:tcPr>
            <w:tcW w:w="3828" w:type="dxa"/>
            <w:vMerge/>
          </w:tcPr>
          <w:p w14:paraId="1AC01FA4" w14:textId="77777777" w:rsidR="00323C7C" w:rsidRPr="004D0860" w:rsidRDefault="00323C7C" w:rsidP="004D0860">
            <w:pPr>
              <w:suppressAutoHyphens/>
              <w:spacing w:after="0" w:line="240" w:lineRule="auto"/>
              <w:jc w:val="both"/>
              <w:rPr>
                <w:rFonts w:ascii="Times New Roman" w:eastAsia="Times New Roman" w:hAnsi="Times New Roman" w:cs="Times New Roman"/>
                <w:i/>
                <w:sz w:val="24"/>
                <w:szCs w:val="24"/>
                <w:lang w:eastAsia="ar-SA"/>
              </w:rPr>
            </w:pPr>
          </w:p>
        </w:tc>
        <w:tc>
          <w:tcPr>
            <w:tcW w:w="3402" w:type="dxa"/>
          </w:tcPr>
          <w:p w14:paraId="578A8DB9"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iCs/>
                <w:sz w:val="24"/>
                <w:szCs w:val="24"/>
                <w:lang w:eastAsia="ar-SA"/>
              </w:rPr>
            </w:pPr>
            <w:r w:rsidRPr="004D0860">
              <w:rPr>
                <w:rFonts w:ascii="Times New Roman" w:eastAsia="Times New Roman" w:hAnsi="Times New Roman" w:cs="Times New Roman"/>
                <w:iCs/>
                <w:sz w:val="24"/>
                <w:szCs w:val="24"/>
                <w:lang w:eastAsia="ar-SA"/>
              </w:rPr>
              <w:t xml:space="preserve">владеть актуальными методами работы в профессиональной и </w:t>
            </w:r>
            <w:proofErr w:type="gramStart"/>
            <w:r w:rsidRPr="004D0860">
              <w:rPr>
                <w:rFonts w:ascii="Times New Roman" w:eastAsia="Times New Roman" w:hAnsi="Times New Roman" w:cs="Times New Roman"/>
                <w:iCs/>
                <w:sz w:val="24"/>
                <w:szCs w:val="24"/>
                <w:lang w:eastAsia="ar-SA"/>
              </w:rPr>
              <w:t>смежных  сферах</w:t>
            </w:r>
            <w:proofErr w:type="gramEnd"/>
            <w:r w:rsidRPr="004D0860">
              <w:rPr>
                <w:rFonts w:ascii="Times New Roman" w:eastAsia="Times New Roman" w:hAnsi="Times New Roman" w:cs="Times New Roman"/>
                <w:iCs/>
                <w:sz w:val="24"/>
                <w:szCs w:val="24"/>
                <w:lang w:eastAsia="ar-SA"/>
              </w:rPr>
              <w:t>;</w:t>
            </w:r>
          </w:p>
        </w:tc>
        <w:tc>
          <w:tcPr>
            <w:tcW w:w="3260" w:type="dxa"/>
          </w:tcPr>
          <w:p w14:paraId="796BE66B"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sz w:val="24"/>
                <w:szCs w:val="24"/>
                <w:lang w:eastAsia="ar-SA"/>
              </w:rPr>
            </w:pPr>
          </w:p>
        </w:tc>
      </w:tr>
      <w:tr w:rsidR="00323C7C" w:rsidRPr="004D0860" w14:paraId="3F5D4B96" w14:textId="77777777" w:rsidTr="00323C7C">
        <w:trPr>
          <w:trHeight w:val="212"/>
        </w:trPr>
        <w:tc>
          <w:tcPr>
            <w:tcW w:w="3828" w:type="dxa"/>
            <w:vMerge/>
          </w:tcPr>
          <w:p w14:paraId="5AE237F5" w14:textId="77777777" w:rsidR="00323C7C" w:rsidRPr="004D0860" w:rsidRDefault="00323C7C" w:rsidP="004D0860">
            <w:pPr>
              <w:suppressAutoHyphens/>
              <w:spacing w:after="0" w:line="240" w:lineRule="auto"/>
              <w:jc w:val="both"/>
              <w:rPr>
                <w:rFonts w:ascii="Times New Roman" w:eastAsia="Times New Roman" w:hAnsi="Times New Roman" w:cs="Times New Roman"/>
                <w:i/>
                <w:sz w:val="24"/>
                <w:szCs w:val="24"/>
                <w:lang w:eastAsia="ar-SA"/>
              </w:rPr>
            </w:pPr>
          </w:p>
        </w:tc>
        <w:tc>
          <w:tcPr>
            <w:tcW w:w="3402" w:type="dxa"/>
          </w:tcPr>
          <w:p w14:paraId="33899EF3"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iCs/>
                <w:sz w:val="24"/>
                <w:szCs w:val="24"/>
                <w:lang w:eastAsia="ar-SA"/>
              </w:rPr>
            </w:pPr>
            <w:r w:rsidRPr="004D0860">
              <w:rPr>
                <w:rFonts w:ascii="Times New Roman" w:eastAsia="Times New Roman" w:hAnsi="Times New Roman" w:cs="Times New Roman"/>
                <w:iCs/>
                <w:sz w:val="24"/>
                <w:szCs w:val="24"/>
                <w:lang w:eastAsia="ar-SA"/>
              </w:rPr>
              <w:t>оценивать результат и последствия своих действий (самостоятельно или с помощью наставника)</w:t>
            </w:r>
          </w:p>
        </w:tc>
        <w:tc>
          <w:tcPr>
            <w:tcW w:w="3260" w:type="dxa"/>
          </w:tcPr>
          <w:p w14:paraId="41A3AE2A"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sz w:val="24"/>
                <w:szCs w:val="24"/>
                <w:lang w:eastAsia="ar-SA"/>
              </w:rPr>
            </w:pPr>
          </w:p>
        </w:tc>
      </w:tr>
      <w:tr w:rsidR="00323C7C" w:rsidRPr="004D0860" w14:paraId="76C37E1E" w14:textId="77777777" w:rsidTr="00323C7C">
        <w:trPr>
          <w:trHeight w:val="212"/>
        </w:trPr>
        <w:tc>
          <w:tcPr>
            <w:tcW w:w="3828" w:type="dxa"/>
            <w:vMerge w:val="restart"/>
          </w:tcPr>
          <w:p w14:paraId="79299A85" w14:textId="77777777" w:rsidR="00323C7C" w:rsidRPr="004D0860" w:rsidRDefault="00323C7C" w:rsidP="004D0860">
            <w:pPr>
              <w:suppressAutoHyphens/>
              <w:spacing w:after="0" w:line="240" w:lineRule="auto"/>
              <w:jc w:val="both"/>
              <w:rPr>
                <w:rFonts w:ascii="Times New Roman" w:eastAsia="Times New Roman" w:hAnsi="Times New Roman" w:cs="Times New Roman"/>
                <w:b/>
                <w:bCs/>
                <w:sz w:val="24"/>
                <w:szCs w:val="24"/>
                <w:lang w:eastAsia="ar-SA"/>
              </w:rPr>
            </w:pPr>
            <w:r w:rsidRPr="004D0860">
              <w:rPr>
                <w:rFonts w:ascii="Times New Roman" w:eastAsia="Times New Roman" w:hAnsi="Times New Roman" w:cs="Times New Roman"/>
                <w:b/>
                <w:bCs/>
                <w:sz w:val="24"/>
                <w:szCs w:val="24"/>
                <w:lang w:eastAsia="ar-SA"/>
              </w:rPr>
              <w:t>ОК 02</w:t>
            </w:r>
            <w:r w:rsidRPr="004D0860">
              <w:rPr>
                <w:rFonts w:ascii="Times New Roman" w:eastAsia="Times New Roman" w:hAnsi="Times New Roman" w:cs="Times New Roman"/>
                <w:sz w:val="24"/>
                <w:szCs w:val="24"/>
                <w:lang w:eastAsia="ar-SA"/>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C19E923" w14:textId="77777777" w:rsidR="00323C7C" w:rsidRPr="004D0860" w:rsidRDefault="00323C7C" w:rsidP="004D0860">
            <w:pPr>
              <w:suppressAutoHyphens/>
              <w:spacing w:after="0" w:line="240" w:lineRule="auto"/>
              <w:jc w:val="both"/>
              <w:rPr>
                <w:rFonts w:ascii="Times New Roman" w:eastAsia="Times New Roman" w:hAnsi="Times New Roman" w:cs="Times New Roman"/>
                <w:b/>
                <w:bCs/>
                <w:i/>
                <w:sz w:val="24"/>
                <w:szCs w:val="24"/>
                <w:u w:val="single"/>
                <w:lang w:eastAsia="ar-SA"/>
              </w:rPr>
            </w:pPr>
          </w:p>
        </w:tc>
        <w:tc>
          <w:tcPr>
            <w:tcW w:w="3402" w:type="dxa"/>
          </w:tcPr>
          <w:p w14:paraId="1911B145" w14:textId="77777777" w:rsidR="00323C7C" w:rsidRPr="004D0860" w:rsidRDefault="00323C7C" w:rsidP="004D0860">
            <w:pPr>
              <w:suppressAutoHyphens/>
              <w:spacing w:after="0" w:line="240" w:lineRule="auto"/>
              <w:jc w:val="both"/>
              <w:rPr>
                <w:rFonts w:ascii="Times New Roman" w:eastAsia="Times New Roman" w:hAnsi="Times New Roman" w:cs="Times New Roman"/>
                <w:iCs/>
                <w:sz w:val="24"/>
                <w:szCs w:val="24"/>
                <w:lang w:eastAsia="ar-SA"/>
              </w:rPr>
            </w:pPr>
            <w:r w:rsidRPr="004D0860">
              <w:rPr>
                <w:rFonts w:ascii="Times New Roman" w:eastAsia="Times New Roman" w:hAnsi="Times New Roman" w:cs="Times New Roman"/>
                <w:iCs/>
                <w:sz w:val="24"/>
                <w:szCs w:val="24"/>
                <w:lang w:eastAsia="ar-SA"/>
              </w:rPr>
              <w:t>определять необходимые источники информации;</w:t>
            </w:r>
          </w:p>
          <w:p w14:paraId="56CA5777"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p>
        </w:tc>
        <w:tc>
          <w:tcPr>
            <w:tcW w:w="3260" w:type="dxa"/>
          </w:tcPr>
          <w:p w14:paraId="2B8A614D"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iCs/>
                <w:sz w:val="24"/>
                <w:szCs w:val="24"/>
                <w:lang w:eastAsia="ar-SA"/>
              </w:rPr>
              <w:t>номенклатура информационных источников, применяемых в профессиональной деятельности</w:t>
            </w:r>
          </w:p>
        </w:tc>
      </w:tr>
      <w:tr w:rsidR="00323C7C" w:rsidRPr="004D0860" w14:paraId="3F1F2E8E" w14:textId="77777777" w:rsidTr="00323C7C">
        <w:trPr>
          <w:trHeight w:val="212"/>
        </w:trPr>
        <w:tc>
          <w:tcPr>
            <w:tcW w:w="3828" w:type="dxa"/>
            <w:vMerge/>
          </w:tcPr>
          <w:p w14:paraId="44CA391D" w14:textId="77777777" w:rsidR="00323C7C" w:rsidRPr="004D0860" w:rsidRDefault="00323C7C" w:rsidP="004D0860">
            <w:pPr>
              <w:suppressAutoHyphens/>
              <w:spacing w:after="0" w:line="240" w:lineRule="auto"/>
              <w:jc w:val="both"/>
              <w:rPr>
                <w:rFonts w:ascii="Times New Roman" w:eastAsia="Times New Roman" w:hAnsi="Times New Roman" w:cs="Times New Roman"/>
                <w:b/>
                <w:bCs/>
                <w:sz w:val="24"/>
                <w:szCs w:val="24"/>
                <w:lang w:eastAsia="ar-SA"/>
              </w:rPr>
            </w:pPr>
          </w:p>
        </w:tc>
        <w:tc>
          <w:tcPr>
            <w:tcW w:w="3402" w:type="dxa"/>
          </w:tcPr>
          <w:p w14:paraId="1CFDDCE3"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iCs/>
                <w:sz w:val="24"/>
                <w:szCs w:val="24"/>
                <w:lang w:eastAsia="ar-SA"/>
              </w:rPr>
              <w:t>планировать процесс поиска; структурировать получаемую информацию;</w:t>
            </w:r>
          </w:p>
        </w:tc>
        <w:tc>
          <w:tcPr>
            <w:tcW w:w="3260" w:type="dxa"/>
          </w:tcPr>
          <w:p w14:paraId="520FB1A7"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p>
        </w:tc>
      </w:tr>
      <w:tr w:rsidR="00323C7C" w:rsidRPr="004D0860" w14:paraId="32238B26" w14:textId="77777777" w:rsidTr="00323C7C">
        <w:trPr>
          <w:trHeight w:val="212"/>
        </w:trPr>
        <w:tc>
          <w:tcPr>
            <w:tcW w:w="3828" w:type="dxa"/>
            <w:vMerge/>
          </w:tcPr>
          <w:p w14:paraId="2A49E417" w14:textId="77777777" w:rsidR="00323C7C" w:rsidRPr="004D0860" w:rsidRDefault="00323C7C" w:rsidP="004D0860">
            <w:pPr>
              <w:suppressAutoHyphens/>
              <w:spacing w:after="0" w:line="240" w:lineRule="auto"/>
              <w:jc w:val="both"/>
              <w:rPr>
                <w:rFonts w:ascii="Times New Roman" w:eastAsia="Times New Roman" w:hAnsi="Times New Roman" w:cs="Times New Roman"/>
                <w:i/>
                <w:sz w:val="24"/>
                <w:szCs w:val="24"/>
                <w:lang w:eastAsia="ar-SA"/>
              </w:rPr>
            </w:pPr>
          </w:p>
        </w:tc>
        <w:tc>
          <w:tcPr>
            <w:tcW w:w="3402" w:type="dxa"/>
          </w:tcPr>
          <w:p w14:paraId="6FC00C69"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iCs/>
                <w:sz w:val="24"/>
                <w:szCs w:val="24"/>
                <w:lang w:eastAsia="ar-SA"/>
              </w:rPr>
              <w:t>оформлять результаты поиска, применять средства информационных технологий для решения профессиональных задач;</w:t>
            </w:r>
          </w:p>
        </w:tc>
        <w:tc>
          <w:tcPr>
            <w:tcW w:w="3260" w:type="dxa"/>
          </w:tcPr>
          <w:p w14:paraId="35A911FB"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i/>
                <w:sz w:val="24"/>
                <w:szCs w:val="24"/>
                <w:lang w:eastAsia="ar-SA"/>
              </w:rPr>
            </w:pPr>
          </w:p>
        </w:tc>
      </w:tr>
      <w:tr w:rsidR="00323C7C" w:rsidRPr="004D0860" w14:paraId="124471A0" w14:textId="77777777" w:rsidTr="00323C7C">
        <w:trPr>
          <w:trHeight w:val="212"/>
        </w:trPr>
        <w:tc>
          <w:tcPr>
            <w:tcW w:w="3828" w:type="dxa"/>
            <w:vMerge w:val="restart"/>
          </w:tcPr>
          <w:p w14:paraId="189DF6CA" w14:textId="77777777" w:rsidR="00323C7C" w:rsidRPr="004D0860" w:rsidRDefault="00323C7C" w:rsidP="004D0860">
            <w:pPr>
              <w:suppressAutoHyphens/>
              <w:spacing w:after="0" w:line="240" w:lineRule="auto"/>
              <w:jc w:val="both"/>
              <w:rPr>
                <w:rFonts w:ascii="Times New Roman" w:eastAsia="Times New Roman" w:hAnsi="Times New Roman" w:cs="Times New Roman"/>
                <w:b/>
                <w:bCs/>
                <w:sz w:val="24"/>
                <w:szCs w:val="24"/>
                <w:lang w:eastAsia="ar-SA"/>
              </w:rPr>
            </w:pPr>
            <w:r w:rsidRPr="004D0860">
              <w:rPr>
                <w:rFonts w:ascii="Times New Roman" w:eastAsia="Times New Roman" w:hAnsi="Times New Roman" w:cs="Times New Roman"/>
                <w:b/>
                <w:bCs/>
                <w:sz w:val="24"/>
                <w:szCs w:val="24"/>
                <w:lang w:eastAsia="ar-SA"/>
              </w:rPr>
              <w:t>ОК 04</w:t>
            </w:r>
            <w:r w:rsidRPr="004D0860">
              <w:rPr>
                <w:rFonts w:ascii="Times New Roman" w:eastAsia="Times New Roman" w:hAnsi="Times New Roman" w:cs="Times New Roman"/>
                <w:sz w:val="24"/>
                <w:szCs w:val="24"/>
                <w:lang w:eastAsia="ar-SA"/>
              </w:rPr>
              <w:t xml:space="preserve"> Эффективно взаимодействовать и работать в коллективе и команде</w:t>
            </w:r>
          </w:p>
          <w:p w14:paraId="7F116FE2" w14:textId="77777777" w:rsidR="00323C7C" w:rsidRPr="004D0860" w:rsidRDefault="00323C7C" w:rsidP="004D0860">
            <w:pPr>
              <w:suppressAutoHyphens/>
              <w:spacing w:after="0" w:line="240" w:lineRule="auto"/>
              <w:jc w:val="both"/>
              <w:rPr>
                <w:rFonts w:ascii="Times New Roman" w:eastAsia="Times New Roman" w:hAnsi="Times New Roman" w:cs="Times New Roman"/>
                <w:i/>
                <w:sz w:val="24"/>
                <w:szCs w:val="24"/>
                <w:lang w:eastAsia="ar-SA"/>
              </w:rPr>
            </w:pPr>
          </w:p>
        </w:tc>
        <w:tc>
          <w:tcPr>
            <w:tcW w:w="3402" w:type="dxa"/>
          </w:tcPr>
          <w:p w14:paraId="5AFE1C66"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bCs/>
                <w:spacing w:val="-4"/>
                <w:sz w:val="24"/>
                <w:szCs w:val="24"/>
                <w:lang w:eastAsia="ar-SA"/>
              </w:rPr>
              <w:t xml:space="preserve">организовывать работу коллектива </w:t>
            </w:r>
            <w:r w:rsidRPr="004D0860">
              <w:rPr>
                <w:rFonts w:ascii="Times New Roman" w:eastAsia="Times New Roman" w:hAnsi="Times New Roman" w:cs="Times New Roman"/>
                <w:bCs/>
                <w:spacing w:val="-4"/>
                <w:sz w:val="24"/>
                <w:szCs w:val="24"/>
                <w:lang w:eastAsia="ar-SA"/>
              </w:rPr>
              <w:br/>
              <w:t xml:space="preserve">и команды; </w:t>
            </w:r>
          </w:p>
        </w:tc>
        <w:tc>
          <w:tcPr>
            <w:tcW w:w="3260" w:type="dxa"/>
          </w:tcPr>
          <w:p w14:paraId="61945317"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bCs/>
                <w:sz w:val="24"/>
                <w:szCs w:val="24"/>
                <w:lang w:eastAsia="ar-SA"/>
              </w:rPr>
              <w:t>психологические основы деятельности коллектива, психологические особенности личности</w:t>
            </w:r>
          </w:p>
        </w:tc>
      </w:tr>
      <w:tr w:rsidR="00323C7C" w:rsidRPr="004D0860" w14:paraId="389DCDC5" w14:textId="77777777" w:rsidTr="00323C7C">
        <w:trPr>
          <w:trHeight w:val="212"/>
        </w:trPr>
        <w:tc>
          <w:tcPr>
            <w:tcW w:w="3828" w:type="dxa"/>
            <w:vMerge/>
          </w:tcPr>
          <w:p w14:paraId="66C7B98D" w14:textId="77777777" w:rsidR="00323C7C" w:rsidRPr="004D0860" w:rsidRDefault="00323C7C" w:rsidP="004D0860">
            <w:pPr>
              <w:suppressAutoHyphens/>
              <w:spacing w:after="0" w:line="240" w:lineRule="auto"/>
              <w:jc w:val="both"/>
              <w:rPr>
                <w:rFonts w:ascii="Times New Roman" w:eastAsia="Times New Roman" w:hAnsi="Times New Roman" w:cs="Times New Roman"/>
                <w:i/>
                <w:sz w:val="24"/>
                <w:szCs w:val="24"/>
                <w:lang w:eastAsia="ar-SA"/>
              </w:rPr>
            </w:pPr>
          </w:p>
        </w:tc>
        <w:tc>
          <w:tcPr>
            <w:tcW w:w="3402" w:type="dxa"/>
          </w:tcPr>
          <w:p w14:paraId="1726396E"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bCs/>
                <w:spacing w:val="-4"/>
                <w:sz w:val="24"/>
                <w:szCs w:val="24"/>
                <w:lang w:eastAsia="ar-SA"/>
              </w:rPr>
              <w:t>взаимодействовать с коллегами, руководством, клиентами в ходе профессиональной деятельности</w:t>
            </w:r>
          </w:p>
        </w:tc>
        <w:tc>
          <w:tcPr>
            <w:tcW w:w="3260" w:type="dxa"/>
          </w:tcPr>
          <w:p w14:paraId="3075F752" w14:textId="77777777" w:rsidR="00323C7C" w:rsidRPr="004D0860" w:rsidRDefault="00323C7C" w:rsidP="004D0860">
            <w:pPr>
              <w:suppressAutoHyphens/>
              <w:spacing w:after="0" w:line="240" w:lineRule="auto"/>
              <w:ind w:firstLine="13"/>
              <w:jc w:val="both"/>
              <w:rPr>
                <w:rFonts w:ascii="Times New Roman" w:eastAsia="Times New Roman" w:hAnsi="Times New Roman" w:cs="Times New Roman"/>
                <w:sz w:val="24"/>
                <w:szCs w:val="24"/>
                <w:lang w:eastAsia="ar-SA"/>
              </w:rPr>
            </w:pPr>
          </w:p>
        </w:tc>
      </w:tr>
      <w:tr w:rsidR="00323C7C" w:rsidRPr="004D0860" w14:paraId="470C8D1D" w14:textId="77777777" w:rsidTr="00323C7C">
        <w:trPr>
          <w:trHeight w:val="212"/>
        </w:trPr>
        <w:tc>
          <w:tcPr>
            <w:tcW w:w="3828" w:type="dxa"/>
          </w:tcPr>
          <w:p w14:paraId="18EBD543" w14:textId="77777777" w:rsidR="00323C7C" w:rsidRPr="004D0860" w:rsidRDefault="00323C7C" w:rsidP="004D0860">
            <w:pPr>
              <w:suppressAutoHyphens/>
              <w:spacing w:after="0" w:line="240" w:lineRule="auto"/>
              <w:jc w:val="both"/>
              <w:rPr>
                <w:rFonts w:ascii="Times New Roman" w:eastAsia="Times New Roman" w:hAnsi="Times New Roman" w:cs="Times New Roman"/>
                <w:b/>
                <w:bCs/>
                <w:sz w:val="24"/>
                <w:szCs w:val="24"/>
                <w:lang w:eastAsia="ar-SA"/>
              </w:rPr>
            </w:pPr>
            <w:r w:rsidRPr="004D0860">
              <w:rPr>
                <w:rFonts w:ascii="Times New Roman" w:eastAsia="Times New Roman" w:hAnsi="Times New Roman" w:cs="Times New Roman"/>
                <w:b/>
                <w:bCs/>
                <w:sz w:val="24"/>
                <w:szCs w:val="24"/>
                <w:lang w:eastAsia="ar-SA"/>
              </w:rPr>
              <w:t>ОК 05</w:t>
            </w:r>
            <w:r w:rsidRPr="004D0860">
              <w:rPr>
                <w:rFonts w:ascii="Times New Roman" w:eastAsia="Times New Roman" w:hAnsi="Times New Roman" w:cs="Times New Roman"/>
                <w:sz w:val="24"/>
                <w:szCs w:val="24"/>
                <w:lang w:eastAsia="ar-SA"/>
              </w:rPr>
              <w:t xml:space="preserve"> Осуществлять устную и письменную коммуникацию на </w:t>
            </w:r>
            <w:r w:rsidRPr="004D0860">
              <w:rPr>
                <w:rFonts w:ascii="Times New Roman" w:eastAsia="Times New Roman" w:hAnsi="Times New Roman" w:cs="Times New Roman"/>
                <w:sz w:val="24"/>
                <w:szCs w:val="24"/>
                <w:lang w:eastAsia="ar-SA"/>
              </w:rPr>
              <w:lastRenderedPageBreak/>
              <w:t>государственном языке Российской Федерации с учетом особенностей социального и культурного контекста</w:t>
            </w:r>
          </w:p>
        </w:tc>
        <w:tc>
          <w:tcPr>
            <w:tcW w:w="3402" w:type="dxa"/>
          </w:tcPr>
          <w:p w14:paraId="2A6124E3"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iCs/>
                <w:sz w:val="24"/>
                <w:szCs w:val="24"/>
                <w:lang w:eastAsia="ar-SA"/>
              </w:rPr>
              <w:lastRenderedPageBreak/>
              <w:t xml:space="preserve">грамотно </w:t>
            </w:r>
            <w:r w:rsidRPr="004D0860">
              <w:rPr>
                <w:rFonts w:ascii="Times New Roman" w:eastAsia="Times New Roman" w:hAnsi="Times New Roman" w:cs="Times New Roman"/>
                <w:bCs/>
                <w:sz w:val="24"/>
                <w:szCs w:val="24"/>
                <w:lang w:eastAsia="ar-SA"/>
              </w:rPr>
              <w:t xml:space="preserve">излагать свои мысли </w:t>
            </w:r>
            <w:r w:rsidRPr="004D0860">
              <w:rPr>
                <w:rFonts w:ascii="Times New Roman" w:eastAsia="Times New Roman" w:hAnsi="Times New Roman" w:cs="Times New Roman"/>
                <w:bCs/>
                <w:sz w:val="24"/>
                <w:szCs w:val="24"/>
                <w:lang w:eastAsia="ar-SA"/>
              </w:rPr>
              <w:br/>
              <w:t xml:space="preserve">и оформлять документы по </w:t>
            </w:r>
            <w:r w:rsidRPr="004D0860">
              <w:rPr>
                <w:rFonts w:ascii="Times New Roman" w:eastAsia="Times New Roman" w:hAnsi="Times New Roman" w:cs="Times New Roman"/>
                <w:bCs/>
                <w:sz w:val="24"/>
                <w:szCs w:val="24"/>
                <w:lang w:eastAsia="ar-SA"/>
              </w:rPr>
              <w:lastRenderedPageBreak/>
              <w:t xml:space="preserve">профессиональной тематике на государственном языке, </w:t>
            </w:r>
            <w:r w:rsidRPr="004D0860">
              <w:rPr>
                <w:rFonts w:ascii="Times New Roman" w:eastAsia="Times New Roman" w:hAnsi="Times New Roman" w:cs="Times New Roman"/>
                <w:iCs/>
                <w:sz w:val="24"/>
                <w:szCs w:val="24"/>
                <w:lang w:eastAsia="ar-SA"/>
              </w:rPr>
              <w:t>проявлять толерантность в рабочем коллективе</w:t>
            </w:r>
          </w:p>
        </w:tc>
        <w:tc>
          <w:tcPr>
            <w:tcW w:w="3260" w:type="dxa"/>
          </w:tcPr>
          <w:p w14:paraId="6BD0DF1F"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bCs/>
                <w:sz w:val="24"/>
                <w:szCs w:val="24"/>
                <w:lang w:eastAsia="ar-SA"/>
              </w:rPr>
              <w:lastRenderedPageBreak/>
              <w:t xml:space="preserve">правила оформления документов </w:t>
            </w:r>
            <w:r w:rsidRPr="004D0860">
              <w:rPr>
                <w:rFonts w:ascii="Times New Roman" w:eastAsia="Times New Roman" w:hAnsi="Times New Roman" w:cs="Times New Roman"/>
                <w:bCs/>
                <w:sz w:val="24"/>
                <w:szCs w:val="24"/>
                <w:lang w:eastAsia="ar-SA"/>
              </w:rPr>
              <w:br/>
            </w:r>
            <w:r w:rsidRPr="004D0860">
              <w:rPr>
                <w:rFonts w:ascii="Times New Roman" w:eastAsia="Times New Roman" w:hAnsi="Times New Roman" w:cs="Times New Roman"/>
                <w:bCs/>
                <w:sz w:val="24"/>
                <w:szCs w:val="24"/>
                <w:lang w:eastAsia="ar-SA"/>
              </w:rPr>
              <w:lastRenderedPageBreak/>
              <w:t>и построения устных сообщений</w:t>
            </w:r>
          </w:p>
        </w:tc>
      </w:tr>
    </w:tbl>
    <w:p w14:paraId="478E7E42" w14:textId="77777777" w:rsidR="00323C7C" w:rsidRPr="004D0860" w:rsidRDefault="00323C7C" w:rsidP="004D0860">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14:paraId="408E72F5" w14:textId="77777777" w:rsidR="00323C7C" w:rsidRPr="004D0860" w:rsidRDefault="00323C7C" w:rsidP="004D0860">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Реализация программы по дисциплине создает условия для формирования следующих личностных результатов в соответствии с программой воспитания:</w:t>
      </w:r>
    </w:p>
    <w:tbl>
      <w:tblPr>
        <w:tblStyle w:val="TableNormal7"/>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7"/>
        <w:gridCol w:w="1559"/>
      </w:tblGrid>
      <w:tr w:rsidR="00323C7C" w:rsidRPr="004D0860" w14:paraId="7B21990E" w14:textId="77777777" w:rsidTr="00323C7C">
        <w:trPr>
          <w:trHeight w:val="566"/>
        </w:trPr>
        <w:tc>
          <w:tcPr>
            <w:tcW w:w="8647" w:type="dxa"/>
          </w:tcPr>
          <w:p w14:paraId="33DCF7B2" w14:textId="77777777" w:rsidR="00323C7C" w:rsidRPr="004D0860" w:rsidRDefault="00323C7C" w:rsidP="004D0860">
            <w:pPr>
              <w:spacing w:after="0" w:line="240" w:lineRule="auto"/>
              <w:ind w:left="110" w:right="142"/>
              <w:jc w:val="both"/>
              <w:rPr>
                <w:rFonts w:ascii="Times New Roman" w:eastAsia="Times New Roman" w:hAnsi="Times New Roman" w:cs="Times New Roman"/>
                <w:sz w:val="24"/>
                <w:szCs w:val="24"/>
                <w:lang w:val="ru-RU" w:eastAsia="en-US"/>
              </w:rPr>
            </w:pPr>
            <w:r w:rsidRPr="004D0860">
              <w:rPr>
                <w:rFonts w:ascii="Times New Roman" w:eastAsia="Times New Roman" w:hAnsi="Times New Roman" w:cs="Times New Roman"/>
                <w:sz w:val="24"/>
                <w:szCs w:val="24"/>
                <w:lang w:val="ru-RU" w:eastAsia="en-US"/>
              </w:rPr>
              <w:t xml:space="preserve">Создание и </w:t>
            </w:r>
            <w:proofErr w:type="gramStart"/>
            <w:r w:rsidRPr="004D0860">
              <w:rPr>
                <w:rFonts w:ascii="Times New Roman" w:eastAsia="Times New Roman" w:hAnsi="Times New Roman" w:cs="Times New Roman"/>
                <w:sz w:val="24"/>
                <w:szCs w:val="24"/>
                <w:lang w:val="ru-RU" w:eastAsia="en-US"/>
              </w:rPr>
              <w:t>поддержка безопасных условий труда</w:t>
            </w:r>
            <w:proofErr w:type="gramEnd"/>
            <w:r w:rsidRPr="004D0860">
              <w:rPr>
                <w:rFonts w:ascii="Times New Roman" w:eastAsia="Times New Roman" w:hAnsi="Times New Roman" w:cs="Times New Roman"/>
                <w:sz w:val="24"/>
                <w:szCs w:val="24"/>
                <w:lang w:val="ru-RU" w:eastAsia="en-US"/>
              </w:rPr>
              <w:t xml:space="preserve"> и эффективное поведение в</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чрезвычайных</w:t>
            </w:r>
            <w:r w:rsidRPr="004D0860">
              <w:rPr>
                <w:rFonts w:ascii="Times New Roman" w:eastAsia="Times New Roman" w:hAnsi="Times New Roman" w:cs="Times New Roman"/>
                <w:spacing w:val="2"/>
                <w:sz w:val="24"/>
                <w:szCs w:val="24"/>
                <w:lang w:val="ru-RU" w:eastAsia="en-US"/>
              </w:rPr>
              <w:t xml:space="preserve"> </w:t>
            </w:r>
            <w:r w:rsidRPr="004D0860">
              <w:rPr>
                <w:rFonts w:ascii="Times New Roman" w:eastAsia="Times New Roman" w:hAnsi="Times New Roman" w:cs="Times New Roman"/>
                <w:sz w:val="24"/>
                <w:szCs w:val="24"/>
                <w:lang w:val="ru-RU" w:eastAsia="en-US"/>
              </w:rPr>
              <w:t>ситуациях</w:t>
            </w:r>
          </w:p>
        </w:tc>
        <w:tc>
          <w:tcPr>
            <w:tcW w:w="1559" w:type="dxa"/>
          </w:tcPr>
          <w:p w14:paraId="3F174793" w14:textId="77777777" w:rsidR="00323C7C" w:rsidRPr="004D0860" w:rsidRDefault="00323C7C" w:rsidP="004D0860">
            <w:pPr>
              <w:spacing w:after="0" w:line="240" w:lineRule="auto"/>
              <w:ind w:left="131" w:right="124"/>
              <w:jc w:val="center"/>
              <w:rPr>
                <w:rFonts w:ascii="Times New Roman" w:eastAsia="Times New Roman" w:hAnsi="Times New Roman" w:cs="Times New Roman"/>
                <w:b/>
                <w:sz w:val="24"/>
                <w:szCs w:val="24"/>
                <w:lang w:eastAsia="en-US"/>
              </w:rPr>
            </w:pPr>
            <w:r w:rsidRPr="004D0860">
              <w:rPr>
                <w:rFonts w:ascii="Times New Roman" w:eastAsia="Times New Roman" w:hAnsi="Times New Roman" w:cs="Times New Roman"/>
                <w:b/>
                <w:sz w:val="24"/>
                <w:szCs w:val="24"/>
                <w:lang w:eastAsia="en-US"/>
              </w:rPr>
              <w:t>ЛР</w:t>
            </w:r>
            <w:r w:rsidRPr="004D0860">
              <w:rPr>
                <w:rFonts w:ascii="Times New Roman" w:eastAsia="Times New Roman" w:hAnsi="Times New Roman" w:cs="Times New Roman"/>
                <w:b/>
                <w:spacing w:val="-3"/>
                <w:sz w:val="24"/>
                <w:szCs w:val="24"/>
                <w:lang w:eastAsia="en-US"/>
              </w:rPr>
              <w:t xml:space="preserve"> </w:t>
            </w:r>
            <w:r w:rsidRPr="004D0860">
              <w:rPr>
                <w:rFonts w:ascii="Times New Roman" w:eastAsia="Times New Roman" w:hAnsi="Times New Roman" w:cs="Times New Roman"/>
                <w:b/>
                <w:sz w:val="24"/>
                <w:szCs w:val="24"/>
                <w:lang w:eastAsia="en-US"/>
              </w:rPr>
              <w:t>14</w:t>
            </w:r>
          </w:p>
        </w:tc>
      </w:tr>
      <w:tr w:rsidR="00323C7C" w:rsidRPr="004D0860" w14:paraId="067FAAC3" w14:textId="77777777" w:rsidTr="00323C7C">
        <w:trPr>
          <w:trHeight w:val="760"/>
        </w:trPr>
        <w:tc>
          <w:tcPr>
            <w:tcW w:w="8647" w:type="dxa"/>
          </w:tcPr>
          <w:p w14:paraId="52F9B94D" w14:textId="77777777" w:rsidR="00323C7C" w:rsidRPr="004D0860" w:rsidRDefault="00323C7C" w:rsidP="004D0860">
            <w:pPr>
              <w:spacing w:after="0" w:line="240" w:lineRule="auto"/>
              <w:ind w:left="110"/>
              <w:jc w:val="both"/>
              <w:rPr>
                <w:rFonts w:ascii="Times New Roman" w:eastAsia="Times New Roman" w:hAnsi="Times New Roman" w:cs="Times New Roman"/>
                <w:sz w:val="24"/>
                <w:szCs w:val="24"/>
                <w:lang w:val="ru-RU" w:eastAsia="en-US"/>
              </w:rPr>
            </w:pPr>
            <w:r w:rsidRPr="004D0860">
              <w:rPr>
                <w:rFonts w:ascii="Times New Roman" w:eastAsia="Times New Roman" w:hAnsi="Times New Roman" w:cs="Times New Roman"/>
                <w:sz w:val="24"/>
                <w:szCs w:val="24"/>
                <w:lang w:val="ru-RU" w:eastAsia="en-US"/>
              </w:rPr>
              <w:t>Демонстрирующий</w:t>
            </w:r>
            <w:r w:rsidRPr="004D0860">
              <w:rPr>
                <w:rFonts w:ascii="Times New Roman" w:eastAsia="Times New Roman" w:hAnsi="Times New Roman" w:cs="Times New Roman"/>
                <w:spacing w:val="-5"/>
                <w:sz w:val="24"/>
                <w:szCs w:val="24"/>
                <w:lang w:val="ru-RU" w:eastAsia="en-US"/>
              </w:rPr>
              <w:t xml:space="preserve"> </w:t>
            </w:r>
            <w:r w:rsidRPr="004D0860">
              <w:rPr>
                <w:rFonts w:ascii="Times New Roman" w:eastAsia="Times New Roman" w:hAnsi="Times New Roman" w:cs="Times New Roman"/>
                <w:sz w:val="24"/>
                <w:szCs w:val="24"/>
                <w:lang w:val="ru-RU" w:eastAsia="en-US"/>
              </w:rPr>
              <w:t>коммуникативные</w:t>
            </w:r>
            <w:r w:rsidRPr="004D0860">
              <w:rPr>
                <w:rFonts w:ascii="Times New Roman" w:eastAsia="Times New Roman" w:hAnsi="Times New Roman" w:cs="Times New Roman"/>
                <w:spacing w:val="-2"/>
                <w:sz w:val="24"/>
                <w:szCs w:val="24"/>
                <w:lang w:val="ru-RU" w:eastAsia="en-US"/>
              </w:rPr>
              <w:t xml:space="preserve"> </w:t>
            </w:r>
            <w:r w:rsidRPr="004D0860">
              <w:rPr>
                <w:rFonts w:ascii="Times New Roman" w:eastAsia="Times New Roman" w:hAnsi="Times New Roman" w:cs="Times New Roman"/>
                <w:sz w:val="24"/>
                <w:szCs w:val="24"/>
                <w:lang w:val="ru-RU" w:eastAsia="en-US"/>
              </w:rPr>
              <w:t>навыки</w:t>
            </w:r>
            <w:r w:rsidRPr="004D0860">
              <w:rPr>
                <w:rFonts w:ascii="Times New Roman" w:eastAsia="Times New Roman" w:hAnsi="Times New Roman" w:cs="Times New Roman"/>
                <w:spacing w:val="-3"/>
                <w:sz w:val="24"/>
                <w:szCs w:val="24"/>
                <w:lang w:val="ru-RU" w:eastAsia="en-US"/>
              </w:rPr>
              <w:t xml:space="preserve"> </w:t>
            </w:r>
            <w:r w:rsidRPr="004D0860">
              <w:rPr>
                <w:rFonts w:ascii="Times New Roman" w:eastAsia="Times New Roman" w:hAnsi="Times New Roman" w:cs="Times New Roman"/>
                <w:sz w:val="24"/>
                <w:szCs w:val="24"/>
                <w:lang w:val="ru-RU" w:eastAsia="en-US"/>
              </w:rPr>
              <w:t>работы</w:t>
            </w:r>
            <w:r w:rsidRPr="004D0860">
              <w:rPr>
                <w:rFonts w:ascii="Times New Roman" w:eastAsia="Times New Roman" w:hAnsi="Times New Roman" w:cs="Times New Roman"/>
                <w:spacing w:val="-2"/>
                <w:sz w:val="24"/>
                <w:szCs w:val="24"/>
                <w:lang w:val="ru-RU" w:eastAsia="en-US"/>
              </w:rPr>
              <w:t xml:space="preserve"> </w:t>
            </w:r>
            <w:r w:rsidRPr="004D0860">
              <w:rPr>
                <w:rFonts w:ascii="Times New Roman" w:eastAsia="Times New Roman" w:hAnsi="Times New Roman" w:cs="Times New Roman"/>
                <w:sz w:val="24"/>
                <w:szCs w:val="24"/>
                <w:lang w:val="ru-RU" w:eastAsia="en-US"/>
              </w:rPr>
              <w:t>в</w:t>
            </w:r>
            <w:r w:rsidRPr="004D0860">
              <w:rPr>
                <w:rFonts w:ascii="Times New Roman" w:eastAsia="Times New Roman" w:hAnsi="Times New Roman" w:cs="Times New Roman"/>
                <w:spacing w:val="-3"/>
                <w:sz w:val="24"/>
                <w:szCs w:val="24"/>
                <w:lang w:val="ru-RU" w:eastAsia="en-US"/>
              </w:rPr>
              <w:t xml:space="preserve"> </w:t>
            </w:r>
            <w:r w:rsidRPr="004D0860">
              <w:rPr>
                <w:rFonts w:ascii="Times New Roman" w:eastAsia="Times New Roman" w:hAnsi="Times New Roman" w:cs="Times New Roman"/>
                <w:sz w:val="24"/>
                <w:szCs w:val="24"/>
                <w:lang w:val="ru-RU" w:eastAsia="en-US"/>
              </w:rPr>
              <w:t>команде</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и</w:t>
            </w:r>
          </w:p>
          <w:p w14:paraId="5146ABB1" w14:textId="77777777" w:rsidR="00323C7C" w:rsidRPr="004D0860" w:rsidRDefault="00323C7C" w:rsidP="004D0860">
            <w:pPr>
              <w:spacing w:after="0" w:line="240" w:lineRule="auto"/>
              <w:ind w:left="110"/>
              <w:jc w:val="both"/>
              <w:rPr>
                <w:rFonts w:ascii="Times New Roman" w:eastAsia="Times New Roman" w:hAnsi="Times New Roman" w:cs="Times New Roman"/>
                <w:sz w:val="24"/>
                <w:szCs w:val="24"/>
                <w:lang w:val="ru-RU" w:eastAsia="en-US"/>
              </w:rPr>
            </w:pPr>
            <w:r w:rsidRPr="004D0860">
              <w:rPr>
                <w:rFonts w:ascii="Times New Roman" w:eastAsia="Times New Roman" w:hAnsi="Times New Roman" w:cs="Times New Roman"/>
                <w:sz w:val="24"/>
                <w:szCs w:val="24"/>
                <w:lang w:val="ru-RU" w:eastAsia="en-US"/>
              </w:rPr>
              <w:t>нацеленный на успешный результат трудовой деятельности, нацеленный</w:t>
            </w:r>
            <w:r w:rsidRPr="004D0860">
              <w:rPr>
                <w:rFonts w:ascii="Times New Roman" w:eastAsia="Times New Roman" w:hAnsi="Times New Roman" w:cs="Times New Roman"/>
                <w:spacing w:val="-52"/>
                <w:sz w:val="24"/>
                <w:szCs w:val="24"/>
                <w:lang w:val="ru-RU" w:eastAsia="en-US"/>
              </w:rPr>
              <w:t xml:space="preserve">   </w:t>
            </w:r>
            <w:r w:rsidRPr="004D0860">
              <w:rPr>
                <w:rFonts w:ascii="Times New Roman" w:eastAsia="Times New Roman" w:hAnsi="Times New Roman" w:cs="Times New Roman"/>
                <w:sz w:val="24"/>
                <w:szCs w:val="24"/>
                <w:lang w:val="ru-RU" w:eastAsia="en-US"/>
              </w:rPr>
              <w:t>на</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повышение</w:t>
            </w:r>
            <w:r w:rsidRPr="004D0860">
              <w:rPr>
                <w:rFonts w:ascii="Times New Roman" w:eastAsia="Times New Roman" w:hAnsi="Times New Roman" w:cs="Times New Roman"/>
                <w:spacing w:val="-2"/>
                <w:sz w:val="24"/>
                <w:szCs w:val="24"/>
                <w:lang w:val="ru-RU" w:eastAsia="en-US"/>
              </w:rPr>
              <w:t xml:space="preserve"> </w:t>
            </w:r>
            <w:r w:rsidRPr="004D0860">
              <w:rPr>
                <w:rFonts w:ascii="Times New Roman" w:eastAsia="Times New Roman" w:hAnsi="Times New Roman" w:cs="Times New Roman"/>
                <w:sz w:val="24"/>
                <w:szCs w:val="24"/>
                <w:lang w:val="ru-RU" w:eastAsia="en-US"/>
              </w:rPr>
              <w:t>эффективности</w:t>
            </w:r>
            <w:r w:rsidRPr="004D0860">
              <w:rPr>
                <w:rFonts w:ascii="Times New Roman" w:eastAsia="Times New Roman" w:hAnsi="Times New Roman" w:cs="Times New Roman"/>
                <w:spacing w:val="-1"/>
                <w:sz w:val="24"/>
                <w:szCs w:val="24"/>
                <w:lang w:val="ru-RU" w:eastAsia="en-US"/>
              </w:rPr>
              <w:t xml:space="preserve"> </w:t>
            </w:r>
            <w:r w:rsidRPr="004D0860">
              <w:rPr>
                <w:rFonts w:ascii="Times New Roman" w:eastAsia="Times New Roman" w:hAnsi="Times New Roman" w:cs="Times New Roman"/>
                <w:sz w:val="24"/>
                <w:szCs w:val="24"/>
                <w:lang w:val="ru-RU" w:eastAsia="en-US"/>
              </w:rPr>
              <w:t>производства</w:t>
            </w:r>
          </w:p>
        </w:tc>
        <w:tc>
          <w:tcPr>
            <w:tcW w:w="1559" w:type="dxa"/>
          </w:tcPr>
          <w:p w14:paraId="1F3594A6" w14:textId="77777777" w:rsidR="00323C7C" w:rsidRPr="004D0860" w:rsidRDefault="00323C7C" w:rsidP="004D0860">
            <w:pPr>
              <w:spacing w:after="0" w:line="240" w:lineRule="auto"/>
              <w:rPr>
                <w:rFonts w:ascii="Times New Roman" w:eastAsia="Times New Roman" w:hAnsi="Times New Roman" w:cs="Times New Roman"/>
                <w:sz w:val="24"/>
                <w:szCs w:val="24"/>
                <w:lang w:val="ru-RU" w:eastAsia="en-US"/>
              </w:rPr>
            </w:pPr>
          </w:p>
          <w:p w14:paraId="659454A2" w14:textId="77777777" w:rsidR="00323C7C" w:rsidRPr="004D0860" w:rsidRDefault="00323C7C" w:rsidP="004D0860">
            <w:pPr>
              <w:spacing w:after="0" w:line="240" w:lineRule="auto"/>
              <w:ind w:left="131" w:right="124"/>
              <w:jc w:val="center"/>
              <w:rPr>
                <w:rFonts w:ascii="Times New Roman" w:eastAsia="Times New Roman" w:hAnsi="Times New Roman" w:cs="Times New Roman"/>
                <w:b/>
                <w:sz w:val="24"/>
                <w:szCs w:val="24"/>
                <w:lang w:eastAsia="en-US"/>
              </w:rPr>
            </w:pPr>
            <w:r w:rsidRPr="004D0860">
              <w:rPr>
                <w:rFonts w:ascii="Times New Roman" w:eastAsia="Times New Roman" w:hAnsi="Times New Roman" w:cs="Times New Roman"/>
                <w:b/>
                <w:sz w:val="24"/>
                <w:szCs w:val="24"/>
                <w:lang w:eastAsia="en-US"/>
              </w:rPr>
              <w:t>ЛР</w:t>
            </w:r>
            <w:r w:rsidRPr="004D0860">
              <w:rPr>
                <w:rFonts w:ascii="Times New Roman" w:eastAsia="Times New Roman" w:hAnsi="Times New Roman" w:cs="Times New Roman"/>
                <w:b/>
                <w:spacing w:val="-3"/>
                <w:sz w:val="24"/>
                <w:szCs w:val="24"/>
                <w:lang w:eastAsia="en-US"/>
              </w:rPr>
              <w:t xml:space="preserve"> </w:t>
            </w:r>
            <w:r w:rsidRPr="004D0860">
              <w:rPr>
                <w:rFonts w:ascii="Times New Roman" w:eastAsia="Times New Roman" w:hAnsi="Times New Roman" w:cs="Times New Roman"/>
                <w:b/>
                <w:sz w:val="24"/>
                <w:szCs w:val="24"/>
                <w:lang w:eastAsia="en-US"/>
              </w:rPr>
              <w:t>15</w:t>
            </w:r>
          </w:p>
        </w:tc>
      </w:tr>
    </w:tbl>
    <w:p w14:paraId="6AC6C17F" w14:textId="77777777" w:rsidR="00323C7C" w:rsidRPr="004D0860" w:rsidRDefault="00323C7C" w:rsidP="004D0860">
      <w:pPr>
        <w:suppressAutoHyphens/>
        <w:spacing w:after="0" w:line="240" w:lineRule="auto"/>
        <w:jc w:val="both"/>
        <w:rPr>
          <w:rFonts w:ascii="Times New Roman" w:eastAsia="Times New Roman" w:hAnsi="Times New Roman" w:cs="Times New Roman"/>
          <w:sz w:val="24"/>
          <w:szCs w:val="24"/>
          <w:lang w:eastAsia="ar-SA"/>
        </w:rPr>
      </w:pPr>
    </w:p>
    <w:p w14:paraId="65FA09FD" w14:textId="0536D956" w:rsidR="00323C7C" w:rsidRPr="004D0860" w:rsidRDefault="00323C7C" w:rsidP="004D0860">
      <w:pPr>
        <w:suppressAutoHyphens/>
        <w:spacing w:after="0" w:line="240" w:lineRule="auto"/>
        <w:ind w:firstLine="709"/>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1.3 Количество часов на освоение рабочей программы учебной дисциплины:</w:t>
      </w:r>
    </w:p>
    <w:p w14:paraId="445E1BA2" w14:textId="77777777" w:rsidR="00323C7C" w:rsidRPr="004D0860" w:rsidRDefault="00323C7C" w:rsidP="004D0860">
      <w:pPr>
        <w:suppressAutoHyphens/>
        <w:spacing w:after="0" w:line="240" w:lineRule="auto"/>
        <w:ind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максимальной учебной нагрузки обучающегося </w:t>
      </w:r>
      <w:r w:rsidRPr="004D0860">
        <w:rPr>
          <w:rFonts w:ascii="Times New Roman" w:eastAsia="Times New Roman" w:hAnsi="Times New Roman" w:cs="Times New Roman"/>
          <w:sz w:val="24"/>
          <w:szCs w:val="24"/>
          <w:u w:val="single"/>
          <w:lang w:eastAsia="ar-SA"/>
        </w:rPr>
        <w:t xml:space="preserve">54 </w:t>
      </w:r>
      <w:r w:rsidRPr="004D0860">
        <w:rPr>
          <w:rFonts w:ascii="Times New Roman" w:eastAsia="Times New Roman" w:hAnsi="Times New Roman" w:cs="Times New Roman"/>
          <w:sz w:val="24"/>
          <w:szCs w:val="24"/>
          <w:lang w:eastAsia="ar-SA"/>
        </w:rPr>
        <w:t>часа, в том числе:</w:t>
      </w:r>
    </w:p>
    <w:p w14:paraId="6956DED4" w14:textId="77777777" w:rsidR="00323C7C" w:rsidRPr="004D0860" w:rsidRDefault="00323C7C" w:rsidP="004D0860">
      <w:pPr>
        <w:suppressAutoHyphens/>
        <w:spacing w:after="0" w:line="240" w:lineRule="auto"/>
        <w:ind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обязательной аудиторной учебной нагрузки обучающегося </w:t>
      </w:r>
      <w:r w:rsidRPr="004D0860">
        <w:rPr>
          <w:rFonts w:ascii="Times New Roman" w:eastAsia="Times New Roman" w:hAnsi="Times New Roman" w:cs="Times New Roman"/>
          <w:sz w:val="24"/>
          <w:szCs w:val="24"/>
          <w:u w:val="single"/>
          <w:lang w:eastAsia="ar-SA"/>
        </w:rPr>
        <w:t xml:space="preserve">54 </w:t>
      </w:r>
      <w:r w:rsidRPr="004D0860">
        <w:rPr>
          <w:rFonts w:ascii="Times New Roman" w:eastAsia="Times New Roman" w:hAnsi="Times New Roman" w:cs="Times New Roman"/>
          <w:sz w:val="24"/>
          <w:szCs w:val="24"/>
          <w:lang w:eastAsia="ar-SA"/>
        </w:rPr>
        <w:t>часа;</w:t>
      </w:r>
    </w:p>
    <w:p w14:paraId="44AF6812" w14:textId="7BE899D9" w:rsidR="00323C7C" w:rsidRPr="004D0860" w:rsidRDefault="00323C7C" w:rsidP="004D0860">
      <w:pPr>
        <w:suppressAutoHyphens/>
        <w:spacing w:after="0" w:line="240" w:lineRule="auto"/>
        <w:ind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самостоятельной работы обучающегося 4 часов.</w:t>
      </w:r>
    </w:p>
    <w:p w14:paraId="25630701" w14:textId="63107DDD" w:rsidR="0030026F" w:rsidRPr="004D0860" w:rsidRDefault="0030026F" w:rsidP="004D0860">
      <w:pPr>
        <w:suppressAutoHyphens/>
        <w:spacing w:after="0" w:line="240" w:lineRule="auto"/>
        <w:ind w:firstLine="709"/>
        <w:jc w:val="both"/>
        <w:rPr>
          <w:rFonts w:ascii="Times New Roman" w:eastAsia="Times New Roman" w:hAnsi="Times New Roman" w:cs="Times New Roman"/>
          <w:sz w:val="24"/>
          <w:szCs w:val="24"/>
          <w:lang w:eastAsia="ar-SA"/>
        </w:rPr>
      </w:pPr>
    </w:p>
    <w:p w14:paraId="18385A73" w14:textId="2047B001" w:rsidR="00323C7C" w:rsidRPr="004D0860" w:rsidRDefault="00323C7C" w:rsidP="004D0860">
      <w:pPr>
        <w:suppressAutoHyphens/>
        <w:spacing w:after="0" w:line="240" w:lineRule="auto"/>
        <w:ind w:firstLine="709"/>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2. СТРУКТУРА И СОДЕРЖАНИЕ УЧЕБНОЙ ДИСЦИПЛИНЫ</w:t>
      </w:r>
    </w:p>
    <w:p w14:paraId="44F2B46F"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rPr>
          <w:rFonts w:ascii="Times New Roman" w:eastAsia="Times New Roman" w:hAnsi="Times New Roman" w:cs="Times New Roman"/>
          <w:b/>
          <w:sz w:val="24"/>
          <w:szCs w:val="24"/>
          <w:lang w:eastAsia="ar-SA"/>
        </w:rPr>
      </w:pPr>
    </w:p>
    <w:p w14:paraId="2E00EB2E"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2.1 Объем учебной дисциплины и виды учебной работы</w:t>
      </w:r>
    </w:p>
    <w:p w14:paraId="744B09EA"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80" w:right="-185" w:firstLine="709"/>
        <w:jc w:val="both"/>
        <w:rPr>
          <w:rFonts w:ascii="Times New Roman" w:eastAsia="Times New Roman" w:hAnsi="Times New Roman" w:cs="Times New Roman"/>
          <w:b/>
          <w:sz w:val="24"/>
          <w:szCs w:val="24"/>
          <w:lang w:eastAsia="ar-SA"/>
        </w:rPr>
      </w:pPr>
    </w:p>
    <w:tbl>
      <w:tblPr>
        <w:tblW w:w="0" w:type="auto"/>
        <w:tblInd w:w="-27" w:type="dxa"/>
        <w:tblLayout w:type="fixed"/>
        <w:tblLook w:val="0000" w:firstRow="0" w:lastRow="0" w:firstColumn="0" w:lastColumn="0" w:noHBand="0" w:noVBand="0"/>
      </w:tblPr>
      <w:tblGrid>
        <w:gridCol w:w="8499"/>
        <w:gridCol w:w="1842"/>
      </w:tblGrid>
      <w:tr w:rsidR="00323C7C" w:rsidRPr="004D0860" w14:paraId="61D7E24D" w14:textId="77777777" w:rsidTr="00323C7C">
        <w:trPr>
          <w:trHeight w:val="460"/>
        </w:trPr>
        <w:tc>
          <w:tcPr>
            <w:tcW w:w="8499" w:type="dxa"/>
            <w:tcBorders>
              <w:top w:val="single" w:sz="4" w:space="0" w:color="000000"/>
              <w:left w:val="single" w:sz="4" w:space="0" w:color="000000"/>
              <w:bottom w:val="single" w:sz="4" w:space="0" w:color="000000"/>
            </w:tcBorders>
            <w:shd w:val="clear" w:color="auto" w:fill="auto"/>
          </w:tcPr>
          <w:p w14:paraId="7DC85DC6" w14:textId="77777777" w:rsidR="00323C7C" w:rsidRPr="004D0860" w:rsidRDefault="00323C7C" w:rsidP="004D0860">
            <w:pPr>
              <w:suppressAutoHyphens/>
              <w:snapToGrid w:val="0"/>
              <w:spacing w:after="0" w:line="240" w:lineRule="auto"/>
              <w:jc w:val="center"/>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AC27A3B" w14:textId="77777777" w:rsidR="00323C7C" w:rsidRPr="004D0860" w:rsidRDefault="00323C7C"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Объем часов</w:t>
            </w:r>
          </w:p>
        </w:tc>
      </w:tr>
      <w:tr w:rsidR="00323C7C" w:rsidRPr="004D0860" w14:paraId="517C22C0" w14:textId="77777777" w:rsidTr="00323C7C">
        <w:trPr>
          <w:trHeight w:val="285"/>
        </w:trPr>
        <w:tc>
          <w:tcPr>
            <w:tcW w:w="8499" w:type="dxa"/>
            <w:tcBorders>
              <w:top w:val="single" w:sz="4" w:space="0" w:color="000000"/>
              <w:left w:val="single" w:sz="4" w:space="0" w:color="000000"/>
              <w:bottom w:val="single" w:sz="4" w:space="0" w:color="000000"/>
            </w:tcBorders>
            <w:shd w:val="clear" w:color="auto" w:fill="auto"/>
          </w:tcPr>
          <w:p w14:paraId="32119F02" w14:textId="77777777" w:rsidR="00323C7C" w:rsidRPr="004D0860" w:rsidRDefault="00323C7C" w:rsidP="004D0860">
            <w:pPr>
              <w:suppressAutoHyphens/>
              <w:snapToGrid w:val="0"/>
              <w:spacing w:after="0" w:line="240" w:lineRule="auto"/>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90DCCF1" w14:textId="77777777" w:rsidR="00323C7C" w:rsidRPr="004D0860" w:rsidRDefault="00323C7C"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54</w:t>
            </w:r>
          </w:p>
        </w:tc>
      </w:tr>
      <w:tr w:rsidR="00323C7C" w:rsidRPr="004D0860" w14:paraId="2C47F61F" w14:textId="77777777" w:rsidTr="00323C7C">
        <w:tc>
          <w:tcPr>
            <w:tcW w:w="8499" w:type="dxa"/>
            <w:tcBorders>
              <w:top w:val="single" w:sz="4" w:space="0" w:color="000000"/>
              <w:left w:val="single" w:sz="4" w:space="0" w:color="000000"/>
              <w:bottom w:val="single" w:sz="4" w:space="0" w:color="000000"/>
            </w:tcBorders>
            <w:shd w:val="clear" w:color="auto" w:fill="auto"/>
          </w:tcPr>
          <w:p w14:paraId="224DFA7E" w14:textId="77777777" w:rsidR="00323C7C" w:rsidRPr="004D0860" w:rsidRDefault="00323C7C" w:rsidP="004D0860">
            <w:pPr>
              <w:suppressAutoHyphens/>
              <w:snapToGrid w:val="0"/>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48F65FA" w14:textId="77777777" w:rsidR="00323C7C" w:rsidRPr="004D0860" w:rsidRDefault="00323C7C"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54</w:t>
            </w:r>
          </w:p>
        </w:tc>
      </w:tr>
      <w:tr w:rsidR="00323C7C" w:rsidRPr="004D0860" w14:paraId="43440CAD" w14:textId="77777777" w:rsidTr="00323C7C">
        <w:tc>
          <w:tcPr>
            <w:tcW w:w="8499" w:type="dxa"/>
            <w:tcBorders>
              <w:top w:val="single" w:sz="4" w:space="0" w:color="000000"/>
              <w:left w:val="single" w:sz="4" w:space="0" w:color="000000"/>
              <w:bottom w:val="single" w:sz="4" w:space="0" w:color="000000"/>
            </w:tcBorders>
            <w:shd w:val="clear" w:color="auto" w:fill="auto"/>
          </w:tcPr>
          <w:p w14:paraId="5FB9D5FB" w14:textId="77777777" w:rsidR="00323C7C" w:rsidRPr="004D0860" w:rsidRDefault="00323C7C" w:rsidP="004D0860">
            <w:pPr>
              <w:suppressAutoHyphens/>
              <w:snapToGrid w:val="0"/>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В том числе практические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752EC66" w14:textId="77777777" w:rsidR="00323C7C" w:rsidRPr="004D0860" w:rsidRDefault="00323C7C"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20</w:t>
            </w:r>
          </w:p>
        </w:tc>
      </w:tr>
      <w:tr w:rsidR="00323C7C" w:rsidRPr="004D0860" w14:paraId="5B12BDBE" w14:textId="77777777" w:rsidTr="00323C7C">
        <w:tc>
          <w:tcPr>
            <w:tcW w:w="8499" w:type="dxa"/>
            <w:tcBorders>
              <w:top w:val="single" w:sz="4" w:space="0" w:color="000000"/>
              <w:left w:val="single" w:sz="4" w:space="0" w:color="000000"/>
              <w:bottom w:val="single" w:sz="4" w:space="0" w:color="000000"/>
            </w:tcBorders>
            <w:shd w:val="clear" w:color="auto" w:fill="auto"/>
          </w:tcPr>
          <w:p w14:paraId="24A719FF" w14:textId="77777777" w:rsidR="00323C7C" w:rsidRPr="004D0860" w:rsidRDefault="00323C7C" w:rsidP="004D0860">
            <w:pPr>
              <w:suppressAutoHyphens/>
              <w:snapToGrid w:val="0"/>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Самостоятельная работа обучающегося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99D1A9D" w14:textId="77777777" w:rsidR="00323C7C" w:rsidRPr="004D0860" w:rsidRDefault="00323C7C" w:rsidP="004D0860">
            <w:pPr>
              <w:suppressAutoHyphens/>
              <w:snapToGrid w:val="0"/>
              <w:spacing w:after="0" w:line="240" w:lineRule="auto"/>
              <w:jc w:val="center"/>
              <w:rPr>
                <w:rFonts w:ascii="Times New Roman" w:eastAsia="Times New Roman" w:hAnsi="Times New Roman" w:cs="Times New Roman"/>
                <w:iCs/>
                <w:sz w:val="24"/>
                <w:szCs w:val="24"/>
                <w:lang w:eastAsia="ar-SA"/>
              </w:rPr>
            </w:pPr>
            <w:r w:rsidRPr="004D0860">
              <w:rPr>
                <w:rFonts w:ascii="Times New Roman" w:eastAsia="Times New Roman" w:hAnsi="Times New Roman" w:cs="Times New Roman"/>
                <w:iCs/>
                <w:sz w:val="24"/>
                <w:szCs w:val="24"/>
                <w:lang w:eastAsia="ar-SA"/>
              </w:rPr>
              <w:t>4</w:t>
            </w:r>
          </w:p>
        </w:tc>
      </w:tr>
      <w:tr w:rsidR="00323C7C" w:rsidRPr="004D0860" w14:paraId="78DAD994" w14:textId="77777777" w:rsidTr="00323C7C">
        <w:tc>
          <w:tcPr>
            <w:tcW w:w="10341" w:type="dxa"/>
            <w:gridSpan w:val="2"/>
            <w:tcBorders>
              <w:top w:val="single" w:sz="4" w:space="0" w:color="000000"/>
              <w:left w:val="single" w:sz="4" w:space="0" w:color="000000"/>
              <w:bottom w:val="single" w:sz="4" w:space="0" w:color="000000"/>
              <w:right w:val="single" w:sz="4" w:space="0" w:color="000000"/>
            </w:tcBorders>
            <w:shd w:val="clear" w:color="auto" w:fill="auto"/>
          </w:tcPr>
          <w:p w14:paraId="79061183" w14:textId="77777777" w:rsidR="00323C7C" w:rsidRPr="004D0860" w:rsidRDefault="00323C7C" w:rsidP="004D0860">
            <w:pPr>
              <w:suppressAutoHyphens/>
              <w:snapToGrid w:val="0"/>
              <w:spacing w:after="0" w:line="240" w:lineRule="auto"/>
              <w:jc w:val="center"/>
              <w:rPr>
                <w:rFonts w:ascii="Times New Roman" w:eastAsia="Times New Roman" w:hAnsi="Times New Roman" w:cs="Times New Roman"/>
                <w:iCs/>
                <w:sz w:val="24"/>
                <w:szCs w:val="24"/>
                <w:lang w:eastAsia="ar-SA"/>
              </w:rPr>
            </w:pPr>
            <w:proofErr w:type="gramStart"/>
            <w:r w:rsidRPr="004D0860">
              <w:rPr>
                <w:rFonts w:ascii="Times New Roman" w:eastAsia="Times New Roman" w:hAnsi="Times New Roman" w:cs="Times New Roman"/>
                <w:iCs/>
                <w:sz w:val="24"/>
                <w:szCs w:val="24"/>
                <w:lang w:eastAsia="ar-SA"/>
              </w:rPr>
              <w:t>Промежуточная  аттестация</w:t>
            </w:r>
            <w:proofErr w:type="gramEnd"/>
            <w:r w:rsidRPr="004D0860">
              <w:rPr>
                <w:rFonts w:ascii="Times New Roman" w:eastAsia="Times New Roman" w:hAnsi="Times New Roman" w:cs="Times New Roman"/>
                <w:iCs/>
                <w:sz w:val="24"/>
                <w:szCs w:val="24"/>
                <w:lang w:eastAsia="ar-SA"/>
              </w:rPr>
              <w:t xml:space="preserve"> в форме    -   дифференцированного зачета      </w:t>
            </w:r>
          </w:p>
        </w:tc>
      </w:tr>
    </w:tbl>
    <w:p w14:paraId="7EDA00DE" w14:textId="77777777" w:rsidR="00323C7C" w:rsidRPr="004D0860" w:rsidRDefault="00323C7C" w:rsidP="004D0860">
      <w:pPr>
        <w:suppressAutoHyphens/>
        <w:spacing w:after="0" w:line="240" w:lineRule="auto"/>
        <w:rPr>
          <w:rFonts w:ascii="Times New Roman" w:eastAsia="Times New Roman" w:hAnsi="Times New Roman" w:cs="Times New Roman"/>
          <w:sz w:val="24"/>
          <w:szCs w:val="24"/>
          <w:lang w:eastAsia="ar-SA"/>
        </w:rPr>
        <w:sectPr w:rsidR="00323C7C" w:rsidRPr="004D0860" w:rsidSect="00071D18">
          <w:pgSz w:w="11906" w:h="16838"/>
          <w:pgMar w:top="0" w:right="567" w:bottom="567" w:left="907" w:header="11" w:footer="0" w:gutter="0"/>
          <w:cols w:space="720"/>
          <w:titlePg/>
          <w:docGrid w:linePitch="326"/>
        </w:sectPr>
      </w:pPr>
    </w:p>
    <w:p w14:paraId="16BF5E9D" w14:textId="77777777" w:rsidR="00F334AB" w:rsidRPr="004D0860" w:rsidRDefault="00F334AB" w:rsidP="004D0860">
      <w:pPr>
        <w:spacing w:after="0" w:line="240" w:lineRule="auto"/>
        <w:jc w:val="center"/>
        <w:rPr>
          <w:rFonts w:ascii="Times New Roman" w:eastAsia="Calibri" w:hAnsi="Times New Roman" w:cs="Times New Roman"/>
          <w:b/>
          <w:sz w:val="24"/>
          <w:szCs w:val="24"/>
          <w:lang w:eastAsia="en-US"/>
        </w:rPr>
      </w:pPr>
      <w:r w:rsidRPr="004D0860">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5B15E812" w14:textId="77777777" w:rsidR="00323C7C" w:rsidRPr="004D0860" w:rsidRDefault="00323C7C" w:rsidP="004D0860">
      <w:pPr>
        <w:suppressAutoHyphens/>
        <w:spacing w:after="0" w:line="240" w:lineRule="auto"/>
        <w:jc w:val="center"/>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caps/>
          <w:sz w:val="24"/>
          <w:szCs w:val="24"/>
          <w:lang w:eastAsia="ar-SA"/>
        </w:rPr>
        <w:t>ОП.08 Основы экономики, менеджмента и маркетинга</w:t>
      </w:r>
    </w:p>
    <w:p w14:paraId="20775D7C" w14:textId="77777777" w:rsidR="00323C7C" w:rsidRPr="004D0860" w:rsidRDefault="00323C7C" w:rsidP="004D08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r w:rsidRPr="004D0860">
        <w:rPr>
          <w:rFonts w:ascii="Times New Roman" w:eastAsia="Times New Roman" w:hAnsi="Times New Roman" w:cs="Times New Roman"/>
          <w:b/>
          <w:caps/>
          <w:sz w:val="24"/>
          <w:szCs w:val="24"/>
        </w:rPr>
        <w:t xml:space="preserve">1. ПАСПОРТ рабочей ПРОГРАММЫ УЧЕБНОЙ ДИСЦИПЛИНЫ </w:t>
      </w:r>
    </w:p>
    <w:p w14:paraId="1E4A2395"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 xml:space="preserve">1.1. Место учебной дисциплины в структуре основной профессиональной образовательной программы: </w:t>
      </w:r>
      <w:r w:rsidRPr="004D0860">
        <w:rPr>
          <w:rFonts w:ascii="Times New Roman" w:eastAsia="Times New Roman" w:hAnsi="Times New Roman" w:cs="Times New Roman"/>
          <w:sz w:val="24"/>
          <w:szCs w:val="24"/>
          <w:lang w:eastAsia="ar-SA"/>
        </w:rPr>
        <w:t>Учебная дисциплина ОП.08 Основы экономики, менеджмента и маркетинга входит в обязательный профессиональный цикл ОПОП по специальности 19.02.13 Технология продуктов общественного питания массового изготовления и специализированных пищевых продуктов</w:t>
      </w:r>
    </w:p>
    <w:p w14:paraId="1D43D430" w14:textId="77777777" w:rsidR="00323C7C" w:rsidRPr="004D0860" w:rsidRDefault="00323C7C" w:rsidP="004D0860">
      <w:pPr>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rPr>
        <w:t xml:space="preserve">1.2. </w:t>
      </w:r>
      <w:r w:rsidRPr="004D0860">
        <w:rPr>
          <w:rFonts w:ascii="Times New Roman" w:eastAsia="Times New Roman" w:hAnsi="Times New Roman" w:cs="Times New Roman"/>
          <w:b/>
          <w:sz w:val="24"/>
          <w:szCs w:val="24"/>
          <w:lang w:eastAsia="ar-SA"/>
        </w:rPr>
        <w:t>Цели и задачи учебной дисциплины – требования к результатам освоения учебной дисциплины:</w:t>
      </w:r>
    </w:p>
    <w:p w14:paraId="4E2FECBC" w14:textId="77777777" w:rsidR="00323C7C" w:rsidRPr="004D0860" w:rsidRDefault="00323C7C" w:rsidP="004D0860">
      <w:pPr>
        <w:suppressAutoHyphens/>
        <w:spacing w:after="0" w:line="240" w:lineRule="auto"/>
        <w:ind w:firstLine="709"/>
        <w:jc w:val="both"/>
        <w:rPr>
          <w:rFonts w:ascii="Times New Roman" w:eastAsia="Times New Roman" w:hAnsi="Times New Roman" w:cs="Times New Roman"/>
          <w:sz w:val="24"/>
          <w:szCs w:val="24"/>
          <w:lang w:eastAsia="en-US"/>
        </w:rPr>
      </w:pPr>
      <w:r w:rsidRPr="004D0860">
        <w:rPr>
          <w:rFonts w:ascii="Times New Roman" w:eastAsia="Times New Roman" w:hAnsi="Times New Roman" w:cs="Times New Roman"/>
          <w:sz w:val="24"/>
          <w:szCs w:val="24"/>
          <w:lang w:eastAsia="ar-SA"/>
        </w:rPr>
        <w:t xml:space="preserve">ПК.4.1 В рамках программы учебной дисциплины обучающимися осваиваются умения </w:t>
      </w:r>
      <w:r w:rsidRPr="004D0860">
        <w:rPr>
          <w:rFonts w:ascii="Times New Roman" w:eastAsia="Times New Roman" w:hAnsi="Times New Roman" w:cs="Times New Roman"/>
          <w:sz w:val="24"/>
          <w:szCs w:val="24"/>
          <w:lang w:eastAsia="ar-SA"/>
        </w:rPr>
        <w:br/>
        <w:t>и знания</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969"/>
        <w:gridCol w:w="3969"/>
      </w:tblGrid>
      <w:tr w:rsidR="00323C7C" w:rsidRPr="004D0860" w14:paraId="142DC1DE" w14:textId="77777777" w:rsidTr="00323C7C">
        <w:trPr>
          <w:trHeight w:val="649"/>
        </w:trPr>
        <w:tc>
          <w:tcPr>
            <w:tcW w:w="2660" w:type="dxa"/>
            <w:vAlign w:val="center"/>
            <w:hideMark/>
          </w:tcPr>
          <w:p w14:paraId="1F99C416" w14:textId="77777777" w:rsidR="00323C7C" w:rsidRPr="004D0860" w:rsidRDefault="00323C7C" w:rsidP="004D0860">
            <w:pPr>
              <w:suppressAutoHyphens/>
              <w:spacing w:after="0" w:line="240" w:lineRule="auto"/>
              <w:jc w:val="center"/>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Код</w:t>
            </w:r>
          </w:p>
          <w:p w14:paraId="69044706" w14:textId="77777777" w:rsidR="00323C7C" w:rsidRPr="004D0860" w:rsidRDefault="00323C7C" w:rsidP="004D0860">
            <w:pPr>
              <w:suppressAutoHyphens/>
              <w:spacing w:after="0" w:line="240" w:lineRule="auto"/>
              <w:jc w:val="center"/>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ПК, ОК</w:t>
            </w:r>
          </w:p>
        </w:tc>
        <w:tc>
          <w:tcPr>
            <w:tcW w:w="3969" w:type="dxa"/>
            <w:vAlign w:val="center"/>
            <w:hideMark/>
          </w:tcPr>
          <w:p w14:paraId="64259282" w14:textId="77777777" w:rsidR="00323C7C" w:rsidRPr="004D0860" w:rsidRDefault="00323C7C" w:rsidP="004D0860">
            <w:pPr>
              <w:suppressAutoHyphens/>
              <w:spacing w:after="0" w:line="240" w:lineRule="auto"/>
              <w:jc w:val="center"/>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Умения</w:t>
            </w:r>
          </w:p>
        </w:tc>
        <w:tc>
          <w:tcPr>
            <w:tcW w:w="3969" w:type="dxa"/>
            <w:vAlign w:val="center"/>
            <w:hideMark/>
          </w:tcPr>
          <w:p w14:paraId="1072838F" w14:textId="77777777" w:rsidR="00323C7C" w:rsidRPr="004D0860" w:rsidRDefault="00323C7C" w:rsidP="004D0860">
            <w:pPr>
              <w:suppressAutoHyphens/>
              <w:spacing w:after="0" w:line="240" w:lineRule="auto"/>
              <w:jc w:val="center"/>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Знания</w:t>
            </w:r>
          </w:p>
        </w:tc>
      </w:tr>
      <w:tr w:rsidR="00323C7C" w:rsidRPr="004D0860" w14:paraId="67870222" w14:textId="77777777" w:rsidTr="00323C7C">
        <w:trPr>
          <w:trHeight w:val="649"/>
        </w:trPr>
        <w:tc>
          <w:tcPr>
            <w:tcW w:w="2660" w:type="dxa"/>
            <w:vMerge w:val="restart"/>
          </w:tcPr>
          <w:p w14:paraId="3A732EFA" w14:textId="77777777" w:rsidR="00323C7C" w:rsidRPr="004D0860" w:rsidRDefault="00323C7C" w:rsidP="004D0860">
            <w:pPr>
              <w:suppressAutoHyphens/>
              <w:spacing w:after="0" w:line="240" w:lineRule="auto"/>
              <w:ind w:firstLine="709"/>
              <w:rPr>
                <w:rFonts w:ascii="Times New Roman" w:eastAsia="Times New Roman" w:hAnsi="Times New Roman" w:cs="Times New Roman"/>
                <w:sz w:val="24"/>
                <w:szCs w:val="24"/>
                <w:lang w:eastAsia="ar-SA"/>
              </w:rPr>
            </w:pPr>
            <w:r w:rsidRPr="004D0860">
              <w:rPr>
                <w:rFonts w:ascii="Times New Roman" w:eastAsia="Times New Roman" w:hAnsi="Times New Roman" w:cs="Times New Roman"/>
                <w:bCs/>
                <w:sz w:val="24"/>
                <w:szCs w:val="24"/>
                <w:lang w:eastAsia="ar-SA"/>
              </w:rPr>
              <w:t xml:space="preserve">ПК 4.1. </w:t>
            </w:r>
            <w:r w:rsidRPr="004D0860">
              <w:rPr>
                <w:rFonts w:ascii="Times New Roman" w:eastAsia="Times New Roman" w:hAnsi="Times New Roman" w:cs="Times New Roman"/>
                <w:sz w:val="24"/>
                <w:szCs w:val="24"/>
                <w:lang w:eastAsia="ar-SA"/>
              </w:rPr>
              <w:t>Планировать основные показатели производственного процесса</w:t>
            </w:r>
          </w:p>
          <w:p w14:paraId="6FDDF1AD" w14:textId="77777777" w:rsidR="00323C7C" w:rsidRPr="004D0860" w:rsidRDefault="00323C7C" w:rsidP="004D0860">
            <w:pPr>
              <w:suppressAutoHyphens/>
              <w:spacing w:after="0" w:line="240" w:lineRule="auto"/>
              <w:rPr>
                <w:rFonts w:ascii="Times New Roman" w:eastAsia="Times New Roman" w:hAnsi="Times New Roman" w:cs="Times New Roman"/>
                <w:bCs/>
                <w:sz w:val="24"/>
                <w:szCs w:val="24"/>
                <w:lang w:eastAsia="ar-SA"/>
              </w:rPr>
            </w:pPr>
          </w:p>
          <w:p w14:paraId="308D7747" w14:textId="77777777" w:rsidR="00323C7C" w:rsidRPr="004D0860" w:rsidRDefault="00323C7C" w:rsidP="004D0860">
            <w:pPr>
              <w:suppressAutoHyphens/>
              <w:spacing w:after="0" w:line="240" w:lineRule="auto"/>
              <w:rPr>
                <w:rFonts w:ascii="Times New Roman" w:eastAsia="Times New Roman" w:hAnsi="Times New Roman" w:cs="Times New Roman"/>
                <w:bCs/>
                <w:i/>
                <w:sz w:val="24"/>
                <w:szCs w:val="24"/>
                <w:u w:val="single"/>
                <w:lang w:eastAsia="ar-SA"/>
              </w:rPr>
            </w:pPr>
          </w:p>
        </w:tc>
        <w:tc>
          <w:tcPr>
            <w:tcW w:w="3969" w:type="dxa"/>
          </w:tcPr>
          <w:p w14:paraId="3E25BB54" w14:textId="77777777" w:rsidR="00323C7C" w:rsidRPr="004D0860" w:rsidRDefault="00323C7C" w:rsidP="004D0860">
            <w:pPr>
              <w:suppressAutoHyphens/>
              <w:spacing w:after="0" w:line="240" w:lineRule="auto"/>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Анализировать состояние рынка общественного питания массового изготовления и специализированных пищевых продуктов</w:t>
            </w:r>
          </w:p>
        </w:tc>
        <w:tc>
          <w:tcPr>
            <w:tcW w:w="3969" w:type="dxa"/>
          </w:tcPr>
          <w:p w14:paraId="48906BDE" w14:textId="77777777" w:rsidR="00323C7C" w:rsidRPr="004D0860" w:rsidRDefault="00323C7C" w:rsidP="004D0860">
            <w:pPr>
              <w:widowControl w:val="0"/>
              <w:autoSpaceDE w:val="0"/>
              <w:autoSpaceDN w:val="0"/>
              <w:adjustRightInd w:val="0"/>
              <w:spacing w:after="0" w:line="240" w:lineRule="auto"/>
              <w:rPr>
                <w:rFonts w:ascii="Times New Roman" w:hAnsi="Times New Roman" w:cs="Times New Roman"/>
                <w:sz w:val="24"/>
                <w:szCs w:val="24"/>
              </w:rPr>
            </w:pPr>
            <w:r w:rsidRPr="004D0860">
              <w:rPr>
                <w:rFonts w:ascii="Times New Roman" w:hAnsi="Times New Roman" w:cs="Times New Roman"/>
                <w:sz w:val="24"/>
                <w:szCs w:val="24"/>
              </w:rPr>
              <w:t>Технологии менеджмента и маркетинговых исследований рынка общественного питания массового изготовления и специализированных пищевых продуктов</w:t>
            </w:r>
          </w:p>
        </w:tc>
      </w:tr>
      <w:tr w:rsidR="00323C7C" w:rsidRPr="004D0860" w14:paraId="369AB5A1" w14:textId="77777777" w:rsidTr="00323C7C">
        <w:trPr>
          <w:trHeight w:val="649"/>
        </w:trPr>
        <w:tc>
          <w:tcPr>
            <w:tcW w:w="2660" w:type="dxa"/>
            <w:vMerge/>
          </w:tcPr>
          <w:p w14:paraId="4169AE10" w14:textId="77777777" w:rsidR="00323C7C" w:rsidRPr="004D0860" w:rsidRDefault="00323C7C" w:rsidP="004D0860">
            <w:pPr>
              <w:suppressAutoHyphens/>
              <w:spacing w:after="0" w:line="240" w:lineRule="auto"/>
              <w:rPr>
                <w:rFonts w:ascii="Times New Roman" w:eastAsia="Times New Roman" w:hAnsi="Times New Roman" w:cs="Times New Roman"/>
                <w:bCs/>
                <w:sz w:val="24"/>
                <w:szCs w:val="24"/>
                <w:lang w:eastAsia="ar-SA"/>
              </w:rPr>
            </w:pPr>
          </w:p>
        </w:tc>
        <w:tc>
          <w:tcPr>
            <w:tcW w:w="3969" w:type="dxa"/>
          </w:tcPr>
          <w:p w14:paraId="0E47823E" w14:textId="77777777" w:rsidR="00323C7C" w:rsidRPr="004D0860" w:rsidRDefault="00323C7C" w:rsidP="004D0860">
            <w:pPr>
              <w:suppressAutoHyphens/>
              <w:spacing w:after="0" w:line="240" w:lineRule="auto"/>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Рассчитывать плановые показатели выполнения технологических операций производства общественного питания массового изготовления и специализированных пищевых продуктов</w:t>
            </w:r>
          </w:p>
        </w:tc>
        <w:tc>
          <w:tcPr>
            <w:tcW w:w="3969" w:type="dxa"/>
          </w:tcPr>
          <w:p w14:paraId="685C439C" w14:textId="77777777" w:rsidR="00323C7C" w:rsidRPr="004D0860" w:rsidRDefault="00323C7C" w:rsidP="004D0860">
            <w:pPr>
              <w:suppressAutoHyphens/>
              <w:spacing w:after="0" w:line="240" w:lineRule="auto"/>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Методы расчета экономической эффективности разработки и внедрения общественного питания массового изготовления и специализированных пищевых продуктов</w:t>
            </w:r>
          </w:p>
        </w:tc>
      </w:tr>
      <w:tr w:rsidR="00323C7C" w:rsidRPr="004D0860" w14:paraId="67E4D842" w14:textId="77777777" w:rsidTr="00323C7C">
        <w:trPr>
          <w:trHeight w:val="649"/>
        </w:trPr>
        <w:tc>
          <w:tcPr>
            <w:tcW w:w="2660" w:type="dxa"/>
          </w:tcPr>
          <w:p w14:paraId="6836A1ED" w14:textId="77777777" w:rsidR="00323C7C" w:rsidRPr="004D0860" w:rsidRDefault="00323C7C" w:rsidP="004D0860">
            <w:pPr>
              <w:suppressAutoHyphens/>
              <w:spacing w:after="0" w:line="240" w:lineRule="auto"/>
              <w:rPr>
                <w:rFonts w:ascii="Times New Roman" w:eastAsia="Times New Roman" w:hAnsi="Times New Roman" w:cs="Times New Roman"/>
                <w:bCs/>
                <w:sz w:val="24"/>
                <w:szCs w:val="24"/>
                <w:lang w:eastAsia="ar-SA"/>
              </w:rPr>
            </w:pPr>
            <w:r w:rsidRPr="004D0860">
              <w:rPr>
                <w:rFonts w:ascii="Times New Roman" w:eastAsia="Times New Roman" w:hAnsi="Times New Roman" w:cs="Times New Roman"/>
                <w:bCs/>
                <w:sz w:val="24"/>
                <w:szCs w:val="24"/>
                <w:lang w:eastAsia="ar-SA"/>
              </w:rPr>
              <w:t>ПК 4.4 Контролировать ход и оценивать результаты работы трудового коллектива.</w:t>
            </w:r>
          </w:p>
          <w:p w14:paraId="12EEE308" w14:textId="77777777" w:rsidR="00323C7C" w:rsidRPr="004D0860" w:rsidRDefault="00323C7C" w:rsidP="004D0860">
            <w:pPr>
              <w:suppressAutoHyphens/>
              <w:spacing w:after="0" w:line="240" w:lineRule="auto"/>
              <w:rPr>
                <w:rFonts w:ascii="Times New Roman" w:eastAsia="Times New Roman" w:hAnsi="Times New Roman" w:cs="Times New Roman"/>
                <w:bCs/>
                <w:i/>
                <w:sz w:val="24"/>
                <w:szCs w:val="24"/>
                <w:u w:val="single"/>
                <w:lang w:eastAsia="ar-SA"/>
              </w:rPr>
            </w:pPr>
          </w:p>
        </w:tc>
        <w:tc>
          <w:tcPr>
            <w:tcW w:w="3969" w:type="dxa"/>
          </w:tcPr>
          <w:p w14:paraId="71886CE4" w14:textId="77777777" w:rsidR="00323C7C" w:rsidRPr="004D0860" w:rsidRDefault="00323C7C" w:rsidP="004D0860">
            <w:pPr>
              <w:suppressAutoHyphens/>
              <w:spacing w:after="0" w:line="240" w:lineRule="auto"/>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Осуществлять мероприятия по мотивации и стимулированию персонала производства общественного питания массового изготовления и специализированных пищевых продуктов</w:t>
            </w:r>
          </w:p>
        </w:tc>
        <w:tc>
          <w:tcPr>
            <w:tcW w:w="3969" w:type="dxa"/>
          </w:tcPr>
          <w:p w14:paraId="19C64F81" w14:textId="77777777" w:rsidR="00323C7C" w:rsidRPr="004D0860" w:rsidRDefault="00323C7C" w:rsidP="004D0860">
            <w:pPr>
              <w:widowControl w:val="0"/>
              <w:autoSpaceDE w:val="0"/>
              <w:autoSpaceDN w:val="0"/>
              <w:adjustRightInd w:val="0"/>
              <w:spacing w:after="0" w:line="240" w:lineRule="auto"/>
              <w:rPr>
                <w:rFonts w:ascii="Times New Roman" w:hAnsi="Times New Roman" w:cs="Times New Roman"/>
                <w:sz w:val="24"/>
                <w:szCs w:val="24"/>
              </w:rPr>
            </w:pPr>
            <w:r w:rsidRPr="004D0860">
              <w:rPr>
                <w:rFonts w:ascii="Times New Roman" w:hAnsi="Times New Roman" w:cs="Times New Roman"/>
                <w:sz w:val="24"/>
                <w:szCs w:val="24"/>
              </w:rPr>
              <w:t>Виды, формы и методы мотивации, включая материальное и нематериальное стимулирование персонала производства общественного питания массового изготовления и специализированных пищевых продуктов</w:t>
            </w:r>
          </w:p>
        </w:tc>
      </w:tr>
      <w:tr w:rsidR="00323C7C" w:rsidRPr="004D0860" w14:paraId="1C042A70" w14:textId="77777777" w:rsidTr="00323C7C">
        <w:trPr>
          <w:trHeight w:val="649"/>
        </w:trPr>
        <w:tc>
          <w:tcPr>
            <w:tcW w:w="2660" w:type="dxa"/>
            <w:vMerge w:val="restart"/>
          </w:tcPr>
          <w:p w14:paraId="5149585B" w14:textId="77777777" w:rsidR="00323C7C" w:rsidRPr="004D0860" w:rsidRDefault="00323C7C" w:rsidP="004D0860">
            <w:pPr>
              <w:suppressAutoHyphens/>
              <w:spacing w:after="0" w:line="240" w:lineRule="auto"/>
              <w:rPr>
                <w:rFonts w:ascii="Times New Roman" w:eastAsia="Times New Roman" w:hAnsi="Times New Roman" w:cs="Times New Roman"/>
                <w:bCs/>
                <w:sz w:val="24"/>
                <w:szCs w:val="24"/>
                <w:lang w:eastAsia="ar-SA"/>
              </w:rPr>
            </w:pPr>
            <w:r w:rsidRPr="004D0860">
              <w:rPr>
                <w:rFonts w:ascii="Times New Roman" w:eastAsia="Times New Roman" w:hAnsi="Times New Roman" w:cs="Times New Roman"/>
                <w:bCs/>
                <w:sz w:val="24"/>
                <w:szCs w:val="24"/>
                <w:lang w:eastAsia="ar-SA"/>
              </w:rPr>
              <w:t>ОК 01 Выбирать способы решения задач профессиональной деятельности применительно к различным контекстам</w:t>
            </w:r>
          </w:p>
          <w:p w14:paraId="05CF88FB" w14:textId="77777777" w:rsidR="00323C7C" w:rsidRPr="004D0860" w:rsidRDefault="00323C7C" w:rsidP="004D0860">
            <w:pPr>
              <w:suppressAutoHyphens/>
              <w:spacing w:after="0" w:line="240" w:lineRule="auto"/>
              <w:rPr>
                <w:rFonts w:ascii="Times New Roman" w:eastAsia="Times New Roman" w:hAnsi="Times New Roman" w:cs="Times New Roman"/>
                <w:bCs/>
                <w:i/>
                <w:sz w:val="24"/>
                <w:szCs w:val="24"/>
                <w:u w:val="single"/>
                <w:lang w:eastAsia="ar-SA"/>
              </w:rPr>
            </w:pPr>
          </w:p>
        </w:tc>
        <w:tc>
          <w:tcPr>
            <w:tcW w:w="3969" w:type="dxa"/>
          </w:tcPr>
          <w:p w14:paraId="05C6CA92" w14:textId="77777777" w:rsidR="00323C7C" w:rsidRPr="004D0860" w:rsidRDefault="00323C7C" w:rsidP="004D0860">
            <w:pPr>
              <w:suppressAutoHyphens/>
              <w:spacing w:after="0" w:line="240" w:lineRule="auto"/>
              <w:rPr>
                <w:rFonts w:ascii="Times New Roman" w:eastAsia="Times New Roman" w:hAnsi="Times New Roman" w:cs="Times New Roman"/>
                <w:i/>
                <w:sz w:val="24"/>
                <w:szCs w:val="24"/>
                <w:lang w:eastAsia="ar-SA"/>
              </w:rPr>
            </w:pPr>
            <w:r w:rsidRPr="004D0860">
              <w:rPr>
                <w:rFonts w:ascii="Times New Roman" w:eastAsia="Times New Roman" w:hAnsi="Times New Roman" w:cs="Times New Roman"/>
                <w:iCs/>
                <w:sz w:val="24"/>
                <w:szCs w:val="24"/>
                <w:lang w:eastAsia="ar-SA"/>
              </w:rPr>
              <w:t>Анализировать задачу и/или проблему и выделять её составные части</w:t>
            </w:r>
          </w:p>
        </w:tc>
        <w:tc>
          <w:tcPr>
            <w:tcW w:w="3969" w:type="dxa"/>
          </w:tcPr>
          <w:p w14:paraId="3655FE29" w14:textId="77777777" w:rsidR="00323C7C" w:rsidRPr="004D0860" w:rsidRDefault="00323C7C" w:rsidP="004D0860">
            <w:pPr>
              <w:suppressAutoHyphens/>
              <w:spacing w:after="0" w:line="240" w:lineRule="auto"/>
              <w:rPr>
                <w:rFonts w:ascii="Times New Roman" w:eastAsia="Times New Roman" w:hAnsi="Times New Roman" w:cs="Times New Roman"/>
                <w:i/>
                <w:sz w:val="24"/>
                <w:szCs w:val="24"/>
                <w:lang w:eastAsia="ar-SA"/>
              </w:rPr>
            </w:pPr>
            <w:r w:rsidRPr="004D0860">
              <w:rPr>
                <w:rFonts w:ascii="Times New Roman" w:eastAsia="Times New Roman" w:hAnsi="Times New Roman" w:cs="Times New Roman"/>
                <w:bCs/>
                <w:sz w:val="24"/>
                <w:szCs w:val="24"/>
                <w:lang w:eastAsia="ar-SA"/>
              </w:rPr>
              <w:t>Основные источники информации и ресурсы для решения задач и проблем в профессиональном и/или социальном контексте</w:t>
            </w:r>
          </w:p>
        </w:tc>
      </w:tr>
      <w:tr w:rsidR="00323C7C" w:rsidRPr="004D0860" w14:paraId="3670C5AA" w14:textId="77777777" w:rsidTr="00323C7C">
        <w:trPr>
          <w:trHeight w:val="649"/>
        </w:trPr>
        <w:tc>
          <w:tcPr>
            <w:tcW w:w="2660" w:type="dxa"/>
            <w:vMerge/>
          </w:tcPr>
          <w:p w14:paraId="66DCBF5C" w14:textId="77777777" w:rsidR="00323C7C" w:rsidRPr="004D0860" w:rsidRDefault="00323C7C" w:rsidP="004D0860">
            <w:pPr>
              <w:suppressAutoHyphens/>
              <w:spacing w:after="0" w:line="240" w:lineRule="auto"/>
              <w:rPr>
                <w:rFonts w:ascii="Times New Roman" w:eastAsia="Times New Roman" w:hAnsi="Times New Roman" w:cs="Times New Roman"/>
                <w:i/>
                <w:sz w:val="24"/>
                <w:szCs w:val="24"/>
                <w:lang w:eastAsia="ar-SA"/>
              </w:rPr>
            </w:pPr>
          </w:p>
        </w:tc>
        <w:tc>
          <w:tcPr>
            <w:tcW w:w="3969" w:type="dxa"/>
          </w:tcPr>
          <w:p w14:paraId="3DA620DC" w14:textId="77777777" w:rsidR="00323C7C" w:rsidRPr="004D0860" w:rsidRDefault="00323C7C" w:rsidP="004D0860">
            <w:pPr>
              <w:suppressAutoHyphens/>
              <w:spacing w:after="0" w:line="240" w:lineRule="auto"/>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Определять необходимые ресурсы</w:t>
            </w:r>
          </w:p>
        </w:tc>
        <w:tc>
          <w:tcPr>
            <w:tcW w:w="3969" w:type="dxa"/>
          </w:tcPr>
          <w:p w14:paraId="29477C1A" w14:textId="77777777" w:rsidR="00323C7C" w:rsidRPr="004D0860" w:rsidRDefault="00323C7C" w:rsidP="004D0860">
            <w:pPr>
              <w:suppressAutoHyphens/>
              <w:spacing w:after="0" w:line="240" w:lineRule="auto"/>
              <w:rPr>
                <w:rFonts w:ascii="Times New Roman" w:eastAsia="Times New Roman" w:hAnsi="Times New Roman" w:cs="Times New Roman"/>
                <w:sz w:val="24"/>
                <w:szCs w:val="24"/>
                <w:lang w:eastAsia="ar-SA"/>
              </w:rPr>
            </w:pPr>
            <w:r w:rsidRPr="004D0860">
              <w:rPr>
                <w:rFonts w:ascii="Times New Roman" w:eastAsia="Times New Roman" w:hAnsi="Times New Roman" w:cs="Times New Roman"/>
                <w:bCs/>
                <w:sz w:val="24"/>
                <w:szCs w:val="24"/>
                <w:lang w:eastAsia="ar-SA"/>
              </w:rPr>
              <w:t>Порядок оценки результатов решения задач профессиональной деятельности</w:t>
            </w:r>
          </w:p>
        </w:tc>
      </w:tr>
      <w:tr w:rsidR="00323C7C" w:rsidRPr="004D0860" w14:paraId="17BA299B" w14:textId="77777777" w:rsidTr="00323C7C">
        <w:trPr>
          <w:trHeight w:val="649"/>
        </w:trPr>
        <w:tc>
          <w:tcPr>
            <w:tcW w:w="2660" w:type="dxa"/>
            <w:vMerge w:val="restart"/>
          </w:tcPr>
          <w:p w14:paraId="1F5BEAE5" w14:textId="77777777" w:rsidR="00323C7C" w:rsidRPr="004D0860" w:rsidRDefault="00323C7C" w:rsidP="004D0860">
            <w:pPr>
              <w:suppressAutoHyphens/>
              <w:spacing w:after="0" w:line="240" w:lineRule="auto"/>
              <w:rPr>
                <w:rFonts w:ascii="Times New Roman" w:eastAsia="Times New Roman" w:hAnsi="Times New Roman" w:cs="Times New Roman"/>
                <w:bCs/>
                <w:sz w:val="24"/>
                <w:szCs w:val="24"/>
                <w:lang w:eastAsia="ar-SA"/>
              </w:rPr>
            </w:pPr>
            <w:r w:rsidRPr="004D0860">
              <w:rPr>
                <w:rFonts w:ascii="Times New Roman" w:eastAsia="Times New Roman" w:hAnsi="Times New Roman" w:cs="Times New Roman"/>
                <w:bCs/>
                <w:sz w:val="24"/>
                <w:szCs w:val="24"/>
                <w:lang w:eastAsia="ar-SA"/>
              </w:rPr>
              <w:t xml:space="preserve">ОК 02 Использовать современные средства поиска, анализа и </w:t>
            </w:r>
            <w:proofErr w:type="spellStart"/>
            <w:r w:rsidRPr="004D0860">
              <w:rPr>
                <w:rFonts w:ascii="Times New Roman" w:eastAsia="Times New Roman" w:hAnsi="Times New Roman" w:cs="Times New Roman"/>
                <w:bCs/>
                <w:sz w:val="24"/>
                <w:szCs w:val="24"/>
                <w:lang w:eastAsia="ar-SA"/>
              </w:rPr>
              <w:t>интерпритации</w:t>
            </w:r>
            <w:proofErr w:type="spellEnd"/>
            <w:r w:rsidRPr="004D0860">
              <w:rPr>
                <w:rFonts w:ascii="Times New Roman" w:eastAsia="Times New Roman" w:hAnsi="Times New Roman" w:cs="Times New Roman"/>
                <w:bCs/>
                <w:sz w:val="24"/>
                <w:szCs w:val="24"/>
                <w:lang w:eastAsia="ar-SA"/>
              </w:rPr>
              <w:t xml:space="preserve"> информации и информационные технологии для выполнения задач профессиональной деятельности</w:t>
            </w:r>
          </w:p>
          <w:p w14:paraId="244F0864" w14:textId="77777777" w:rsidR="00323C7C" w:rsidRPr="004D0860" w:rsidRDefault="00323C7C" w:rsidP="004D0860">
            <w:pPr>
              <w:suppressAutoHyphens/>
              <w:spacing w:after="0" w:line="240" w:lineRule="auto"/>
              <w:rPr>
                <w:rFonts w:ascii="Times New Roman" w:eastAsia="Times New Roman" w:hAnsi="Times New Roman" w:cs="Times New Roman"/>
                <w:bCs/>
                <w:i/>
                <w:sz w:val="24"/>
                <w:szCs w:val="24"/>
                <w:u w:val="single"/>
                <w:lang w:eastAsia="ar-SA"/>
              </w:rPr>
            </w:pPr>
          </w:p>
        </w:tc>
        <w:tc>
          <w:tcPr>
            <w:tcW w:w="3969" w:type="dxa"/>
          </w:tcPr>
          <w:p w14:paraId="0701BCD2" w14:textId="77777777" w:rsidR="00323C7C" w:rsidRPr="004D0860" w:rsidRDefault="00323C7C" w:rsidP="004D0860">
            <w:pPr>
              <w:suppressAutoHyphens/>
              <w:spacing w:after="0" w:line="240" w:lineRule="auto"/>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Определять задачи для поиска информации</w:t>
            </w:r>
          </w:p>
        </w:tc>
        <w:tc>
          <w:tcPr>
            <w:tcW w:w="3969" w:type="dxa"/>
          </w:tcPr>
          <w:p w14:paraId="68B58B9E" w14:textId="77777777" w:rsidR="00323C7C" w:rsidRPr="004D0860" w:rsidRDefault="00323C7C" w:rsidP="004D0860">
            <w:pPr>
              <w:suppressAutoHyphens/>
              <w:spacing w:after="0" w:line="240" w:lineRule="auto"/>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Н</w:t>
            </w:r>
            <w:r w:rsidRPr="004D0860">
              <w:rPr>
                <w:rFonts w:ascii="Times New Roman" w:eastAsia="Times New Roman" w:hAnsi="Times New Roman" w:cs="Times New Roman"/>
                <w:iCs/>
                <w:sz w:val="24"/>
                <w:szCs w:val="24"/>
                <w:lang w:eastAsia="ar-SA"/>
              </w:rPr>
              <w:t>оменклатура информационных источников, применяемых в профессиональной деятельности</w:t>
            </w:r>
          </w:p>
        </w:tc>
      </w:tr>
      <w:tr w:rsidR="00323C7C" w:rsidRPr="004D0860" w14:paraId="2E6307AA" w14:textId="77777777" w:rsidTr="00323C7C">
        <w:trPr>
          <w:trHeight w:val="649"/>
        </w:trPr>
        <w:tc>
          <w:tcPr>
            <w:tcW w:w="2660" w:type="dxa"/>
            <w:vMerge/>
          </w:tcPr>
          <w:p w14:paraId="5BDAE6CA" w14:textId="77777777" w:rsidR="00323C7C" w:rsidRPr="004D0860" w:rsidRDefault="00323C7C" w:rsidP="004D0860">
            <w:pPr>
              <w:suppressAutoHyphens/>
              <w:spacing w:after="0" w:line="240" w:lineRule="auto"/>
              <w:rPr>
                <w:rFonts w:ascii="Times New Roman" w:eastAsia="Times New Roman" w:hAnsi="Times New Roman" w:cs="Times New Roman"/>
                <w:i/>
                <w:sz w:val="24"/>
                <w:szCs w:val="24"/>
                <w:lang w:eastAsia="ar-SA"/>
              </w:rPr>
            </w:pPr>
          </w:p>
        </w:tc>
        <w:tc>
          <w:tcPr>
            <w:tcW w:w="3969" w:type="dxa"/>
          </w:tcPr>
          <w:p w14:paraId="77D4B829" w14:textId="77777777" w:rsidR="00323C7C" w:rsidRPr="004D0860" w:rsidRDefault="00323C7C" w:rsidP="004D0860">
            <w:pPr>
              <w:suppressAutoHyphens/>
              <w:spacing w:after="0" w:line="240" w:lineRule="auto"/>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Оценивать практическую значимость результатов поиска</w:t>
            </w:r>
          </w:p>
        </w:tc>
        <w:tc>
          <w:tcPr>
            <w:tcW w:w="3969" w:type="dxa"/>
          </w:tcPr>
          <w:p w14:paraId="36A9E280" w14:textId="77777777" w:rsidR="00323C7C" w:rsidRPr="004D0860" w:rsidRDefault="00323C7C" w:rsidP="004D0860">
            <w:pPr>
              <w:suppressAutoHyphens/>
              <w:spacing w:after="0" w:line="240" w:lineRule="auto"/>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Порядок их применения и программное обеспечение в профессиональной деятельности в том числе с использованием цифровых средств</w:t>
            </w:r>
          </w:p>
        </w:tc>
      </w:tr>
      <w:tr w:rsidR="00323C7C" w:rsidRPr="004D0860" w14:paraId="5C4798EE" w14:textId="77777777" w:rsidTr="00323C7C">
        <w:trPr>
          <w:trHeight w:val="212"/>
        </w:trPr>
        <w:tc>
          <w:tcPr>
            <w:tcW w:w="2660" w:type="dxa"/>
          </w:tcPr>
          <w:p w14:paraId="2829E352" w14:textId="77777777" w:rsidR="00323C7C" w:rsidRPr="004D0860" w:rsidRDefault="00323C7C" w:rsidP="004D0860">
            <w:pPr>
              <w:suppressAutoHyphens/>
              <w:spacing w:after="0" w:line="240" w:lineRule="auto"/>
              <w:rPr>
                <w:rFonts w:ascii="Times New Roman" w:eastAsia="Times New Roman" w:hAnsi="Times New Roman" w:cs="Times New Roman"/>
                <w:bCs/>
                <w:sz w:val="24"/>
                <w:szCs w:val="24"/>
                <w:lang w:eastAsia="ar-SA"/>
              </w:rPr>
            </w:pPr>
            <w:r w:rsidRPr="004D0860">
              <w:rPr>
                <w:rFonts w:ascii="Times New Roman" w:eastAsia="Times New Roman" w:hAnsi="Times New Roman" w:cs="Times New Roman"/>
                <w:bCs/>
                <w:sz w:val="24"/>
                <w:szCs w:val="24"/>
                <w:lang w:eastAsia="ar-SA"/>
              </w:rPr>
              <w:lastRenderedPageBreak/>
              <w:t>ОК 04 Эффективно взаимодействовать и работать в коллективе и команде.</w:t>
            </w:r>
          </w:p>
          <w:p w14:paraId="6A027D1B" w14:textId="77777777" w:rsidR="00323C7C" w:rsidRPr="004D0860" w:rsidRDefault="00323C7C" w:rsidP="004D0860">
            <w:pPr>
              <w:suppressAutoHyphens/>
              <w:spacing w:after="0" w:line="240" w:lineRule="auto"/>
              <w:rPr>
                <w:rFonts w:ascii="Times New Roman" w:eastAsia="Times New Roman" w:hAnsi="Times New Roman" w:cs="Times New Roman"/>
                <w:bCs/>
                <w:i/>
                <w:sz w:val="24"/>
                <w:szCs w:val="24"/>
                <w:u w:val="single"/>
                <w:lang w:eastAsia="ar-SA"/>
              </w:rPr>
            </w:pPr>
          </w:p>
        </w:tc>
        <w:tc>
          <w:tcPr>
            <w:tcW w:w="3969" w:type="dxa"/>
          </w:tcPr>
          <w:p w14:paraId="7C86571C" w14:textId="77777777" w:rsidR="00323C7C" w:rsidRPr="004D0860" w:rsidRDefault="00323C7C" w:rsidP="004D0860">
            <w:pPr>
              <w:suppressAutoHyphens/>
              <w:spacing w:after="0" w:line="240" w:lineRule="auto"/>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Взаимодействовать с коллегами, руководством, клиентами в ходе профессиональной деятельности</w:t>
            </w:r>
          </w:p>
        </w:tc>
        <w:tc>
          <w:tcPr>
            <w:tcW w:w="3969" w:type="dxa"/>
          </w:tcPr>
          <w:p w14:paraId="48C8D95D" w14:textId="77777777" w:rsidR="00323C7C" w:rsidRPr="004D0860" w:rsidRDefault="00323C7C" w:rsidP="004D0860">
            <w:pPr>
              <w:suppressAutoHyphens/>
              <w:spacing w:after="0" w:line="240" w:lineRule="auto"/>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Основы проектной деятельности </w:t>
            </w:r>
          </w:p>
        </w:tc>
      </w:tr>
      <w:tr w:rsidR="00323C7C" w:rsidRPr="004D0860" w14:paraId="568B723D" w14:textId="77777777" w:rsidTr="00323C7C">
        <w:trPr>
          <w:trHeight w:val="212"/>
        </w:trPr>
        <w:tc>
          <w:tcPr>
            <w:tcW w:w="2660" w:type="dxa"/>
          </w:tcPr>
          <w:p w14:paraId="41C2BBA0" w14:textId="77777777" w:rsidR="00323C7C" w:rsidRPr="004D0860" w:rsidRDefault="00323C7C" w:rsidP="004D0860">
            <w:pPr>
              <w:suppressAutoHyphens/>
              <w:spacing w:after="0" w:line="240" w:lineRule="auto"/>
              <w:rPr>
                <w:rFonts w:ascii="Times New Roman" w:eastAsia="Times New Roman" w:hAnsi="Times New Roman" w:cs="Times New Roman"/>
                <w:bCs/>
                <w:sz w:val="24"/>
                <w:szCs w:val="24"/>
                <w:lang w:eastAsia="ar-SA"/>
              </w:rPr>
            </w:pPr>
            <w:r w:rsidRPr="004D0860">
              <w:rPr>
                <w:rFonts w:ascii="Times New Roman" w:eastAsia="Times New Roman" w:hAnsi="Times New Roman" w:cs="Times New Roman"/>
                <w:bCs/>
                <w:sz w:val="24"/>
                <w:szCs w:val="24"/>
                <w:lang w:eastAsia="ar-SA"/>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6A4C8CE" w14:textId="77777777" w:rsidR="00323C7C" w:rsidRPr="004D0860" w:rsidRDefault="00323C7C" w:rsidP="004D0860">
            <w:pPr>
              <w:suppressAutoHyphens/>
              <w:spacing w:after="0" w:line="240" w:lineRule="auto"/>
              <w:rPr>
                <w:rFonts w:ascii="Times New Roman" w:eastAsia="Times New Roman" w:hAnsi="Times New Roman" w:cs="Times New Roman"/>
                <w:bCs/>
                <w:i/>
                <w:sz w:val="24"/>
                <w:szCs w:val="24"/>
                <w:u w:val="single"/>
                <w:lang w:eastAsia="ar-SA"/>
              </w:rPr>
            </w:pPr>
          </w:p>
        </w:tc>
        <w:tc>
          <w:tcPr>
            <w:tcW w:w="3969" w:type="dxa"/>
          </w:tcPr>
          <w:p w14:paraId="5AB88550" w14:textId="77777777" w:rsidR="00323C7C" w:rsidRPr="004D0860" w:rsidRDefault="00323C7C" w:rsidP="004D0860">
            <w:pPr>
              <w:suppressAutoHyphens/>
              <w:spacing w:after="0" w:line="240" w:lineRule="auto"/>
              <w:rPr>
                <w:rFonts w:ascii="Times New Roman" w:eastAsia="Times New Roman" w:hAnsi="Times New Roman" w:cs="Times New Roman"/>
                <w:sz w:val="24"/>
                <w:szCs w:val="24"/>
                <w:lang w:eastAsia="ar-SA"/>
              </w:rPr>
            </w:pPr>
            <w:r w:rsidRPr="004D0860">
              <w:rPr>
                <w:rFonts w:ascii="Times New Roman" w:eastAsia="Times New Roman" w:hAnsi="Times New Roman" w:cs="Times New Roman"/>
                <w:iCs/>
                <w:sz w:val="24"/>
                <w:szCs w:val="24"/>
                <w:lang w:eastAsia="ar-SA"/>
              </w:rPr>
              <w:t xml:space="preserve">грамотно </w:t>
            </w:r>
            <w:r w:rsidRPr="004D0860">
              <w:rPr>
                <w:rFonts w:ascii="Times New Roman" w:eastAsia="Times New Roman" w:hAnsi="Times New Roman" w:cs="Times New Roman"/>
                <w:bCs/>
                <w:sz w:val="24"/>
                <w:szCs w:val="24"/>
                <w:lang w:eastAsia="ar-SA"/>
              </w:rPr>
              <w:t xml:space="preserve">излагать свои мысли </w:t>
            </w:r>
            <w:r w:rsidRPr="004D0860">
              <w:rPr>
                <w:rFonts w:ascii="Times New Roman" w:eastAsia="Times New Roman" w:hAnsi="Times New Roman" w:cs="Times New Roman"/>
                <w:bCs/>
                <w:sz w:val="24"/>
                <w:szCs w:val="24"/>
                <w:lang w:eastAsia="ar-SA"/>
              </w:rPr>
              <w:br/>
              <w:t xml:space="preserve">и оформлять документы по профессиональной тематике на государственном языке, </w:t>
            </w:r>
            <w:r w:rsidRPr="004D0860">
              <w:rPr>
                <w:rFonts w:ascii="Times New Roman" w:eastAsia="Times New Roman" w:hAnsi="Times New Roman" w:cs="Times New Roman"/>
                <w:iCs/>
                <w:sz w:val="24"/>
                <w:szCs w:val="24"/>
                <w:lang w:eastAsia="ar-SA"/>
              </w:rPr>
              <w:t>проявлять толерантность в рабочем коллективе</w:t>
            </w:r>
          </w:p>
        </w:tc>
        <w:tc>
          <w:tcPr>
            <w:tcW w:w="3969" w:type="dxa"/>
          </w:tcPr>
          <w:p w14:paraId="73DF3F47" w14:textId="77777777" w:rsidR="00323C7C" w:rsidRPr="004D0860" w:rsidRDefault="00323C7C" w:rsidP="004D0860">
            <w:pPr>
              <w:suppressAutoHyphens/>
              <w:spacing w:after="0" w:line="240" w:lineRule="auto"/>
              <w:rPr>
                <w:rFonts w:ascii="Times New Roman" w:eastAsia="Times New Roman" w:hAnsi="Times New Roman" w:cs="Times New Roman"/>
                <w:sz w:val="24"/>
                <w:szCs w:val="24"/>
                <w:lang w:eastAsia="ar-SA"/>
              </w:rPr>
            </w:pPr>
            <w:r w:rsidRPr="004D0860">
              <w:rPr>
                <w:rFonts w:ascii="Times New Roman" w:eastAsia="Times New Roman" w:hAnsi="Times New Roman" w:cs="Times New Roman"/>
                <w:bCs/>
                <w:sz w:val="24"/>
                <w:szCs w:val="24"/>
                <w:lang w:eastAsia="ar-SA"/>
              </w:rPr>
              <w:t>правила оформления документов и построения устных сообщений</w:t>
            </w:r>
          </w:p>
        </w:tc>
      </w:tr>
      <w:tr w:rsidR="00323C7C" w:rsidRPr="004D0860" w14:paraId="2A987CBC" w14:textId="77777777" w:rsidTr="00323C7C">
        <w:trPr>
          <w:trHeight w:val="2258"/>
        </w:trPr>
        <w:tc>
          <w:tcPr>
            <w:tcW w:w="2660" w:type="dxa"/>
            <w:vMerge w:val="restart"/>
          </w:tcPr>
          <w:p w14:paraId="3EAA7A48" w14:textId="77777777" w:rsidR="00323C7C" w:rsidRPr="004D0860" w:rsidRDefault="00323C7C" w:rsidP="004D0860">
            <w:pPr>
              <w:suppressAutoHyphens/>
              <w:spacing w:after="0" w:line="240" w:lineRule="auto"/>
              <w:rPr>
                <w:rFonts w:ascii="Times New Roman" w:eastAsia="Times New Roman" w:hAnsi="Times New Roman" w:cs="Times New Roman"/>
                <w:bCs/>
                <w:sz w:val="24"/>
                <w:szCs w:val="24"/>
                <w:lang w:eastAsia="ar-SA"/>
              </w:rPr>
            </w:pPr>
            <w:r w:rsidRPr="004D0860">
              <w:rPr>
                <w:rFonts w:ascii="Times New Roman" w:eastAsia="Times New Roman" w:hAnsi="Times New Roman" w:cs="Times New Roman"/>
                <w:bCs/>
                <w:sz w:val="24"/>
                <w:szCs w:val="24"/>
                <w:lang w:eastAsia="ar-SA"/>
              </w:rPr>
              <w:t xml:space="preserve">ОК 06 Проявлять гражданско-патриотическую позицию, демонстрировать осознанное поведение </w:t>
            </w:r>
          </w:p>
          <w:p w14:paraId="2D21FA1E" w14:textId="77777777" w:rsidR="00323C7C" w:rsidRPr="004D0860" w:rsidRDefault="00323C7C" w:rsidP="004D0860">
            <w:pPr>
              <w:suppressAutoHyphens/>
              <w:spacing w:after="0" w:line="240" w:lineRule="auto"/>
              <w:rPr>
                <w:rFonts w:ascii="Times New Roman" w:eastAsia="Times New Roman" w:hAnsi="Times New Roman" w:cs="Times New Roman"/>
                <w:bCs/>
                <w:sz w:val="24"/>
                <w:szCs w:val="24"/>
                <w:lang w:eastAsia="ar-SA"/>
              </w:rPr>
            </w:pPr>
            <w:r w:rsidRPr="004D0860">
              <w:rPr>
                <w:rFonts w:ascii="Times New Roman" w:eastAsia="Times New Roman" w:hAnsi="Times New Roman" w:cs="Times New Roman"/>
                <w:bCs/>
                <w:sz w:val="24"/>
                <w:szCs w:val="24"/>
                <w:lang w:eastAsia="ar-SA"/>
              </w:rPr>
              <w:t xml:space="preserve">на основе традиционных общечеловеческих ценностей, в том числе с учетом гармонизации межнациональных и межрелигиозных отношений, </w:t>
            </w:r>
            <w:proofErr w:type="gramStart"/>
            <w:r w:rsidRPr="004D0860">
              <w:rPr>
                <w:rFonts w:ascii="Times New Roman" w:eastAsia="Times New Roman" w:hAnsi="Times New Roman" w:cs="Times New Roman"/>
                <w:bCs/>
                <w:sz w:val="24"/>
                <w:szCs w:val="24"/>
                <w:lang w:eastAsia="ar-SA"/>
              </w:rPr>
              <w:t>применять  стандарты</w:t>
            </w:r>
            <w:proofErr w:type="gramEnd"/>
            <w:r w:rsidRPr="004D0860">
              <w:rPr>
                <w:rFonts w:ascii="Times New Roman" w:eastAsia="Times New Roman" w:hAnsi="Times New Roman" w:cs="Times New Roman"/>
                <w:bCs/>
                <w:sz w:val="24"/>
                <w:szCs w:val="24"/>
                <w:lang w:eastAsia="ar-SA"/>
              </w:rPr>
              <w:t xml:space="preserve"> антикоррупционного поведения</w:t>
            </w:r>
          </w:p>
        </w:tc>
        <w:tc>
          <w:tcPr>
            <w:tcW w:w="3969" w:type="dxa"/>
          </w:tcPr>
          <w:p w14:paraId="0B852233" w14:textId="77777777" w:rsidR="00323C7C" w:rsidRPr="004D0860" w:rsidRDefault="00323C7C" w:rsidP="004D0860">
            <w:pPr>
              <w:suppressAutoHyphens/>
              <w:spacing w:after="0" w:line="240" w:lineRule="auto"/>
              <w:rPr>
                <w:rFonts w:ascii="Times New Roman" w:eastAsia="Times New Roman" w:hAnsi="Times New Roman" w:cs="Times New Roman"/>
                <w:sz w:val="24"/>
                <w:szCs w:val="24"/>
                <w:lang w:eastAsia="ar-SA"/>
              </w:rPr>
            </w:pPr>
            <w:r w:rsidRPr="004D0860">
              <w:rPr>
                <w:rFonts w:ascii="Times New Roman" w:eastAsia="Times New Roman" w:hAnsi="Times New Roman" w:cs="Times New Roman"/>
                <w:bCs/>
                <w:iCs/>
                <w:sz w:val="24"/>
                <w:szCs w:val="24"/>
                <w:lang w:eastAsia="ar-SA"/>
              </w:rPr>
              <w:t>описывать значимость своей специальности</w:t>
            </w:r>
            <w:r w:rsidRPr="004D0860">
              <w:rPr>
                <w:rFonts w:ascii="Times New Roman" w:eastAsia="Times New Roman" w:hAnsi="Times New Roman" w:cs="Times New Roman"/>
                <w:bCs/>
                <w:i/>
                <w:iCs/>
                <w:sz w:val="24"/>
                <w:szCs w:val="24"/>
                <w:lang w:eastAsia="ar-SA"/>
              </w:rPr>
              <w:t xml:space="preserve">; </w:t>
            </w:r>
          </w:p>
        </w:tc>
        <w:tc>
          <w:tcPr>
            <w:tcW w:w="3969" w:type="dxa"/>
          </w:tcPr>
          <w:p w14:paraId="0D7DB514" w14:textId="77777777" w:rsidR="00323C7C" w:rsidRPr="004D0860" w:rsidRDefault="00323C7C" w:rsidP="004D0860">
            <w:pPr>
              <w:suppressAutoHyphens/>
              <w:spacing w:after="0" w:line="240" w:lineRule="auto"/>
              <w:rPr>
                <w:rFonts w:ascii="Times New Roman" w:eastAsia="Times New Roman" w:hAnsi="Times New Roman" w:cs="Times New Roman"/>
                <w:sz w:val="24"/>
                <w:szCs w:val="24"/>
                <w:lang w:eastAsia="ar-SA"/>
              </w:rPr>
            </w:pPr>
            <w:r w:rsidRPr="004D0860">
              <w:rPr>
                <w:rFonts w:ascii="Times New Roman" w:eastAsia="Times New Roman" w:hAnsi="Times New Roman" w:cs="Times New Roman"/>
                <w:bCs/>
                <w:iCs/>
                <w:sz w:val="24"/>
                <w:szCs w:val="24"/>
                <w:lang w:eastAsia="ar-SA"/>
              </w:rPr>
              <w:t>значимость профессиональной деятельности по специальности;</w:t>
            </w:r>
          </w:p>
        </w:tc>
      </w:tr>
      <w:tr w:rsidR="00323C7C" w:rsidRPr="004D0860" w14:paraId="7F813317" w14:textId="77777777" w:rsidTr="00323C7C">
        <w:trPr>
          <w:trHeight w:val="212"/>
        </w:trPr>
        <w:tc>
          <w:tcPr>
            <w:tcW w:w="2660" w:type="dxa"/>
            <w:vMerge/>
          </w:tcPr>
          <w:p w14:paraId="36F6022D" w14:textId="77777777" w:rsidR="00323C7C" w:rsidRPr="004D0860" w:rsidRDefault="00323C7C" w:rsidP="004D0860">
            <w:pPr>
              <w:suppressAutoHyphens/>
              <w:spacing w:after="0" w:line="240" w:lineRule="auto"/>
              <w:rPr>
                <w:rFonts w:ascii="Times New Roman" w:eastAsia="Times New Roman" w:hAnsi="Times New Roman" w:cs="Times New Roman"/>
                <w:bCs/>
                <w:sz w:val="24"/>
                <w:szCs w:val="24"/>
                <w:lang w:eastAsia="ar-SA"/>
              </w:rPr>
            </w:pPr>
          </w:p>
        </w:tc>
        <w:tc>
          <w:tcPr>
            <w:tcW w:w="3969" w:type="dxa"/>
          </w:tcPr>
          <w:p w14:paraId="16BE55F0" w14:textId="77777777" w:rsidR="00323C7C" w:rsidRPr="004D0860" w:rsidRDefault="00323C7C" w:rsidP="004D0860">
            <w:pPr>
              <w:suppressAutoHyphens/>
              <w:spacing w:after="0" w:line="240" w:lineRule="auto"/>
              <w:rPr>
                <w:rFonts w:ascii="Times New Roman" w:eastAsia="Times New Roman" w:hAnsi="Times New Roman" w:cs="Times New Roman"/>
                <w:sz w:val="24"/>
                <w:szCs w:val="24"/>
                <w:lang w:eastAsia="ar-SA"/>
              </w:rPr>
            </w:pPr>
            <w:r w:rsidRPr="004D0860">
              <w:rPr>
                <w:rFonts w:ascii="Times New Roman" w:eastAsia="Times New Roman" w:hAnsi="Times New Roman" w:cs="Times New Roman"/>
                <w:iCs/>
                <w:sz w:val="24"/>
                <w:szCs w:val="24"/>
                <w:lang w:eastAsia="ar-SA"/>
              </w:rPr>
              <w:t xml:space="preserve">участвовать в диалогах на знакомые общие и профессиональные темы; </w:t>
            </w:r>
          </w:p>
        </w:tc>
        <w:tc>
          <w:tcPr>
            <w:tcW w:w="3969" w:type="dxa"/>
          </w:tcPr>
          <w:p w14:paraId="1EF386A5" w14:textId="77777777" w:rsidR="00323C7C" w:rsidRPr="004D0860" w:rsidRDefault="00323C7C" w:rsidP="004D0860">
            <w:pPr>
              <w:suppressAutoHyphens/>
              <w:spacing w:after="0" w:line="240" w:lineRule="auto"/>
              <w:rPr>
                <w:rFonts w:ascii="Times New Roman" w:eastAsia="Times New Roman" w:hAnsi="Times New Roman" w:cs="Times New Roman"/>
                <w:sz w:val="24"/>
                <w:szCs w:val="24"/>
                <w:lang w:eastAsia="ar-SA"/>
              </w:rPr>
            </w:pPr>
            <w:r w:rsidRPr="004D0860">
              <w:rPr>
                <w:rFonts w:ascii="Times New Roman" w:eastAsia="Times New Roman" w:hAnsi="Times New Roman" w:cs="Times New Roman"/>
                <w:iCs/>
                <w:sz w:val="24"/>
                <w:szCs w:val="24"/>
                <w:lang w:eastAsia="ar-SA"/>
              </w:rPr>
              <w:t>правила построения простых и сложных предложений на профессиональные темы;</w:t>
            </w:r>
          </w:p>
        </w:tc>
      </w:tr>
      <w:tr w:rsidR="00323C7C" w:rsidRPr="004D0860" w14:paraId="60BA6A96" w14:textId="77777777" w:rsidTr="00323C7C">
        <w:trPr>
          <w:trHeight w:val="212"/>
        </w:trPr>
        <w:tc>
          <w:tcPr>
            <w:tcW w:w="2660" w:type="dxa"/>
            <w:vMerge/>
          </w:tcPr>
          <w:p w14:paraId="1A9200AE" w14:textId="77777777" w:rsidR="00323C7C" w:rsidRPr="004D0860" w:rsidRDefault="00323C7C" w:rsidP="004D0860">
            <w:pPr>
              <w:suppressAutoHyphens/>
              <w:spacing w:after="0" w:line="240" w:lineRule="auto"/>
              <w:rPr>
                <w:rFonts w:ascii="Times New Roman" w:eastAsia="Times New Roman" w:hAnsi="Times New Roman" w:cs="Times New Roman"/>
                <w:b/>
                <w:bCs/>
                <w:sz w:val="24"/>
                <w:szCs w:val="24"/>
                <w:lang w:eastAsia="ar-SA"/>
              </w:rPr>
            </w:pPr>
          </w:p>
        </w:tc>
        <w:tc>
          <w:tcPr>
            <w:tcW w:w="3969" w:type="dxa"/>
          </w:tcPr>
          <w:p w14:paraId="6E30C87C" w14:textId="77777777" w:rsidR="00323C7C" w:rsidRPr="004D0860" w:rsidRDefault="00323C7C" w:rsidP="004D0860">
            <w:pPr>
              <w:suppressAutoHyphens/>
              <w:spacing w:after="0" w:line="240" w:lineRule="auto"/>
              <w:rPr>
                <w:rFonts w:ascii="Times New Roman" w:eastAsia="Times New Roman" w:hAnsi="Times New Roman" w:cs="Times New Roman"/>
                <w:sz w:val="24"/>
                <w:szCs w:val="24"/>
                <w:lang w:eastAsia="ar-SA"/>
              </w:rPr>
            </w:pPr>
            <w:r w:rsidRPr="004D0860">
              <w:rPr>
                <w:rFonts w:ascii="Times New Roman" w:eastAsia="Times New Roman" w:hAnsi="Times New Roman" w:cs="Times New Roman"/>
                <w:iCs/>
                <w:sz w:val="24"/>
                <w:szCs w:val="24"/>
                <w:lang w:eastAsia="ar-SA"/>
              </w:rPr>
              <w:t xml:space="preserve">строить простые высказывания о себе и о своей профессиональной деятельности; </w:t>
            </w:r>
          </w:p>
        </w:tc>
        <w:tc>
          <w:tcPr>
            <w:tcW w:w="3969" w:type="dxa"/>
          </w:tcPr>
          <w:p w14:paraId="60881C81" w14:textId="77777777" w:rsidR="00323C7C" w:rsidRPr="004D0860" w:rsidRDefault="00323C7C" w:rsidP="004D0860">
            <w:pPr>
              <w:suppressAutoHyphens/>
              <w:spacing w:after="0" w:line="240" w:lineRule="auto"/>
              <w:rPr>
                <w:rFonts w:ascii="Times New Roman" w:eastAsia="Times New Roman" w:hAnsi="Times New Roman" w:cs="Times New Roman"/>
                <w:sz w:val="24"/>
                <w:szCs w:val="24"/>
                <w:lang w:eastAsia="ar-SA"/>
              </w:rPr>
            </w:pPr>
            <w:r w:rsidRPr="004D0860">
              <w:rPr>
                <w:rFonts w:ascii="Times New Roman" w:eastAsia="Times New Roman" w:hAnsi="Times New Roman" w:cs="Times New Roman"/>
                <w:iCs/>
                <w:sz w:val="24"/>
                <w:szCs w:val="24"/>
                <w:lang w:eastAsia="ar-SA"/>
              </w:rPr>
              <w:t>лексический минимум, относящийся к описанию предметов, средств и процессов профессиональной деятельности;</w:t>
            </w:r>
          </w:p>
        </w:tc>
      </w:tr>
    </w:tbl>
    <w:p w14:paraId="6A97E1A5" w14:textId="77777777" w:rsidR="00323C7C" w:rsidRPr="004D0860" w:rsidRDefault="00323C7C" w:rsidP="004D0860">
      <w:pPr>
        <w:suppressAutoHyphens/>
        <w:spacing w:after="0" w:line="240" w:lineRule="auto"/>
        <w:ind w:firstLine="709"/>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Во время реализации программы учебной дисциплины создаются условия для формирования личностного результата в соответствии с рабочей программой воспитания</w:t>
      </w:r>
    </w:p>
    <w:p w14:paraId="5FB85905" w14:textId="77777777" w:rsidR="00323C7C" w:rsidRPr="004D0860" w:rsidRDefault="00323C7C" w:rsidP="004D0860">
      <w:pPr>
        <w:suppressAutoHyphens/>
        <w:spacing w:after="0" w:line="240" w:lineRule="auto"/>
        <w:ind w:firstLine="709"/>
        <w:rPr>
          <w:rFonts w:ascii="Times New Roman" w:eastAsia="Times New Roman" w:hAnsi="Times New Roman" w:cs="Times New Roman"/>
          <w:sz w:val="24"/>
          <w:szCs w:val="24"/>
          <w:lang w:eastAsia="ar-S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14"/>
        <w:gridCol w:w="1276"/>
      </w:tblGrid>
      <w:tr w:rsidR="00323C7C" w:rsidRPr="004D0860" w14:paraId="6A910FF7" w14:textId="77777777" w:rsidTr="00323C7C">
        <w:trPr>
          <w:trHeight w:val="3290"/>
        </w:trPr>
        <w:tc>
          <w:tcPr>
            <w:tcW w:w="9214" w:type="dxa"/>
          </w:tcPr>
          <w:p w14:paraId="3E3C0C1A" w14:textId="77777777" w:rsidR="00323C7C" w:rsidRPr="004D0860" w:rsidRDefault="00323C7C" w:rsidP="004D0860">
            <w:pPr>
              <w:widowControl w:val="0"/>
              <w:autoSpaceDE w:val="0"/>
              <w:autoSpaceDN w:val="0"/>
              <w:spacing w:after="0" w:line="240" w:lineRule="auto"/>
              <w:ind w:left="142" w:right="283" w:firstLine="142"/>
              <w:jc w:val="both"/>
              <w:rPr>
                <w:rFonts w:ascii="Times New Roman" w:eastAsia="Times New Roman" w:hAnsi="Times New Roman" w:cs="Times New Roman"/>
                <w:sz w:val="24"/>
                <w:szCs w:val="24"/>
                <w:lang w:eastAsia="en-US"/>
              </w:rPr>
            </w:pPr>
            <w:r w:rsidRPr="004D0860">
              <w:rPr>
                <w:rFonts w:ascii="Times New Roman" w:eastAsia="Times New Roman" w:hAnsi="Times New Roman" w:cs="Times New Roman"/>
                <w:sz w:val="24"/>
                <w:szCs w:val="24"/>
                <w:lang w:eastAsia="en-US"/>
              </w:rPr>
              <w:t>Проявляющий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демонстрирующий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уважение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к</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труду</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человека,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осознающий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ценность</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собственного</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труда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труда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других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людей.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Экономически активный, ориентированный на осознанный выбор сферы</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профессиональной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деятельности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учетом</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личных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жизненных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планов,</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потребностей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своей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семьи,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российского</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общества.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Выражающий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осознанную готовность к получению профессионального образования, к</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непрерывному</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образованию</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в</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течение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жизни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Демонстрирующий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позитивное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отношение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к</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регулированию</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трудовых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отношений.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Ориентированный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на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самообразование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профессиональную</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переподготовку</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в</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условиях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смены</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технологического</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уклада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сопутствующих социальных перемен.</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Стремящийся к формированию в</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сетевой</w:t>
            </w:r>
            <w:r w:rsidRPr="004D0860">
              <w:rPr>
                <w:rFonts w:ascii="Times New Roman" w:eastAsia="Times New Roman" w:hAnsi="Times New Roman" w:cs="Times New Roman"/>
                <w:spacing w:val="40"/>
                <w:sz w:val="24"/>
                <w:szCs w:val="24"/>
                <w:lang w:eastAsia="en-US"/>
              </w:rPr>
              <w:t xml:space="preserve"> </w:t>
            </w:r>
            <w:r w:rsidRPr="004D0860">
              <w:rPr>
                <w:rFonts w:ascii="Times New Roman" w:eastAsia="Times New Roman" w:hAnsi="Times New Roman" w:cs="Times New Roman"/>
                <w:sz w:val="24"/>
                <w:szCs w:val="24"/>
                <w:lang w:eastAsia="en-US"/>
              </w:rPr>
              <w:t>среде</w:t>
            </w:r>
            <w:r w:rsidRPr="004D0860">
              <w:rPr>
                <w:rFonts w:ascii="Times New Roman" w:eastAsia="Times New Roman" w:hAnsi="Times New Roman" w:cs="Times New Roman"/>
                <w:spacing w:val="43"/>
                <w:sz w:val="24"/>
                <w:szCs w:val="24"/>
                <w:lang w:eastAsia="en-US"/>
              </w:rPr>
              <w:t xml:space="preserve"> </w:t>
            </w:r>
            <w:r w:rsidRPr="004D0860">
              <w:rPr>
                <w:rFonts w:ascii="Times New Roman" w:eastAsia="Times New Roman" w:hAnsi="Times New Roman" w:cs="Times New Roman"/>
                <w:sz w:val="24"/>
                <w:szCs w:val="24"/>
                <w:lang w:eastAsia="en-US"/>
              </w:rPr>
              <w:t>личностно</w:t>
            </w:r>
            <w:r w:rsidRPr="004D0860">
              <w:rPr>
                <w:rFonts w:ascii="Times New Roman" w:eastAsia="Times New Roman" w:hAnsi="Times New Roman" w:cs="Times New Roman"/>
                <w:spacing w:val="43"/>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42"/>
                <w:sz w:val="24"/>
                <w:szCs w:val="24"/>
                <w:lang w:eastAsia="en-US"/>
              </w:rPr>
              <w:t xml:space="preserve"> </w:t>
            </w:r>
            <w:r w:rsidRPr="004D0860">
              <w:rPr>
                <w:rFonts w:ascii="Times New Roman" w:eastAsia="Times New Roman" w:hAnsi="Times New Roman" w:cs="Times New Roman"/>
                <w:sz w:val="24"/>
                <w:szCs w:val="24"/>
                <w:lang w:eastAsia="en-US"/>
              </w:rPr>
              <w:t>профессионального</w:t>
            </w:r>
            <w:r w:rsidRPr="004D0860">
              <w:rPr>
                <w:rFonts w:ascii="Times New Roman" w:eastAsia="Times New Roman" w:hAnsi="Times New Roman" w:cs="Times New Roman"/>
                <w:spacing w:val="41"/>
                <w:sz w:val="24"/>
                <w:szCs w:val="24"/>
                <w:lang w:eastAsia="en-US"/>
              </w:rPr>
              <w:t xml:space="preserve"> </w:t>
            </w:r>
            <w:r w:rsidRPr="004D0860">
              <w:rPr>
                <w:rFonts w:ascii="Times New Roman" w:eastAsia="Times New Roman" w:hAnsi="Times New Roman" w:cs="Times New Roman"/>
                <w:sz w:val="24"/>
                <w:szCs w:val="24"/>
                <w:lang w:eastAsia="en-US"/>
              </w:rPr>
              <w:t>конструктивного «цифрового</w:t>
            </w:r>
            <w:r w:rsidRPr="004D0860">
              <w:rPr>
                <w:rFonts w:ascii="Times New Roman" w:eastAsia="Times New Roman" w:hAnsi="Times New Roman" w:cs="Times New Roman"/>
                <w:spacing w:val="-2"/>
                <w:sz w:val="24"/>
                <w:szCs w:val="24"/>
                <w:lang w:eastAsia="en-US"/>
              </w:rPr>
              <w:t xml:space="preserve"> </w:t>
            </w:r>
            <w:r w:rsidRPr="004D0860">
              <w:rPr>
                <w:rFonts w:ascii="Times New Roman" w:eastAsia="Times New Roman" w:hAnsi="Times New Roman" w:cs="Times New Roman"/>
                <w:sz w:val="24"/>
                <w:szCs w:val="24"/>
                <w:lang w:eastAsia="en-US"/>
              </w:rPr>
              <w:t>следа»</w:t>
            </w:r>
          </w:p>
        </w:tc>
        <w:tc>
          <w:tcPr>
            <w:tcW w:w="1276" w:type="dxa"/>
          </w:tcPr>
          <w:p w14:paraId="20A921E1" w14:textId="77777777" w:rsidR="00323C7C" w:rsidRPr="004D0860" w:rsidRDefault="00323C7C" w:rsidP="004D0860">
            <w:pPr>
              <w:widowControl w:val="0"/>
              <w:autoSpaceDE w:val="0"/>
              <w:autoSpaceDN w:val="0"/>
              <w:spacing w:after="0" w:line="240" w:lineRule="auto"/>
              <w:rPr>
                <w:rFonts w:ascii="Times New Roman" w:eastAsia="Times New Roman" w:hAnsi="Times New Roman" w:cs="Times New Roman"/>
                <w:sz w:val="24"/>
                <w:szCs w:val="24"/>
                <w:lang w:eastAsia="en-US"/>
              </w:rPr>
            </w:pPr>
          </w:p>
          <w:p w14:paraId="138585D0" w14:textId="77777777" w:rsidR="00323C7C" w:rsidRPr="004D0860" w:rsidRDefault="00323C7C" w:rsidP="004D0860">
            <w:pPr>
              <w:widowControl w:val="0"/>
              <w:autoSpaceDE w:val="0"/>
              <w:autoSpaceDN w:val="0"/>
              <w:spacing w:after="0" w:line="240" w:lineRule="auto"/>
              <w:rPr>
                <w:rFonts w:ascii="Times New Roman" w:eastAsia="Times New Roman" w:hAnsi="Times New Roman" w:cs="Times New Roman"/>
                <w:sz w:val="24"/>
                <w:szCs w:val="24"/>
                <w:lang w:eastAsia="en-US"/>
              </w:rPr>
            </w:pPr>
          </w:p>
          <w:p w14:paraId="046B4493" w14:textId="77777777" w:rsidR="00323C7C" w:rsidRPr="004D0860" w:rsidRDefault="00323C7C" w:rsidP="004D0860">
            <w:pPr>
              <w:widowControl w:val="0"/>
              <w:autoSpaceDE w:val="0"/>
              <w:autoSpaceDN w:val="0"/>
              <w:spacing w:after="0" w:line="240" w:lineRule="auto"/>
              <w:rPr>
                <w:rFonts w:ascii="Times New Roman" w:eastAsia="Times New Roman" w:hAnsi="Times New Roman" w:cs="Times New Roman"/>
                <w:sz w:val="24"/>
                <w:szCs w:val="24"/>
                <w:lang w:eastAsia="en-US"/>
              </w:rPr>
            </w:pPr>
          </w:p>
          <w:p w14:paraId="22325DDF" w14:textId="77777777" w:rsidR="00323C7C" w:rsidRPr="004D0860" w:rsidRDefault="00323C7C" w:rsidP="004D0860">
            <w:pPr>
              <w:widowControl w:val="0"/>
              <w:autoSpaceDE w:val="0"/>
              <w:autoSpaceDN w:val="0"/>
              <w:spacing w:after="0" w:line="240" w:lineRule="auto"/>
              <w:rPr>
                <w:rFonts w:ascii="Times New Roman" w:eastAsia="Times New Roman" w:hAnsi="Times New Roman" w:cs="Times New Roman"/>
                <w:sz w:val="24"/>
                <w:szCs w:val="24"/>
                <w:lang w:eastAsia="en-US"/>
              </w:rPr>
            </w:pPr>
          </w:p>
          <w:p w14:paraId="0147FCC5" w14:textId="77777777" w:rsidR="00323C7C" w:rsidRPr="004D0860" w:rsidRDefault="00323C7C" w:rsidP="004D0860">
            <w:pPr>
              <w:widowControl w:val="0"/>
              <w:autoSpaceDE w:val="0"/>
              <w:autoSpaceDN w:val="0"/>
              <w:spacing w:after="0" w:line="240" w:lineRule="auto"/>
              <w:rPr>
                <w:rFonts w:ascii="Times New Roman" w:eastAsia="Times New Roman" w:hAnsi="Times New Roman" w:cs="Times New Roman"/>
                <w:sz w:val="24"/>
                <w:szCs w:val="24"/>
                <w:lang w:eastAsia="en-US"/>
              </w:rPr>
            </w:pPr>
          </w:p>
          <w:p w14:paraId="41B8D35B" w14:textId="77777777" w:rsidR="00323C7C" w:rsidRPr="004D0860" w:rsidRDefault="00323C7C" w:rsidP="004D0860">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4D0860">
              <w:rPr>
                <w:rFonts w:ascii="Times New Roman" w:eastAsia="Times New Roman" w:hAnsi="Times New Roman" w:cs="Times New Roman"/>
                <w:b/>
                <w:sz w:val="24"/>
                <w:szCs w:val="24"/>
                <w:lang w:eastAsia="en-US"/>
              </w:rPr>
              <w:t>ЛР</w:t>
            </w:r>
            <w:r w:rsidRPr="004D0860">
              <w:rPr>
                <w:rFonts w:ascii="Times New Roman" w:eastAsia="Times New Roman" w:hAnsi="Times New Roman" w:cs="Times New Roman"/>
                <w:b/>
                <w:spacing w:val="-3"/>
                <w:sz w:val="24"/>
                <w:szCs w:val="24"/>
                <w:lang w:eastAsia="en-US"/>
              </w:rPr>
              <w:t xml:space="preserve"> </w:t>
            </w:r>
            <w:r w:rsidRPr="004D0860">
              <w:rPr>
                <w:rFonts w:ascii="Times New Roman" w:eastAsia="Times New Roman" w:hAnsi="Times New Roman" w:cs="Times New Roman"/>
                <w:b/>
                <w:sz w:val="24"/>
                <w:szCs w:val="24"/>
                <w:lang w:eastAsia="en-US"/>
              </w:rPr>
              <w:t>4</w:t>
            </w:r>
          </w:p>
        </w:tc>
      </w:tr>
    </w:tbl>
    <w:p w14:paraId="5A1E6E17" w14:textId="77777777" w:rsidR="00323C7C" w:rsidRPr="004D0860" w:rsidRDefault="00323C7C" w:rsidP="004D0860">
      <w:pPr>
        <w:suppressAutoHyphens/>
        <w:spacing w:after="0" w:line="240" w:lineRule="auto"/>
        <w:ind w:firstLine="709"/>
        <w:rPr>
          <w:rFonts w:ascii="Times New Roman" w:eastAsia="Times New Roman" w:hAnsi="Times New Roman" w:cs="Times New Roman"/>
          <w:b/>
          <w:sz w:val="24"/>
          <w:szCs w:val="24"/>
          <w:lang w:eastAsia="ar-SA"/>
        </w:rPr>
      </w:pPr>
    </w:p>
    <w:p w14:paraId="286A926E"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1.3 Количество часов на освоение рабочей программы учебной дисциплины:</w:t>
      </w:r>
    </w:p>
    <w:p w14:paraId="1B804E58"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максимальной учебной нагрузки </w:t>
      </w:r>
      <w:proofErr w:type="gramStart"/>
      <w:r w:rsidRPr="004D0860">
        <w:rPr>
          <w:rFonts w:ascii="Times New Roman" w:eastAsia="Times New Roman" w:hAnsi="Times New Roman" w:cs="Times New Roman"/>
          <w:sz w:val="24"/>
          <w:szCs w:val="24"/>
          <w:lang w:eastAsia="ar-SA"/>
        </w:rPr>
        <w:t>обучающегося  80</w:t>
      </w:r>
      <w:proofErr w:type="gramEnd"/>
      <w:r w:rsidRPr="004D0860">
        <w:rPr>
          <w:rFonts w:ascii="Times New Roman" w:eastAsia="Times New Roman" w:hAnsi="Times New Roman" w:cs="Times New Roman"/>
          <w:sz w:val="24"/>
          <w:szCs w:val="24"/>
          <w:lang w:eastAsia="ar-SA"/>
        </w:rPr>
        <w:t>, в том числе:</w:t>
      </w:r>
    </w:p>
    <w:p w14:paraId="244A4B48"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обязательной аудиторной учебной нагрузки обучающегося 80;</w:t>
      </w:r>
    </w:p>
    <w:p w14:paraId="5136BD4E" w14:textId="4ECBD7DE"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самостоятельной работы обучающегося 6 часов.</w:t>
      </w:r>
    </w:p>
    <w:p w14:paraId="7D254BB1" w14:textId="0DF28CFF" w:rsidR="0030026F" w:rsidRDefault="0030026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p>
    <w:p w14:paraId="2D17D181" w14:textId="05CD048E" w:rsidR="00BB0CB0" w:rsidRDefault="00BB0CB0"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p>
    <w:p w14:paraId="25346207" w14:textId="77777777" w:rsidR="00BB0CB0" w:rsidRPr="004D0860" w:rsidRDefault="00BB0CB0"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p>
    <w:p w14:paraId="4A69FB16" w14:textId="79B2A8F1"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lastRenderedPageBreak/>
        <w:t>2. СТРУКТУРА И СОДЕРЖАНИЕ УЧЕБНОЙ ДИСЦИПЛИНЫ</w:t>
      </w:r>
    </w:p>
    <w:p w14:paraId="5ED24C96"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ar-SA"/>
        </w:rPr>
      </w:pPr>
    </w:p>
    <w:p w14:paraId="44D10F47"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2.1 Объем учебной дисциплины и виды учебной работы</w:t>
      </w:r>
    </w:p>
    <w:tbl>
      <w:tblPr>
        <w:tblW w:w="0" w:type="auto"/>
        <w:tblInd w:w="-27" w:type="dxa"/>
        <w:tblLayout w:type="fixed"/>
        <w:tblLook w:val="0000" w:firstRow="0" w:lastRow="0" w:firstColumn="0" w:lastColumn="0" w:noHBand="0" w:noVBand="0"/>
      </w:tblPr>
      <w:tblGrid>
        <w:gridCol w:w="8499"/>
        <w:gridCol w:w="1842"/>
      </w:tblGrid>
      <w:tr w:rsidR="00323C7C" w:rsidRPr="004D0860" w14:paraId="3E362A90" w14:textId="77777777" w:rsidTr="00323C7C">
        <w:trPr>
          <w:trHeight w:val="460"/>
        </w:trPr>
        <w:tc>
          <w:tcPr>
            <w:tcW w:w="8499" w:type="dxa"/>
            <w:tcBorders>
              <w:top w:val="single" w:sz="4" w:space="0" w:color="000000"/>
              <w:left w:val="single" w:sz="4" w:space="0" w:color="000000"/>
              <w:bottom w:val="single" w:sz="4" w:space="0" w:color="000000"/>
            </w:tcBorders>
            <w:shd w:val="clear" w:color="auto" w:fill="auto"/>
          </w:tcPr>
          <w:p w14:paraId="7F53D574" w14:textId="77777777" w:rsidR="00323C7C" w:rsidRPr="004D0860" w:rsidRDefault="00323C7C" w:rsidP="004D0860">
            <w:pPr>
              <w:suppressAutoHyphens/>
              <w:snapToGrid w:val="0"/>
              <w:spacing w:after="0" w:line="240" w:lineRule="auto"/>
              <w:jc w:val="center"/>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E30B901" w14:textId="77777777" w:rsidR="00323C7C" w:rsidRPr="004D0860" w:rsidRDefault="00323C7C" w:rsidP="004D0860">
            <w:pPr>
              <w:suppressAutoHyphens/>
              <w:snapToGrid w:val="0"/>
              <w:spacing w:after="0" w:line="240" w:lineRule="auto"/>
              <w:jc w:val="center"/>
              <w:rPr>
                <w:rFonts w:ascii="Times New Roman" w:eastAsia="Times New Roman" w:hAnsi="Times New Roman" w:cs="Times New Roman"/>
                <w:b/>
                <w:i/>
                <w:iCs/>
                <w:sz w:val="24"/>
                <w:szCs w:val="24"/>
                <w:lang w:eastAsia="ar-SA"/>
              </w:rPr>
            </w:pPr>
            <w:r w:rsidRPr="004D0860">
              <w:rPr>
                <w:rFonts w:ascii="Times New Roman" w:eastAsia="Times New Roman" w:hAnsi="Times New Roman" w:cs="Times New Roman"/>
                <w:b/>
                <w:i/>
                <w:iCs/>
                <w:sz w:val="24"/>
                <w:szCs w:val="24"/>
                <w:lang w:eastAsia="ar-SA"/>
              </w:rPr>
              <w:t>Объем часов</w:t>
            </w:r>
          </w:p>
        </w:tc>
      </w:tr>
      <w:tr w:rsidR="00323C7C" w:rsidRPr="004D0860" w14:paraId="5C5468D2" w14:textId="77777777" w:rsidTr="00323C7C">
        <w:trPr>
          <w:trHeight w:val="285"/>
        </w:trPr>
        <w:tc>
          <w:tcPr>
            <w:tcW w:w="8499" w:type="dxa"/>
            <w:tcBorders>
              <w:top w:val="single" w:sz="4" w:space="0" w:color="000000"/>
              <w:left w:val="single" w:sz="4" w:space="0" w:color="000000"/>
              <w:bottom w:val="single" w:sz="4" w:space="0" w:color="000000"/>
            </w:tcBorders>
            <w:shd w:val="clear" w:color="auto" w:fill="auto"/>
          </w:tcPr>
          <w:p w14:paraId="3F0BAFED" w14:textId="77777777" w:rsidR="00323C7C" w:rsidRPr="004D0860" w:rsidRDefault="00323C7C" w:rsidP="004D0860">
            <w:pPr>
              <w:suppressAutoHyphens/>
              <w:snapToGrid w:val="0"/>
              <w:spacing w:after="0" w:line="240" w:lineRule="auto"/>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E68FA3A" w14:textId="77777777" w:rsidR="00323C7C" w:rsidRPr="004D0860" w:rsidRDefault="00323C7C"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80</w:t>
            </w:r>
          </w:p>
        </w:tc>
      </w:tr>
      <w:tr w:rsidR="00323C7C" w:rsidRPr="004D0860" w14:paraId="18D9E465" w14:textId="77777777" w:rsidTr="00323C7C">
        <w:tc>
          <w:tcPr>
            <w:tcW w:w="8499" w:type="dxa"/>
            <w:tcBorders>
              <w:top w:val="single" w:sz="4" w:space="0" w:color="000000"/>
              <w:left w:val="single" w:sz="4" w:space="0" w:color="000000"/>
              <w:bottom w:val="single" w:sz="4" w:space="0" w:color="000000"/>
            </w:tcBorders>
            <w:shd w:val="clear" w:color="auto" w:fill="auto"/>
          </w:tcPr>
          <w:p w14:paraId="2D4633C1" w14:textId="77777777" w:rsidR="00323C7C" w:rsidRPr="004D0860" w:rsidRDefault="00323C7C" w:rsidP="004D0860">
            <w:pPr>
              <w:suppressAutoHyphens/>
              <w:snapToGrid w:val="0"/>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93C496D" w14:textId="77777777" w:rsidR="00323C7C" w:rsidRPr="004D0860" w:rsidRDefault="00323C7C"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80</w:t>
            </w:r>
          </w:p>
        </w:tc>
      </w:tr>
      <w:tr w:rsidR="00323C7C" w:rsidRPr="004D0860" w14:paraId="365F2FF7" w14:textId="77777777" w:rsidTr="00323C7C">
        <w:tc>
          <w:tcPr>
            <w:tcW w:w="8499" w:type="dxa"/>
            <w:tcBorders>
              <w:top w:val="single" w:sz="4" w:space="0" w:color="000000"/>
              <w:left w:val="single" w:sz="4" w:space="0" w:color="000000"/>
              <w:bottom w:val="single" w:sz="4" w:space="0" w:color="000000"/>
            </w:tcBorders>
            <w:shd w:val="clear" w:color="auto" w:fill="auto"/>
          </w:tcPr>
          <w:p w14:paraId="7A1BABAA" w14:textId="77777777" w:rsidR="00323C7C" w:rsidRPr="004D0860" w:rsidRDefault="00323C7C" w:rsidP="004D0860">
            <w:pPr>
              <w:suppressAutoHyphens/>
              <w:snapToGrid w:val="0"/>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В том числе:</w:t>
            </w:r>
          </w:p>
          <w:p w14:paraId="129582B6" w14:textId="77777777" w:rsidR="00323C7C" w:rsidRPr="004D0860" w:rsidRDefault="00323C7C" w:rsidP="004D0860">
            <w:pPr>
              <w:suppressAutoHyphens/>
              <w:snapToGrid w:val="0"/>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 xml:space="preserve"> практические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CC42D9A" w14:textId="77777777" w:rsidR="00323C7C" w:rsidRPr="004D0860" w:rsidRDefault="00323C7C" w:rsidP="004D0860">
            <w:pPr>
              <w:suppressAutoHyphens/>
              <w:snapToGrid w:val="0"/>
              <w:spacing w:after="0" w:line="240" w:lineRule="auto"/>
              <w:jc w:val="center"/>
              <w:rPr>
                <w:rFonts w:ascii="Times New Roman" w:eastAsia="Times New Roman" w:hAnsi="Times New Roman" w:cs="Times New Roman"/>
                <w:b/>
                <w:iCs/>
                <w:sz w:val="24"/>
                <w:szCs w:val="24"/>
                <w:lang w:eastAsia="ar-SA"/>
              </w:rPr>
            </w:pPr>
          </w:p>
          <w:p w14:paraId="5D162A3C" w14:textId="77777777" w:rsidR="00323C7C" w:rsidRPr="004D0860" w:rsidRDefault="00323C7C"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28</w:t>
            </w:r>
          </w:p>
        </w:tc>
      </w:tr>
      <w:tr w:rsidR="00323C7C" w:rsidRPr="004D0860" w14:paraId="4E3E7048" w14:textId="77777777" w:rsidTr="00323C7C">
        <w:tc>
          <w:tcPr>
            <w:tcW w:w="8499" w:type="dxa"/>
            <w:tcBorders>
              <w:top w:val="single" w:sz="4" w:space="0" w:color="000000"/>
              <w:left w:val="single" w:sz="4" w:space="0" w:color="000000"/>
              <w:bottom w:val="single" w:sz="4" w:space="0" w:color="000000"/>
            </w:tcBorders>
            <w:shd w:val="clear" w:color="auto" w:fill="auto"/>
          </w:tcPr>
          <w:p w14:paraId="7CBFED58" w14:textId="77777777" w:rsidR="00323C7C" w:rsidRPr="004D0860" w:rsidRDefault="00323C7C" w:rsidP="004D0860">
            <w:pPr>
              <w:suppressAutoHyphens/>
              <w:snapToGrid w:val="0"/>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 xml:space="preserve">Курсовая </w:t>
            </w:r>
            <w:proofErr w:type="spellStart"/>
            <w:r w:rsidRPr="004D0860">
              <w:rPr>
                <w:rFonts w:ascii="Times New Roman" w:eastAsia="Times New Roman" w:hAnsi="Times New Roman" w:cs="Times New Roman"/>
                <w:b/>
                <w:sz w:val="24"/>
                <w:szCs w:val="24"/>
                <w:lang w:eastAsia="ar-SA"/>
              </w:rPr>
              <w:t>раработа</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A014845" w14:textId="77777777" w:rsidR="00323C7C" w:rsidRPr="004D0860" w:rsidRDefault="00323C7C"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20</w:t>
            </w:r>
          </w:p>
        </w:tc>
      </w:tr>
      <w:tr w:rsidR="00323C7C" w:rsidRPr="004D0860" w14:paraId="3F13F765" w14:textId="77777777" w:rsidTr="00323C7C">
        <w:tc>
          <w:tcPr>
            <w:tcW w:w="8499" w:type="dxa"/>
            <w:tcBorders>
              <w:top w:val="single" w:sz="4" w:space="0" w:color="000000"/>
              <w:left w:val="single" w:sz="4" w:space="0" w:color="000000"/>
              <w:bottom w:val="single" w:sz="4" w:space="0" w:color="000000"/>
            </w:tcBorders>
            <w:shd w:val="clear" w:color="auto" w:fill="auto"/>
          </w:tcPr>
          <w:p w14:paraId="4C66659A" w14:textId="77777777" w:rsidR="00323C7C" w:rsidRPr="004D0860" w:rsidRDefault="00323C7C" w:rsidP="004D0860">
            <w:pPr>
              <w:suppressAutoHyphens/>
              <w:snapToGrid w:val="0"/>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Самостоятельная работа обучающегося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F54B0EC" w14:textId="77777777" w:rsidR="00323C7C" w:rsidRPr="004D0860" w:rsidRDefault="00323C7C" w:rsidP="004D0860">
            <w:pPr>
              <w:suppressAutoHyphens/>
              <w:snapToGrid w:val="0"/>
              <w:spacing w:after="0" w:line="240" w:lineRule="auto"/>
              <w:jc w:val="center"/>
              <w:rPr>
                <w:rFonts w:ascii="Times New Roman" w:eastAsia="Times New Roman" w:hAnsi="Times New Roman" w:cs="Times New Roman"/>
                <w:iCs/>
                <w:sz w:val="24"/>
                <w:szCs w:val="24"/>
                <w:lang w:eastAsia="ar-SA"/>
              </w:rPr>
            </w:pPr>
            <w:r w:rsidRPr="004D0860">
              <w:rPr>
                <w:rFonts w:ascii="Times New Roman" w:eastAsia="Times New Roman" w:hAnsi="Times New Roman" w:cs="Times New Roman"/>
                <w:iCs/>
                <w:sz w:val="24"/>
                <w:szCs w:val="24"/>
                <w:lang w:eastAsia="ar-SA"/>
              </w:rPr>
              <w:t>6</w:t>
            </w:r>
          </w:p>
        </w:tc>
      </w:tr>
      <w:tr w:rsidR="00323C7C" w:rsidRPr="004D0860" w14:paraId="28B02E99" w14:textId="77777777" w:rsidTr="00323C7C">
        <w:tc>
          <w:tcPr>
            <w:tcW w:w="10341" w:type="dxa"/>
            <w:gridSpan w:val="2"/>
            <w:tcBorders>
              <w:top w:val="single" w:sz="4" w:space="0" w:color="000000"/>
              <w:left w:val="single" w:sz="4" w:space="0" w:color="000000"/>
              <w:bottom w:val="single" w:sz="4" w:space="0" w:color="000000"/>
              <w:right w:val="single" w:sz="4" w:space="0" w:color="000000"/>
            </w:tcBorders>
            <w:shd w:val="clear" w:color="auto" w:fill="auto"/>
          </w:tcPr>
          <w:p w14:paraId="7C06B73A" w14:textId="77777777" w:rsidR="00323C7C" w:rsidRPr="004D0860" w:rsidRDefault="00323C7C" w:rsidP="004D0860">
            <w:pPr>
              <w:suppressAutoHyphens/>
              <w:snapToGrid w:val="0"/>
              <w:spacing w:after="0" w:line="240" w:lineRule="auto"/>
              <w:rPr>
                <w:rFonts w:ascii="Times New Roman" w:eastAsia="Times New Roman" w:hAnsi="Times New Roman" w:cs="Times New Roman"/>
                <w:iCs/>
                <w:sz w:val="24"/>
                <w:szCs w:val="24"/>
                <w:lang w:eastAsia="ar-SA"/>
              </w:rPr>
            </w:pPr>
            <w:proofErr w:type="gramStart"/>
            <w:r w:rsidRPr="004D0860">
              <w:rPr>
                <w:rFonts w:ascii="Times New Roman" w:eastAsia="Times New Roman" w:hAnsi="Times New Roman" w:cs="Times New Roman"/>
                <w:i/>
                <w:iCs/>
                <w:sz w:val="24"/>
                <w:szCs w:val="24"/>
                <w:lang w:eastAsia="ar-SA"/>
              </w:rPr>
              <w:t>Промежуточная  аттестация</w:t>
            </w:r>
            <w:proofErr w:type="gramEnd"/>
            <w:r w:rsidRPr="004D0860">
              <w:rPr>
                <w:rFonts w:ascii="Times New Roman" w:eastAsia="Times New Roman" w:hAnsi="Times New Roman" w:cs="Times New Roman"/>
                <w:i/>
                <w:iCs/>
                <w:sz w:val="24"/>
                <w:szCs w:val="24"/>
                <w:lang w:eastAsia="ar-SA"/>
              </w:rPr>
              <w:t xml:space="preserve"> в форме   экзамена         </w:t>
            </w:r>
          </w:p>
        </w:tc>
      </w:tr>
    </w:tbl>
    <w:p w14:paraId="3C1CE498" w14:textId="77777777" w:rsidR="00C52D39" w:rsidRPr="004D0860" w:rsidRDefault="00C52D39" w:rsidP="004D0860">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outlineLvl w:val="0"/>
        <w:rPr>
          <w:rFonts w:ascii="Times New Roman" w:eastAsia="Times New Roman" w:hAnsi="Times New Roman" w:cs="Times New Roman"/>
          <w:b/>
          <w:caps/>
          <w:sz w:val="24"/>
          <w:szCs w:val="24"/>
          <w:lang w:eastAsia="ar-SA"/>
        </w:rPr>
        <w:sectPr w:rsidR="00C52D39" w:rsidRPr="004D0860" w:rsidSect="0030026F">
          <w:footerReference w:type="default" r:id="rId57"/>
          <w:pgSz w:w="11906" w:h="16838"/>
          <w:pgMar w:top="-682" w:right="567" w:bottom="567" w:left="851" w:header="567" w:footer="708" w:gutter="0"/>
          <w:cols w:space="720"/>
          <w:titlePg/>
          <w:docGrid w:linePitch="326"/>
        </w:sectPr>
      </w:pPr>
    </w:p>
    <w:p w14:paraId="469D6575" w14:textId="77777777" w:rsidR="00F334AB" w:rsidRPr="004D0860" w:rsidRDefault="00F334AB" w:rsidP="004D0860">
      <w:pPr>
        <w:spacing w:after="0" w:line="240" w:lineRule="auto"/>
        <w:jc w:val="center"/>
        <w:rPr>
          <w:rFonts w:ascii="Times New Roman" w:eastAsia="Calibri" w:hAnsi="Times New Roman" w:cs="Times New Roman"/>
          <w:b/>
          <w:sz w:val="24"/>
          <w:szCs w:val="24"/>
          <w:lang w:eastAsia="en-US"/>
        </w:rPr>
      </w:pPr>
      <w:r w:rsidRPr="004D0860">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5E85CF01" w14:textId="77777777" w:rsidR="00323C7C" w:rsidRPr="004D0860" w:rsidRDefault="00323C7C" w:rsidP="004D0860">
      <w:pPr>
        <w:spacing w:after="0" w:line="240" w:lineRule="auto"/>
        <w:ind w:left="708"/>
        <w:jc w:val="center"/>
        <w:rPr>
          <w:rFonts w:ascii="Times New Roman" w:eastAsia="Calibri" w:hAnsi="Times New Roman" w:cs="Times New Roman"/>
          <w:b/>
          <w:sz w:val="24"/>
          <w:szCs w:val="24"/>
          <w:lang w:eastAsia="en-US"/>
        </w:rPr>
      </w:pPr>
      <w:r w:rsidRPr="004D0860">
        <w:rPr>
          <w:rFonts w:ascii="Times New Roman" w:eastAsia="Calibri" w:hAnsi="Times New Roman" w:cs="Times New Roman"/>
          <w:b/>
          <w:sz w:val="24"/>
          <w:szCs w:val="24"/>
          <w:lang w:eastAsia="en-US"/>
        </w:rPr>
        <w:t xml:space="preserve">ОП.09. </w:t>
      </w:r>
      <w:r w:rsidRPr="004D0860">
        <w:rPr>
          <w:rFonts w:ascii="Times New Roman" w:hAnsi="Times New Roman" w:cs="Times New Roman"/>
          <w:b/>
          <w:sz w:val="24"/>
          <w:szCs w:val="24"/>
        </w:rPr>
        <w:t>ТЕХНОЛОГИЯ ПРИМЕНЕНИЯ ПРОДУКТОВ БИОТЕХНОЛОГИЧЕСКОГО ПРОИЗВОДСТВА</w:t>
      </w:r>
    </w:p>
    <w:p w14:paraId="611E1DA9" w14:textId="00995DA9" w:rsidR="00323C7C" w:rsidRPr="004D0860" w:rsidRDefault="00C52D39" w:rsidP="004D0860">
      <w:pPr>
        <w:spacing w:after="0" w:line="240" w:lineRule="auto"/>
        <w:rPr>
          <w:rFonts w:ascii="Times New Roman" w:hAnsi="Times New Roman" w:cs="Times New Roman"/>
          <w:sz w:val="24"/>
          <w:szCs w:val="24"/>
        </w:rPr>
      </w:pPr>
      <w:r w:rsidRPr="004D0860">
        <w:rPr>
          <w:rFonts w:ascii="Times New Roman" w:hAnsi="Times New Roman" w:cs="Times New Roman"/>
          <w:b/>
          <w:caps/>
          <w:sz w:val="24"/>
          <w:szCs w:val="24"/>
        </w:rPr>
        <w:t>1.</w:t>
      </w:r>
      <w:r w:rsidR="00323C7C" w:rsidRPr="004D0860">
        <w:rPr>
          <w:rFonts w:ascii="Times New Roman" w:hAnsi="Times New Roman" w:cs="Times New Roman"/>
          <w:b/>
          <w:caps/>
          <w:sz w:val="24"/>
          <w:szCs w:val="24"/>
        </w:rPr>
        <w:t xml:space="preserve">паспорт ПРОГРАММЫ УЧЕБНОЙ ДИСЦИПЛИНЫ </w:t>
      </w:r>
    </w:p>
    <w:p w14:paraId="453684DC" w14:textId="77777777" w:rsidR="00323C7C" w:rsidRPr="004D0860" w:rsidRDefault="00323C7C" w:rsidP="004D0860">
      <w:pPr>
        <w:spacing w:after="0" w:line="240" w:lineRule="auto"/>
        <w:jc w:val="both"/>
        <w:rPr>
          <w:rFonts w:ascii="Times New Roman" w:hAnsi="Times New Roman" w:cs="Times New Roman"/>
          <w:b/>
          <w:sz w:val="24"/>
          <w:szCs w:val="24"/>
        </w:rPr>
      </w:pPr>
      <w:r w:rsidRPr="004D0860">
        <w:rPr>
          <w:rFonts w:ascii="Times New Roman" w:hAnsi="Times New Roman" w:cs="Times New Roman"/>
          <w:b/>
          <w:sz w:val="24"/>
          <w:szCs w:val="24"/>
        </w:rPr>
        <w:t xml:space="preserve">1.1 Место учебной дисциплины в структуре основной профессиональной образовательной программы: </w:t>
      </w:r>
    </w:p>
    <w:p w14:paraId="5793CFA6" w14:textId="77777777" w:rsidR="00323C7C" w:rsidRPr="004D0860" w:rsidRDefault="00323C7C" w:rsidP="004D0860">
      <w:pPr>
        <w:spacing w:after="0" w:line="240" w:lineRule="auto"/>
        <w:ind w:firstLine="567"/>
        <w:jc w:val="both"/>
        <w:rPr>
          <w:rFonts w:ascii="Times New Roman" w:eastAsia="Calibri" w:hAnsi="Times New Roman" w:cs="Times New Roman"/>
          <w:b/>
          <w:sz w:val="24"/>
          <w:szCs w:val="24"/>
          <w:lang w:eastAsia="en-US"/>
        </w:rPr>
      </w:pPr>
      <w:r w:rsidRPr="004D0860">
        <w:rPr>
          <w:rFonts w:ascii="Times New Roman" w:hAnsi="Times New Roman" w:cs="Times New Roman"/>
          <w:sz w:val="24"/>
          <w:szCs w:val="24"/>
        </w:rPr>
        <w:t xml:space="preserve">Учебная дисциплина </w:t>
      </w:r>
      <w:r w:rsidRPr="004D0860">
        <w:rPr>
          <w:rFonts w:ascii="Times New Roman" w:eastAsia="Calibri" w:hAnsi="Times New Roman" w:cs="Times New Roman"/>
          <w:sz w:val="24"/>
          <w:szCs w:val="24"/>
          <w:lang w:eastAsia="en-US"/>
        </w:rPr>
        <w:t xml:space="preserve">ОП. 11 Основы пищевой биотехнологии </w:t>
      </w:r>
      <w:r w:rsidRPr="004D0860">
        <w:rPr>
          <w:rFonts w:ascii="Times New Roman" w:hAnsi="Times New Roman" w:cs="Times New Roman"/>
          <w:sz w:val="24"/>
          <w:szCs w:val="24"/>
        </w:rPr>
        <w:t xml:space="preserve">является обязательной частью общепрофессионального цикла ОПОП в соответствии с ФГОС СПО по специальности </w:t>
      </w:r>
      <w:r w:rsidRPr="004D0860">
        <w:rPr>
          <w:rFonts w:ascii="Times New Roman" w:hAnsi="Times New Roman" w:cs="Times New Roman"/>
          <w:color w:val="000000"/>
          <w:sz w:val="24"/>
          <w:szCs w:val="24"/>
        </w:rPr>
        <w:t xml:space="preserve">19.02.13 </w:t>
      </w:r>
      <w:r w:rsidRPr="004D0860">
        <w:rPr>
          <w:rFonts w:ascii="Times New Roman" w:eastAsia="TimesNewRomanPSMT" w:hAnsi="Times New Roman" w:cs="Times New Roman"/>
          <w:sz w:val="24"/>
          <w:szCs w:val="24"/>
          <w:lang w:eastAsia="en-US"/>
        </w:rPr>
        <w:t>Технология продуктов общественного питания массового изготовления и специализированных пищевых продуктов</w:t>
      </w:r>
      <w:r w:rsidRPr="004D0860">
        <w:rPr>
          <w:rFonts w:ascii="Times New Roman" w:eastAsia="Calibri" w:hAnsi="Times New Roman" w:cs="Times New Roman"/>
          <w:sz w:val="24"/>
          <w:szCs w:val="24"/>
          <w:lang w:eastAsia="en-US"/>
        </w:rPr>
        <w:t>.</w:t>
      </w:r>
    </w:p>
    <w:p w14:paraId="5C920A70"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4D0860">
        <w:rPr>
          <w:rFonts w:ascii="Times New Roman" w:hAnsi="Times New Roman" w:cs="Times New Roman"/>
          <w:sz w:val="24"/>
          <w:szCs w:val="24"/>
        </w:rPr>
        <w:t xml:space="preserve">Особое значение дисциплина имеет при формировании и развитии ОК1, ОК2, ОК4, ОК7, ПК 2.1, ПК2.2 </w:t>
      </w:r>
    </w:p>
    <w:p w14:paraId="69A7638B" w14:textId="77777777" w:rsidR="00323C7C" w:rsidRPr="004D0860" w:rsidRDefault="00323C7C" w:rsidP="004D0860">
      <w:pPr>
        <w:shd w:val="clear" w:color="auto" w:fill="FFFFFF"/>
        <w:spacing w:after="0" w:line="240" w:lineRule="auto"/>
        <w:ind w:firstLine="567"/>
        <w:jc w:val="both"/>
        <w:textAlignment w:val="baseline"/>
        <w:outlineLvl w:val="1"/>
        <w:rPr>
          <w:rFonts w:ascii="Times New Roman" w:hAnsi="Times New Roman" w:cs="Times New Roman"/>
          <w:sz w:val="24"/>
          <w:szCs w:val="24"/>
        </w:rPr>
      </w:pPr>
      <w:r w:rsidRPr="004D0860">
        <w:rPr>
          <w:rFonts w:ascii="Times New Roman" w:hAnsi="Times New Roman" w:cs="Times New Roman"/>
          <w:sz w:val="24"/>
          <w:szCs w:val="24"/>
        </w:rPr>
        <w:t>Данная дисциплина направлена на изучение методов и освоение навыков изготовления продуктов функционального питания, что соответствует</w:t>
      </w:r>
      <w:r w:rsidRPr="004D0860">
        <w:rPr>
          <w:rFonts w:ascii="Times New Roman" w:hAnsi="Times New Roman" w:cs="Times New Roman"/>
          <w:b/>
          <w:i/>
          <w:color w:val="000000"/>
          <w:sz w:val="24"/>
          <w:szCs w:val="24"/>
        </w:rPr>
        <w:t xml:space="preserve"> </w:t>
      </w:r>
      <w:r w:rsidRPr="004D0860">
        <w:rPr>
          <w:rFonts w:ascii="Times New Roman" w:hAnsi="Times New Roman" w:cs="Times New Roman"/>
          <w:color w:val="000000"/>
          <w:sz w:val="24"/>
          <w:szCs w:val="24"/>
        </w:rPr>
        <w:t xml:space="preserve">концепции государственной политики в области здорового питания населения Российской Федерации, утвержденной </w:t>
      </w:r>
      <w:r w:rsidRPr="004D0860">
        <w:rPr>
          <w:rFonts w:ascii="Times New Roman" w:eastAsia="Times New Roman" w:hAnsi="Times New Roman" w:cs="Times New Roman"/>
          <w:bCs/>
          <w:sz w:val="24"/>
          <w:szCs w:val="24"/>
        </w:rPr>
        <w:t>распоряжением Правительства РФ от 29 июня 2016 года N 1364-р. Сделан акцент на применение ресурсосберегающих и малоотходных технологий, поскольку сырьем для биотехнологических процессов зачастую являются отходы пищевого производства.</w:t>
      </w:r>
    </w:p>
    <w:p w14:paraId="55A2CB2C" w14:textId="4AFDDE7C" w:rsidR="00323C7C" w:rsidRPr="004D0860" w:rsidRDefault="00C52D39"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4D0860">
        <w:rPr>
          <w:rFonts w:ascii="Times New Roman" w:hAnsi="Times New Roman" w:cs="Times New Roman"/>
          <w:b/>
          <w:sz w:val="24"/>
          <w:szCs w:val="24"/>
        </w:rPr>
        <w:t>1.2 Цель</w:t>
      </w:r>
      <w:r w:rsidR="00323C7C" w:rsidRPr="004D0860">
        <w:rPr>
          <w:rFonts w:ascii="Times New Roman" w:hAnsi="Times New Roman" w:cs="Times New Roman"/>
          <w:b/>
          <w:sz w:val="24"/>
          <w:szCs w:val="24"/>
        </w:rPr>
        <w:t xml:space="preserve"> и планируемые результаты освоения учебной дисциплины:</w:t>
      </w:r>
    </w:p>
    <w:p w14:paraId="6159449A" w14:textId="77777777" w:rsidR="00323C7C" w:rsidRPr="004D0860" w:rsidRDefault="00323C7C" w:rsidP="004D0860">
      <w:pPr>
        <w:spacing w:after="0" w:line="240" w:lineRule="auto"/>
        <w:ind w:firstLine="709"/>
        <w:jc w:val="both"/>
        <w:rPr>
          <w:rFonts w:ascii="Times New Roman" w:hAnsi="Times New Roman" w:cs="Times New Roman"/>
          <w:sz w:val="24"/>
          <w:szCs w:val="24"/>
        </w:rPr>
      </w:pPr>
      <w:r w:rsidRPr="004D0860">
        <w:rPr>
          <w:rFonts w:ascii="Times New Roman" w:hAnsi="Times New Roman" w:cs="Times New Roman"/>
          <w:sz w:val="24"/>
          <w:szCs w:val="24"/>
        </w:rPr>
        <w:t>В рамках программы учебного предмета обучающимися осваиваются умения и знания</w:t>
      </w:r>
    </w:p>
    <w:p w14:paraId="38A9BE2F" w14:textId="77777777" w:rsidR="00323C7C" w:rsidRPr="004D0860" w:rsidRDefault="00323C7C" w:rsidP="004D0860">
      <w:pPr>
        <w:spacing w:after="0" w:line="240" w:lineRule="auto"/>
        <w:ind w:firstLine="709"/>
        <w:jc w:val="both"/>
        <w:rPr>
          <w:rFonts w:ascii="Times New Roman" w:hAnsi="Times New Roman" w:cs="Times New Roman"/>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402"/>
        <w:gridCol w:w="3118"/>
      </w:tblGrid>
      <w:tr w:rsidR="00323C7C" w:rsidRPr="004D0860" w14:paraId="143C4580" w14:textId="77777777" w:rsidTr="00323C7C">
        <w:trPr>
          <w:trHeight w:val="649"/>
        </w:trPr>
        <w:tc>
          <w:tcPr>
            <w:tcW w:w="3686" w:type="dxa"/>
            <w:hideMark/>
          </w:tcPr>
          <w:p w14:paraId="62F1DCAD" w14:textId="77777777" w:rsidR="00323C7C" w:rsidRPr="004D0860" w:rsidRDefault="00323C7C" w:rsidP="004D0860">
            <w:pPr>
              <w:suppressAutoHyphens/>
              <w:spacing w:after="0" w:line="240" w:lineRule="auto"/>
              <w:jc w:val="center"/>
              <w:rPr>
                <w:rFonts w:ascii="Times New Roman" w:hAnsi="Times New Roman" w:cs="Times New Roman"/>
                <w:sz w:val="24"/>
                <w:szCs w:val="24"/>
              </w:rPr>
            </w:pPr>
            <w:r w:rsidRPr="004D0860">
              <w:rPr>
                <w:rFonts w:ascii="Times New Roman" w:hAnsi="Times New Roman" w:cs="Times New Roman"/>
                <w:sz w:val="24"/>
                <w:szCs w:val="24"/>
              </w:rPr>
              <w:t>Код</w:t>
            </w:r>
          </w:p>
          <w:p w14:paraId="73ABBD40" w14:textId="77777777" w:rsidR="00323C7C" w:rsidRPr="004D0860" w:rsidRDefault="00323C7C" w:rsidP="004D0860">
            <w:pPr>
              <w:suppressAutoHyphens/>
              <w:spacing w:after="0" w:line="240" w:lineRule="auto"/>
              <w:jc w:val="center"/>
              <w:rPr>
                <w:rFonts w:ascii="Times New Roman" w:hAnsi="Times New Roman" w:cs="Times New Roman"/>
                <w:sz w:val="24"/>
                <w:szCs w:val="24"/>
              </w:rPr>
            </w:pPr>
            <w:r w:rsidRPr="004D0860">
              <w:rPr>
                <w:rFonts w:ascii="Times New Roman" w:hAnsi="Times New Roman" w:cs="Times New Roman"/>
                <w:sz w:val="24"/>
                <w:szCs w:val="24"/>
              </w:rPr>
              <w:t>ПК, ОК</w:t>
            </w:r>
          </w:p>
        </w:tc>
        <w:tc>
          <w:tcPr>
            <w:tcW w:w="3402" w:type="dxa"/>
            <w:hideMark/>
          </w:tcPr>
          <w:p w14:paraId="1E882960" w14:textId="77777777" w:rsidR="00323C7C" w:rsidRPr="004D0860" w:rsidRDefault="00323C7C" w:rsidP="004D0860">
            <w:pPr>
              <w:suppressAutoHyphens/>
              <w:spacing w:after="0" w:line="240" w:lineRule="auto"/>
              <w:jc w:val="center"/>
              <w:rPr>
                <w:rFonts w:ascii="Times New Roman" w:hAnsi="Times New Roman" w:cs="Times New Roman"/>
                <w:sz w:val="24"/>
                <w:szCs w:val="24"/>
              </w:rPr>
            </w:pPr>
            <w:r w:rsidRPr="004D0860">
              <w:rPr>
                <w:rFonts w:ascii="Times New Roman" w:hAnsi="Times New Roman" w:cs="Times New Roman"/>
                <w:sz w:val="24"/>
                <w:szCs w:val="24"/>
              </w:rPr>
              <w:t>Умения</w:t>
            </w:r>
          </w:p>
        </w:tc>
        <w:tc>
          <w:tcPr>
            <w:tcW w:w="3118" w:type="dxa"/>
            <w:hideMark/>
          </w:tcPr>
          <w:p w14:paraId="68A81BB8" w14:textId="77777777" w:rsidR="00323C7C" w:rsidRPr="004D0860" w:rsidRDefault="00323C7C" w:rsidP="004D0860">
            <w:pPr>
              <w:suppressAutoHyphens/>
              <w:spacing w:after="0" w:line="240" w:lineRule="auto"/>
              <w:jc w:val="center"/>
              <w:rPr>
                <w:rFonts w:ascii="Times New Roman" w:hAnsi="Times New Roman" w:cs="Times New Roman"/>
                <w:sz w:val="24"/>
                <w:szCs w:val="24"/>
              </w:rPr>
            </w:pPr>
            <w:r w:rsidRPr="004D0860">
              <w:rPr>
                <w:rFonts w:ascii="Times New Roman" w:hAnsi="Times New Roman" w:cs="Times New Roman"/>
                <w:sz w:val="24"/>
                <w:szCs w:val="24"/>
              </w:rPr>
              <w:t>Знания</w:t>
            </w:r>
          </w:p>
        </w:tc>
      </w:tr>
      <w:tr w:rsidR="00323C7C" w:rsidRPr="004D0860" w14:paraId="7B32A6E7" w14:textId="77777777" w:rsidTr="00323C7C">
        <w:trPr>
          <w:trHeight w:val="649"/>
        </w:trPr>
        <w:tc>
          <w:tcPr>
            <w:tcW w:w="3686" w:type="dxa"/>
          </w:tcPr>
          <w:p w14:paraId="6743094D" w14:textId="77777777" w:rsidR="00323C7C" w:rsidRPr="004D0860" w:rsidRDefault="00323C7C" w:rsidP="004D0860">
            <w:pPr>
              <w:spacing w:after="0" w:line="240" w:lineRule="auto"/>
              <w:rPr>
                <w:rFonts w:ascii="Times New Roman" w:hAnsi="Times New Roman" w:cs="Times New Roman"/>
                <w:b/>
                <w:bCs/>
                <w:sz w:val="24"/>
                <w:szCs w:val="24"/>
              </w:rPr>
            </w:pPr>
            <w:r w:rsidRPr="004D0860">
              <w:rPr>
                <w:rFonts w:ascii="Times New Roman" w:hAnsi="Times New Roman" w:cs="Times New Roman"/>
                <w:b/>
                <w:bCs/>
                <w:sz w:val="24"/>
                <w:szCs w:val="24"/>
              </w:rPr>
              <w:t xml:space="preserve">ОК 01 </w:t>
            </w:r>
            <w:r w:rsidRPr="004D0860">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3402" w:type="dxa"/>
          </w:tcPr>
          <w:p w14:paraId="11C8CBF5" w14:textId="77777777" w:rsidR="00323C7C" w:rsidRPr="004D0860" w:rsidRDefault="00323C7C" w:rsidP="004D0860">
            <w:pPr>
              <w:spacing w:after="0" w:line="240" w:lineRule="auto"/>
              <w:ind w:firstLine="13"/>
              <w:rPr>
                <w:rFonts w:ascii="Times New Roman" w:hAnsi="Times New Roman" w:cs="Times New Roman"/>
                <w:i/>
                <w:sz w:val="24"/>
                <w:szCs w:val="24"/>
              </w:rPr>
            </w:pPr>
            <w:r w:rsidRPr="004D0860">
              <w:rPr>
                <w:rFonts w:ascii="Times New Roman" w:hAnsi="Times New Roman" w:cs="Times New Roman"/>
                <w:iCs/>
                <w:sz w:val="24"/>
                <w:szCs w:val="24"/>
              </w:rPr>
              <w:t>определять этапы решения задачи</w:t>
            </w:r>
          </w:p>
        </w:tc>
        <w:tc>
          <w:tcPr>
            <w:tcW w:w="3118" w:type="dxa"/>
          </w:tcPr>
          <w:p w14:paraId="5F452894" w14:textId="77777777" w:rsidR="00323C7C" w:rsidRPr="004D0860" w:rsidRDefault="00323C7C" w:rsidP="004D0860">
            <w:pPr>
              <w:spacing w:after="0" w:line="240" w:lineRule="auto"/>
              <w:ind w:firstLine="13"/>
              <w:rPr>
                <w:rFonts w:ascii="Times New Roman" w:hAnsi="Times New Roman" w:cs="Times New Roman"/>
                <w:i/>
                <w:sz w:val="24"/>
                <w:szCs w:val="24"/>
                <w:highlight w:val="green"/>
              </w:rPr>
            </w:pPr>
            <w:r w:rsidRPr="004D0860">
              <w:rPr>
                <w:rFonts w:ascii="Times New Roman" w:hAnsi="Times New Roman" w:cs="Times New Roman"/>
                <w:bCs/>
                <w:sz w:val="24"/>
                <w:szCs w:val="24"/>
              </w:rPr>
              <w:t xml:space="preserve">алгоритмы выполнения работ в профессиональной </w:t>
            </w:r>
            <w:r w:rsidRPr="004D0860">
              <w:rPr>
                <w:rFonts w:ascii="Times New Roman" w:hAnsi="Times New Roman" w:cs="Times New Roman"/>
                <w:bCs/>
                <w:sz w:val="24"/>
                <w:szCs w:val="24"/>
              </w:rPr>
              <w:br/>
              <w:t>и смежных областях</w:t>
            </w:r>
          </w:p>
        </w:tc>
      </w:tr>
      <w:tr w:rsidR="00323C7C" w:rsidRPr="004D0860" w14:paraId="74CE45C9" w14:textId="77777777" w:rsidTr="00323C7C">
        <w:trPr>
          <w:trHeight w:val="649"/>
        </w:trPr>
        <w:tc>
          <w:tcPr>
            <w:tcW w:w="3686" w:type="dxa"/>
          </w:tcPr>
          <w:p w14:paraId="6139F6C2" w14:textId="77777777" w:rsidR="00323C7C" w:rsidRPr="004D0860" w:rsidRDefault="00323C7C" w:rsidP="004D0860">
            <w:pPr>
              <w:suppressAutoHyphens/>
              <w:spacing w:after="0" w:line="240" w:lineRule="auto"/>
              <w:jc w:val="both"/>
              <w:rPr>
                <w:rFonts w:ascii="Times New Roman" w:hAnsi="Times New Roman" w:cs="Times New Roman"/>
                <w:bCs/>
                <w:spacing w:val="-4"/>
                <w:sz w:val="24"/>
                <w:szCs w:val="24"/>
              </w:rPr>
            </w:pPr>
            <w:r w:rsidRPr="004D0860">
              <w:rPr>
                <w:rFonts w:ascii="Times New Roman" w:hAnsi="Times New Roman" w:cs="Times New Roman"/>
                <w:b/>
                <w:bCs/>
                <w:spacing w:val="-4"/>
                <w:sz w:val="24"/>
                <w:szCs w:val="24"/>
              </w:rPr>
              <w:t>ОК 02</w:t>
            </w:r>
            <w:r w:rsidRPr="004D0860">
              <w:rPr>
                <w:rFonts w:ascii="Times New Roman" w:hAnsi="Times New Roman" w:cs="Times New Roman"/>
                <w:bCs/>
                <w:spacing w:val="-4"/>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7BC60A6" w14:textId="77777777" w:rsidR="00323C7C" w:rsidRPr="004D0860" w:rsidRDefault="00323C7C" w:rsidP="004D0860">
            <w:pPr>
              <w:suppressAutoHyphens/>
              <w:spacing w:after="0" w:line="240" w:lineRule="auto"/>
              <w:jc w:val="both"/>
              <w:rPr>
                <w:rFonts w:ascii="Times New Roman" w:hAnsi="Times New Roman" w:cs="Times New Roman"/>
                <w:bCs/>
                <w:spacing w:val="-4"/>
                <w:sz w:val="24"/>
                <w:szCs w:val="24"/>
              </w:rPr>
            </w:pPr>
          </w:p>
        </w:tc>
        <w:tc>
          <w:tcPr>
            <w:tcW w:w="3402" w:type="dxa"/>
          </w:tcPr>
          <w:p w14:paraId="60D4708F" w14:textId="77777777" w:rsidR="00323C7C" w:rsidRPr="004D0860" w:rsidRDefault="00323C7C" w:rsidP="004D0860">
            <w:pPr>
              <w:suppressAutoHyphens/>
              <w:spacing w:after="0" w:line="240" w:lineRule="auto"/>
              <w:jc w:val="both"/>
              <w:rPr>
                <w:rFonts w:ascii="Times New Roman" w:hAnsi="Times New Roman" w:cs="Times New Roman"/>
                <w:bCs/>
                <w:spacing w:val="-4"/>
                <w:sz w:val="24"/>
                <w:szCs w:val="24"/>
              </w:rPr>
            </w:pPr>
            <w:r w:rsidRPr="004D0860">
              <w:rPr>
                <w:rFonts w:ascii="Times New Roman" w:hAnsi="Times New Roman" w:cs="Times New Roman"/>
                <w:bCs/>
                <w:spacing w:val="-4"/>
                <w:sz w:val="24"/>
                <w:szCs w:val="24"/>
              </w:rPr>
              <w:t>определять необходимые источники информации; выделять наиболее значимое в перечне информации; оформлять результаты поиска, применять средства информационных технологий для решения профессиональных задач;</w:t>
            </w:r>
          </w:p>
          <w:p w14:paraId="50EEF6E3" w14:textId="77777777" w:rsidR="00323C7C" w:rsidRPr="004D0860" w:rsidRDefault="00323C7C" w:rsidP="004D0860">
            <w:pPr>
              <w:suppressAutoHyphens/>
              <w:spacing w:after="0" w:line="240" w:lineRule="auto"/>
              <w:jc w:val="both"/>
              <w:rPr>
                <w:rFonts w:ascii="Times New Roman" w:hAnsi="Times New Roman" w:cs="Times New Roman"/>
                <w:bCs/>
                <w:spacing w:val="-4"/>
                <w:sz w:val="24"/>
                <w:szCs w:val="24"/>
              </w:rPr>
            </w:pPr>
          </w:p>
        </w:tc>
        <w:tc>
          <w:tcPr>
            <w:tcW w:w="3118" w:type="dxa"/>
          </w:tcPr>
          <w:p w14:paraId="7A82539A" w14:textId="77777777" w:rsidR="00323C7C" w:rsidRPr="004D0860" w:rsidRDefault="00323C7C" w:rsidP="004D0860">
            <w:pPr>
              <w:suppressAutoHyphens/>
              <w:spacing w:after="0" w:line="240" w:lineRule="auto"/>
              <w:jc w:val="both"/>
              <w:rPr>
                <w:rFonts w:ascii="Times New Roman" w:hAnsi="Times New Roman" w:cs="Times New Roman"/>
                <w:bCs/>
                <w:spacing w:val="-4"/>
                <w:sz w:val="24"/>
                <w:szCs w:val="24"/>
              </w:rPr>
            </w:pPr>
            <w:r w:rsidRPr="004D0860">
              <w:rPr>
                <w:rFonts w:ascii="Times New Roman" w:hAnsi="Times New Roman" w:cs="Times New Roman"/>
                <w:bCs/>
                <w:spacing w:val="-4"/>
                <w:sz w:val="24"/>
                <w:szCs w:val="24"/>
              </w:rPr>
              <w:t xml:space="preserve">номенклатура информационных источников, применяемых в профессиональной деятельности; </w:t>
            </w:r>
          </w:p>
        </w:tc>
      </w:tr>
      <w:tr w:rsidR="00323C7C" w:rsidRPr="004D0860" w14:paraId="0032E37A" w14:textId="77777777" w:rsidTr="00323C7C">
        <w:trPr>
          <w:trHeight w:val="649"/>
        </w:trPr>
        <w:tc>
          <w:tcPr>
            <w:tcW w:w="3686" w:type="dxa"/>
          </w:tcPr>
          <w:p w14:paraId="28582030" w14:textId="77777777" w:rsidR="00323C7C" w:rsidRPr="004D0860" w:rsidRDefault="00323C7C" w:rsidP="004D0860">
            <w:pPr>
              <w:spacing w:after="0" w:line="240" w:lineRule="auto"/>
              <w:jc w:val="both"/>
              <w:rPr>
                <w:rFonts w:ascii="Times New Roman" w:eastAsia="TimesNewRomanPSMT" w:hAnsi="Times New Roman" w:cs="Times New Roman"/>
                <w:sz w:val="24"/>
                <w:szCs w:val="24"/>
                <w:lang w:eastAsia="en-US"/>
              </w:rPr>
            </w:pPr>
            <w:r w:rsidRPr="004D0860">
              <w:rPr>
                <w:rFonts w:ascii="Times New Roman" w:hAnsi="Times New Roman" w:cs="Times New Roman"/>
                <w:b/>
                <w:bCs/>
                <w:sz w:val="24"/>
                <w:szCs w:val="24"/>
              </w:rPr>
              <w:t>ОК 04</w:t>
            </w:r>
            <w:r w:rsidRPr="004D0860">
              <w:rPr>
                <w:rFonts w:ascii="Times New Roman" w:hAnsi="Times New Roman" w:cs="Times New Roman"/>
                <w:sz w:val="24"/>
                <w:szCs w:val="24"/>
              </w:rPr>
              <w:t xml:space="preserve"> </w:t>
            </w:r>
            <w:r w:rsidRPr="004D0860">
              <w:rPr>
                <w:rFonts w:ascii="Times New Roman" w:eastAsia="TimesNewRomanPSMT" w:hAnsi="Times New Roman" w:cs="Times New Roman"/>
                <w:sz w:val="24"/>
                <w:szCs w:val="24"/>
                <w:lang w:eastAsia="en-US"/>
              </w:rPr>
              <w:t>Эффективно взаимодействовать и работать в коллективе и команде</w:t>
            </w:r>
          </w:p>
          <w:p w14:paraId="57D7A821" w14:textId="77777777" w:rsidR="00323C7C" w:rsidRPr="004D0860" w:rsidRDefault="00323C7C" w:rsidP="004D0860">
            <w:pPr>
              <w:suppressAutoHyphens/>
              <w:spacing w:after="0" w:line="240" w:lineRule="auto"/>
              <w:jc w:val="center"/>
              <w:rPr>
                <w:rFonts w:ascii="Times New Roman" w:hAnsi="Times New Roman" w:cs="Times New Roman"/>
                <w:sz w:val="24"/>
                <w:szCs w:val="24"/>
              </w:rPr>
            </w:pPr>
          </w:p>
        </w:tc>
        <w:tc>
          <w:tcPr>
            <w:tcW w:w="3402" w:type="dxa"/>
          </w:tcPr>
          <w:p w14:paraId="0759D9E6" w14:textId="77777777" w:rsidR="00323C7C" w:rsidRPr="004D0860" w:rsidRDefault="00323C7C" w:rsidP="004D0860">
            <w:pPr>
              <w:suppressAutoHyphens/>
              <w:spacing w:after="0" w:line="240" w:lineRule="auto"/>
              <w:jc w:val="both"/>
              <w:rPr>
                <w:rFonts w:ascii="Times New Roman" w:hAnsi="Times New Roman" w:cs="Times New Roman"/>
                <w:sz w:val="24"/>
                <w:szCs w:val="24"/>
              </w:rPr>
            </w:pPr>
            <w:r w:rsidRPr="004D0860">
              <w:rPr>
                <w:rFonts w:ascii="Times New Roman" w:hAnsi="Times New Roman" w:cs="Times New Roman"/>
                <w:bCs/>
                <w:spacing w:val="-4"/>
                <w:sz w:val="24"/>
                <w:szCs w:val="24"/>
              </w:rPr>
              <w:t xml:space="preserve">организовывать работу коллектива </w:t>
            </w:r>
            <w:r w:rsidRPr="004D0860">
              <w:rPr>
                <w:rFonts w:ascii="Times New Roman" w:hAnsi="Times New Roman" w:cs="Times New Roman"/>
                <w:bCs/>
                <w:spacing w:val="-4"/>
                <w:sz w:val="24"/>
                <w:szCs w:val="24"/>
              </w:rPr>
              <w:br/>
              <w:t>и команды; взаимодействовать с коллегами, руководством, клиентами в ходе профессиональной деятельности</w:t>
            </w:r>
          </w:p>
        </w:tc>
        <w:tc>
          <w:tcPr>
            <w:tcW w:w="3118" w:type="dxa"/>
          </w:tcPr>
          <w:p w14:paraId="1D091337" w14:textId="77777777" w:rsidR="00323C7C" w:rsidRPr="004D0860" w:rsidRDefault="00323C7C" w:rsidP="004D0860">
            <w:pPr>
              <w:suppressAutoHyphens/>
              <w:spacing w:after="0" w:line="240" w:lineRule="auto"/>
              <w:jc w:val="both"/>
              <w:rPr>
                <w:rFonts w:ascii="Times New Roman" w:hAnsi="Times New Roman" w:cs="Times New Roman"/>
                <w:sz w:val="24"/>
                <w:szCs w:val="24"/>
              </w:rPr>
            </w:pPr>
            <w:r w:rsidRPr="004D0860">
              <w:rPr>
                <w:rFonts w:ascii="Times New Roman" w:hAnsi="Times New Roman" w:cs="Times New Roman"/>
                <w:bCs/>
                <w:sz w:val="24"/>
                <w:szCs w:val="24"/>
              </w:rPr>
              <w:t>психологические основы деятельности коллектива, психологические особенности личности;</w:t>
            </w:r>
          </w:p>
        </w:tc>
      </w:tr>
      <w:tr w:rsidR="00323C7C" w:rsidRPr="004D0860" w14:paraId="19BF05E8" w14:textId="77777777" w:rsidTr="00323C7C">
        <w:trPr>
          <w:trHeight w:val="649"/>
        </w:trPr>
        <w:tc>
          <w:tcPr>
            <w:tcW w:w="3686" w:type="dxa"/>
          </w:tcPr>
          <w:p w14:paraId="3B4D5F2A" w14:textId="77777777" w:rsidR="00323C7C" w:rsidRPr="004D0860" w:rsidRDefault="00323C7C" w:rsidP="004D0860">
            <w:pPr>
              <w:autoSpaceDE w:val="0"/>
              <w:autoSpaceDN w:val="0"/>
              <w:adjustRightInd w:val="0"/>
              <w:spacing w:after="0" w:line="240" w:lineRule="auto"/>
              <w:ind w:firstLine="27"/>
              <w:jc w:val="both"/>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b/>
                <w:sz w:val="24"/>
                <w:szCs w:val="24"/>
                <w:lang w:eastAsia="en-US"/>
              </w:rPr>
              <w:t>ОК 07</w:t>
            </w:r>
            <w:r w:rsidRPr="004D0860">
              <w:rPr>
                <w:rFonts w:ascii="Times New Roman" w:eastAsia="TimesNewRomanPSMT" w:hAnsi="Times New Roman" w:cs="Times New Roman"/>
                <w:sz w:val="24"/>
                <w:szCs w:val="24"/>
                <w:lang w:eastAsia="en-US"/>
              </w:rPr>
              <w:t xml:space="preserve"> Содействовать сохранению</w:t>
            </w:r>
          </w:p>
          <w:p w14:paraId="2248AFAB" w14:textId="77777777" w:rsidR="00323C7C" w:rsidRPr="004D0860" w:rsidRDefault="00323C7C" w:rsidP="004D0860">
            <w:pPr>
              <w:autoSpaceDE w:val="0"/>
              <w:autoSpaceDN w:val="0"/>
              <w:adjustRightInd w:val="0"/>
              <w:spacing w:after="0" w:line="240" w:lineRule="auto"/>
              <w:jc w:val="both"/>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Окружающей среды, ресурсосбережению, применять знания об изменении климата,</w:t>
            </w:r>
          </w:p>
          <w:p w14:paraId="5987FA14" w14:textId="77777777" w:rsidR="00323C7C" w:rsidRPr="004D0860" w:rsidRDefault="00323C7C" w:rsidP="004D0860">
            <w:pPr>
              <w:autoSpaceDE w:val="0"/>
              <w:autoSpaceDN w:val="0"/>
              <w:adjustRightInd w:val="0"/>
              <w:spacing w:after="0" w:line="240" w:lineRule="auto"/>
              <w:jc w:val="both"/>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Принципы бережливого производства, эффективно</w:t>
            </w:r>
          </w:p>
          <w:p w14:paraId="5091ABA1" w14:textId="77777777" w:rsidR="00323C7C" w:rsidRPr="004D0860" w:rsidRDefault="00323C7C" w:rsidP="004D0860">
            <w:pPr>
              <w:autoSpaceDE w:val="0"/>
              <w:autoSpaceDN w:val="0"/>
              <w:adjustRightInd w:val="0"/>
              <w:spacing w:after="0" w:line="240" w:lineRule="auto"/>
              <w:jc w:val="both"/>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 xml:space="preserve">действовать </w:t>
            </w:r>
            <w:proofErr w:type="spellStart"/>
            <w:r w:rsidRPr="004D0860">
              <w:rPr>
                <w:rFonts w:ascii="Times New Roman" w:eastAsia="TimesNewRomanPSMT" w:hAnsi="Times New Roman" w:cs="Times New Roman"/>
                <w:sz w:val="24"/>
                <w:szCs w:val="24"/>
                <w:lang w:eastAsia="en-US"/>
              </w:rPr>
              <w:t>вчрезвычайных</w:t>
            </w:r>
            <w:proofErr w:type="spellEnd"/>
          </w:p>
          <w:p w14:paraId="7F721B92" w14:textId="77777777" w:rsidR="00323C7C" w:rsidRPr="004D0860" w:rsidRDefault="00323C7C" w:rsidP="004D0860">
            <w:pPr>
              <w:suppressAutoHyphens/>
              <w:spacing w:after="0" w:line="240" w:lineRule="auto"/>
              <w:jc w:val="both"/>
              <w:rPr>
                <w:rFonts w:ascii="Times New Roman" w:hAnsi="Times New Roman" w:cs="Times New Roman"/>
                <w:sz w:val="24"/>
                <w:szCs w:val="24"/>
              </w:rPr>
            </w:pPr>
            <w:r w:rsidRPr="004D0860">
              <w:rPr>
                <w:rFonts w:ascii="Times New Roman" w:eastAsia="TimesNewRomanPSMT" w:hAnsi="Times New Roman" w:cs="Times New Roman"/>
                <w:sz w:val="24"/>
                <w:szCs w:val="24"/>
                <w:lang w:eastAsia="en-US"/>
              </w:rPr>
              <w:t>ситуациях</w:t>
            </w:r>
          </w:p>
        </w:tc>
        <w:tc>
          <w:tcPr>
            <w:tcW w:w="3402" w:type="dxa"/>
          </w:tcPr>
          <w:p w14:paraId="5798B94E" w14:textId="77777777" w:rsidR="00323C7C" w:rsidRPr="004D0860" w:rsidRDefault="00323C7C" w:rsidP="004D0860">
            <w:pPr>
              <w:autoSpaceDE w:val="0"/>
              <w:autoSpaceDN w:val="0"/>
              <w:adjustRightInd w:val="0"/>
              <w:spacing w:after="0" w:line="240" w:lineRule="auto"/>
              <w:jc w:val="both"/>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соблюдать нормы экологической</w:t>
            </w:r>
          </w:p>
          <w:p w14:paraId="1909DC8D" w14:textId="77777777" w:rsidR="00323C7C" w:rsidRPr="004D0860" w:rsidRDefault="00323C7C" w:rsidP="004D0860">
            <w:pPr>
              <w:autoSpaceDE w:val="0"/>
              <w:autoSpaceDN w:val="0"/>
              <w:adjustRightInd w:val="0"/>
              <w:spacing w:after="0" w:line="240" w:lineRule="auto"/>
              <w:jc w:val="both"/>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безопасности; определять направления</w:t>
            </w:r>
          </w:p>
          <w:p w14:paraId="2A5EC053" w14:textId="77777777" w:rsidR="00323C7C" w:rsidRPr="004D0860" w:rsidRDefault="00323C7C" w:rsidP="004D0860">
            <w:pPr>
              <w:autoSpaceDE w:val="0"/>
              <w:autoSpaceDN w:val="0"/>
              <w:adjustRightInd w:val="0"/>
              <w:spacing w:after="0" w:line="240" w:lineRule="auto"/>
              <w:jc w:val="both"/>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ресурсосбережения в рамках профессиональной</w:t>
            </w:r>
          </w:p>
          <w:p w14:paraId="10050559" w14:textId="77777777" w:rsidR="00323C7C" w:rsidRPr="004D0860" w:rsidRDefault="00323C7C" w:rsidP="004D0860">
            <w:pPr>
              <w:autoSpaceDE w:val="0"/>
              <w:autoSpaceDN w:val="0"/>
              <w:adjustRightInd w:val="0"/>
              <w:spacing w:after="0" w:line="240" w:lineRule="auto"/>
              <w:jc w:val="both"/>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деятельности по специальности осуществлять работу с</w:t>
            </w:r>
          </w:p>
          <w:p w14:paraId="2BAAEEF7" w14:textId="77777777" w:rsidR="00323C7C" w:rsidRPr="004D0860" w:rsidRDefault="00323C7C" w:rsidP="004D0860">
            <w:pPr>
              <w:autoSpaceDE w:val="0"/>
              <w:autoSpaceDN w:val="0"/>
              <w:adjustRightInd w:val="0"/>
              <w:spacing w:after="0" w:line="240" w:lineRule="auto"/>
              <w:jc w:val="both"/>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соблюдением принципов бережливого производства;</w:t>
            </w:r>
          </w:p>
          <w:p w14:paraId="579E4615" w14:textId="77777777" w:rsidR="00323C7C" w:rsidRPr="004D0860" w:rsidRDefault="00323C7C" w:rsidP="004D0860">
            <w:pPr>
              <w:suppressAutoHyphens/>
              <w:spacing w:after="0" w:line="240" w:lineRule="auto"/>
              <w:jc w:val="center"/>
              <w:rPr>
                <w:rFonts w:ascii="Times New Roman" w:hAnsi="Times New Roman" w:cs="Times New Roman"/>
                <w:sz w:val="24"/>
                <w:szCs w:val="24"/>
              </w:rPr>
            </w:pPr>
          </w:p>
        </w:tc>
        <w:tc>
          <w:tcPr>
            <w:tcW w:w="3118" w:type="dxa"/>
          </w:tcPr>
          <w:p w14:paraId="6DF370FD" w14:textId="77777777" w:rsidR="00323C7C" w:rsidRPr="004D0860" w:rsidRDefault="00323C7C" w:rsidP="004D0860">
            <w:pPr>
              <w:autoSpaceDE w:val="0"/>
              <w:autoSpaceDN w:val="0"/>
              <w:adjustRightInd w:val="0"/>
              <w:spacing w:after="0" w:line="240" w:lineRule="auto"/>
              <w:jc w:val="both"/>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lastRenderedPageBreak/>
              <w:t>правила экологической безопасности при</w:t>
            </w:r>
          </w:p>
          <w:p w14:paraId="2F428030" w14:textId="77777777" w:rsidR="00323C7C" w:rsidRPr="004D0860" w:rsidRDefault="00323C7C" w:rsidP="004D0860">
            <w:pPr>
              <w:autoSpaceDE w:val="0"/>
              <w:autoSpaceDN w:val="0"/>
              <w:adjustRightInd w:val="0"/>
              <w:spacing w:after="0" w:line="240" w:lineRule="auto"/>
              <w:jc w:val="both"/>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ведении профессиональной деятельности; основные</w:t>
            </w:r>
          </w:p>
          <w:p w14:paraId="253C8908" w14:textId="77777777" w:rsidR="00323C7C" w:rsidRPr="004D0860" w:rsidRDefault="00323C7C" w:rsidP="004D0860">
            <w:pPr>
              <w:autoSpaceDE w:val="0"/>
              <w:autoSpaceDN w:val="0"/>
              <w:adjustRightInd w:val="0"/>
              <w:spacing w:after="0" w:line="240" w:lineRule="auto"/>
              <w:jc w:val="both"/>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ресурсы, задействованные в профессиональной</w:t>
            </w:r>
          </w:p>
          <w:p w14:paraId="1E61B859" w14:textId="77777777" w:rsidR="00323C7C" w:rsidRPr="004D0860" w:rsidRDefault="00323C7C" w:rsidP="004D0860">
            <w:pPr>
              <w:autoSpaceDE w:val="0"/>
              <w:autoSpaceDN w:val="0"/>
              <w:adjustRightInd w:val="0"/>
              <w:spacing w:after="0" w:line="240" w:lineRule="auto"/>
              <w:jc w:val="both"/>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деятельности; пути обеспечения ресурсосбережения;</w:t>
            </w:r>
          </w:p>
          <w:p w14:paraId="25E9E9E7" w14:textId="77777777" w:rsidR="00323C7C" w:rsidRPr="004D0860" w:rsidRDefault="00323C7C" w:rsidP="004D0860">
            <w:pPr>
              <w:suppressAutoHyphens/>
              <w:spacing w:after="0" w:line="240" w:lineRule="auto"/>
              <w:jc w:val="both"/>
              <w:rPr>
                <w:rFonts w:ascii="Times New Roman" w:hAnsi="Times New Roman" w:cs="Times New Roman"/>
                <w:sz w:val="24"/>
                <w:szCs w:val="24"/>
              </w:rPr>
            </w:pPr>
            <w:r w:rsidRPr="004D0860">
              <w:rPr>
                <w:rFonts w:ascii="Times New Roman" w:eastAsia="TimesNewRomanPSMT" w:hAnsi="Times New Roman" w:cs="Times New Roman"/>
                <w:sz w:val="24"/>
                <w:szCs w:val="24"/>
                <w:lang w:eastAsia="en-US"/>
              </w:rPr>
              <w:t>принципы бережливого производства;</w:t>
            </w:r>
          </w:p>
        </w:tc>
      </w:tr>
      <w:tr w:rsidR="00323C7C" w:rsidRPr="004D0860" w14:paraId="67EA12B3" w14:textId="77777777" w:rsidTr="00323C7C">
        <w:trPr>
          <w:trHeight w:val="649"/>
        </w:trPr>
        <w:tc>
          <w:tcPr>
            <w:tcW w:w="3686" w:type="dxa"/>
          </w:tcPr>
          <w:p w14:paraId="50525798" w14:textId="77777777" w:rsidR="00323C7C" w:rsidRPr="004D0860" w:rsidRDefault="00323C7C" w:rsidP="004D0860">
            <w:pPr>
              <w:autoSpaceDE w:val="0"/>
              <w:autoSpaceDN w:val="0"/>
              <w:adjustRightInd w:val="0"/>
              <w:spacing w:after="0" w:line="240" w:lineRule="auto"/>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b/>
                <w:sz w:val="24"/>
                <w:szCs w:val="24"/>
                <w:lang w:eastAsia="en-US"/>
              </w:rPr>
              <w:t>ПК 1.2</w:t>
            </w:r>
            <w:r w:rsidRPr="004D0860">
              <w:rPr>
                <w:rFonts w:ascii="Times New Roman" w:eastAsia="TimesNewRomanPSMT" w:hAnsi="Times New Roman" w:cs="Times New Roman"/>
                <w:sz w:val="24"/>
                <w:szCs w:val="24"/>
                <w:lang w:eastAsia="en-US"/>
              </w:rPr>
              <w:t>. Выполнять</w:t>
            </w:r>
          </w:p>
          <w:p w14:paraId="01F7328C" w14:textId="77777777" w:rsidR="00323C7C" w:rsidRPr="004D0860" w:rsidRDefault="00323C7C" w:rsidP="004D0860">
            <w:pPr>
              <w:autoSpaceDE w:val="0"/>
              <w:autoSpaceDN w:val="0"/>
              <w:adjustRightInd w:val="0"/>
              <w:spacing w:after="0" w:line="240" w:lineRule="auto"/>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Технологические операции</w:t>
            </w:r>
          </w:p>
          <w:p w14:paraId="035ACD8D" w14:textId="77777777" w:rsidR="00323C7C" w:rsidRPr="004D0860" w:rsidRDefault="00323C7C" w:rsidP="004D0860">
            <w:pPr>
              <w:autoSpaceDE w:val="0"/>
              <w:autoSpaceDN w:val="0"/>
              <w:adjustRightInd w:val="0"/>
              <w:spacing w:after="0" w:line="240" w:lineRule="auto"/>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производства специализированной</w:t>
            </w:r>
          </w:p>
          <w:p w14:paraId="4D8C3F8A" w14:textId="77777777" w:rsidR="00323C7C" w:rsidRPr="004D0860" w:rsidRDefault="00323C7C" w:rsidP="004D0860">
            <w:pPr>
              <w:autoSpaceDE w:val="0"/>
              <w:autoSpaceDN w:val="0"/>
              <w:adjustRightInd w:val="0"/>
              <w:spacing w:after="0" w:line="240" w:lineRule="auto"/>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продукции общественного</w:t>
            </w:r>
          </w:p>
          <w:p w14:paraId="186E6D23" w14:textId="77777777" w:rsidR="00323C7C" w:rsidRPr="004D0860" w:rsidRDefault="00323C7C" w:rsidP="004D0860">
            <w:pPr>
              <w:autoSpaceDE w:val="0"/>
              <w:autoSpaceDN w:val="0"/>
              <w:adjustRightInd w:val="0"/>
              <w:spacing w:after="0" w:line="240" w:lineRule="auto"/>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питания</w:t>
            </w:r>
          </w:p>
          <w:p w14:paraId="5F5DA45D" w14:textId="77777777" w:rsidR="00323C7C" w:rsidRPr="004D0860" w:rsidRDefault="00323C7C" w:rsidP="004D0860">
            <w:pPr>
              <w:suppressAutoHyphens/>
              <w:spacing w:after="0" w:line="240" w:lineRule="auto"/>
              <w:jc w:val="center"/>
              <w:rPr>
                <w:rFonts w:ascii="Times New Roman" w:hAnsi="Times New Roman" w:cs="Times New Roman"/>
                <w:sz w:val="24"/>
                <w:szCs w:val="24"/>
              </w:rPr>
            </w:pPr>
          </w:p>
        </w:tc>
        <w:tc>
          <w:tcPr>
            <w:tcW w:w="3402" w:type="dxa"/>
          </w:tcPr>
          <w:p w14:paraId="26777D05" w14:textId="77777777" w:rsidR="00323C7C" w:rsidRPr="004D0860" w:rsidRDefault="00323C7C" w:rsidP="004D0860">
            <w:pPr>
              <w:autoSpaceDE w:val="0"/>
              <w:autoSpaceDN w:val="0"/>
              <w:adjustRightInd w:val="0"/>
              <w:spacing w:after="0" w:line="240" w:lineRule="auto"/>
              <w:jc w:val="both"/>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 xml:space="preserve">подготавливать сырье и расходные материалы к процессу производства </w:t>
            </w:r>
          </w:p>
          <w:p w14:paraId="5103FE9C" w14:textId="77777777" w:rsidR="00323C7C" w:rsidRPr="004D0860" w:rsidRDefault="00323C7C" w:rsidP="004D0860">
            <w:pPr>
              <w:autoSpaceDE w:val="0"/>
              <w:autoSpaceDN w:val="0"/>
              <w:adjustRightInd w:val="0"/>
              <w:spacing w:after="0" w:line="240" w:lineRule="auto"/>
              <w:jc w:val="both"/>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специализированных пищевых продуктов в соответствии с</w:t>
            </w:r>
          </w:p>
          <w:p w14:paraId="214B7FB0" w14:textId="77777777" w:rsidR="00323C7C" w:rsidRPr="004D0860" w:rsidRDefault="00323C7C" w:rsidP="004D0860">
            <w:pPr>
              <w:autoSpaceDE w:val="0"/>
              <w:autoSpaceDN w:val="0"/>
              <w:adjustRightInd w:val="0"/>
              <w:spacing w:after="0" w:line="240" w:lineRule="auto"/>
              <w:jc w:val="both"/>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технологическими инструкциями и с соблюдением правил обращения с сырьем;</w:t>
            </w:r>
          </w:p>
          <w:p w14:paraId="686E54AF" w14:textId="77777777" w:rsidR="00323C7C" w:rsidRPr="004D0860" w:rsidRDefault="00323C7C" w:rsidP="004D0860">
            <w:pPr>
              <w:autoSpaceDE w:val="0"/>
              <w:autoSpaceDN w:val="0"/>
              <w:adjustRightInd w:val="0"/>
              <w:spacing w:after="0" w:line="240" w:lineRule="auto"/>
              <w:jc w:val="both"/>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 xml:space="preserve"> производить приготовление продукции специализированных пищевых </w:t>
            </w:r>
            <w:proofErr w:type="gramStart"/>
            <w:r w:rsidRPr="004D0860">
              <w:rPr>
                <w:rFonts w:ascii="Times New Roman" w:eastAsia="TimesNewRomanPSMT" w:hAnsi="Times New Roman" w:cs="Times New Roman"/>
                <w:sz w:val="24"/>
                <w:szCs w:val="24"/>
                <w:lang w:eastAsia="en-US"/>
              </w:rPr>
              <w:t>продуктов ;</w:t>
            </w:r>
            <w:proofErr w:type="gramEnd"/>
          </w:p>
          <w:p w14:paraId="6BB39DEE" w14:textId="77777777" w:rsidR="00323C7C" w:rsidRPr="004D0860" w:rsidRDefault="00323C7C" w:rsidP="004D0860">
            <w:pPr>
              <w:autoSpaceDE w:val="0"/>
              <w:autoSpaceDN w:val="0"/>
              <w:adjustRightInd w:val="0"/>
              <w:spacing w:after="0" w:line="240" w:lineRule="auto"/>
              <w:jc w:val="both"/>
              <w:rPr>
                <w:rFonts w:ascii="Times New Roman" w:hAnsi="Times New Roman" w:cs="Times New Roman"/>
                <w:sz w:val="24"/>
                <w:szCs w:val="24"/>
              </w:rPr>
            </w:pPr>
            <w:r w:rsidRPr="004D0860">
              <w:rPr>
                <w:rFonts w:ascii="Times New Roman" w:eastAsia="TimesNewRomanPSMT" w:hAnsi="Times New Roman" w:cs="Times New Roman"/>
                <w:sz w:val="24"/>
                <w:szCs w:val="24"/>
                <w:lang w:eastAsia="en-US"/>
              </w:rPr>
              <w:t xml:space="preserve"> оценивать качество сырья и готовой продукции по органолептическим показателям </w:t>
            </w:r>
          </w:p>
        </w:tc>
        <w:tc>
          <w:tcPr>
            <w:tcW w:w="3118" w:type="dxa"/>
          </w:tcPr>
          <w:p w14:paraId="64BEA3ED" w14:textId="77777777" w:rsidR="00323C7C" w:rsidRPr="004D0860" w:rsidRDefault="00323C7C" w:rsidP="004D0860">
            <w:pPr>
              <w:autoSpaceDE w:val="0"/>
              <w:autoSpaceDN w:val="0"/>
              <w:adjustRightInd w:val="0"/>
              <w:spacing w:after="0" w:line="240" w:lineRule="auto"/>
              <w:jc w:val="both"/>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технологические операции и режимы выработки ферментированных продуктов,</w:t>
            </w:r>
          </w:p>
          <w:p w14:paraId="00A3ADAB" w14:textId="77777777" w:rsidR="00323C7C" w:rsidRPr="004D0860" w:rsidRDefault="00323C7C" w:rsidP="004D0860">
            <w:pPr>
              <w:autoSpaceDE w:val="0"/>
              <w:autoSpaceDN w:val="0"/>
              <w:adjustRightInd w:val="0"/>
              <w:spacing w:after="0" w:line="240" w:lineRule="auto"/>
              <w:jc w:val="both"/>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показатели качества сырья, полуфабрикатов, расходных материалов и готовой продукции при производстве специализированных пищевых</w:t>
            </w:r>
          </w:p>
          <w:p w14:paraId="224A222F" w14:textId="77777777" w:rsidR="00323C7C" w:rsidRPr="004D0860" w:rsidRDefault="00323C7C" w:rsidP="004D0860">
            <w:pPr>
              <w:autoSpaceDE w:val="0"/>
              <w:autoSpaceDN w:val="0"/>
              <w:adjustRightInd w:val="0"/>
              <w:spacing w:after="0" w:line="240" w:lineRule="auto"/>
              <w:jc w:val="both"/>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продуктов;</w:t>
            </w:r>
          </w:p>
          <w:p w14:paraId="110E2D3C" w14:textId="77777777" w:rsidR="00323C7C" w:rsidRPr="004D0860" w:rsidRDefault="00323C7C" w:rsidP="004D0860">
            <w:pPr>
              <w:autoSpaceDE w:val="0"/>
              <w:autoSpaceDN w:val="0"/>
              <w:adjustRightInd w:val="0"/>
              <w:spacing w:after="0" w:line="240" w:lineRule="auto"/>
              <w:jc w:val="both"/>
              <w:rPr>
                <w:rFonts w:ascii="Times New Roman" w:hAnsi="Times New Roman" w:cs="Times New Roman"/>
                <w:sz w:val="24"/>
                <w:szCs w:val="24"/>
              </w:rPr>
            </w:pPr>
            <w:r w:rsidRPr="004D0860">
              <w:rPr>
                <w:rFonts w:ascii="Times New Roman" w:eastAsia="TimesNewRomanPSMT" w:hAnsi="Times New Roman" w:cs="Times New Roman"/>
                <w:sz w:val="24"/>
                <w:szCs w:val="24"/>
                <w:lang w:eastAsia="en-US"/>
              </w:rPr>
              <w:t xml:space="preserve">методы контроля качества продукции, причины брака продукции и меры по их устранению </w:t>
            </w:r>
          </w:p>
        </w:tc>
      </w:tr>
      <w:tr w:rsidR="00323C7C" w:rsidRPr="004D0860" w14:paraId="72F2B2AA" w14:textId="77777777" w:rsidTr="00323C7C">
        <w:trPr>
          <w:trHeight w:val="649"/>
        </w:trPr>
        <w:tc>
          <w:tcPr>
            <w:tcW w:w="3686" w:type="dxa"/>
          </w:tcPr>
          <w:p w14:paraId="19DC528E" w14:textId="77777777" w:rsidR="00323C7C" w:rsidRPr="004D0860" w:rsidRDefault="00323C7C" w:rsidP="004D0860">
            <w:pPr>
              <w:autoSpaceDE w:val="0"/>
              <w:autoSpaceDN w:val="0"/>
              <w:adjustRightInd w:val="0"/>
              <w:spacing w:after="0" w:line="240" w:lineRule="auto"/>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b/>
                <w:sz w:val="24"/>
                <w:szCs w:val="24"/>
                <w:lang w:eastAsia="en-US"/>
              </w:rPr>
              <w:t>ПК 2.1</w:t>
            </w:r>
            <w:r w:rsidRPr="004D0860">
              <w:rPr>
                <w:rFonts w:ascii="Times New Roman" w:eastAsia="TimesNewRomanPSMT" w:hAnsi="Times New Roman" w:cs="Times New Roman"/>
                <w:sz w:val="24"/>
                <w:szCs w:val="24"/>
                <w:lang w:eastAsia="en-US"/>
              </w:rPr>
              <w:t>. Проводить организационно-технические</w:t>
            </w:r>
          </w:p>
          <w:p w14:paraId="3457D493" w14:textId="77777777" w:rsidR="00323C7C" w:rsidRPr="004D0860" w:rsidRDefault="00323C7C" w:rsidP="004D0860">
            <w:pPr>
              <w:autoSpaceDE w:val="0"/>
              <w:autoSpaceDN w:val="0"/>
              <w:adjustRightInd w:val="0"/>
              <w:spacing w:after="0" w:line="240" w:lineRule="auto"/>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мероприятия для обеспечения</w:t>
            </w:r>
          </w:p>
          <w:p w14:paraId="2882CDB7" w14:textId="77777777" w:rsidR="00323C7C" w:rsidRPr="004D0860" w:rsidRDefault="00323C7C" w:rsidP="004D0860">
            <w:pPr>
              <w:autoSpaceDE w:val="0"/>
              <w:autoSpaceDN w:val="0"/>
              <w:adjustRightInd w:val="0"/>
              <w:spacing w:after="0" w:line="240" w:lineRule="auto"/>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лабораторного контроля качества и</w:t>
            </w:r>
          </w:p>
          <w:p w14:paraId="3D1AB5CE" w14:textId="77777777" w:rsidR="00323C7C" w:rsidRPr="004D0860" w:rsidRDefault="00323C7C" w:rsidP="004D0860">
            <w:pPr>
              <w:autoSpaceDE w:val="0"/>
              <w:autoSpaceDN w:val="0"/>
              <w:adjustRightInd w:val="0"/>
              <w:spacing w:after="0" w:line="240" w:lineRule="auto"/>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безопасности сырья и готовой продукции</w:t>
            </w:r>
          </w:p>
          <w:p w14:paraId="44BD6EE3" w14:textId="77777777" w:rsidR="00323C7C" w:rsidRPr="004D0860" w:rsidRDefault="00323C7C" w:rsidP="004D0860">
            <w:pPr>
              <w:suppressAutoHyphens/>
              <w:spacing w:after="0" w:line="240" w:lineRule="auto"/>
              <w:jc w:val="center"/>
              <w:rPr>
                <w:rFonts w:ascii="Times New Roman" w:hAnsi="Times New Roman" w:cs="Times New Roman"/>
                <w:sz w:val="24"/>
                <w:szCs w:val="24"/>
              </w:rPr>
            </w:pPr>
          </w:p>
        </w:tc>
        <w:tc>
          <w:tcPr>
            <w:tcW w:w="3402" w:type="dxa"/>
          </w:tcPr>
          <w:p w14:paraId="3253C625" w14:textId="77777777" w:rsidR="00323C7C" w:rsidRPr="004D0860" w:rsidRDefault="00323C7C" w:rsidP="004D0860">
            <w:pPr>
              <w:autoSpaceDE w:val="0"/>
              <w:autoSpaceDN w:val="0"/>
              <w:adjustRightInd w:val="0"/>
              <w:spacing w:after="0" w:line="240" w:lineRule="auto"/>
              <w:jc w:val="both"/>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оценивать состояние рабочего места лаборатории на соответствие требованиями нормативно-</w:t>
            </w:r>
          </w:p>
          <w:p w14:paraId="52E53E73" w14:textId="77777777" w:rsidR="00323C7C" w:rsidRPr="004D0860" w:rsidRDefault="00323C7C" w:rsidP="004D0860">
            <w:pPr>
              <w:autoSpaceDE w:val="0"/>
              <w:autoSpaceDN w:val="0"/>
              <w:adjustRightInd w:val="0"/>
              <w:spacing w:after="0" w:line="240" w:lineRule="auto"/>
              <w:jc w:val="both"/>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технической документации;</w:t>
            </w:r>
          </w:p>
          <w:p w14:paraId="3F99A6C8" w14:textId="77777777" w:rsidR="00323C7C" w:rsidRPr="004D0860" w:rsidRDefault="00323C7C" w:rsidP="004D0860">
            <w:pPr>
              <w:autoSpaceDE w:val="0"/>
              <w:autoSpaceDN w:val="0"/>
              <w:adjustRightInd w:val="0"/>
              <w:spacing w:after="0" w:line="240" w:lineRule="auto"/>
              <w:jc w:val="both"/>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пользоваться основным и вспомогательным лабораторным оборудованием, химической посудой при проведении лабораторных исследований;</w:t>
            </w:r>
          </w:p>
          <w:p w14:paraId="04A01ACE" w14:textId="77777777" w:rsidR="00323C7C" w:rsidRPr="004D0860" w:rsidRDefault="00323C7C" w:rsidP="004D0860">
            <w:pPr>
              <w:autoSpaceDE w:val="0"/>
              <w:autoSpaceDN w:val="0"/>
              <w:adjustRightInd w:val="0"/>
              <w:spacing w:after="0" w:line="240" w:lineRule="auto"/>
              <w:jc w:val="both"/>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 xml:space="preserve">осуществлять мытье, сушку и стерилизацию химической посуды; </w:t>
            </w:r>
          </w:p>
          <w:p w14:paraId="0D3103A4" w14:textId="77777777" w:rsidR="00323C7C" w:rsidRPr="004D0860" w:rsidRDefault="00323C7C" w:rsidP="004D0860">
            <w:pPr>
              <w:autoSpaceDE w:val="0"/>
              <w:autoSpaceDN w:val="0"/>
              <w:adjustRightInd w:val="0"/>
              <w:spacing w:after="0" w:line="240" w:lineRule="auto"/>
              <w:jc w:val="both"/>
              <w:rPr>
                <w:rFonts w:ascii="Times New Roman" w:hAnsi="Times New Roman" w:cs="Times New Roman"/>
                <w:sz w:val="24"/>
                <w:szCs w:val="24"/>
              </w:rPr>
            </w:pPr>
            <w:r w:rsidRPr="004D0860">
              <w:rPr>
                <w:rFonts w:ascii="Times New Roman" w:eastAsia="TimesNewRomanPSMT" w:hAnsi="Times New Roman" w:cs="Times New Roman"/>
                <w:sz w:val="24"/>
                <w:szCs w:val="24"/>
                <w:lang w:eastAsia="en-US"/>
              </w:rPr>
              <w:t>готовить реактивы и растворы заданной концентрации, питательные среды заданного состава</w:t>
            </w:r>
          </w:p>
        </w:tc>
        <w:tc>
          <w:tcPr>
            <w:tcW w:w="3118" w:type="dxa"/>
          </w:tcPr>
          <w:p w14:paraId="2C6563E6" w14:textId="77777777" w:rsidR="00323C7C" w:rsidRPr="004D0860" w:rsidRDefault="00323C7C" w:rsidP="004D0860">
            <w:pPr>
              <w:autoSpaceDE w:val="0"/>
              <w:autoSpaceDN w:val="0"/>
              <w:adjustRightInd w:val="0"/>
              <w:spacing w:after="0" w:line="240" w:lineRule="auto"/>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правила подготовки к работе основного и вспомогательного лабораторного;</w:t>
            </w:r>
          </w:p>
          <w:p w14:paraId="48B646AC" w14:textId="77777777" w:rsidR="00323C7C" w:rsidRPr="004D0860" w:rsidRDefault="00323C7C" w:rsidP="004D0860">
            <w:pPr>
              <w:autoSpaceDE w:val="0"/>
              <w:autoSpaceDN w:val="0"/>
              <w:adjustRightInd w:val="0"/>
              <w:spacing w:after="0" w:line="240" w:lineRule="auto"/>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правила работы с химической посудой, реактивами, материалами и лабораторным оборудованием при</w:t>
            </w:r>
          </w:p>
          <w:p w14:paraId="13C1FF57" w14:textId="77777777" w:rsidR="00323C7C" w:rsidRPr="004D0860" w:rsidRDefault="00323C7C" w:rsidP="004D0860">
            <w:pPr>
              <w:autoSpaceDE w:val="0"/>
              <w:autoSpaceDN w:val="0"/>
              <w:adjustRightInd w:val="0"/>
              <w:spacing w:after="0" w:line="240" w:lineRule="auto"/>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 xml:space="preserve">выполнении анализов лабораторного исследования; </w:t>
            </w:r>
          </w:p>
          <w:p w14:paraId="146D71B1" w14:textId="77777777" w:rsidR="00323C7C" w:rsidRPr="004D0860" w:rsidRDefault="00323C7C" w:rsidP="004D0860">
            <w:pPr>
              <w:autoSpaceDE w:val="0"/>
              <w:autoSpaceDN w:val="0"/>
              <w:adjustRightInd w:val="0"/>
              <w:spacing w:after="0" w:line="240" w:lineRule="auto"/>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 xml:space="preserve">способы мытья и дезинфекции химической посуды для проведения различных видов анализа </w:t>
            </w:r>
          </w:p>
          <w:p w14:paraId="45AF58E9" w14:textId="77777777" w:rsidR="00323C7C" w:rsidRPr="004D0860" w:rsidRDefault="00323C7C" w:rsidP="004D0860">
            <w:pPr>
              <w:suppressAutoHyphens/>
              <w:spacing w:after="0" w:line="240" w:lineRule="auto"/>
              <w:jc w:val="center"/>
              <w:rPr>
                <w:rFonts w:ascii="Times New Roman" w:hAnsi="Times New Roman" w:cs="Times New Roman"/>
                <w:sz w:val="24"/>
                <w:szCs w:val="24"/>
              </w:rPr>
            </w:pPr>
          </w:p>
        </w:tc>
      </w:tr>
      <w:tr w:rsidR="00323C7C" w:rsidRPr="004D0860" w14:paraId="0977F544" w14:textId="77777777" w:rsidTr="00323C7C">
        <w:trPr>
          <w:trHeight w:val="212"/>
        </w:trPr>
        <w:tc>
          <w:tcPr>
            <w:tcW w:w="3686" w:type="dxa"/>
          </w:tcPr>
          <w:p w14:paraId="63BD23A9" w14:textId="77777777" w:rsidR="00323C7C" w:rsidRPr="004D0860" w:rsidRDefault="00323C7C" w:rsidP="004D0860">
            <w:pPr>
              <w:autoSpaceDE w:val="0"/>
              <w:autoSpaceDN w:val="0"/>
              <w:adjustRightInd w:val="0"/>
              <w:spacing w:after="0" w:line="240" w:lineRule="auto"/>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b/>
                <w:sz w:val="24"/>
                <w:szCs w:val="24"/>
                <w:lang w:eastAsia="en-US"/>
              </w:rPr>
              <w:t>ПК 2.2</w:t>
            </w:r>
            <w:r w:rsidRPr="004D0860">
              <w:rPr>
                <w:rFonts w:ascii="Times New Roman" w:eastAsia="TimesNewRomanPSMT" w:hAnsi="Times New Roman" w:cs="Times New Roman"/>
                <w:sz w:val="24"/>
                <w:szCs w:val="24"/>
                <w:lang w:eastAsia="en-US"/>
              </w:rPr>
              <w:t>. Проводить</w:t>
            </w:r>
          </w:p>
          <w:p w14:paraId="6A0DE6A1" w14:textId="77777777" w:rsidR="00323C7C" w:rsidRPr="004D0860" w:rsidRDefault="00323C7C" w:rsidP="004D0860">
            <w:pPr>
              <w:autoSpaceDE w:val="0"/>
              <w:autoSpaceDN w:val="0"/>
              <w:adjustRightInd w:val="0"/>
              <w:spacing w:after="0" w:line="240" w:lineRule="auto"/>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Лабораторные исследования</w:t>
            </w:r>
          </w:p>
          <w:p w14:paraId="32559F55" w14:textId="77777777" w:rsidR="00323C7C" w:rsidRPr="004D0860" w:rsidRDefault="00323C7C" w:rsidP="004D0860">
            <w:pPr>
              <w:autoSpaceDE w:val="0"/>
              <w:autoSpaceDN w:val="0"/>
              <w:adjustRightInd w:val="0"/>
              <w:spacing w:after="0" w:line="240" w:lineRule="auto"/>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качества и безопасности сырья,</w:t>
            </w:r>
          </w:p>
          <w:p w14:paraId="19CE487D" w14:textId="77777777" w:rsidR="00323C7C" w:rsidRPr="004D0860" w:rsidRDefault="00323C7C" w:rsidP="004D0860">
            <w:pPr>
              <w:autoSpaceDE w:val="0"/>
              <w:autoSpaceDN w:val="0"/>
              <w:adjustRightInd w:val="0"/>
              <w:spacing w:after="0" w:line="240" w:lineRule="auto"/>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полуфабрикатов и готовой продукции</w:t>
            </w:r>
          </w:p>
          <w:p w14:paraId="19BF9743" w14:textId="77777777" w:rsidR="00323C7C" w:rsidRPr="004D0860" w:rsidRDefault="00323C7C" w:rsidP="004D0860">
            <w:pPr>
              <w:spacing w:after="0" w:line="240" w:lineRule="auto"/>
              <w:rPr>
                <w:rFonts w:ascii="Times New Roman" w:hAnsi="Times New Roman" w:cs="Times New Roman"/>
                <w:b/>
                <w:bCs/>
                <w:sz w:val="24"/>
                <w:szCs w:val="24"/>
              </w:rPr>
            </w:pPr>
          </w:p>
        </w:tc>
        <w:tc>
          <w:tcPr>
            <w:tcW w:w="3402" w:type="dxa"/>
          </w:tcPr>
          <w:p w14:paraId="661AB37D" w14:textId="77777777" w:rsidR="00323C7C" w:rsidRPr="004D0860" w:rsidRDefault="00323C7C"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 xml:space="preserve">проводить </w:t>
            </w:r>
            <w:proofErr w:type="gramStart"/>
            <w:r w:rsidRPr="004D0860">
              <w:rPr>
                <w:rFonts w:ascii="Times New Roman" w:hAnsi="Times New Roman" w:cs="Times New Roman"/>
                <w:sz w:val="24"/>
                <w:szCs w:val="24"/>
              </w:rPr>
              <w:t>контроль  органолептических</w:t>
            </w:r>
            <w:proofErr w:type="gramEnd"/>
            <w:r w:rsidRPr="004D0860">
              <w:rPr>
                <w:rFonts w:ascii="Times New Roman" w:hAnsi="Times New Roman" w:cs="Times New Roman"/>
                <w:sz w:val="24"/>
                <w:szCs w:val="24"/>
              </w:rPr>
              <w:t>, микробиологических и физико- химических показателей сырья и готовой продукции;</w:t>
            </w:r>
          </w:p>
          <w:p w14:paraId="2964AD8F" w14:textId="77777777" w:rsidR="00323C7C" w:rsidRPr="004D0860" w:rsidRDefault="00323C7C" w:rsidP="004D0860">
            <w:pPr>
              <w:spacing w:after="0" w:line="240" w:lineRule="auto"/>
              <w:rPr>
                <w:rFonts w:ascii="Times New Roman" w:hAnsi="Times New Roman" w:cs="Times New Roman"/>
                <w:sz w:val="24"/>
                <w:szCs w:val="24"/>
              </w:rPr>
            </w:pPr>
            <w:r w:rsidRPr="004D0860">
              <w:rPr>
                <w:rFonts w:ascii="Times New Roman" w:hAnsi="Times New Roman" w:cs="Times New Roman"/>
                <w:sz w:val="24"/>
                <w:szCs w:val="24"/>
              </w:rPr>
              <w:t>пользоваться лабораторной посудой, реактивами и приборами контроля.</w:t>
            </w:r>
          </w:p>
        </w:tc>
        <w:tc>
          <w:tcPr>
            <w:tcW w:w="3118" w:type="dxa"/>
          </w:tcPr>
          <w:p w14:paraId="1663170D" w14:textId="77777777" w:rsidR="00323C7C" w:rsidRPr="004D0860" w:rsidRDefault="00323C7C" w:rsidP="004D0860">
            <w:pPr>
              <w:autoSpaceDE w:val="0"/>
              <w:autoSpaceDN w:val="0"/>
              <w:adjustRightInd w:val="0"/>
              <w:spacing w:after="0" w:line="240" w:lineRule="auto"/>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качественные характеристики сырья, полуфабрикатов и готовой продукции в соответствии с требованиями</w:t>
            </w:r>
          </w:p>
          <w:p w14:paraId="727807DD" w14:textId="77777777" w:rsidR="00323C7C" w:rsidRPr="004D0860" w:rsidRDefault="00323C7C" w:rsidP="004D0860">
            <w:pPr>
              <w:autoSpaceDE w:val="0"/>
              <w:autoSpaceDN w:val="0"/>
              <w:adjustRightInd w:val="0"/>
              <w:spacing w:after="0" w:line="240" w:lineRule="auto"/>
              <w:rPr>
                <w:rFonts w:ascii="Times New Roman" w:eastAsia="TimesNewRomanPSMT" w:hAnsi="Times New Roman" w:cs="Times New Roman"/>
                <w:sz w:val="24"/>
                <w:szCs w:val="24"/>
                <w:lang w:eastAsia="en-US"/>
              </w:rPr>
            </w:pPr>
            <w:r w:rsidRPr="004D0860">
              <w:rPr>
                <w:rFonts w:ascii="Times New Roman" w:eastAsia="TimesNewRomanPSMT" w:hAnsi="Times New Roman" w:cs="Times New Roman"/>
                <w:sz w:val="24"/>
                <w:szCs w:val="24"/>
                <w:lang w:eastAsia="en-US"/>
              </w:rPr>
              <w:t>нормативно</w:t>
            </w:r>
            <w:r w:rsidRPr="004D0860">
              <w:rPr>
                <w:rFonts w:ascii="Times New Roman" w:eastAsia="Calibri" w:hAnsi="Times New Roman" w:cs="Times New Roman"/>
                <w:sz w:val="24"/>
                <w:szCs w:val="24"/>
                <w:lang w:eastAsia="en-US"/>
              </w:rPr>
              <w:t>-</w:t>
            </w:r>
            <w:r w:rsidRPr="004D0860">
              <w:rPr>
                <w:rFonts w:ascii="Times New Roman" w:eastAsia="TimesNewRomanPSMT" w:hAnsi="Times New Roman" w:cs="Times New Roman"/>
                <w:sz w:val="24"/>
                <w:szCs w:val="24"/>
                <w:lang w:eastAsia="en-US"/>
              </w:rPr>
              <w:t xml:space="preserve">технической документации; </w:t>
            </w:r>
          </w:p>
          <w:p w14:paraId="01D2A7B1" w14:textId="77777777" w:rsidR="00323C7C" w:rsidRPr="004D0860" w:rsidRDefault="00323C7C" w:rsidP="004D0860">
            <w:pPr>
              <w:autoSpaceDE w:val="0"/>
              <w:autoSpaceDN w:val="0"/>
              <w:adjustRightInd w:val="0"/>
              <w:spacing w:after="0" w:line="240" w:lineRule="auto"/>
              <w:rPr>
                <w:rFonts w:ascii="Times New Roman" w:hAnsi="Times New Roman" w:cs="Times New Roman"/>
                <w:i/>
                <w:sz w:val="24"/>
                <w:szCs w:val="24"/>
              </w:rPr>
            </w:pPr>
            <w:r w:rsidRPr="004D0860">
              <w:rPr>
                <w:rFonts w:ascii="Times New Roman" w:eastAsia="Calibri" w:hAnsi="Times New Roman" w:cs="Times New Roman"/>
                <w:sz w:val="24"/>
                <w:szCs w:val="24"/>
                <w:lang w:eastAsia="en-US"/>
              </w:rPr>
              <w:t>т</w:t>
            </w:r>
            <w:r w:rsidRPr="004D0860">
              <w:rPr>
                <w:rFonts w:ascii="Times New Roman" w:eastAsia="TimesNewRomanPSMT" w:hAnsi="Times New Roman" w:cs="Times New Roman"/>
                <w:sz w:val="24"/>
                <w:szCs w:val="24"/>
                <w:lang w:eastAsia="en-US"/>
              </w:rPr>
              <w:t xml:space="preserve">ребования охраны труда при работе в химической и микробиологической лаборатории </w:t>
            </w:r>
          </w:p>
        </w:tc>
      </w:tr>
    </w:tbl>
    <w:p w14:paraId="5A08DB84" w14:textId="77777777" w:rsidR="00323C7C" w:rsidRPr="004D0860" w:rsidRDefault="00323C7C" w:rsidP="004D0860">
      <w:pPr>
        <w:spacing w:after="0" w:line="240" w:lineRule="auto"/>
        <w:jc w:val="center"/>
        <w:rPr>
          <w:rFonts w:ascii="Times New Roman" w:hAnsi="Times New Roman" w:cs="Times New Roman"/>
          <w:b/>
          <w:sz w:val="24"/>
          <w:szCs w:val="24"/>
          <w:highlight w:val="yellow"/>
        </w:rPr>
      </w:pPr>
    </w:p>
    <w:p w14:paraId="69A7916A"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sz w:val="24"/>
          <w:szCs w:val="24"/>
        </w:rPr>
      </w:pPr>
      <w:r w:rsidRPr="004D0860">
        <w:rPr>
          <w:rFonts w:ascii="Times New Roman" w:hAnsi="Times New Roman" w:cs="Times New Roman"/>
          <w:b/>
          <w:sz w:val="24"/>
          <w:szCs w:val="24"/>
        </w:rPr>
        <w:t>1.3. Количество часов на освоение рабочей программы учебной дисциплины:</w:t>
      </w:r>
    </w:p>
    <w:p w14:paraId="5C828B10"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4"/>
          <w:szCs w:val="24"/>
        </w:rPr>
      </w:pPr>
    </w:p>
    <w:p w14:paraId="171DD2CF"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4"/>
          <w:szCs w:val="24"/>
        </w:rPr>
      </w:pPr>
      <w:r w:rsidRPr="004D0860">
        <w:rPr>
          <w:rFonts w:ascii="Times New Roman" w:hAnsi="Times New Roman" w:cs="Times New Roman"/>
          <w:sz w:val="24"/>
          <w:szCs w:val="24"/>
        </w:rPr>
        <w:t xml:space="preserve">максимальной учебной нагрузки обучающегося   </w:t>
      </w:r>
      <w:proofErr w:type="gramStart"/>
      <w:r w:rsidRPr="004D0860">
        <w:rPr>
          <w:rFonts w:ascii="Times New Roman" w:hAnsi="Times New Roman" w:cs="Times New Roman"/>
          <w:sz w:val="24"/>
          <w:szCs w:val="24"/>
        </w:rPr>
        <w:t>68 ,</w:t>
      </w:r>
      <w:proofErr w:type="gramEnd"/>
      <w:r w:rsidRPr="004D0860">
        <w:rPr>
          <w:rFonts w:ascii="Times New Roman" w:hAnsi="Times New Roman" w:cs="Times New Roman"/>
          <w:sz w:val="24"/>
          <w:szCs w:val="24"/>
        </w:rPr>
        <w:t xml:space="preserve"> в том числе:</w:t>
      </w:r>
    </w:p>
    <w:p w14:paraId="6E2D1B8C"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4"/>
          <w:szCs w:val="24"/>
        </w:rPr>
      </w:pPr>
      <w:r w:rsidRPr="004D0860">
        <w:rPr>
          <w:rFonts w:ascii="Times New Roman" w:hAnsi="Times New Roman" w:cs="Times New Roman"/>
          <w:sz w:val="24"/>
          <w:szCs w:val="24"/>
        </w:rPr>
        <w:t>обязательной аудиторной учебной нагрузки обучающегося   68;</w:t>
      </w:r>
    </w:p>
    <w:p w14:paraId="5386CD95" w14:textId="7E27FACE"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4"/>
          <w:szCs w:val="24"/>
        </w:rPr>
      </w:pPr>
      <w:r w:rsidRPr="004D0860">
        <w:rPr>
          <w:rFonts w:ascii="Times New Roman" w:hAnsi="Times New Roman" w:cs="Times New Roman"/>
          <w:sz w:val="24"/>
          <w:szCs w:val="24"/>
        </w:rPr>
        <w:t xml:space="preserve">самостоятельной работы </w:t>
      </w:r>
      <w:proofErr w:type="gramStart"/>
      <w:r w:rsidRPr="004D0860">
        <w:rPr>
          <w:rFonts w:ascii="Times New Roman" w:hAnsi="Times New Roman" w:cs="Times New Roman"/>
          <w:sz w:val="24"/>
          <w:szCs w:val="24"/>
        </w:rPr>
        <w:t>обучающегося  6</w:t>
      </w:r>
      <w:proofErr w:type="gramEnd"/>
      <w:r w:rsidRPr="004D0860">
        <w:rPr>
          <w:rFonts w:ascii="Times New Roman" w:hAnsi="Times New Roman" w:cs="Times New Roman"/>
          <w:sz w:val="24"/>
          <w:szCs w:val="24"/>
        </w:rPr>
        <w:t xml:space="preserve"> часов.</w:t>
      </w:r>
    </w:p>
    <w:p w14:paraId="5ECDBA2E" w14:textId="156C4E9B" w:rsidR="0030026F" w:rsidRPr="004D0860" w:rsidRDefault="0030026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4"/>
          <w:szCs w:val="24"/>
        </w:rPr>
      </w:pPr>
    </w:p>
    <w:p w14:paraId="2E1C5157" w14:textId="4C612AE0" w:rsidR="0030026F" w:rsidRPr="004D0860" w:rsidRDefault="0030026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4"/>
          <w:szCs w:val="24"/>
        </w:rPr>
      </w:pPr>
    </w:p>
    <w:p w14:paraId="3EBA340A" w14:textId="5DAADDBE" w:rsidR="00323C7C" w:rsidRPr="004D0860" w:rsidRDefault="0030026F"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sz w:val="24"/>
          <w:szCs w:val="24"/>
        </w:rPr>
      </w:pPr>
      <w:r w:rsidRPr="004D0860">
        <w:rPr>
          <w:rFonts w:ascii="Times New Roman" w:hAnsi="Times New Roman" w:cs="Times New Roman"/>
          <w:b/>
          <w:sz w:val="24"/>
          <w:szCs w:val="24"/>
        </w:rPr>
        <w:lastRenderedPageBreak/>
        <w:t>2</w:t>
      </w:r>
      <w:r w:rsidR="00323C7C" w:rsidRPr="004D0860">
        <w:rPr>
          <w:rFonts w:ascii="Times New Roman" w:hAnsi="Times New Roman" w:cs="Times New Roman"/>
          <w:b/>
          <w:sz w:val="24"/>
          <w:szCs w:val="24"/>
        </w:rPr>
        <w:t>. СТРУКТУРА И СОДЕРЖАНИЕ УЧЕБНОЙ ДИСЦИПЛИНЫ</w:t>
      </w:r>
    </w:p>
    <w:p w14:paraId="086B3B61"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14:paraId="14D1A041"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4D0860">
        <w:rPr>
          <w:rFonts w:ascii="Times New Roman" w:hAnsi="Times New Roman" w:cs="Times New Roman"/>
          <w:b/>
          <w:sz w:val="24"/>
          <w:szCs w:val="24"/>
        </w:rPr>
        <w:t>2.1 Объем учебной дисциплины и виды учебной работы</w:t>
      </w:r>
    </w:p>
    <w:p w14:paraId="48FD90F0" w14:textId="77777777" w:rsidR="00323C7C" w:rsidRPr="004D0860" w:rsidRDefault="00323C7C"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hAnsi="Times New Roman" w:cs="Times New Roman"/>
          <w:b/>
          <w:sz w:val="24"/>
          <w:szCs w:val="24"/>
        </w:rPr>
      </w:pPr>
    </w:p>
    <w:tbl>
      <w:tblPr>
        <w:tblW w:w="0" w:type="auto"/>
        <w:tblInd w:w="-27" w:type="dxa"/>
        <w:tblLayout w:type="fixed"/>
        <w:tblLook w:val="0000" w:firstRow="0" w:lastRow="0" w:firstColumn="0" w:lastColumn="0" w:noHBand="0" w:noVBand="0"/>
      </w:tblPr>
      <w:tblGrid>
        <w:gridCol w:w="8499"/>
        <w:gridCol w:w="1842"/>
      </w:tblGrid>
      <w:tr w:rsidR="00323C7C" w:rsidRPr="004D0860" w14:paraId="7FD768A4" w14:textId="77777777" w:rsidTr="00323C7C">
        <w:trPr>
          <w:trHeight w:val="460"/>
        </w:trPr>
        <w:tc>
          <w:tcPr>
            <w:tcW w:w="8499" w:type="dxa"/>
            <w:tcBorders>
              <w:top w:val="single" w:sz="4" w:space="0" w:color="000000"/>
              <w:left w:val="single" w:sz="4" w:space="0" w:color="000000"/>
              <w:bottom w:val="single" w:sz="4" w:space="0" w:color="000000"/>
            </w:tcBorders>
            <w:shd w:val="clear" w:color="auto" w:fill="auto"/>
          </w:tcPr>
          <w:p w14:paraId="42AE3149" w14:textId="77777777" w:rsidR="00323C7C" w:rsidRPr="004D0860" w:rsidRDefault="00323C7C" w:rsidP="004D0860">
            <w:pPr>
              <w:snapToGrid w:val="0"/>
              <w:spacing w:after="0" w:line="240" w:lineRule="auto"/>
              <w:jc w:val="center"/>
              <w:rPr>
                <w:rFonts w:ascii="Times New Roman" w:hAnsi="Times New Roman" w:cs="Times New Roman"/>
                <w:b/>
                <w:sz w:val="24"/>
                <w:szCs w:val="24"/>
              </w:rPr>
            </w:pPr>
            <w:r w:rsidRPr="004D0860">
              <w:rPr>
                <w:rFonts w:ascii="Times New Roman" w:hAnsi="Times New Roman" w:cs="Times New Roman"/>
                <w:b/>
                <w:sz w:val="24"/>
                <w:szCs w:val="24"/>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FA59F27" w14:textId="77777777" w:rsidR="00323C7C" w:rsidRPr="004D0860" w:rsidRDefault="00323C7C" w:rsidP="004D0860">
            <w:pPr>
              <w:snapToGrid w:val="0"/>
              <w:spacing w:after="0" w:line="240" w:lineRule="auto"/>
              <w:jc w:val="center"/>
              <w:rPr>
                <w:rFonts w:ascii="Times New Roman" w:hAnsi="Times New Roman" w:cs="Times New Roman"/>
                <w:b/>
                <w:iCs/>
                <w:sz w:val="24"/>
                <w:szCs w:val="24"/>
              </w:rPr>
            </w:pPr>
            <w:r w:rsidRPr="004D0860">
              <w:rPr>
                <w:rFonts w:ascii="Times New Roman" w:hAnsi="Times New Roman" w:cs="Times New Roman"/>
                <w:b/>
                <w:iCs/>
                <w:sz w:val="24"/>
                <w:szCs w:val="24"/>
              </w:rPr>
              <w:t>Объем часов</w:t>
            </w:r>
          </w:p>
        </w:tc>
      </w:tr>
      <w:tr w:rsidR="00323C7C" w:rsidRPr="004D0860" w14:paraId="1145430E" w14:textId="77777777" w:rsidTr="00323C7C">
        <w:trPr>
          <w:trHeight w:val="285"/>
        </w:trPr>
        <w:tc>
          <w:tcPr>
            <w:tcW w:w="8499" w:type="dxa"/>
            <w:tcBorders>
              <w:top w:val="single" w:sz="4" w:space="0" w:color="000000"/>
              <w:left w:val="single" w:sz="4" w:space="0" w:color="000000"/>
              <w:bottom w:val="single" w:sz="4" w:space="0" w:color="000000"/>
            </w:tcBorders>
            <w:shd w:val="clear" w:color="auto" w:fill="auto"/>
          </w:tcPr>
          <w:p w14:paraId="05D654BE" w14:textId="77777777" w:rsidR="00323C7C" w:rsidRPr="004D0860" w:rsidRDefault="00323C7C" w:rsidP="004D0860">
            <w:pPr>
              <w:snapToGrid w:val="0"/>
              <w:spacing w:after="0" w:line="240" w:lineRule="auto"/>
              <w:rPr>
                <w:rFonts w:ascii="Times New Roman" w:hAnsi="Times New Roman" w:cs="Times New Roman"/>
                <w:b/>
                <w:sz w:val="24"/>
                <w:szCs w:val="24"/>
              </w:rPr>
            </w:pPr>
            <w:r w:rsidRPr="004D0860">
              <w:rPr>
                <w:rFonts w:ascii="Times New Roman" w:hAnsi="Times New Roman" w:cs="Times New Roman"/>
                <w:b/>
                <w:sz w:val="24"/>
                <w:szCs w:val="24"/>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A7DA590" w14:textId="77777777" w:rsidR="00323C7C" w:rsidRPr="004D0860" w:rsidRDefault="00323C7C" w:rsidP="004D0860">
            <w:pPr>
              <w:snapToGrid w:val="0"/>
              <w:spacing w:after="0" w:line="240" w:lineRule="auto"/>
              <w:jc w:val="center"/>
              <w:rPr>
                <w:rFonts w:ascii="Times New Roman" w:hAnsi="Times New Roman" w:cs="Times New Roman"/>
                <w:b/>
                <w:iCs/>
                <w:sz w:val="24"/>
                <w:szCs w:val="24"/>
              </w:rPr>
            </w:pPr>
            <w:r w:rsidRPr="004D0860">
              <w:rPr>
                <w:rFonts w:ascii="Times New Roman" w:hAnsi="Times New Roman" w:cs="Times New Roman"/>
                <w:b/>
                <w:iCs/>
                <w:sz w:val="24"/>
                <w:szCs w:val="24"/>
              </w:rPr>
              <w:t>68</w:t>
            </w:r>
          </w:p>
        </w:tc>
      </w:tr>
      <w:tr w:rsidR="00323C7C" w:rsidRPr="004D0860" w14:paraId="4B3A1353" w14:textId="77777777" w:rsidTr="00323C7C">
        <w:tc>
          <w:tcPr>
            <w:tcW w:w="8499" w:type="dxa"/>
            <w:tcBorders>
              <w:top w:val="single" w:sz="4" w:space="0" w:color="000000"/>
              <w:left w:val="single" w:sz="4" w:space="0" w:color="000000"/>
              <w:bottom w:val="single" w:sz="4" w:space="0" w:color="000000"/>
            </w:tcBorders>
            <w:shd w:val="clear" w:color="auto" w:fill="auto"/>
          </w:tcPr>
          <w:p w14:paraId="292A3D57" w14:textId="77777777" w:rsidR="00323C7C" w:rsidRPr="004D0860" w:rsidRDefault="00323C7C" w:rsidP="004D0860">
            <w:pPr>
              <w:snapToGrid w:val="0"/>
              <w:spacing w:after="0" w:line="240" w:lineRule="auto"/>
              <w:jc w:val="both"/>
              <w:rPr>
                <w:rFonts w:ascii="Times New Roman" w:hAnsi="Times New Roman" w:cs="Times New Roman"/>
                <w:b/>
                <w:sz w:val="24"/>
                <w:szCs w:val="24"/>
              </w:rPr>
            </w:pPr>
            <w:r w:rsidRPr="004D0860">
              <w:rPr>
                <w:rFonts w:ascii="Times New Roman" w:hAnsi="Times New Roman" w:cs="Times New Roman"/>
                <w:b/>
                <w:sz w:val="24"/>
                <w:szCs w:val="24"/>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47FF07F" w14:textId="77777777" w:rsidR="00323C7C" w:rsidRPr="004D0860" w:rsidRDefault="00323C7C" w:rsidP="004D0860">
            <w:pPr>
              <w:snapToGrid w:val="0"/>
              <w:spacing w:after="0" w:line="240" w:lineRule="auto"/>
              <w:jc w:val="center"/>
              <w:rPr>
                <w:rFonts w:ascii="Times New Roman" w:hAnsi="Times New Roman" w:cs="Times New Roman"/>
                <w:b/>
                <w:iCs/>
                <w:sz w:val="24"/>
                <w:szCs w:val="24"/>
              </w:rPr>
            </w:pPr>
            <w:r w:rsidRPr="004D0860">
              <w:rPr>
                <w:rFonts w:ascii="Times New Roman" w:hAnsi="Times New Roman" w:cs="Times New Roman"/>
                <w:b/>
                <w:iCs/>
                <w:sz w:val="24"/>
                <w:szCs w:val="24"/>
              </w:rPr>
              <w:t>68</w:t>
            </w:r>
          </w:p>
        </w:tc>
      </w:tr>
      <w:tr w:rsidR="00323C7C" w:rsidRPr="004D0860" w14:paraId="70C68921" w14:textId="77777777" w:rsidTr="00323C7C">
        <w:tc>
          <w:tcPr>
            <w:tcW w:w="8499" w:type="dxa"/>
            <w:tcBorders>
              <w:top w:val="single" w:sz="4" w:space="0" w:color="000000"/>
              <w:left w:val="single" w:sz="4" w:space="0" w:color="000000"/>
              <w:bottom w:val="single" w:sz="4" w:space="0" w:color="000000"/>
            </w:tcBorders>
            <w:shd w:val="clear" w:color="auto" w:fill="auto"/>
          </w:tcPr>
          <w:p w14:paraId="0E04332B" w14:textId="77777777" w:rsidR="00323C7C" w:rsidRPr="004D0860" w:rsidRDefault="00323C7C" w:rsidP="004D0860">
            <w:pPr>
              <w:snapToGrid w:val="0"/>
              <w:spacing w:after="0" w:line="240" w:lineRule="auto"/>
              <w:jc w:val="both"/>
              <w:rPr>
                <w:rFonts w:ascii="Times New Roman" w:hAnsi="Times New Roman" w:cs="Times New Roman"/>
                <w:b/>
                <w:sz w:val="24"/>
                <w:szCs w:val="24"/>
              </w:rPr>
            </w:pPr>
            <w:r w:rsidRPr="004D0860">
              <w:rPr>
                <w:rFonts w:ascii="Times New Roman" w:hAnsi="Times New Roman" w:cs="Times New Roman"/>
                <w:b/>
                <w:sz w:val="24"/>
                <w:szCs w:val="24"/>
              </w:rPr>
              <w:t>В том числе практические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22BAE32" w14:textId="77777777" w:rsidR="00323C7C" w:rsidRPr="004D0860" w:rsidRDefault="00323C7C" w:rsidP="004D0860">
            <w:pPr>
              <w:snapToGrid w:val="0"/>
              <w:spacing w:after="0" w:line="240" w:lineRule="auto"/>
              <w:jc w:val="center"/>
              <w:rPr>
                <w:rFonts w:ascii="Times New Roman" w:hAnsi="Times New Roman" w:cs="Times New Roman"/>
                <w:b/>
                <w:iCs/>
                <w:sz w:val="24"/>
                <w:szCs w:val="24"/>
              </w:rPr>
            </w:pPr>
            <w:r w:rsidRPr="004D0860">
              <w:rPr>
                <w:rFonts w:ascii="Times New Roman" w:hAnsi="Times New Roman" w:cs="Times New Roman"/>
                <w:b/>
                <w:iCs/>
                <w:sz w:val="24"/>
                <w:szCs w:val="24"/>
              </w:rPr>
              <w:t>26</w:t>
            </w:r>
          </w:p>
        </w:tc>
      </w:tr>
      <w:tr w:rsidR="00323C7C" w:rsidRPr="004D0860" w14:paraId="69744C4F" w14:textId="77777777" w:rsidTr="00323C7C">
        <w:tc>
          <w:tcPr>
            <w:tcW w:w="8499" w:type="dxa"/>
            <w:tcBorders>
              <w:top w:val="single" w:sz="4" w:space="0" w:color="000000"/>
              <w:left w:val="single" w:sz="4" w:space="0" w:color="000000"/>
              <w:bottom w:val="single" w:sz="4" w:space="0" w:color="000000"/>
            </w:tcBorders>
            <w:shd w:val="clear" w:color="auto" w:fill="auto"/>
          </w:tcPr>
          <w:p w14:paraId="0B87B672" w14:textId="77777777" w:rsidR="00323C7C" w:rsidRPr="004D0860" w:rsidRDefault="00323C7C" w:rsidP="004D0860">
            <w:pPr>
              <w:snapToGrid w:val="0"/>
              <w:spacing w:after="0" w:line="240" w:lineRule="auto"/>
              <w:jc w:val="both"/>
              <w:rPr>
                <w:rFonts w:ascii="Times New Roman" w:hAnsi="Times New Roman" w:cs="Times New Roman"/>
                <w:b/>
                <w:sz w:val="24"/>
                <w:szCs w:val="24"/>
              </w:rPr>
            </w:pPr>
            <w:r w:rsidRPr="004D0860">
              <w:rPr>
                <w:rFonts w:ascii="Times New Roman" w:hAnsi="Times New Roman" w:cs="Times New Roman"/>
                <w:b/>
                <w:sz w:val="24"/>
                <w:szCs w:val="24"/>
              </w:rPr>
              <w:t>Самостоятельная работа обучающегося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06EE5D7" w14:textId="77777777" w:rsidR="00323C7C" w:rsidRPr="004D0860" w:rsidRDefault="00323C7C" w:rsidP="004D0860">
            <w:pPr>
              <w:snapToGrid w:val="0"/>
              <w:spacing w:after="0" w:line="240" w:lineRule="auto"/>
              <w:jc w:val="center"/>
              <w:rPr>
                <w:rFonts w:ascii="Times New Roman" w:hAnsi="Times New Roman" w:cs="Times New Roman"/>
                <w:b/>
                <w:iCs/>
                <w:sz w:val="24"/>
                <w:szCs w:val="24"/>
              </w:rPr>
            </w:pPr>
            <w:r w:rsidRPr="004D0860">
              <w:rPr>
                <w:rFonts w:ascii="Times New Roman" w:hAnsi="Times New Roman" w:cs="Times New Roman"/>
                <w:b/>
                <w:iCs/>
                <w:sz w:val="24"/>
                <w:szCs w:val="24"/>
              </w:rPr>
              <w:t>6</w:t>
            </w:r>
          </w:p>
        </w:tc>
      </w:tr>
      <w:tr w:rsidR="00323C7C" w:rsidRPr="004D0860" w14:paraId="5B78C3AC" w14:textId="77777777" w:rsidTr="00323C7C">
        <w:tc>
          <w:tcPr>
            <w:tcW w:w="8499" w:type="dxa"/>
            <w:tcBorders>
              <w:top w:val="single" w:sz="4" w:space="0" w:color="000000"/>
              <w:left w:val="single" w:sz="4" w:space="0" w:color="000000"/>
              <w:bottom w:val="single" w:sz="4" w:space="0" w:color="000000"/>
            </w:tcBorders>
            <w:shd w:val="clear" w:color="auto" w:fill="auto"/>
          </w:tcPr>
          <w:p w14:paraId="2DA05F6C" w14:textId="77777777" w:rsidR="00323C7C" w:rsidRPr="004D0860" w:rsidRDefault="00323C7C" w:rsidP="004D0860">
            <w:pPr>
              <w:snapToGrid w:val="0"/>
              <w:spacing w:after="0" w:line="240" w:lineRule="auto"/>
              <w:rPr>
                <w:rFonts w:ascii="Times New Roman" w:hAnsi="Times New Roman" w:cs="Times New Roman"/>
                <w:b/>
                <w:i/>
                <w:iCs/>
                <w:sz w:val="24"/>
                <w:szCs w:val="24"/>
              </w:rPr>
            </w:pPr>
            <w:proofErr w:type="gramStart"/>
            <w:r w:rsidRPr="004D0860">
              <w:rPr>
                <w:rFonts w:ascii="Times New Roman" w:hAnsi="Times New Roman" w:cs="Times New Roman"/>
                <w:b/>
                <w:iCs/>
                <w:sz w:val="24"/>
                <w:szCs w:val="24"/>
              </w:rPr>
              <w:t>Промежуточная  аттестация</w:t>
            </w:r>
            <w:proofErr w:type="gramEnd"/>
            <w:r w:rsidRPr="004D0860">
              <w:rPr>
                <w:rFonts w:ascii="Times New Roman" w:hAnsi="Times New Roman" w:cs="Times New Roman"/>
                <w:b/>
                <w:iCs/>
                <w:sz w:val="24"/>
                <w:szCs w:val="24"/>
              </w:rPr>
              <w:t xml:space="preserve"> в форме  дифференцированного зачета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C797B36" w14:textId="77777777" w:rsidR="00323C7C" w:rsidRPr="004D0860" w:rsidRDefault="00323C7C" w:rsidP="004D0860">
            <w:pPr>
              <w:snapToGrid w:val="0"/>
              <w:spacing w:after="0" w:line="240" w:lineRule="auto"/>
              <w:jc w:val="center"/>
              <w:rPr>
                <w:rFonts w:ascii="Times New Roman" w:hAnsi="Times New Roman" w:cs="Times New Roman"/>
                <w:b/>
                <w:iCs/>
                <w:sz w:val="24"/>
                <w:szCs w:val="24"/>
              </w:rPr>
            </w:pPr>
          </w:p>
        </w:tc>
      </w:tr>
    </w:tbl>
    <w:p w14:paraId="42F77D78" w14:textId="79F6EA39" w:rsidR="00323C7C" w:rsidRPr="004D0860" w:rsidRDefault="00323C7C" w:rsidP="004D0860">
      <w:pPr>
        <w:spacing w:after="0" w:line="240" w:lineRule="auto"/>
        <w:rPr>
          <w:rFonts w:ascii="Times New Roman" w:hAnsi="Times New Roman" w:cs="Times New Roman"/>
          <w:b/>
          <w:sz w:val="24"/>
          <w:szCs w:val="24"/>
          <w:highlight w:val="yellow"/>
        </w:rPr>
      </w:pPr>
    </w:p>
    <w:p w14:paraId="5E7DC0E0" w14:textId="77777777" w:rsidR="00C52D39" w:rsidRPr="004D0860" w:rsidRDefault="00C52D39" w:rsidP="004D0860">
      <w:pPr>
        <w:spacing w:after="0" w:line="240" w:lineRule="auto"/>
        <w:rPr>
          <w:rFonts w:ascii="Times New Roman" w:hAnsi="Times New Roman" w:cs="Times New Roman"/>
          <w:b/>
          <w:sz w:val="24"/>
          <w:szCs w:val="24"/>
          <w:highlight w:val="yellow"/>
        </w:rPr>
        <w:sectPr w:rsidR="00C52D39" w:rsidRPr="004D0860" w:rsidSect="00597EC3">
          <w:footerReference w:type="default" r:id="rId58"/>
          <w:pgSz w:w="11906" w:h="16838"/>
          <w:pgMar w:top="-283" w:right="567" w:bottom="851" w:left="567" w:header="720" w:footer="0" w:gutter="0"/>
          <w:cols w:space="720"/>
          <w:docGrid w:linePitch="360"/>
        </w:sectPr>
      </w:pPr>
    </w:p>
    <w:p w14:paraId="1F4A0ABA" w14:textId="77777777" w:rsidR="00F334AB" w:rsidRPr="004D0860" w:rsidRDefault="00F334AB" w:rsidP="004D0860">
      <w:pPr>
        <w:spacing w:after="0" w:line="240" w:lineRule="auto"/>
        <w:jc w:val="center"/>
        <w:rPr>
          <w:rFonts w:ascii="Times New Roman" w:eastAsia="Calibri" w:hAnsi="Times New Roman" w:cs="Times New Roman"/>
          <w:b/>
          <w:sz w:val="24"/>
          <w:szCs w:val="24"/>
          <w:lang w:eastAsia="en-US"/>
        </w:rPr>
      </w:pPr>
      <w:r w:rsidRPr="004D0860">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63ABC280" w14:textId="77777777" w:rsidR="004273DD" w:rsidRPr="004D0860" w:rsidRDefault="004273DD" w:rsidP="004D0860">
      <w:pPr>
        <w:suppressAutoHyphens/>
        <w:spacing w:after="0" w:line="240" w:lineRule="auto"/>
        <w:jc w:val="center"/>
        <w:rPr>
          <w:rFonts w:ascii="Times New Roman" w:eastAsia="Times New Roman" w:hAnsi="Times New Roman" w:cs="Times New Roman"/>
          <w:b/>
          <w:caps/>
          <w:sz w:val="24"/>
          <w:szCs w:val="24"/>
          <w:lang w:eastAsia="ar-SA"/>
        </w:rPr>
      </w:pPr>
      <w:r w:rsidRPr="004D0860">
        <w:rPr>
          <w:rFonts w:ascii="Times New Roman" w:eastAsia="Times New Roman" w:hAnsi="Times New Roman" w:cs="Times New Roman"/>
          <w:b/>
          <w:caps/>
          <w:sz w:val="24"/>
          <w:szCs w:val="24"/>
          <w:lang w:eastAsia="ar-SA"/>
        </w:rPr>
        <w:t>оп.10 Химия</w:t>
      </w:r>
    </w:p>
    <w:p w14:paraId="57BE0DF0" w14:textId="0ABC816E" w:rsidR="004273DD" w:rsidRPr="004D0860" w:rsidRDefault="00C52D39" w:rsidP="004D0860">
      <w:pPr>
        <w:suppressAutoHyphens/>
        <w:spacing w:after="0" w:line="240" w:lineRule="auto"/>
        <w:rPr>
          <w:rFonts w:ascii="Times New Roman" w:eastAsia="Times New Roman" w:hAnsi="Times New Roman" w:cs="Times New Roman"/>
          <w:b/>
          <w:caps/>
          <w:sz w:val="24"/>
          <w:szCs w:val="24"/>
          <w:lang w:eastAsia="ar-SA"/>
        </w:rPr>
      </w:pPr>
      <w:r w:rsidRPr="004D0860">
        <w:rPr>
          <w:rFonts w:ascii="Times New Roman" w:eastAsia="Times New Roman" w:hAnsi="Times New Roman" w:cs="Times New Roman"/>
          <w:sz w:val="24"/>
          <w:szCs w:val="24"/>
          <w:lang w:eastAsia="ar-SA"/>
        </w:rPr>
        <w:t xml:space="preserve">1. </w:t>
      </w:r>
      <w:r w:rsidR="004273DD" w:rsidRPr="004D0860">
        <w:rPr>
          <w:rFonts w:ascii="Times New Roman" w:eastAsia="Times New Roman" w:hAnsi="Times New Roman" w:cs="Times New Roman"/>
          <w:b/>
          <w:caps/>
          <w:sz w:val="24"/>
          <w:szCs w:val="24"/>
          <w:lang w:eastAsia="ar-SA"/>
        </w:rPr>
        <w:t xml:space="preserve"> паспорт ПРОГРАММЫ УЧЕБНОЙ ДИСЦИПЛИНЫ </w:t>
      </w:r>
    </w:p>
    <w:p w14:paraId="1483599F"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1.1 Область применения программы учебной дисциплины</w:t>
      </w:r>
    </w:p>
    <w:p w14:paraId="0E11D80B" w14:textId="77777777" w:rsidR="004273DD" w:rsidRPr="004D0860" w:rsidRDefault="004273DD" w:rsidP="004D0860">
      <w:pPr>
        <w:autoSpaceDE w:val="0"/>
        <w:autoSpaceDN w:val="0"/>
        <w:adjustRightInd w:val="0"/>
        <w:spacing w:after="0" w:line="240" w:lineRule="auto"/>
        <w:jc w:val="both"/>
        <w:rPr>
          <w:rFonts w:ascii="Times New Roman" w:eastAsia="Times New Roman" w:hAnsi="Times New Roman" w:cs="Times New Roman"/>
          <w:bCs/>
          <w:sz w:val="24"/>
          <w:szCs w:val="24"/>
        </w:rPr>
      </w:pPr>
      <w:r w:rsidRPr="004D0860">
        <w:rPr>
          <w:rFonts w:ascii="Times New Roman" w:eastAsia="Times New Roman" w:hAnsi="Times New Roman" w:cs="Times New Roman"/>
          <w:sz w:val="24"/>
          <w:szCs w:val="24"/>
        </w:rPr>
        <w:t xml:space="preserve"> Рабочая программа учебной дисциплины является частью основной профессиональной образовательной программы в соответствии с ФГОС СПО по специальности </w:t>
      </w:r>
      <w:r w:rsidRPr="004D0860">
        <w:rPr>
          <w:rFonts w:ascii="Times New Roman" w:eastAsia="Times New Roman" w:hAnsi="Times New Roman" w:cs="Times New Roman"/>
          <w:bCs/>
          <w:sz w:val="24"/>
          <w:szCs w:val="24"/>
        </w:rPr>
        <w:t>19.02.13 Технология продуктов общественного питания массового изготовления и специализированных пищевых продуктов.</w:t>
      </w:r>
    </w:p>
    <w:p w14:paraId="748F57E3" w14:textId="77777777" w:rsidR="004273DD" w:rsidRPr="004D0860" w:rsidRDefault="004273DD" w:rsidP="004D0860">
      <w:pPr>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 xml:space="preserve">1.2 Место учебной дисциплины в структуре основной профессиональной образовательной программы: </w:t>
      </w:r>
    </w:p>
    <w:p w14:paraId="3A2BA570"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Общепрофессиональный цикл</w:t>
      </w:r>
    </w:p>
    <w:p w14:paraId="37768AD6"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4"/>
          <w:szCs w:val="24"/>
          <w:lang w:eastAsia="ar-SA"/>
        </w:rPr>
      </w:pPr>
      <w:r w:rsidRPr="004D0860">
        <w:rPr>
          <w:rFonts w:ascii="Times New Roman" w:eastAsia="Times New Roman" w:hAnsi="Times New Roman" w:cs="Times New Roman"/>
          <w:sz w:val="24"/>
          <w:szCs w:val="24"/>
          <w:lang w:eastAsia="ar-SA"/>
        </w:rPr>
        <w:t>Для изучения данной дисциплины обучающиеся должны владеть знаниями в области математики и физики</w:t>
      </w:r>
      <w:r w:rsidRPr="004D0860">
        <w:rPr>
          <w:rFonts w:ascii="Times New Roman" w:eastAsia="Times New Roman" w:hAnsi="Times New Roman" w:cs="Times New Roman"/>
          <w:color w:val="646464"/>
          <w:sz w:val="24"/>
          <w:szCs w:val="24"/>
          <w:lang w:eastAsia="ar-SA"/>
        </w:rPr>
        <w:t xml:space="preserve">. </w:t>
      </w:r>
      <w:r w:rsidRPr="004D0860">
        <w:rPr>
          <w:rFonts w:ascii="Times New Roman" w:eastAsia="Times New Roman" w:hAnsi="Times New Roman" w:cs="Times New Roman"/>
          <w:sz w:val="24"/>
          <w:szCs w:val="24"/>
          <w:lang w:eastAsia="ar-SA"/>
        </w:rPr>
        <w:t>Общие и профессиональные компетенции, полученные в рамках данной дисциплины, могут применяться при изучении учебных дисциплин и профессиональных модулей: СГ.03 Безопасность жизнедеятельности, СГ.06 Основы бережливого производства, ОП.01 Химия в пищевом производстве, ОП.02 Микробиология, санитария и гигиена в общественном питании, ОПВ.06 Охрана труда, ОПВ.09 Технологии применения продуктов биотехнологического производства.</w:t>
      </w:r>
    </w:p>
    <w:p w14:paraId="29AA118E"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 xml:space="preserve">1.3 Цели и задачи учебной дисциплины – требования к результатам освоения учебной дисциплины: </w:t>
      </w:r>
    </w:p>
    <w:p w14:paraId="7C703DB6"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В результате освоения учебной дисциплины обучающийся </w:t>
      </w:r>
      <w:r w:rsidRPr="004D0860">
        <w:rPr>
          <w:rFonts w:ascii="Times New Roman" w:eastAsia="Times New Roman" w:hAnsi="Times New Roman" w:cs="Times New Roman"/>
          <w:b/>
          <w:sz w:val="24"/>
          <w:szCs w:val="24"/>
          <w:lang w:eastAsia="ar-SA"/>
        </w:rPr>
        <w:t>должен уметь</w:t>
      </w:r>
      <w:r w:rsidRPr="004D0860">
        <w:rPr>
          <w:rFonts w:ascii="Times New Roman" w:eastAsia="Times New Roman" w:hAnsi="Times New Roman" w:cs="Times New Roman"/>
          <w:sz w:val="24"/>
          <w:szCs w:val="24"/>
          <w:lang w:eastAsia="ar-SA"/>
        </w:rPr>
        <w:t>:</w:t>
      </w:r>
    </w:p>
    <w:p w14:paraId="78FC7A1B"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применять основные законы химии для решения задач в области профессиональной деятельности;</w:t>
      </w:r>
    </w:p>
    <w:p w14:paraId="08E55BEB" w14:textId="77777777" w:rsidR="004273DD" w:rsidRPr="004D0860" w:rsidRDefault="004273DD" w:rsidP="004D0860">
      <w:pPr>
        <w:suppressAutoHyphens/>
        <w:autoSpaceDE w:val="0"/>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использовать свойства органических веществ, дисперсных и коллоидных систем для оптимизации технологического процесса;</w:t>
      </w:r>
    </w:p>
    <w:p w14:paraId="6203EE75" w14:textId="77777777" w:rsidR="004273DD" w:rsidRPr="004D0860" w:rsidRDefault="004273DD" w:rsidP="004D0860">
      <w:pPr>
        <w:suppressAutoHyphens/>
        <w:autoSpaceDE w:val="0"/>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описывать уравнениями химических реакций процессы, лежащие в основе производства продовольственных продуктов;</w:t>
      </w:r>
    </w:p>
    <w:p w14:paraId="4BDFDF29" w14:textId="77777777" w:rsidR="004273DD" w:rsidRPr="004D0860" w:rsidRDefault="004273DD" w:rsidP="004D0860">
      <w:pPr>
        <w:suppressAutoHyphens/>
        <w:autoSpaceDE w:val="0"/>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проводить расчеты по химическим формулам и уравнениям реакций;</w:t>
      </w:r>
    </w:p>
    <w:p w14:paraId="66810DDF" w14:textId="77777777" w:rsidR="004273DD" w:rsidRPr="004D0860" w:rsidRDefault="004273DD" w:rsidP="004D0860">
      <w:pPr>
        <w:suppressAutoHyphens/>
        <w:autoSpaceDE w:val="0"/>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использовать лабораторную посуду и оборудование;</w:t>
      </w:r>
    </w:p>
    <w:p w14:paraId="7FFE0604" w14:textId="77777777" w:rsidR="004273DD" w:rsidRPr="004D0860" w:rsidRDefault="004273DD" w:rsidP="004D0860">
      <w:pPr>
        <w:suppressAutoHyphens/>
        <w:autoSpaceDE w:val="0"/>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выбирать метод и ход химического анализа, подбирать реактивы и аппаратуру;</w:t>
      </w:r>
    </w:p>
    <w:p w14:paraId="4F39B7C5" w14:textId="77777777" w:rsidR="004273DD" w:rsidRPr="004D0860" w:rsidRDefault="004273DD" w:rsidP="004D0860">
      <w:pPr>
        <w:suppressAutoHyphens/>
        <w:autoSpaceDE w:val="0"/>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проводить качественные реакции на неорганические вещества и ионы, отдельные классы органических соединений;</w:t>
      </w:r>
    </w:p>
    <w:p w14:paraId="744BE531" w14:textId="77777777" w:rsidR="004273DD" w:rsidRPr="004D0860" w:rsidRDefault="004273DD" w:rsidP="004D0860">
      <w:pPr>
        <w:suppressAutoHyphens/>
        <w:autoSpaceDE w:val="0"/>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выполнять количественные расчеты состава вещества по результатам измерений;</w:t>
      </w:r>
    </w:p>
    <w:p w14:paraId="1EA486D5" w14:textId="77777777" w:rsidR="004273DD" w:rsidRPr="004D0860" w:rsidRDefault="004273DD" w:rsidP="004D0860">
      <w:pPr>
        <w:suppressAutoHyphens/>
        <w:autoSpaceDE w:val="0"/>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соблюдать правила техники безопасности при работе в химической лаборатории;</w:t>
      </w:r>
    </w:p>
    <w:p w14:paraId="28D560F0"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В результате освоения учебной дисциплины обучающийся </w:t>
      </w:r>
      <w:r w:rsidRPr="004D0860">
        <w:rPr>
          <w:rFonts w:ascii="Times New Roman" w:eastAsia="Times New Roman" w:hAnsi="Times New Roman" w:cs="Times New Roman"/>
          <w:b/>
          <w:sz w:val="24"/>
          <w:szCs w:val="24"/>
          <w:lang w:eastAsia="ar-SA"/>
        </w:rPr>
        <w:t>должен знать</w:t>
      </w:r>
      <w:r w:rsidRPr="004D0860">
        <w:rPr>
          <w:rFonts w:ascii="Times New Roman" w:eastAsia="Times New Roman" w:hAnsi="Times New Roman" w:cs="Times New Roman"/>
          <w:sz w:val="24"/>
          <w:szCs w:val="24"/>
          <w:lang w:eastAsia="ar-SA"/>
        </w:rPr>
        <w:t>:</w:t>
      </w:r>
    </w:p>
    <w:p w14:paraId="1CF49C93"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основные понятия и законы химии;</w:t>
      </w:r>
    </w:p>
    <w:p w14:paraId="6F276E85"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теоретические основы физической, коллоидной химии;</w:t>
      </w:r>
    </w:p>
    <w:p w14:paraId="56C7CA38"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понятие химической кинетики и катализа;</w:t>
      </w:r>
    </w:p>
    <w:p w14:paraId="49A5A162"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классификацию химических реакций и закономерности их протекания;</w:t>
      </w:r>
    </w:p>
    <w:p w14:paraId="722CFAAD"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обратимые и необратимые химические реакции, химическое равновесие, смещение химического равновесия под действием различных факторов;</w:t>
      </w:r>
    </w:p>
    <w:p w14:paraId="4299A307"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окислительно-восстановительные реакции, реакции ионного обмена;</w:t>
      </w:r>
    </w:p>
    <w:p w14:paraId="1B1017D7"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гидролиз солей, диссоциацию электролитов в водных растворах, понятие о сильных и слабых электролитах;</w:t>
      </w:r>
    </w:p>
    <w:p w14:paraId="536F53D8"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свойства растворов и коллоидных систем высокомолекулярных соединений;</w:t>
      </w:r>
    </w:p>
    <w:p w14:paraId="70F05CE8"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дисперсные и коллоидные системы пищевых продуктов;</w:t>
      </w:r>
    </w:p>
    <w:p w14:paraId="50292F82"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роль и характеристики поверхностных явлений в природных и технологических процессах;</w:t>
      </w:r>
    </w:p>
    <w:p w14:paraId="5710788C"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основы аналитической химии;</w:t>
      </w:r>
    </w:p>
    <w:p w14:paraId="2DED8966"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основные методы классического количественного и физико-химического анализа;</w:t>
      </w:r>
    </w:p>
    <w:p w14:paraId="0CBCCF2C"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назначение и правила использования лабораторного оборудования и аппаратуры;</w:t>
      </w:r>
    </w:p>
    <w:p w14:paraId="4264788A"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методы и технику выполнения химических анализов;</w:t>
      </w:r>
    </w:p>
    <w:p w14:paraId="237130C2" w14:textId="77777777" w:rsidR="004273DD" w:rsidRPr="004D0860" w:rsidRDefault="004273DD" w:rsidP="004D0860">
      <w:pPr>
        <w:suppressAutoHyphens/>
        <w:autoSpaceDE w:val="0"/>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приемы безопасной работы в химической лаборатории.</w:t>
      </w:r>
    </w:p>
    <w:p w14:paraId="48684829"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sz w:val="24"/>
          <w:szCs w:val="24"/>
          <w:lang w:eastAsia="ar-SA"/>
        </w:rPr>
        <w:t xml:space="preserve">В результате освоения учебной дисциплины обучающийся </w:t>
      </w:r>
      <w:r w:rsidRPr="004D0860">
        <w:rPr>
          <w:rFonts w:ascii="Times New Roman" w:eastAsia="Times New Roman" w:hAnsi="Times New Roman" w:cs="Times New Roman"/>
          <w:b/>
          <w:sz w:val="24"/>
          <w:szCs w:val="24"/>
          <w:lang w:eastAsia="ar-SA"/>
        </w:rPr>
        <w:t>должен владеть следующими общими и профессиональными компетенциями:</w:t>
      </w:r>
    </w:p>
    <w:p w14:paraId="63A523E2" w14:textId="77777777" w:rsidR="004273DD" w:rsidRPr="004D0860" w:rsidRDefault="004273DD"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lastRenderedPageBreak/>
        <w:t>ОК 01. Выбирать способы решения задач профессиональной деятельности применительно к различным контекстам;</w:t>
      </w:r>
    </w:p>
    <w:p w14:paraId="515E90E2" w14:textId="77777777" w:rsidR="004273DD" w:rsidRPr="004D0860" w:rsidRDefault="004273DD"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ОК 02. Использовать современные средства поиска, анализа и </w:t>
      </w:r>
      <w:proofErr w:type="gramStart"/>
      <w:r w:rsidRPr="004D0860">
        <w:rPr>
          <w:rFonts w:ascii="Times New Roman" w:eastAsia="Times New Roman" w:hAnsi="Times New Roman" w:cs="Times New Roman"/>
          <w:sz w:val="24"/>
          <w:szCs w:val="24"/>
          <w:lang w:eastAsia="ar-SA"/>
        </w:rPr>
        <w:t>интерпретации информации</w:t>
      </w:r>
      <w:proofErr w:type="gramEnd"/>
      <w:r w:rsidRPr="004D0860">
        <w:rPr>
          <w:rFonts w:ascii="Times New Roman" w:eastAsia="Times New Roman" w:hAnsi="Times New Roman" w:cs="Times New Roman"/>
          <w:sz w:val="24"/>
          <w:szCs w:val="24"/>
          <w:lang w:eastAsia="ar-SA"/>
        </w:rPr>
        <w:t xml:space="preserve"> и информационные технологии для выполнения задач профессиональной деятельности;</w:t>
      </w:r>
    </w:p>
    <w:p w14:paraId="33E90AA4" w14:textId="77777777" w:rsidR="004273DD" w:rsidRPr="004D0860" w:rsidRDefault="004273DD"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E49F592" w14:textId="77777777" w:rsidR="004273DD" w:rsidRPr="004D0860" w:rsidRDefault="004273DD"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ОК 04. Эффективно взаимодействовать и работать в коллективе и команде;</w:t>
      </w:r>
    </w:p>
    <w:p w14:paraId="465E9A29" w14:textId="77777777" w:rsidR="004273DD" w:rsidRPr="004D0860" w:rsidRDefault="004273DD"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64CF29C" w14:textId="77777777" w:rsidR="004273DD" w:rsidRPr="004D0860" w:rsidRDefault="004273DD"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1040ABC" w14:textId="77777777" w:rsidR="004273DD" w:rsidRPr="004D0860" w:rsidRDefault="004273DD"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31CB3C0" w14:textId="77777777" w:rsidR="004273DD" w:rsidRPr="004D0860" w:rsidRDefault="004273DD" w:rsidP="004D0860">
      <w:pPr>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ОК 09. Пользоваться профессиональной документацией на государственном и иностранном языках.</w:t>
      </w:r>
    </w:p>
    <w:p w14:paraId="0F28A458"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sz w:val="24"/>
          <w:szCs w:val="24"/>
          <w:lang w:eastAsia="ar-SA"/>
        </w:rPr>
      </w:pPr>
    </w:p>
    <w:p w14:paraId="17C0020C"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1.4 Количество часов на освоение рабочей программы учебной дисциплины:</w:t>
      </w:r>
    </w:p>
    <w:p w14:paraId="3C1B4440"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максимальной учебной нагрузки </w:t>
      </w:r>
      <w:proofErr w:type="gramStart"/>
      <w:r w:rsidRPr="004D0860">
        <w:rPr>
          <w:rFonts w:ascii="Times New Roman" w:eastAsia="Times New Roman" w:hAnsi="Times New Roman" w:cs="Times New Roman"/>
          <w:sz w:val="24"/>
          <w:szCs w:val="24"/>
          <w:lang w:eastAsia="ar-SA"/>
        </w:rPr>
        <w:t xml:space="preserve">обучающегося  </w:t>
      </w:r>
      <w:r w:rsidRPr="004D0860">
        <w:rPr>
          <w:rFonts w:ascii="Times New Roman" w:eastAsia="Times New Roman" w:hAnsi="Times New Roman" w:cs="Times New Roman"/>
          <w:sz w:val="24"/>
          <w:szCs w:val="24"/>
          <w:u w:val="single"/>
          <w:lang w:eastAsia="ar-SA"/>
        </w:rPr>
        <w:t>105</w:t>
      </w:r>
      <w:proofErr w:type="gramEnd"/>
      <w:r w:rsidRPr="004D0860">
        <w:rPr>
          <w:rFonts w:ascii="Times New Roman" w:eastAsia="Times New Roman" w:hAnsi="Times New Roman" w:cs="Times New Roman"/>
          <w:sz w:val="24"/>
          <w:szCs w:val="24"/>
          <w:u w:val="single"/>
          <w:lang w:eastAsia="ar-SA"/>
        </w:rPr>
        <w:t xml:space="preserve"> часов</w:t>
      </w:r>
      <w:r w:rsidRPr="004D0860">
        <w:rPr>
          <w:rFonts w:ascii="Times New Roman" w:eastAsia="Times New Roman" w:hAnsi="Times New Roman" w:cs="Times New Roman"/>
          <w:sz w:val="24"/>
          <w:szCs w:val="24"/>
          <w:lang w:eastAsia="ar-SA"/>
        </w:rPr>
        <w:t>, в том числе:</w:t>
      </w:r>
    </w:p>
    <w:p w14:paraId="7D16266F"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обязательной аудиторной учебной нагрузки обучающегося </w:t>
      </w:r>
      <w:r w:rsidRPr="004D0860">
        <w:rPr>
          <w:rFonts w:ascii="Times New Roman" w:eastAsia="Times New Roman" w:hAnsi="Times New Roman" w:cs="Times New Roman"/>
          <w:sz w:val="24"/>
          <w:szCs w:val="24"/>
          <w:u w:val="single"/>
          <w:lang w:eastAsia="ar-SA"/>
        </w:rPr>
        <w:t>105 часов</w:t>
      </w:r>
      <w:r w:rsidRPr="004D0860">
        <w:rPr>
          <w:rFonts w:ascii="Times New Roman" w:eastAsia="Times New Roman" w:hAnsi="Times New Roman" w:cs="Times New Roman"/>
          <w:sz w:val="24"/>
          <w:szCs w:val="24"/>
          <w:lang w:eastAsia="ar-SA"/>
        </w:rPr>
        <w:t>;</w:t>
      </w:r>
    </w:p>
    <w:p w14:paraId="55CD72B3" w14:textId="05942BFF"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самостоятельной работы обучающегося </w:t>
      </w:r>
      <w:r w:rsidRPr="004D0860">
        <w:rPr>
          <w:rFonts w:ascii="Times New Roman" w:eastAsia="Times New Roman" w:hAnsi="Times New Roman" w:cs="Times New Roman"/>
          <w:sz w:val="24"/>
          <w:szCs w:val="24"/>
          <w:u w:val="single"/>
          <w:lang w:eastAsia="ar-SA"/>
        </w:rPr>
        <w:t>5</w:t>
      </w:r>
      <w:r w:rsidRPr="004D0860">
        <w:rPr>
          <w:rFonts w:ascii="Times New Roman" w:eastAsia="Times New Roman" w:hAnsi="Times New Roman" w:cs="Times New Roman"/>
          <w:sz w:val="24"/>
          <w:szCs w:val="24"/>
          <w:lang w:eastAsia="ar-SA"/>
        </w:rPr>
        <w:t xml:space="preserve"> часов.</w:t>
      </w:r>
    </w:p>
    <w:p w14:paraId="7B129775" w14:textId="77777777" w:rsidR="00BB0CB0" w:rsidRDefault="00BB0CB0" w:rsidP="004D0860">
      <w:pPr>
        <w:spacing w:after="0" w:line="240" w:lineRule="auto"/>
        <w:rPr>
          <w:rFonts w:ascii="Times New Roman" w:eastAsia="Times New Roman" w:hAnsi="Times New Roman" w:cs="Times New Roman"/>
          <w:b/>
          <w:sz w:val="24"/>
          <w:szCs w:val="24"/>
          <w:lang w:eastAsia="ar-SA"/>
        </w:rPr>
      </w:pPr>
    </w:p>
    <w:p w14:paraId="75E890B2" w14:textId="65A160FC" w:rsidR="004273DD" w:rsidRPr="004D0860" w:rsidRDefault="004273DD" w:rsidP="004D0860">
      <w:pPr>
        <w:spacing w:after="0" w:line="240" w:lineRule="auto"/>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2. СТРУКТУРА И СОДЕРЖАНИЕ УЧЕБНОЙ ДИСЦИПЛИНЫ</w:t>
      </w:r>
    </w:p>
    <w:p w14:paraId="7603FC1D"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ar-SA"/>
        </w:rPr>
      </w:pPr>
    </w:p>
    <w:p w14:paraId="11EBE3B1"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2.1 Объем учебной дисциплины и виды учебной работы</w:t>
      </w:r>
    </w:p>
    <w:tbl>
      <w:tblPr>
        <w:tblW w:w="0" w:type="auto"/>
        <w:tblInd w:w="-27" w:type="dxa"/>
        <w:tblLayout w:type="fixed"/>
        <w:tblLook w:val="0000" w:firstRow="0" w:lastRow="0" w:firstColumn="0" w:lastColumn="0" w:noHBand="0" w:noVBand="0"/>
      </w:tblPr>
      <w:tblGrid>
        <w:gridCol w:w="8499"/>
        <w:gridCol w:w="1842"/>
      </w:tblGrid>
      <w:tr w:rsidR="004273DD" w:rsidRPr="004D0860" w14:paraId="3738B2A8" w14:textId="77777777" w:rsidTr="004273DD">
        <w:trPr>
          <w:trHeight w:val="460"/>
        </w:trPr>
        <w:tc>
          <w:tcPr>
            <w:tcW w:w="8499" w:type="dxa"/>
            <w:tcBorders>
              <w:top w:val="single" w:sz="4" w:space="0" w:color="000000"/>
              <w:left w:val="single" w:sz="4" w:space="0" w:color="000000"/>
              <w:bottom w:val="single" w:sz="4" w:space="0" w:color="000000"/>
            </w:tcBorders>
            <w:shd w:val="clear" w:color="auto" w:fill="auto"/>
          </w:tcPr>
          <w:p w14:paraId="1E5D6259" w14:textId="77777777" w:rsidR="004273DD" w:rsidRPr="004D0860" w:rsidRDefault="004273DD" w:rsidP="004D0860">
            <w:pPr>
              <w:suppressAutoHyphens/>
              <w:snapToGrid w:val="0"/>
              <w:spacing w:after="0" w:line="240" w:lineRule="auto"/>
              <w:jc w:val="center"/>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F92A108" w14:textId="77777777" w:rsidR="004273DD" w:rsidRPr="004D0860" w:rsidRDefault="004273DD" w:rsidP="004D0860">
            <w:pPr>
              <w:suppressAutoHyphens/>
              <w:snapToGrid w:val="0"/>
              <w:spacing w:after="0" w:line="240" w:lineRule="auto"/>
              <w:jc w:val="center"/>
              <w:rPr>
                <w:rFonts w:ascii="Times New Roman" w:eastAsia="Times New Roman" w:hAnsi="Times New Roman" w:cs="Times New Roman"/>
                <w:b/>
                <w:i/>
                <w:iCs/>
                <w:sz w:val="24"/>
                <w:szCs w:val="24"/>
                <w:lang w:eastAsia="ar-SA"/>
              </w:rPr>
            </w:pPr>
            <w:r w:rsidRPr="004D0860">
              <w:rPr>
                <w:rFonts w:ascii="Times New Roman" w:eastAsia="Times New Roman" w:hAnsi="Times New Roman" w:cs="Times New Roman"/>
                <w:b/>
                <w:i/>
                <w:iCs/>
                <w:sz w:val="24"/>
                <w:szCs w:val="24"/>
                <w:lang w:eastAsia="ar-SA"/>
              </w:rPr>
              <w:t>Объем часов</w:t>
            </w:r>
          </w:p>
        </w:tc>
      </w:tr>
      <w:tr w:rsidR="004273DD" w:rsidRPr="004D0860" w14:paraId="095B9CEF" w14:textId="77777777" w:rsidTr="004273DD">
        <w:trPr>
          <w:trHeight w:val="285"/>
        </w:trPr>
        <w:tc>
          <w:tcPr>
            <w:tcW w:w="8499" w:type="dxa"/>
            <w:tcBorders>
              <w:top w:val="single" w:sz="4" w:space="0" w:color="000000"/>
              <w:left w:val="single" w:sz="4" w:space="0" w:color="000000"/>
              <w:bottom w:val="single" w:sz="4" w:space="0" w:color="000000"/>
            </w:tcBorders>
            <w:shd w:val="clear" w:color="auto" w:fill="auto"/>
          </w:tcPr>
          <w:p w14:paraId="152AAF86" w14:textId="77777777" w:rsidR="004273DD" w:rsidRPr="004D0860" w:rsidRDefault="004273DD" w:rsidP="004D0860">
            <w:pPr>
              <w:suppressAutoHyphens/>
              <w:snapToGrid w:val="0"/>
              <w:spacing w:after="0" w:line="240" w:lineRule="auto"/>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19C6F03" w14:textId="77777777" w:rsidR="004273DD" w:rsidRPr="004D0860" w:rsidRDefault="004273DD"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105</w:t>
            </w:r>
          </w:p>
        </w:tc>
      </w:tr>
      <w:tr w:rsidR="004273DD" w:rsidRPr="004D0860" w14:paraId="0F26C324" w14:textId="77777777" w:rsidTr="004273DD">
        <w:tc>
          <w:tcPr>
            <w:tcW w:w="8499" w:type="dxa"/>
            <w:tcBorders>
              <w:top w:val="single" w:sz="4" w:space="0" w:color="000000"/>
              <w:left w:val="single" w:sz="4" w:space="0" w:color="000000"/>
              <w:bottom w:val="single" w:sz="4" w:space="0" w:color="000000"/>
            </w:tcBorders>
            <w:shd w:val="clear" w:color="auto" w:fill="auto"/>
          </w:tcPr>
          <w:p w14:paraId="1AA0444F" w14:textId="77777777" w:rsidR="004273DD" w:rsidRPr="004D0860" w:rsidRDefault="004273DD" w:rsidP="004D0860">
            <w:pPr>
              <w:suppressAutoHyphens/>
              <w:snapToGrid w:val="0"/>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169491E" w14:textId="77777777" w:rsidR="004273DD" w:rsidRPr="004D0860" w:rsidRDefault="004273DD"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105</w:t>
            </w:r>
          </w:p>
        </w:tc>
      </w:tr>
      <w:tr w:rsidR="004273DD" w:rsidRPr="004D0860" w14:paraId="0B1F0050" w14:textId="77777777" w:rsidTr="004273DD">
        <w:tc>
          <w:tcPr>
            <w:tcW w:w="8499" w:type="dxa"/>
            <w:tcBorders>
              <w:top w:val="single" w:sz="4" w:space="0" w:color="000000"/>
              <w:left w:val="single" w:sz="4" w:space="0" w:color="000000"/>
              <w:bottom w:val="single" w:sz="4" w:space="0" w:color="000000"/>
            </w:tcBorders>
            <w:shd w:val="clear" w:color="auto" w:fill="auto"/>
          </w:tcPr>
          <w:p w14:paraId="5D18FB3E" w14:textId="77777777" w:rsidR="004273DD" w:rsidRPr="004D0860" w:rsidRDefault="004273DD" w:rsidP="004D0860">
            <w:pPr>
              <w:suppressAutoHyphens/>
              <w:snapToGrid w:val="0"/>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В том числе практические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26B5816" w14:textId="77777777" w:rsidR="004273DD" w:rsidRPr="004D0860" w:rsidRDefault="004273DD"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50</w:t>
            </w:r>
          </w:p>
        </w:tc>
      </w:tr>
      <w:tr w:rsidR="004273DD" w:rsidRPr="004D0860" w14:paraId="5C32C8DE" w14:textId="77777777" w:rsidTr="004273DD">
        <w:tc>
          <w:tcPr>
            <w:tcW w:w="8499" w:type="dxa"/>
            <w:tcBorders>
              <w:top w:val="single" w:sz="4" w:space="0" w:color="000000"/>
              <w:left w:val="single" w:sz="4" w:space="0" w:color="000000"/>
              <w:bottom w:val="single" w:sz="4" w:space="0" w:color="000000"/>
            </w:tcBorders>
            <w:shd w:val="clear" w:color="auto" w:fill="auto"/>
          </w:tcPr>
          <w:p w14:paraId="3F5BB901" w14:textId="77777777" w:rsidR="004273DD" w:rsidRPr="004D0860" w:rsidRDefault="004273DD" w:rsidP="004D0860">
            <w:pPr>
              <w:suppressAutoHyphens/>
              <w:snapToGrid w:val="0"/>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Самостоятельная работа обучающегося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CD54131" w14:textId="77777777" w:rsidR="004273DD" w:rsidRPr="004D0860" w:rsidRDefault="004273DD" w:rsidP="004D0860">
            <w:pPr>
              <w:suppressAutoHyphens/>
              <w:snapToGrid w:val="0"/>
              <w:spacing w:after="0" w:line="240" w:lineRule="auto"/>
              <w:jc w:val="center"/>
              <w:rPr>
                <w:rFonts w:ascii="Times New Roman" w:eastAsia="Times New Roman" w:hAnsi="Times New Roman" w:cs="Times New Roman"/>
                <w:iCs/>
                <w:sz w:val="24"/>
                <w:szCs w:val="24"/>
                <w:lang w:eastAsia="ar-SA"/>
              </w:rPr>
            </w:pPr>
            <w:r w:rsidRPr="004D0860">
              <w:rPr>
                <w:rFonts w:ascii="Times New Roman" w:eastAsia="Times New Roman" w:hAnsi="Times New Roman" w:cs="Times New Roman"/>
                <w:iCs/>
                <w:sz w:val="24"/>
                <w:szCs w:val="24"/>
                <w:lang w:eastAsia="ar-SA"/>
              </w:rPr>
              <w:t>5</w:t>
            </w:r>
          </w:p>
        </w:tc>
      </w:tr>
      <w:tr w:rsidR="004273DD" w:rsidRPr="004D0860" w14:paraId="7176060E" w14:textId="77777777" w:rsidTr="004273DD">
        <w:tc>
          <w:tcPr>
            <w:tcW w:w="10341" w:type="dxa"/>
            <w:gridSpan w:val="2"/>
            <w:tcBorders>
              <w:top w:val="single" w:sz="4" w:space="0" w:color="000000"/>
              <w:left w:val="single" w:sz="4" w:space="0" w:color="000000"/>
              <w:bottom w:val="single" w:sz="4" w:space="0" w:color="000000"/>
              <w:right w:val="single" w:sz="4" w:space="0" w:color="000000"/>
            </w:tcBorders>
            <w:shd w:val="clear" w:color="auto" w:fill="auto"/>
          </w:tcPr>
          <w:p w14:paraId="2350E536" w14:textId="77777777" w:rsidR="004273DD" w:rsidRPr="004D0860" w:rsidRDefault="004273DD" w:rsidP="004D0860">
            <w:pPr>
              <w:suppressAutoHyphens/>
              <w:snapToGrid w:val="0"/>
              <w:spacing w:after="0" w:line="240" w:lineRule="auto"/>
              <w:jc w:val="right"/>
              <w:rPr>
                <w:rFonts w:ascii="Times New Roman" w:eastAsia="Times New Roman" w:hAnsi="Times New Roman" w:cs="Times New Roman"/>
                <w:iCs/>
                <w:sz w:val="24"/>
                <w:szCs w:val="24"/>
                <w:lang w:eastAsia="ar-SA"/>
              </w:rPr>
            </w:pPr>
            <w:proofErr w:type="gramStart"/>
            <w:r w:rsidRPr="004D0860">
              <w:rPr>
                <w:rFonts w:ascii="Times New Roman" w:eastAsia="Times New Roman" w:hAnsi="Times New Roman" w:cs="Times New Roman"/>
                <w:i/>
                <w:iCs/>
                <w:sz w:val="24"/>
                <w:szCs w:val="24"/>
                <w:lang w:eastAsia="ar-SA"/>
              </w:rPr>
              <w:t>Промежуточная  аттестация</w:t>
            </w:r>
            <w:proofErr w:type="gramEnd"/>
            <w:r w:rsidRPr="004D0860">
              <w:rPr>
                <w:rFonts w:ascii="Times New Roman" w:eastAsia="Times New Roman" w:hAnsi="Times New Roman" w:cs="Times New Roman"/>
                <w:i/>
                <w:iCs/>
                <w:sz w:val="24"/>
                <w:szCs w:val="24"/>
                <w:lang w:eastAsia="ar-SA"/>
              </w:rPr>
              <w:t xml:space="preserve"> в форме    - комплексного экзамена с ОП.01Химия в пищевом производстве         </w:t>
            </w:r>
          </w:p>
        </w:tc>
      </w:tr>
    </w:tbl>
    <w:p w14:paraId="30297F1A" w14:textId="77777777" w:rsidR="00CE5DE0" w:rsidRPr="004D0860" w:rsidRDefault="00CE5DE0" w:rsidP="004D0860">
      <w:pPr>
        <w:spacing w:after="0" w:line="240" w:lineRule="auto"/>
        <w:jc w:val="center"/>
        <w:rPr>
          <w:rFonts w:ascii="Times New Roman" w:eastAsia="Calibri" w:hAnsi="Times New Roman" w:cs="Times New Roman"/>
          <w:b/>
          <w:sz w:val="24"/>
          <w:szCs w:val="24"/>
          <w:lang w:eastAsia="en-US"/>
        </w:rPr>
        <w:sectPr w:rsidR="00CE5DE0" w:rsidRPr="004D0860" w:rsidSect="00AA2CD6">
          <w:footerReference w:type="default" r:id="rId59"/>
          <w:pgSz w:w="11906" w:h="16838"/>
          <w:pgMar w:top="0" w:right="567" w:bottom="0" w:left="851" w:header="426" w:footer="708" w:gutter="0"/>
          <w:cols w:space="720"/>
          <w:titlePg/>
          <w:docGrid w:linePitch="326"/>
        </w:sectPr>
      </w:pPr>
      <w:bookmarkStart w:id="183" w:name="_Hlk61461028"/>
    </w:p>
    <w:p w14:paraId="768A5783" w14:textId="77777777" w:rsidR="00F334AB" w:rsidRPr="004D0860" w:rsidRDefault="00F334AB" w:rsidP="004D0860">
      <w:pPr>
        <w:spacing w:after="0" w:line="240" w:lineRule="auto"/>
        <w:jc w:val="center"/>
        <w:rPr>
          <w:rFonts w:ascii="Times New Roman" w:eastAsia="Calibri" w:hAnsi="Times New Roman" w:cs="Times New Roman"/>
          <w:b/>
          <w:sz w:val="24"/>
          <w:szCs w:val="24"/>
          <w:lang w:eastAsia="en-US"/>
        </w:rPr>
      </w:pPr>
      <w:r w:rsidRPr="004D0860">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7111AA4A" w14:textId="77777777" w:rsidR="004273DD" w:rsidRPr="004D0860" w:rsidRDefault="004273DD" w:rsidP="004D0860">
      <w:pPr>
        <w:widowControl w:val="0"/>
        <w:suppressAutoHyphens/>
        <w:autoSpaceDE w:val="0"/>
        <w:autoSpaceDN w:val="0"/>
        <w:adjustRightInd w:val="0"/>
        <w:spacing w:after="0" w:line="240" w:lineRule="auto"/>
        <w:jc w:val="center"/>
        <w:rPr>
          <w:rFonts w:ascii="Times New Roman" w:eastAsia="Times New Roman" w:hAnsi="Times New Roman" w:cs="Times New Roman"/>
          <w:b/>
          <w:bCs/>
          <w:caps/>
          <w:sz w:val="24"/>
          <w:szCs w:val="24"/>
        </w:rPr>
      </w:pPr>
      <w:r w:rsidRPr="004D0860">
        <w:rPr>
          <w:rFonts w:ascii="Times New Roman" w:eastAsia="Times New Roman" w:hAnsi="Times New Roman" w:cs="Times New Roman"/>
          <w:b/>
          <w:bCs/>
          <w:caps/>
          <w:sz w:val="24"/>
          <w:szCs w:val="24"/>
        </w:rPr>
        <w:t>ОП.11</w:t>
      </w:r>
      <w:r w:rsidRPr="004D0860">
        <w:rPr>
          <w:rFonts w:ascii="Times New Roman" w:eastAsia="Times New Roman" w:hAnsi="Times New Roman" w:cs="Times New Roman"/>
          <w:b/>
          <w:bCs/>
          <w:sz w:val="24"/>
          <w:szCs w:val="24"/>
        </w:rPr>
        <w:t>в</w:t>
      </w:r>
      <w:r w:rsidRPr="004D0860">
        <w:rPr>
          <w:rFonts w:ascii="Times New Roman" w:eastAsia="Times New Roman" w:hAnsi="Times New Roman" w:cs="Times New Roman"/>
          <w:b/>
          <w:bCs/>
          <w:caps/>
          <w:sz w:val="24"/>
          <w:szCs w:val="24"/>
        </w:rPr>
        <w:t xml:space="preserve"> </w:t>
      </w:r>
      <w:bookmarkStart w:id="184" w:name="_Hlk115023507"/>
      <w:r w:rsidRPr="004D0860">
        <w:rPr>
          <w:rFonts w:ascii="Times New Roman" w:eastAsia="Times New Roman" w:hAnsi="Times New Roman" w:cs="Times New Roman"/>
          <w:b/>
          <w:bCs/>
          <w:caps/>
          <w:sz w:val="24"/>
          <w:szCs w:val="24"/>
        </w:rPr>
        <w:t xml:space="preserve">ДИЗАЙН И ЭСТЕТИКА КУЛИНАРНЫХ И кондитерских изделий </w:t>
      </w:r>
      <w:bookmarkEnd w:id="184"/>
    </w:p>
    <w:bookmarkEnd w:id="183"/>
    <w:p w14:paraId="22F16C57" w14:textId="134963A2" w:rsidR="004273DD" w:rsidRPr="004D0860" w:rsidRDefault="004273DD" w:rsidP="004D08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bCs/>
          <w:caps/>
          <w:sz w:val="24"/>
          <w:szCs w:val="24"/>
        </w:rPr>
      </w:pPr>
      <w:r w:rsidRPr="004D0860">
        <w:rPr>
          <w:rFonts w:ascii="Times New Roman" w:eastAsia="Times New Roman" w:hAnsi="Times New Roman" w:cs="Times New Roman"/>
          <w:b/>
          <w:caps/>
          <w:sz w:val="24"/>
          <w:szCs w:val="24"/>
        </w:rPr>
        <w:t xml:space="preserve">1. ПАСПОРТ рабочей ПРОГРАММЫ УЧЕБНОЙ ДИСЦИПЛИНЫ </w:t>
      </w:r>
    </w:p>
    <w:p w14:paraId="0B19AEBF"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 xml:space="preserve">1.1. Место учебной дисциплины в структуре основной профессиональной образовательной программы: </w:t>
      </w:r>
      <w:r w:rsidRPr="004D0860">
        <w:rPr>
          <w:rFonts w:ascii="Times New Roman" w:eastAsia="Calibri" w:hAnsi="Times New Roman" w:cs="Times New Roman"/>
          <w:sz w:val="24"/>
          <w:szCs w:val="24"/>
          <w:lang w:eastAsia="en-US"/>
        </w:rPr>
        <w:t xml:space="preserve">Учебная дисциплина ОП.11 Дизайн и эстетика кулинарных и кондитерских изделий входит в обязательный профессиональный цикл ОПОП по специальности </w:t>
      </w:r>
      <w:r w:rsidRPr="004D0860">
        <w:rPr>
          <w:rFonts w:ascii="Times New Roman" w:eastAsia="Times New Roman" w:hAnsi="Times New Roman" w:cs="Times New Roman"/>
          <w:sz w:val="24"/>
          <w:szCs w:val="24"/>
          <w:lang w:eastAsia="ar-SA"/>
        </w:rPr>
        <w:t>19.02.13 Технология продуктов общественного питания массового изготовления и специализированных пищевых продуктов</w:t>
      </w:r>
    </w:p>
    <w:p w14:paraId="73518351" w14:textId="77777777" w:rsidR="004273DD" w:rsidRPr="004D0860" w:rsidRDefault="004273DD" w:rsidP="004D0860">
      <w:pPr>
        <w:spacing w:after="0" w:line="240" w:lineRule="auto"/>
        <w:jc w:val="both"/>
        <w:rPr>
          <w:rFonts w:ascii="Times New Roman" w:eastAsia="Calibri" w:hAnsi="Times New Roman" w:cs="Times New Roman"/>
          <w:b/>
          <w:sz w:val="24"/>
          <w:szCs w:val="24"/>
          <w:lang w:eastAsia="en-US"/>
        </w:rPr>
      </w:pPr>
      <w:r w:rsidRPr="004D0860">
        <w:rPr>
          <w:rFonts w:ascii="Times New Roman" w:eastAsia="Times New Roman" w:hAnsi="Times New Roman" w:cs="Times New Roman"/>
          <w:b/>
          <w:sz w:val="24"/>
          <w:szCs w:val="24"/>
        </w:rPr>
        <w:t xml:space="preserve">1.2. </w:t>
      </w:r>
      <w:r w:rsidRPr="004D0860">
        <w:rPr>
          <w:rFonts w:ascii="Times New Roman" w:eastAsia="Times New Roman" w:hAnsi="Times New Roman" w:cs="Times New Roman"/>
          <w:b/>
          <w:sz w:val="24"/>
          <w:szCs w:val="24"/>
          <w:lang w:eastAsia="ar-SA"/>
        </w:rPr>
        <w:t>Цели и задачи учебной дисциплины – требования к результатам освоения учебной дисциплины:</w:t>
      </w:r>
    </w:p>
    <w:p w14:paraId="1927A188" w14:textId="77777777" w:rsidR="004273DD" w:rsidRPr="004D0860" w:rsidRDefault="004273DD" w:rsidP="004D08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уметь:</w:t>
      </w:r>
    </w:p>
    <w:p w14:paraId="206C8F7D" w14:textId="77777777" w:rsidR="004273DD" w:rsidRPr="004D0860" w:rsidRDefault="004273DD" w:rsidP="004D0860">
      <w:pPr>
        <w:numPr>
          <w:ilvl w:val="0"/>
          <w:numId w:val="109"/>
        </w:numPr>
        <w:spacing w:after="0" w:line="240" w:lineRule="auto"/>
        <w:ind w:left="709" w:hanging="283"/>
        <w:contextualSpacing/>
        <w:jc w:val="both"/>
        <w:rPr>
          <w:rFonts w:ascii="Times New Roman" w:eastAsia="Calibri" w:hAnsi="Times New Roman" w:cs="Times New Roman"/>
          <w:sz w:val="24"/>
          <w:szCs w:val="24"/>
          <w:lang w:eastAsia="en-US"/>
        </w:rPr>
      </w:pPr>
      <w:r w:rsidRPr="004D0860">
        <w:rPr>
          <w:rFonts w:ascii="Times New Roman" w:eastAsia="Calibri" w:hAnsi="Times New Roman" w:cs="Times New Roman"/>
          <w:sz w:val="24"/>
          <w:szCs w:val="24"/>
          <w:lang w:eastAsia="en-US"/>
        </w:rPr>
        <w:t>рисовать различного вида орнамент;</w:t>
      </w:r>
    </w:p>
    <w:p w14:paraId="7FC960E9" w14:textId="77777777" w:rsidR="004273DD" w:rsidRPr="004D0860" w:rsidRDefault="004273DD" w:rsidP="004D0860">
      <w:pPr>
        <w:numPr>
          <w:ilvl w:val="0"/>
          <w:numId w:val="109"/>
        </w:numPr>
        <w:spacing w:after="0" w:line="240" w:lineRule="auto"/>
        <w:ind w:left="709" w:hanging="283"/>
        <w:contextualSpacing/>
        <w:jc w:val="both"/>
        <w:rPr>
          <w:rFonts w:ascii="Times New Roman" w:eastAsia="Calibri" w:hAnsi="Times New Roman" w:cs="Times New Roman"/>
          <w:sz w:val="24"/>
          <w:szCs w:val="24"/>
          <w:lang w:eastAsia="en-US"/>
        </w:rPr>
      </w:pPr>
      <w:r w:rsidRPr="004D0860">
        <w:rPr>
          <w:rFonts w:ascii="Times New Roman" w:eastAsia="Calibri" w:hAnsi="Times New Roman" w:cs="Times New Roman"/>
          <w:sz w:val="24"/>
          <w:szCs w:val="24"/>
          <w:lang w:eastAsia="en-US"/>
        </w:rPr>
        <w:t>рисовать с натуры предметы геометрической формы;</w:t>
      </w:r>
    </w:p>
    <w:p w14:paraId="6B97B4D1" w14:textId="77777777" w:rsidR="004273DD" w:rsidRPr="004D0860" w:rsidRDefault="004273DD" w:rsidP="004D0860">
      <w:pPr>
        <w:numPr>
          <w:ilvl w:val="0"/>
          <w:numId w:val="109"/>
        </w:numPr>
        <w:spacing w:after="0" w:line="240" w:lineRule="auto"/>
        <w:ind w:left="709" w:hanging="283"/>
        <w:contextualSpacing/>
        <w:jc w:val="both"/>
        <w:rPr>
          <w:rFonts w:ascii="Times New Roman" w:eastAsia="Calibri" w:hAnsi="Times New Roman" w:cs="Times New Roman"/>
          <w:sz w:val="24"/>
          <w:szCs w:val="24"/>
          <w:lang w:eastAsia="en-US"/>
        </w:rPr>
      </w:pPr>
      <w:r w:rsidRPr="004D0860">
        <w:rPr>
          <w:rFonts w:ascii="Times New Roman" w:eastAsia="Calibri" w:hAnsi="Times New Roman" w:cs="Times New Roman"/>
          <w:sz w:val="24"/>
          <w:szCs w:val="24"/>
          <w:lang w:eastAsia="en-US"/>
        </w:rPr>
        <w:t>рисовать эскизы пирожных и тортов различной конфигурации;</w:t>
      </w:r>
    </w:p>
    <w:p w14:paraId="36009E9A" w14:textId="77777777" w:rsidR="004273DD" w:rsidRPr="004D0860" w:rsidRDefault="004273DD" w:rsidP="004D0860">
      <w:pPr>
        <w:numPr>
          <w:ilvl w:val="0"/>
          <w:numId w:val="109"/>
        </w:numPr>
        <w:tabs>
          <w:tab w:val="left" w:pos="851"/>
        </w:tabs>
        <w:spacing w:after="0" w:line="240" w:lineRule="auto"/>
        <w:ind w:left="709" w:hanging="283"/>
        <w:contextualSpacing/>
        <w:jc w:val="both"/>
        <w:rPr>
          <w:rFonts w:ascii="Times New Roman" w:eastAsia="Calibri" w:hAnsi="Times New Roman" w:cs="Times New Roman"/>
          <w:sz w:val="24"/>
          <w:szCs w:val="24"/>
          <w:lang w:eastAsia="en-US"/>
        </w:rPr>
      </w:pPr>
      <w:r w:rsidRPr="004D0860">
        <w:rPr>
          <w:rFonts w:ascii="Times New Roman" w:eastAsia="Calibri" w:hAnsi="Times New Roman" w:cs="Times New Roman"/>
          <w:sz w:val="24"/>
          <w:szCs w:val="24"/>
          <w:lang w:eastAsia="en-US"/>
        </w:rPr>
        <w:t xml:space="preserve">рисовать эскизы </w:t>
      </w:r>
      <w:r w:rsidRPr="004D0860">
        <w:rPr>
          <w:rFonts w:ascii="Times New Roman" w:eastAsia="Times New Roman" w:hAnsi="Times New Roman" w:cs="Times New Roman"/>
          <w:sz w:val="24"/>
          <w:szCs w:val="24"/>
        </w:rPr>
        <w:t>оформления блюд и кулинарных изделий</w:t>
      </w:r>
      <w:r w:rsidRPr="004D0860">
        <w:rPr>
          <w:rFonts w:ascii="Times New Roman" w:eastAsia="Calibri" w:hAnsi="Times New Roman" w:cs="Times New Roman"/>
          <w:sz w:val="24"/>
          <w:szCs w:val="24"/>
          <w:lang w:eastAsia="en-US"/>
        </w:rPr>
        <w:t>;</w:t>
      </w:r>
    </w:p>
    <w:p w14:paraId="50D14A58" w14:textId="77777777" w:rsidR="004273DD" w:rsidRPr="004D0860" w:rsidRDefault="004273DD" w:rsidP="004D0860">
      <w:pPr>
        <w:numPr>
          <w:ilvl w:val="0"/>
          <w:numId w:val="109"/>
        </w:numPr>
        <w:spacing w:after="0" w:line="240" w:lineRule="auto"/>
        <w:ind w:left="709" w:hanging="283"/>
        <w:contextualSpacing/>
        <w:jc w:val="both"/>
        <w:rPr>
          <w:rFonts w:ascii="Times New Roman" w:eastAsia="Calibri" w:hAnsi="Times New Roman" w:cs="Times New Roman"/>
          <w:sz w:val="24"/>
          <w:szCs w:val="24"/>
          <w:lang w:eastAsia="en-US"/>
        </w:rPr>
      </w:pPr>
      <w:r w:rsidRPr="004D0860">
        <w:rPr>
          <w:rFonts w:ascii="Times New Roman" w:eastAsia="Calibri" w:hAnsi="Times New Roman" w:cs="Times New Roman"/>
          <w:sz w:val="24"/>
          <w:szCs w:val="24"/>
          <w:lang w:eastAsia="en-US"/>
        </w:rPr>
        <w:t>выполнять лепку фруктов, овощей, цветов и растительного орнамента;</w:t>
      </w:r>
    </w:p>
    <w:p w14:paraId="081DE7FD" w14:textId="77777777" w:rsidR="004273DD" w:rsidRPr="004D0860" w:rsidRDefault="004273DD" w:rsidP="004D0860">
      <w:pPr>
        <w:numPr>
          <w:ilvl w:val="0"/>
          <w:numId w:val="109"/>
        </w:numPr>
        <w:spacing w:after="0" w:line="240" w:lineRule="auto"/>
        <w:ind w:left="709" w:hanging="283"/>
        <w:contextualSpacing/>
        <w:jc w:val="both"/>
        <w:rPr>
          <w:rFonts w:ascii="Times New Roman" w:eastAsia="Calibri" w:hAnsi="Times New Roman" w:cs="Times New Roman"/>
          <w:sz w:val="24"/>
          <w:szCs w:val="24"/>
          <w:lang w:eastAsia="en-US"/>
        </w:rPr>
      </w:pPr>
      <w:r w:rsidRPr="004D0860">
        <w:rPr>
          <w:rFonts w:ascii="Times New Roman" w:eastAsia="Calibri" w:hAnsi="Times New Roman" w:cs="Times New Roman"/>
          <w:sz w:val="24"/>
          <w:szCs w:val="24"/>
          <w:lang w:eastAsia="en-US"/>
        </w:rPr>
        <w:t>выполнять лепку макетов пирожных и тортов;</w:t>
      </w:r>
    </w:p>
    <w:p w14:paraId="7E599C77" w14:textId="77777777" w:rsidR="004273DD" w:rsidRPr="004D0860" w:rsidRDefault="004273DD" w:rsidP="004D0860">
      <w:pPr>
        <w:numPr>
          <w:ilvl w:val="0"/>
          <w:numId w:val="109"/>
        </w:numPr>
        <w:spacing w:after="0" w:line="240" w:lineRule="auto"/>
        <w:ind w:left="709" w:hanging="283"/>
        <w:contextualSpacing/>
        <w:jc w:val="both"/>
        <w:rPr>
          <w:rFonts w:ascii="Times New Roman" w:eastAsia="Calibri" w:hAnsi="Times New Roman" w:cs="Times New Roman"/>
          <w:sz w:val="24"/>
          <w:szCs w:val="24"/>
          <w:lang w:eastAsia="en-US"/>
        </w:rPr>
      </w:pPr>
      <w:r w:rsidRPr="004D0860">
        <w:rPr>
          <w:rFonts w:ascii="Times New Roman" w:eastAsia="Calibri" w:hAnsi="Times New Roman" w:cs="Times New Roman"/>
          <w:sz w:val="24"/>
          <w:szCs w:val="24"/>
          <w:lang w:eastAsia="en-US"/>
        </w:rPr>
        <w:t>выполнять лепку макетов</w:t>
      </w:r>
      <w:r w:rsidRPr="004D0860">
        <w:rPr>
          <w:rFonts w:ascii="Times New Roman" w:eastAsia="Times New Roman" w:hAnsi="Times New Roman" w:cs="Times New Roman"/>
          <w:sz w:val="24"/>
          <w:szCs w:val="24"/>
        </w:rPr>
        <w:t xml:space="preserve"> блюд и кулинарных изделий</w:t>
      </w:r>
      <w:r w:rsidRPr="004D0860">
        <w:rPr>
          <w:rFonts w:ascii="Times New Roman" w:eastAsia="Calibri" w:hAnsi="Times New Roman" w:cs="Times New Roman"/>
          <w:sz w:val="24"/>
          <w:szCs w:val="24"/>
          <w:lang w:eastAsia="en-US"/>
        </w:rPr>
        <w:t>;</w:t>
      </w:r>
    </w:p>
    <w:p w14:paraId="4ED46CFA" w14:textId="77777777" w:rsidR="004273DD" w:rsidRPr="004D0860" w:rsidRDefault="004273DD" w:rsidP="004D0860">
      <w:pPr>
        <w:numPr>
          <w:ilvl w:val="0"/>
          <w:numId w:val="109"/>
        </w:numPr>
        <w:shd w:val="clear" w:color="auto" w:fill="FFFFFF"/>
        <w:spacing w:after="0" w:line="240" w:lineRule="auto"/>
        <w:ind w:left="709" w:hanging="283"/>
        <w:contextualSpacing/>
        <w:jc w:val="both"/>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оценивать качество сырья для приготовления украшений;</w:t>
      </w:r>
    </w:p>
    <w:p w14:paraId="46659474" w14:textId="77777777" w:rsidR="004273DD" w:rsidRPr="004D0860" w:rsidRDefault="004273DD" w:rsidP="004D0860">
      <w:pPr>
        <w:numPr>
          <w:ilvl w:val="0"/>
          <w:numId w:val="109"/>
        </w:numPr>
        <w:shd w:val="clear" w:color="auto" w:fill="FFFFFF"/>
        <w:spacing w:after="0" w:line="240" w:lineRule="auto"/>
        <w:ind w:left="709" w:hanging="283"/>
        <w:contextualSpacing/>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пользоваться нормативной и специальной литературой;</w:t>
      </w:r>
    </w:p>
    <w:p w14:paraId="41FCF39E" w14:textId="77777777" w:rsidR="004273DD" w:rsidRPr="004D0860" w:rsidRDefault="004273DD" w:rsidP="004D0860">
      <w:pPr>
        <w:numPr>
          <w:ilvl w:val="0"/>
          <w:numId w:val="109"/>
        </w:numPr>
        <w:spacing w:after="0" w:line="240" w:lineRule="auto"/>
        <w:ind w:left="709" w:hanging="283"/>
        <w:contextualSpacing/>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подбирать необходимое технологическое оборудование и производственный инвентарь для приготовления украшений;</w:t>
      </w:r>
    </w:p>
    <w:p w14:paraId="201AC732" w14:textId="77777777" w:rsidR="004273DD" w:rsidRPr="004D0860" w:rsidRDefault="004273DD" w:rsidP="004D0860">
      <w:pPr>
        <w:numPr>
          <w:ilvl w:val="0"/>
          <w:numId w:val="109"/>
        </w:numPr>
        <w:tabs>
          <w:tab w:val="left" w:pos="851"/>
        </w:tabs>
        <w:spacing w:after="0" w:line="240" w:lineRule="auto"/>
        <w:ind w:left="709" w:hanging="283"/>
        <w:contextualSpacing/>
        <w:jc w:val="both"/>
        <w:rPr>
          <w:rFonts w:ascii="Times New Roman" w:eastAsia="Calibri" w:hAnsi="Times New Roman" w:cs="Times New Roman"/>
          <w:sz w:val="24"/>
          <w:szCs w:val="24"/>
          <w:lang w:eastAsia="en-US"/>
        </w:rPr>
      </w:pPr>
      <w:r w:rsidRPr="004D0860">
        <w:rPr>
          <w:rFonts w:ascii="Times New Roman" w:eastAsia="Times New Roman" w:hAnsi="Times New Roman" w:cs="Times New Roman"/>
          <w:color w:val="000000"/>
          <w:sz w:val="24"/>
          <w:szCs w:val="24"/>
        </w:rPr>
        <w:t>выбирать различные способы и приемы приготовления отделочных полуфабрикатов для оформления изделий;</w:t>
      </w:r>
    </w:p>
    <w:p w14:paraId="3E5897FD" w14:textId="77777777" w:rsidR="004273DD" w:rsidRPr="004D0860" w:rsidRDefault="004273DD" w:rsidP="004D0860">
      <w:pPr>
        <w:numPr>
          <w:ilvl w:val="0"/>
          <w:numId w:val="109"/>
        </w:numPr>
        <w:tabs>
          <w:tab w:val="left" w:pos="851"/>
        </w:tabs>
        <w:spacing w:after="0" w:line="240" w:lineRule="auto"/>
        <w:ind w:left="709" w:hanging="283"/>
        <w:contextualSpacing/>
        <w:jc w:val="both"/>
        <w:rPr>
          <w:rFonts w:ascii="Times New Roman" w:eastAsia="Calibri" w:hAnsi="Times New Roman" w:cs="Times New Roman"/>
          <w:sz w:val="24"/>
          <w:szCs w:val="24"/>
          <w:lang w:eastAsia="en-US"/>
        </w:rPr>
      </w:pPr>
      <w:r w:rsidRPr="004D0860">
        <w:rPr>
          <w:rFonts w:ascii="Times New Roman" w:eastAsia="Calibri" w:hAnsi="Times New Roman" w:cs="Times New Roman"/>
          <w:sz w:val="24"/>
          <w:szCs w:val="24"/>
          <w:lang w:eastAsia="en-US"/>
        </w:rPr>
        <w:t>применять современные способы декорирования изделий;</w:t>
      </w:r>
    </w:p>
    <w:p w14:paraId="67CBA20B" w14:textId="77777777" w:rsidR="004273DD" w:rsidRPr="004D0860" w:rsidRDefault="004273DD" w:rsidP="004D0860">
      <w:pPr>
        <w:numPr>
          <w:ilvl w:val="0"/>
          <w:numId w:val="109"/>
        </w:numPr>
        <w:tabs>
          <w:tab w:val="left" w:pos="851"/>
        </w:tabs>
        <w:spacing w:after="0" w:line="240" w:lineRule="auto"/>
        <w:ind w:left="709" w:hanging="283"/>
        <w:contextualSpacing/>
        <w:jc w:val="both"/>
        <w:rPr>
          <w:rFonts w:ascii="Times New Roman" w:eastAsia="Calibri" w:hAnsi="Times New Roman" w:cs="Times New Roman"/>
          <w:sz w:val="24"/>
          <w:szCs w:val="24"/>
          <w:lang w:eastAsia="en-US"/>
        </w:rPr>
      </w:pPr>
      <w:r w:rsidRPr="004D0860">
        <w:rPr>
          <w:rFonts w:ascii="Times New Roman" w:eastAsia="Calibri" w:hAnsi="Times New Roman" w:cs="Times New Roman"/>
          <w:sz w:val="24"/>
          <w:szCs w:val="24"/>
          <w:lang w:eastAsia="en-US"/>
        </w:rPr>
        <w:t>пользоваться инструментами для карвинга;</w:t>
      </w:r>
    </w:p>
    <w:p w14:paraId="0A1477BC" w14:textId="77777777" w:rsidR="004273DD" w:rsidRPr="004D0860" w:rsidRDefault="004273DD" w:rsidP="004D0860">
      <w:pPr>
        <w:numPr>
          <w:ilvl w:val="0"/>
          <w:numId w:val="109"/>
        </w:numPr>
        <w:tabs>
          <w:tab w:val="left" w:pos="851"/>
        </w:tabs>
        <w:spacing w:after="0" w:line="240" w:lineRule="auto"/>
        <w:ind w:left="709" w:hanging="283"/>
        <w:contextualSpacing/>
        <w:jc w:val="both"/>
        <w:rPr>
          <w:rFonts w:ascii="Times New Roman" w:eastAsia="Calibri" w:hAnsi="Times New Roman" w:cs="Times New Roman"/>
          <w:sz w:val="24"/>
          <w:szCs w:val="24"/>
          <w:lang w:eastAsia="en-US"/>
        </w:rPr>
      </w:pPr>
      <w:r w:rsidRPr="004D0860">
        <w:rPr>
          <w:rFonts w:ascii="Times New Roman" w:eastAsia="Calibri" w:hAnsi="Times New Roman" w:cs="Times New Roman"/>
          <w:sz w:val="24"/>
          <w:szCs w:val="24"/>
          <w:lang w:eastAsia="en-US"/>
        </w:rPr>
        <w:t>выполнять фигурную резку фруктов, овощей;</w:t>
      </w:r>
    </w:p>
    <w:p w14:paraId="4E4224D0" w14:textId="77777777" w:rsidR="004273DD" w:rsidRPr="004D0860" w:rsidRDefault="004273DD" w:rsidP="004D0860">
      <w:pPr>
        <w:numPr>
          <w:ilvl w:val="0"/>
          <w:numId w:val="109"/>
        </w:numPr>
        <w:tabs>
          <w:tab w:val="left" w:pos="851"/>
        </w:tabs>
        <w:spacing w:after="0" w:line="240" w:lineRule="auto"/>
        <w:ind w:left="709" w:hanging="283"/>
        <w:contextualSpacing/>
        <w:jc w:val="both"/>
        <w:rPr>
          <w:rFonts w:ascii="Times New Roman" w:eastAsia="Calibri" w:hAnsi="Times New Roman" w:cs="Times New Roman"/>
          <w:sz w:val="24"/>
          <w:szCs w:val="24"/>
          <w:lang w:eastAsia="en-US"/>
        </w:rPr>
      </w:pPr>
      <w:r w:rsidRPr="004D0860">
        <w:rPr>
          <w:rFonts w:ascii="Times New Roman" w:eastAsia="Calibri" w:hAnsi="Times New Roman" w:cs="Times New Roman"/>
          <w:sz w:val="24"/>
          <w:szCs w:val="24"/>
          <w:lang w:eastAsia="en-US"/>
        </w:rPr>
        <w:t>рисовать соусами, шоколадом, глазурью, различного вида орнамент;</w:t>
      </w:r>
    </w:p>
    <w:p w14:paraId="5A8B1E45" w14:textId="77777777" w:rsidR="004273DD" w:rsidRPr="004D0860" w:rsidRDefault="004273DD" w:rsidP="004D0860">
      <w:pPr>
        <w:numPr>
          <w:ilvl w:val="0"/>
          <w:numId w:val="109"/>
        </w:numPr>
        <w:tabs>
          <w:tab w:val="left" w:pos="851"/>
        </w:tabs>
        <w:spacing w:after="0" w:line="240" w:lineRule="auto"/>
        <w:ind w:left="709" w:hanging="283"/>
        <w:contextualSpacing/>
        <w:jc w:val="both"/>
        <w:rPr>
          <w:rFonts w:ascii="Times New Roman" w:eastAsia="Calibri" w:hAnsi="Times New Roman" w:cs="Times New Roman"/>
          <w:sz w:val="24"/>
          <w:szCs w:val="24"/>
          <w:lang w:eastAsia="en-US"/>
        </w:rPr>
      </w:pPr>
      <w:r w:rsidRPr="004D0860">
        <w:rPr>
          <w:rFonts w:ascii="Times New Roman" w:eastAsia="Calibri" w:hAnsi="Times New Roman" w:cs="Times New Roman"/>
          <w:sz w:val="24"/>
          <w:szCs w:val="24"/>
          <w:lang w:eastAsia="en-US"/>
        </w:rPr>
        <w:t>выполнять плоские и объемные элементы оформления кулинарных изделий с использованием сыра, чипсов из фруктов, различных видов теста;</w:t>
      </w:r>
    </w:p>
    <w:p w14:paraId="26152DAF" w14:textId="77777777" w:rsidR="004273DD" w:rsidRPr="004D0860" w:rsidRDefault="004273DD" w:rsidP="004D0860">
      <w:pPr>
        <w:numPr>
          <w:ilvl w:val="0"/>
          <w:numId w:val="109"/>
        </w:numPr>
        <w:shd w:val="clear" w:color="auto" w:fill="FFFFFF"/>
        <w:spacing w:after="0" w:line="240" w:lineRule="auto"/>
        <w:ind w:left="709" w:hanging="283"/>
        <w:contextualSpacing/>
        <w:jc w:val="both"/>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определять режим хранения отделочных полуфабрикатов.</w:t>
      </w:r>
    </w:p>
    <w:p w14:paraId="15866CA4" w14:textId="77777777" w:rsidR="004273DD" w:rsidRPr="004D0860" w:rsidRDefault="004273DD"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294"/>
        <w:contextualSpacing/>
        <w:jc w:val="both"/>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знать:</w:t>
      </w:r>
    </w:p>
    <w:p w14:paraId="61028FCA" w14:textId="77777777" w:rsidR="004273DD" w:rsidRPr="004D0860" w:rsidRDefault="004273DD" w:rsidP="004D0860">
      <w:pPr>
        <w:numPr>
          <w:ilvl w:val="0"/>
          <w:numId w:val="109"/>
        </w:numPr>
        <w:shd w:val="clear" w:color="auto" w:fill="FFFFFF"/>
        <w:tabs>
          <w:tab w:val="left" w:pos="851"/>
        </w:tabs>
        <w:spacing w:after="0" w:line="240" w:lineRule="auto"/>
        <w:ind w:hanging="294"/>
        <w:contextualSpacing/>
        <w:rPr>
          <w:rFonts w:ascii="Times New Roman" w:eastAsia="Times New Roman" w:hAnsi="Times New Roman" w:cs="Times New Roman"/>
          <w:sz w:val="24"/>
          <w:szCs w:val="24"/>
        </w:rPr>
      </w:pPr>
      <w:r w:rsidRPr="004D0860">
        <w:rPr>
          <w:rFonts w:ascii="Times New Roman" w:eastAsia="Calibri" w:hAnsi="Times New Roman" w:cs="Times New Roman"/>
          <w:sz w:val="24"/>
          <w:szCs w:val="24"/>
          <w:lang w:eastAsia="en-US"/>
        </w:rPr>
        <w:t>основы рисунка, цветоделения, композиции;</w:t>
      </w:r>
    </w:p>
    <w:p w14:paraId="3A532BC6" w14:textId="77777777" w:rsidR="004273DD" w:rsidRPr="004D0860" w:rsidRDefault="004273DD" w:rsidP="004D0860">
      <w:pPr>
        <w:numPr>
          <w:ilvl w:val="0"/>
          <w:numId w:val="10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94"/>
        <w:contextualSpacing/>
        <w:jc w:val="both"/>
        <w:rPr>
          <w:rFonts w:ascii="Times New Roman" w:eastAsia="Times New Roman" w:hAnsi="Times New Roman" w:cs="Times New Roman"/>
          <w:b/>
          <w:sz w:val="24"/>
          <w:szCs w:val="24"/>
        </w:rPr>
      </w:pPr>
      <w:r w:rsidRPr="004D0860">
        <w:rPr>
          <w:rFonts w:ascii="Times New Roman" w:eastAsia="Calibri" w:hAnsi="Times New Roman" w:cs="Times New Roman"/>
          <w:sz w:val="24"/>
          <w:szCs w:val="24"/>
          <w:lang w:eastAsia="en-US"/>
        </w:rPr>
        <w:t>виды орнаментов;</w:t>
      </w:r>
    </w:p>
    <w:p w14:paraId="23C31A48" w14:textId="77777777" w:rsidR="004273DD" w:rsidRPr="004D0860" w:rsidRDefault="004273DD" w:rsidP="004D0860">
      <w:pPr>
        <w:numPr>
          <w:ilvl w:val="0"/>
          <w:numId w:val="109"/>
        </w:numPr>
        <w:shd w:val="clear" w:color="auto" w:fill="FFFFFF"/>
        <w:spacing w:after="0" w:line="240" w:lineRule="auto"/>
        <w:ind w:hanging="294"/>
        <w:contextualSpacing/>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характеристику и ассортимент основных продуктов для приготовления украшений;</w:t>
      </w:r>
    </w:p>
    <w:p w14:paraId="0ED3FD59" w14:textId="77777777" w:rsidR="004273DD" w:rsidRPr="004D0860" w:rsidRDefault="004273DD" w:rsidP="004D0860">
      <w:pPr>
        <w:numPr>
          <w:ilvl w:val="0"/>
          <w:numId w:val="109"/>
        </w:numPr>
        <w:shd w:val="clear" w:color="auto" w:fill="FFFFFF"/>
        <w:spacing w:after="0" w:line="240" w:lineRule="auto"/>
        <w:ind w:hanging="294"/>
        <w:contextualSpacing/>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правила выбора основных продуктов и дополнительных ингредиентов для создания </w:t>
      </w:r>
      <w:r w:rsidRPr="004D0860">
        <w:rPr>
          <w:rFonts w:ascii="Times New Roman" w:eastAsia="Times New Roman" w:hAnsi="Times New Roman" w:cs="Times New Roman"/>
          <w:sz w:val="24"/>
          <w:szCs w:val="24"/>
        </w:rPr>
        <w:t>изделий / блюд;</w:t>
      </w:r>
    </w:p>
    <w:p w14:paraId="75AAF3DB" w14:textId="77777777" w:rsidR="004273DD" w:rsidRPr="004D0860" w:rsidRDefault="004273DD" w:rsidP="004D0860">
      <w:pPr>
        <w:numPr>
          <w:ilvl w:val="0"/>
          <w:numId w:val="110"/>
        </w:numPr>
        <w:shd w:val="clear" w:color="auto" w:fill="FFFFFF"/>
        <w:spacing w:after="0" w:line="240" w:lineRule="auto"/>
        <w:ind w:hanging="294"/>
        <w:contextualSpacing/>
        <w:rPr>
          <w:rFonts w:ascii="Times New Roman" w:eastAsia="Times New Roman" w:hAnsi="Times New Roman" w:cs="Times New Roman"/>
          <w:sz w:val="24"/>
          <w:szCs w:val="24"/>
        </w:rPr>
      </w:pPr>
      <w:r w:rsidRPr="004D0860">
        <w:rPr>
          <w:rFonts w:ascii="Times New Roman" w:eastAsia="Times New Roman" w:hAnsi="Times New Roman" w:cs="Times New Roman"/>
          <w:color w:val="000000"/>
          <w:sz w:val="24"/>
          <w:szCs w:val="24"/>
        </w:rPr>
        <w:t>основные приемы изготовления украшений;</w:t>
      </w:r>
      <w:r w:rsidRPr="004D0860">
        <w:rPr>
          <w:rFonts w:ascii="Times New Roman" w:eastAsia="Times New Roman" w:hAnsi="Times New Roman" w:cs="Times New Roman"/>
          <w:sz w:val="24"/>
          <w:szCs w:val="24"/>
        </w:rPr>
        <w:t xml:space="preserve"> </w:t>
      </w:r>
    </w:p>
    <w:p w14:paraId="3A59FF10" w14:textId="77777777" w:rsidR="004273DD" w:rsidRPr="004D0860" w:rsidRDefault="004273DD" w:rsidP="004D0860">
      <w:pPr>
        <w:numPr>
          <w:ilvl w:val="0"/>
          <w:numId w:val="109"/>
        </w:numPr>
        <w:shd w:val="clear" w:color="auto" w:fill="FFFFFF"/>
        <w:spacing w:after="0" w:line="240" w:lineRule="auto"/>
        <w:ind w:hanging="294"/>
        <w:contextualSpacing/>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технику и варианты оформления изделий</w:t>
      </w:r>
      <w:r w:rsidRPr="004D0860">
        <w:rPr>
          <w:rFonts w:ascii="Times New Roman" w:eastAsia="Calibri" w:hAnsi="Times New Roman" w:cs="Times New Roman"/>
          <w:sz w:val="24"/>
          <w:szCs w:val="24"/>
          <w:lang w:eastAsia="en-US"/>
        </w:rPr>
        <w:t xml:space="preserve"> </w:t>
      </w:r>
      <w:r w:rsidRPr="004D0860">
        <w:rPr>
          <w:rFonts w:ascii="Times New Roman" w:eastAsia="Times New Roman" w:hAnsi="Times New Roman" w:cs="Times New Roman"/>
          <w:color w:val="000000"/>
          <w:sz w:val="24"/>
          <w:szCs w:val="24"/>
        </w:rPr>
        <w:t>/ блюд;</w:t>
      </w:r>
    </w:p>
    <w:p w14:paraId="299ACEDF" w14:textId="77777777" w:rsidR="004273DD" w:rsidRPr="004D0860" w:rsidRDefault="004273DD" w:rsidP="004D0860">
      <w:pPr>
        <w:numPr>
          <w:ilvl w:val="0"/>
          <w:numId w:val="109"/>
        </w:numPr>
        <w:shd w:val="clear" w:color="auto" w:fill="FFFFFF"/>
        <w:spacing w:after="0" w:line="240" w:lineRule="auto"/>
        <w:ind w:hanging="294"/>
        <w:contextualSpacing/>
        <w:rPr>
          <w:rFonts w:ascii="Times New Roman" w:eastAsia="Times New Roman" w:hAnsi="Times New Roman" w:cs="Times New Roman"/>
          <w:color w:val="000000"/>
          <w:sz w:val="24"/>
          <w:szCs w:val="24"/>
        </w:rPr>
      </w:pPr>
      <w:r w:rsidRPr="004D0860">
        <w:rPr>
          <w:rFonts w:ascii="Times New Roman" w:eastAsia="Calibri" w:hAnsi="Times New Roman" w:cs="Times New Roman"/>
          <w:sz w:val="24"/>
          <w:szCs w:val="24"/>
          <w:lang w:eastAsia="en-US"/>
        </w:rPr>
        <w:t>требования к безопасности хранения блюд и элементов для их декорирования;</w:t>
      </w:r>
    </w:p>
    <w:p w14:paraId="32FF147C" w14:textId="77777777" w:rsidR="004273DD" w:rsidRPr="004D0860" w:rsidRDefault="004273DD" w:rsidP="004D0860">
      <w:pPr>
        <w:numPr>
          <w:ilvl w:val="0"/>
          <w:numId w:val="111"/>
        </w:numPr>
        <w:shd w:val="clear" w:color="auto" w:fill="FFFFFF"/>
        <w:spacing w:after="0" w:line="240" w:lineRule="auto"/>
        <w:ind w:hanging="294"/>
        <w:contextualSpacing/>
        <w:rPr>
          <w:rFonts w:ascii="Times New Roman" w:eastAsia="Times New Roman" w:hAnsi="Times New Roman" w:cs="Times New Roman"/>
          <w:sz w:val="24"/>
          <w:szCs w:val="24"/>
        </w:rPr>
      </w:pPr>
      <w:r w:rsidRPr="004D0860">
        <w:rPr>
          <w:rFonts w:ascii="Times New Roman" w:eastAsia="Calibri" w:hAnsi="Times New Roman" w:cs="Times New Roman"/>
          <w:sz w:val="24"/>
          <w:szCs w:val="24"/>
          <w:lang w:eastAsia="en-US"/>
        </w:rPr>
        <w:t>приемы безопасной работы с инструментами для карвинга;</w:t>
      </w:r>
      <w:r w:rsidRPr="004D0860">
        <w:rPr>
          <w:rFonts w:ascii="Times New Roman" w:eastAsia="Times New Roman" w:hAnsi="Times New Roman" w:cs="Times New Roman"/>
          <w:sz w:val="24"/>
          <w:szCs w:val="24"/>
        </w:rPr>
        <w:t xml:space="preserve"> </w:t>
      </w:r>
    </w:p>
    <w:p w14:paraId="7EC199DB" w14:textId="77777777" w:rsidR="004273DD" w:rsidRPr="004D0860" w:rsidRDefault="004273DD" w:rsidP="004D0860">
      <w:pPr>
        <w:numPr>
          <w:ilvl w:val="0"/>
          <w:numId w:val="111"/>
        </w:numPr>
        <w:shd w:val="clear" w:color="auto" w:fill="FFFFFF"/>
        <w:spacing w:after="0" w:line="240" w:lineRule="auto"/>
        <w:ind w:hanging="294"/>
        <w:contextualSpacing/>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простейшие примеры декоративной вырезки;</w:t>
      </w:r>
    </w:p>
    <w:p w14:paraId="64386B54" w14:textId="77777777" w:rsidR="004273DD" w:rsidRPr="004D0860" w:rsidRDefault="004273DD" w:rsidP="004D0860">
      <w:pPr>
        <w:numPr>
          <w:ilvl w:val="0"/>
          <w:numId w:val="111"/>
        </w:numPr>
        <w:shd w:val="clear" w:color="auto" w:fill="FFFFFF"/>
        <w:spacing w:after="0" w:line="240" w:lineRule="auto"/>
        <w:ind w:hanging="294"/>
        <w:contextualSpacing/>
        <w:rPr>
          <w:rFonts w:ascii="Times New Roman" w:eastAsia="Times New Roman" w:hAnsi="Times New Roman" w:cs="Times New Roman"/>
          <w:sz w:val="24"/>
          <w:szCs w:val="24"/>
        </w:rPr>
      </w:pPr>
      <w:r w:rsidRPr="004D0860">
        <w:rPr>
          <w:rFonts w:ascii="Times New Roman" w:eastAsia="Calibri" w:hAnsi="Times New Roman" w:cs="Times New Roman"/>
          <w:sz w:val="24"/>
          <w:szCs w:val="24"/>
          <w:lang w:eastAsia="en-US"/>
        </w:rPr>
        <w:t>основы карвинга;</w:t>
      </w:r>
      <w:r w:rsidRPr="004D0860">
        <w:rPr>
          <w:rFonts w:ascii="Times New Roman" w:eastAsia="Times New Roman" w:hAnsi="Times New Roman" w:cs="Times New Roman"/>
          <w:sz w:val="24"/>
          <w:szCs w:val="24"/>
        </w:rPr>
        <w:t xml:space="preserve"> </w:t>
      </w:r>
    </w:p>
    <w:p w14:paraId="637A709F" w14:textId="77777777" w:rsidR="004273DD" w:rsidRPr="004D0860" w:rsidRDefault="004273DD" w:rsidP="004D0860">
      <w:pPr>
        <w:numPr>
          <w:ilvl w:val="0"/>
          <w:numId w:val="109"/>
        </w:numPr>
        <w:shd w:val="clear" w:color="auto" w:fill="FFFFFF"/>
        <w:spacing w:after="0" w:line="240" w:lineRule="auto"/>
        <w:ind w:hanging="294"/>
        <w:contextualSpacing/>
        <w:rPr>
          <w:rFonts w:ascii="Times New Roman" w:eastAsia="Times New Roman" w:hAnsi="Times New Roman" w:cs="Times New Roman"/>
          <w:color w:val="000000"/>
          <w:sz w:val="24"/>
          <w:szCs w:val="24"/>
        </w:rPr>
      </w:pPr>
      <w:r w:rsidRPr="004D0860">
        <w:rPr>
          <w:rFonts w:ascii="Times New Roman" w:eastAsia="Calibri" w:hAnsi="Times New Roman" w:cs="Times New Roman"/>
          <w:sz w:val="24"/>
          <w:szCs w:val="24"/>
          <w:lang w:eastAsia="en-US"/>
        </w:rPr>
        <w:t xml:space="preserve">актуальные направления в оформлении и декорировании изделий </w:t>
      </w:r>
      <w:r w:rsidRPr="004D0860">
        <w:rPr>
          <w:rFonts w:ascii="Times New Roman" w:eastAsia="Times New Roman" w:hAnsi="Times New Roman" w:cs="Times New Roman"/>
          <w:sz w:val="24"/>
          <w:szCs w:val="24"/>
        </w:rPr>
        <w:t>/ блюд</w:t>
      </w:r>
    </w:p>
    <w:p w14:paraId="6B3F6E4F" w14:textId="77777777" w:rsidR="004273DD" w:rsidRPr="004D0860" w:rsidRDefault="004273DD" w:rsidP="004D0860">
      <w:pPr>
        <w:spacing w:after="0" w:line="240" w:lineRule="auto"/>
        <w:ind w:firstLine="567"/>
        <w:jc w:val="both"/>
        <w:rPr>
          <w:rFonts w:ascii="Times New Roman" w:eastAsia="Times New Roman" w:hAnsi="Times New Roman" w:cs="Times New Roman"/>
          <w:color w:val="FF0000"/>
          <w:sz w:val="24"/>
          <w:szCs w:val="24"/>
        </w:rPr>
      </w:pPr>
    </w:p>
    <w:p w14:paraId="091E7985" w14:textId="77777777" w:rsidR="004273DD" w:rsidRPr="004D0860" w:rsidRDefault="004273DD" w:rsidP="004D0860">
      <w:pPr>
        <w:suppressAutoHyphens/>
        <w:spacing w:after="0" w:line="240" w:lineRule="auto"/>
        <w:jc w:val="both"/>
        <w:rPr>
          <w:rFonts w:ascii="Times New Roman" w:eastAsia="Times New Roman" w:hAnsi="Times New Roman" w:cs="Times New Roman"/>
          <w:b/>
          <w:color w:val="000000"/>
          <w:sz w:val="24"/>
          <w:szCs w:val="24"/>
          <w:lang w:eastAsia="ar-SA"/>
        </w:rPr>
      </w:pPr>
      <w:r w:rsidRPr="004D0860">
        <w:rPr>
          <w:rFonts w:ascii="Times New Roman" w:eastAsia="Times New Roman" w:hAnsi="Times New Roman" w:cs="Times New Roman"/>
          <w:b/>
          <w:color w:val="000000"/>
          <w:sz w:val="24"/>
          <w:szCs w:val="24"/>
          <w:lang w:eastAsia="ar-SA"/>
        </w:rPr>
        <w:t>1.3 Количество часов на освоение программы дисциплины:</w:t>
      </w:r>
    </w:p>
    <w:p w14:paraId="7128A600" w14:textId="77777777" w:rsidR="004273DD" w:rsidRPr="004D0860" w:rsidRDefault="004273DD" w:rsidP="004D0860">
      <w:pPr>
        <w:spacing w:after="0" w:line="240" w:lineRule="auto"/>
        <w:rPr>
          <w:rFonts w:ascii="Times New Roman" w:eastAsia="Calibri" w:hAnsi="Times New Roman" w:cs="Times New Roman"/>
          <w:sz w:val="24"/>
          <w:szCs w:val="24"/>
          <w:lang w:eastAsia="ar-SA"/>
        </w:rPr>
      </w:pPr>
    </w:p>
    <w:p w14:paraId="3F75412A" w14:textId="77777777" w:rsidR="004273DD" w:rsidRPr="004D0860" w:rsidRDefault="004273DD" w:rsidP="004D0860">
      <w:pPr>
        <w:spacing w:after="0" w:line="240" w:lineRule="auto"/>
        <w:rPr>
          <w:rFonts w:ascii="Times New Roman" w:eastAsia="Calibri" w:hAnsi="Times New Roman" w:cs="Times New Roman"/>
          <w:sz w:val="24"/>
          <w:szCs w:val="24"/>
          <w:lang w:eastAsia="ar-SA"/>
        </w:rPr>
      </w:pPr>
      <w:r w:rsidRPr="004D0860">
        <w:rPr>
          <w:rFonts w:ascii="Times New Roman" w:eastAsia="Calibri" w:hAnsi="Times New Roman" w:cs="Times New Roman"/>
          <w:sz w:val="24"/>
          <w:szCs w:val="24"/>
          <w:lang w:eastAsia="ar-SA"/>
        </w:rPr>
        <w:t>максимальной учебной нагрузки обучающегося –</w:t>
      </w:r>
      <w:r w:rsidRPr="004D0860">
        <w:rPr>
          <w:rFonts w:ascii="Times New Roman" w:eastAsia="Calibri" w:hAnsi="Times New Roman" w:cs="Times New Roman"/>
          <w:sz w:val="24"/>
          <w:szCs w:val="24"/>
          <w:u w:val="single"/>
          <w:lang w:eastAsia="ar-SA"/>
        </w:rPr>
        <w:t xml:space="preserve">80 </w:t>
      </w:r>
      <w:r w:rsidRPr="004D0860">
        <w:rPr>
          <w:rFonts w:ascii="Times New Roman" w:eastAsia="Calibri" w:hAnsi="Times New Roman" w:cs="Times New Roman"/>
          <w:bCs/>
          <w:iCs/>
          <w:sz w:val="24"/>
          <w:szCs w:val="24"/>
          <w:lang w:eastAsia="ar-SA"/>
        </w:rPr>
        <w:t>час</w:t>
      </w:r>
      <w:r w:rsidRPr="004D0860">
        <w:rPr>
          <w:rFonts w:ascii="Times New Roman" w:eastAsia="Calibri" w:hAnsi="Times New Roman" w:cs="Times New Roman"/>
          <w:sz w:val="24"/>
          <w:szCs w:val="24"/>
          <w:lang w:eastAsia="ar-SA"/>
        </w:rPr>
        <w:t>ов, в том числе:</w:t>
      </w:r>
    </w:p>
    <w:p w14:paraId="1051C925" w14:textId="77777777" w:rsidR="004273DD" w:rsidRPr="004D0860" w:rsidRDefault="004273DD" w:rsidP="004D0860">
      <w:pPr>
        <w:numPr>
          <w:ilvl w:val="0"/>
          <w:numId w:val="112"/>
        </w:numPr>
        <w:spacing w:after="0" w:line="240" w:lineRule="auto"/>
        <w:ind w:left="0" w:firstLine="426"/>
        <w:rPr>
          <w:rFonts w:ascii="Times New Roman" w:eastAsia="Calibri" w:hAnsi="Times New Roman" w:cs="Times New Roman"/>
          <w:sz w:val="24"/>
          <w:szCs w:val="24"/>
          <w:lang w:eastAsia="ar-SA"/>
        </w:rPr>
      </w:pPr>
      <w:r w:rsidRPr="004D0860">
        <w:rPr>
          <w:rFonts w:ascii="Times New Roman" w:eastAsia="Calibri" w:hAnsi="Times New Roman" w:cs="Times New Roman"/>
          <w:sz w:val="24"/>
          <w:szCs w:val="24"/>
          <w:lang w:eastAsia="ar-SA"/>
        </w:rPr>
        <w:t xml:space="preserve">обязательной </w:t>
      </w:r>
      <w:r w:rsidRPr="004D0860">
        <w:rPr>
          <w:rFonts w:ascii="Times New Roman" w:eastAsia="Calibri" w:hAnsi="Times New Roman" w:cs="Times New Roman"/>
          <w:iCs/>
          <w:sz w:val="24"/>
          <w:szCs w:val="24"/>
          <w:lang w:eastAsia="ar-SA"/>
        </w:rPr>
        <w:t>аудиторной</w:t>
      </w:r>
      <w:r w:rsidRPr="004D0860">
        <w:rPr>
          <w:rFonts w:ascii="Times New Roman" w:eastAsia="Calibri" w:hAnsi="Times New Roman" w:cs="Times New Roman"/>
          <w:sz w:val="24"/>
          <w:szCs w:val="24"/>
          <w:lang w:eastAsia="ar-SA"/>
        </w:rPr>
        <w:t xml:space="preserve"> учебной нагрузки обучающегося -</w:t>
      </w:r>
      <w:r w:rsidRPr="004D0860">
        <w:rPr>
          <w:rFonts w:ascii="Times New Roman" w:eastAsia="Calibri" w:hAnsi="Times New Roman" w:cs="Times New Roman"/>
          <w:sz w:val="24"/>
          <w:szCs w:val="24"/>
          <w:u w:val="single"/>
          <w:lang w:eastAsia="ar-SA"/>
        </w:rPr>
        <w:t xml:space="preserve">38 </w:t>
      </w:r>
      <w:r w:rsidRPr="004D0860">
        <w:rPr>
          <w:rFonts w:ascii="Times New Roman" w:eastAsia="Calibri" w:hAnsi="Times New Roman" w:cs="Times New Roman"/>
          <w:iCs/>
          <w:sz w:val="24"/>
          <w:szCs w:val="24"/>
          <w:lang w:eastAsia="ar-SA"/>
        </w:rPr>
        <w:t>часов</w:t>
      </w:r>
      <w:r w:rsidRPr="004D0860">
        <w:rPr>
          <w:rFonts w:ascii="Times New Roman" w:eastAsia="Calibri" w:hAnsi="Times New Roman" w:cs="Times New Roman"/>
          <w:sz w:val="24"/>
          <w:szCs w:val="24"/>
          <w:lang w:eastAsia="ar-SA"/>
        </w:rPr>
        <w:t>,</w:t>
      </w:r>
    </w:p>
    <w:p w14:paraId="2C9E3E99" w14:textId="77777777" w:rsidR="004273DD" w:rsidRPr="004D0860" w:rsidRDefault="004273DD" w:rsidP="004D0860">
      <w:pPr>
        <w:spacing w:after="0" w:line="240" w:lineRule="auto"/>
        <w:ind w:firstLine="426"/>
        <w:rPr>
          <w:rFonts w:ascii="Times New Roman" w:eastAsia="Calibri" w:hAnsi="Times New Roman" w:cs="Times New Roman"/>
          <w:sz w:val="24"/>
          <w:szCs w:val="24"/>
          <w:lang w:eastAsia="ar-SA"/>
        </w:rPr>
      </w:pPr>
      <w:r w:rsidRPr="004D0860">
        <w:rPr>
          <w:rFonts w:ascii="Times New Roman" w:eastAsia="Calibri" w:hAnsi="Times New Roman" w:cs="Times New Roman"/>
          <w:sz w:val="24"/>
          <w:szCs w:val="24"/>
          <w:lang w:eastAsia="ar-SA"/>
        </w:rPr>
        <w:t xml:space="preserve">из них </w:t>
      </w:r>
      <w:r w:rsidRPr="004D0860">
        <w:rPr>
          <w:rFonts w:ascii="Times New Roman" w:eastAsia="Calibri" w:hAnsi="Times New Roman" w:cs="Times New Roman"/>
          <w:sz w:val="24"/>
          <w:szCs w:val="24"/>
          <w:u w:val="single"/>
          <w:lang w:eastAsia="ar-SA"/>
        </w:rPr>
        <w:t>42 часа</w:t>
      </w:r>
      <w:r w:rsidRPr="004D0860">
        <w:rPr>
          <w:rFonts w:ascii="Times New Roman" w:eastAsia="Calibri" w:hAnsi="Times New Roman" w:cs="Times New Roman"/>
          <w:sz w:val="24"/>
          <w:szCs w:val="24"/>
          <w:lang w:eastAsia="ar-SA"/>
        </w:rPr>
        <w:t xml:space="preserve"> лабораторных и практических занятий;</w:t>
      </w:r>
    </w:p>
    <w:p w14:paraId="4DD44939" w14:textId="77777777" w:rsidR="004273DD" w:rsidRPr="004D0860" w:rsidRDefault="004273DD" w:rsidP="004D0860">
      <w:pPr>
        <w:numPr>
          <w:ilvl w:val="0"/>
          <w:numId w:val="1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hanging="283"/>
        <w:contextualSpacing/>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самостоятельной работы обучающегося </w:t>
      </w:r>
      <w:r w:rsidRPr="004D0860">
        <w:rPr>
          <w:rFonts w:ascii="Times New Roman" w:eastAsia="Times New Roman" w:hAnsi="Times New Roman" w:cs="Times New Roman"/>
          <w:sz w:val="24"/>
          <w:szCs w:val="24"/>
          <w:u w:val="single"/>
          <w:lang w:eastAsia="ar-SA"/>
        </w:rPr>
        <w:t>8</w:t>
      </w:r>
      <w:r w:rsidRPr="004D0860">
        <w:rPr>
          <w:rFonts w:ascii="Times New Roman" w:eastAsia="Times New Roman" w:hAnsi="Times New Roman" w:cs="Times New Roman"/>
          <w:sz w:val="24"/>
          <w:szCs w:val="24"/>
          <w:lang w:eastAsia="ar-SA"/>
        </w:rPr>
        <w:t xml:space="preserve"> часов.</w:t>
      </w:r>
    </w:p>
    <w:p w14:paraId="640A0126" w14:textId="77777777" w:rsidR="004273DD" w:rsidRPr="004D0860" w:rsidRDefault="004273DD" w:rsidP="004D0860">
      <w:pPr>
        <w:suppressAutoHyphens/>
        <w:spacing w:after="0" w:line="240" w:lineRule="auto"/>
        <w:ind w:left="709" w:hanging="283"/>
        <w:rPr>
          <w:rFonts w:ascii="Times New Roman" w:eastAsia="Times New Roman" w:hAnsi="Times New Roman" w:cs="Times New Roman"/>
          <w:sz w:val="24"/>
          <w:szCs w:val="24"/>
          <w:lang w:eastAsia="ar-SA"/>
        </w:rPr>
      </w:pPr>
    </w:p>
    <w:p w14:paraId="6EDAE8CB" w14:textId="1A077CAD" w:rsidR="004273DD" w:rsidRPr="004D0860" w:rsidRDefault="004273DD" w:rsidP="004D0860">
      <w:pPr>
        <w:spacing w:after="0" w:line="240" w:lineRule="auto"/>
        <w:ind w:firstLine="567"/>
        <w:jc w:val="both"/>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lastRenderedPageBreak/>
        <w:t>2. СТРУКТУРА И СОДЕРЖАНИЕ УЧЕБНОЙ ДИСЦИПЛИНЫ</w:t>
      </w:r>
    </w:p>
    <w:p w14:paraId="5F21935A" w14:textId="77777777" w:rsidR="004273DD" w:rsidRPr="004D0860" w:rsidRDefault="004273DD" w:rsidP="004D0860">
      <w:pPr>
        <w:spacing w:after="0" w:line="240" w:lineRule="auto"/>
        <w:ind w:firstLine="567"/>
        <w:jc w:val="both"/>
        <w:rPr>
          <w:rFonts w:ascii="Times New Roman" w:eastAsia="Times New Roman" w:hAnsi="Times New Roman" w:cs="Times New Roman"/>
          <w:b/>
          <w:sz w:val="24"/>
          <w:szCs w:val="24"/>
        </w:rPr>
      </w:pPr>
    </w:p>
    <w:p w14:paraId="261EDB35" w14:textId="77777777" w:rsidR="004273DD" w:rsidRPr="004D0860" w:rsidRDefault="004273DD" w:rsidP="004D0860">
      <w:pPr>
        <w:spacing w:after="0" w:line="240" w:lineRule="auto"/>
        <w:ind w:firstLine="567"/>
        <w:jc w:val="both"/>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 xml:space="preserve">2.1. </w:t>
      </w:r>
      <w:bookmarkStart w:id="185" w:name="_Hlk115048620"/>
      <w:r w:rsidRPr="004D0860">
        <w:rPr>
          <w:rFonts w:ascii="Times New Roman" w:eastAsia="Times New Roman" w:hAnsi="Times New Roman" w:cs="Times New Roman"/>
          <w:b/>
          <w:sz w:val="24"/>
          <w:szCs w:val="24"/>
        </w:rPr>
        <w:t>Объем учебной дисциплины и виды учебной работы</w:t>
      </w:r>
    </w:p>
    <w:tbl>
      <w:tblPr>
        <w:tblpPr w:leftFromText="180" w:rightFromText="180" w:vertAnchor="text" w:horzAnchor="margin" w:tblpY="332"/>
        <w:tblW w:w="104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55"/>
        <w:gridCol w:w="1701"/>
      </w:tblGrid>
      <w:tr w:rsidR="004273DD" w:rsidRPr="004D0860" w14:paraId="56D10792" w14:textId="77777777" w:rsidTr="004273DD">
        <w:trPr>
          <w:trHeight w:val="460"/>
        </w:trPr>
        <w:tc>
          <w:tcPr>
            <w:tcW w:w="8755" w:type="dxa"/>
            <w:shd w:val="clear" w:color="auto" w:fill="auto"/>
          </w:tcPr>
          <w:p w14:paraId="08CC4F3B" w14:textId="77777777" w:rsidR="004273DD" w:rsidRPr="004D0860" w:rsidRDefault="004273DD" w:rsidP="004D0860">
            <w:pPr>
              <w:spacing w:after="0" w:line="240" w:lineRule="auto"/>
              <w:jc w:val="center"/>
              <w:rPr>
                <w:rFonts w:ascii="Times New Roman" w:eastAsia="Times New Roman" w:hAnsi="Times New Roman" w:cs="Times New Roman"/>
                <w:sz w:val="24"/>
                <w:szCs w:val="24"/>
              </w:rPr>
            </w:pPr>
            <w:bookmarkStart w:id="186" w:name="_Hlk115048583"/>
            <w:r w:rsidRPr="004D0860">
              <w:rPr>
                <w:rFonts w:ascii="Times New Roman" w:eastAsia="Times New Roman" w:hAnsi="Times New Roman" w:cs="Times New Roman"/>
                <w:b/>
                <w:sz w:val="24"/>
                <w:szCs w:val="24"/>
              </w:rPr>
              <w:t>Вид учебной работы</w:t>
            </w:r>
          </w:p>
        </w:tc>
        <w:tc>
          <w:tcPr>
            <w:tcW w:w="1701" w:type="dxa"/>
            <w:shd w:val="clear" w:color="auto" w:fill="auto"/>
          </w:tcPr>
          <w:p w14:paraId="21084F25" w14:textId="77777777" w:rsidR="004273DD" w:rsidRPr="004D0860" w:rsidRDefault="004273DD" w:rsidP="004D0860">
            <w:pPr>
              <w:spacing w:after="0" w:line="240" w:lineRule="auto"/>
              <w:jc w:val="center"/>
              <w:rPr>
                <w:rFonts w:ascii="Times New Roman" w:eastAsia="Times New Roman" w:hAnsi="Times New Roman" w:cs="Times New Roman"/>
                <w:sz w:val="24"/>
                <w:szCs w:val="24"/>
              </w:rPr>
            </w:pPr>
            <w:r w:rsidRPr="004D0860">
              <w:rPr>
                <w:rFonts w:ascii="Times New Roman" w:eastAsia="Times New Roman" w:hAnsi="Times New Roman" w:cs="Times New Roman"/>
                <w:b/>
                <w:sz w:val="24"/>
                <w:szCs w:val="24"/>
              </w:rPr>
              <w:t>Объем часов</w:t>
            </w:r>
          </w:p>
        </w:tc>
      </w:tr>
      <w:tr w:rsidR="004273DD" w:rsidRPr="004D0860" w14:paraId="671917CA" w14:textId="77777777" w:rsidTr="004273DD">
        <w:trPr>
          <w:trHeight w:val="285"/>
        </w:trPr>
        <w:tc>
          <w:tcPr>
            <w:tcW w:w="8755" w:type="dxa"/>
            <w:shd w:val="clear" w:color="auto" w:fill="auto"/>
          </w:tcPr>
          <w:p w14:paraId="2C1C50AB" w14:textId="77777777" w:rsidR="004273DD" w:rsidRPr="004D0860" w:rsidRDefault="004273DD" w:rsidP="004D0860">
            <w:pPr>
              <w:spacing w:after="0" w:line="240" w:lineRule="auto"/>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 xml:space="preserve">Максимальная учебная нагрузка </w:t>
            </w:r>
          </w:p>
        </w:tc>
        <w:tc>
          <w:tcPr>
            <w:tcW w:w="1701" w:type="dxa"/>
            <w:shd w:val="clear" w:color="auto" w:fill="auto"/>
          </w:tcPr>
          <w:p w14:paraId="554F87C9" w14:textId="77777777" w:rsidR="004273DD" w:rsidRPr="004D0860" w:rsidRDefault="004273DD" w:rsidP="004D0860">
            <w:pPr>
              <w:spacing w:after="0" w:line="240" w:lineRule="auto"/>
              <w:jc w:val="center"/>
              <w:rPr>
                <w:rFonts w:ascii="Times New Roman" w:eastAsia="Times New Roman" w:hAnsi="Times New Roman" w:cs="Times New Roman"/>
                <w:b/>
                <w:iCs/>
                <w:sz w:val="24"/>
                <w:szCs w:val="24"/>
              </w:rPr>
            </w:pPr>
            <w:r w:rsidRPr="004D0860">
              <w:rPr>
                <w:rFonts w:ascii="Times New Roman" w:eastAsia="Times New Roman" w:hAnsi="Times New Roman" w:cs="Times New Roman"/>
                <w:b/>
                <w:iCs/>
                <w:sz w:val="24"/>
                <w:szCs w:val="24"/>
              </w:rPr>
              <w:t>80</w:t>
            </w:r>
          </w:p>
        </w:tc>
      </w:tr>
      <w:tr w:rsidR="004273DD" w:rsidRPr="004D0860" w14:paraId="504D84D5" w14:textId="77777777" w:rsidTr="004273DD">
        <w:tc>
          <w:tcPr>
            <w:tcW w:w="8755" w:type="dxa"/>
            <w:shd w:val="clear" w:color="auto" w:fill="auto"/>
          </w:tcPr>
          <w:p w14:paraId="48B27E31" w14:textId="77777777" w:rsidR="004273DD" w:rsidRPr="004D0860" w:rsidRDefault="004273DD"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b/>
                <w:sz w:val="24"/>
                <w:szCs w:val="24"/>
              </w:rPr>
              <w:t xml:space="preserve">Обязательная аудиторная учебная нагрузка </w:t>
            </w:r>
          </w:p>
        </w:tc>
        <w:tc>
          <w:tcPr>
            <w:tcW w:w="1701" w:type="dxa"/>
            <w:shd w:val="clear" w:color="auto" w:fill="auto"/>
          </w:tcPr>
          <w:p w14:paraId="02A00787" w14:textId="77777777" w:rsidR="004273DD" w:rsidRPr="004D0860" w:rsidRDefault="004273DD" w:rsidP="004D0860">
            <w:pPr>
              <w:spacing w:after="0" w:line="240" w:lineRule="auto"/>
              <w:jc w:val="center"/>
              <w:rPr>
                <w:rFonts w:ascii="Times New Roman" w:eastAsia="Times New Roman" w:hAnsi="Times New Roman" w:cs="Times New Roman"/>
                <w:b/>
                <w:iCs/>
                <w:sz w:val="24"/>
                <w:szCs w:val="24"/>
              </w:rPr>
            </w:pPr>
            <w:r w:rsidRPr="004D0860">
              <w:rPr>
                <w:rFonts w:ascii="Times New Roman" w:eastAsia="Times New Roman" w:hAnsi="Times New Roman" w:cs="Times New Roman"/>
                <w:b/>
                <w:iCs/>
                <w:sz w:val="24"/>
                <w:szCs w:val="24"/>
              </w:rPr>
              <w:t>38</w:t>
            </w:r>
          </w:p>
        </w:tc>
      </w:tr>
      <w:tr w:rsidR="004273DD" w:rsidRPr="004D0860" w14:paraId="48B54A1D" w14:textId="77777777" w:rsidTr="004273DD">
        <w:tc>
          <w:tcPr>
            <w:tcW w:w="8755" w:type="dxa"/>
            <w:shd w:val="clear" w:color="auto" w:fill="auto"/>
          </w:tcPr>
          <w:p w14:paraId="48EDC176" w14:textId="77777777" w:rsidR="004273DD" w:rsidRPr="004D0860" w:rsidRDefault="004273DD"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в том числе:</w:t>
            </w:r>
          </w:p>
        </w:tc>
        <w:tc>
          <w:tcPr>
            <w:tcW w:w="1701" w:type="dxa"/>
            <w:shd w:val="clear" w:color="auto" w:fill="auto"/>
          </w:tcPr>
          <w:p w14:paraId="6423B3CA" w14:textId="77777777" w:rsidR="004273DD" w:rsidRPr="004D0860" w:rsidRDefault="004273DD" w:rsidP="004D0860">
            <w:pPr>
              <w:spacing w:after="0" w:line="240" w:lineRule="auto"/>
              <w:jc w:val="center"/>
              <w:rPr>
                <w:rFonts w:ascii="Times New Roman" w:eastAsia="Times New Roman" w:hAnsi="Times New Roman" w:cs="Times New Roman"/>
                <w:iCs/>
                <w:sz w:val="24"/>
                <w:szCs w:val="24"/>
              </w:rPr>
            </w:pPr>
          </w:p>
        </w:tc>
      </w:tr>
      <w:tr w:rsidR="004273DD" w:rsidRPr="004D0860" w14:paraId="205893D7" w14:textId="77777777" w:rsidTr="004273DD">
        <w:tc>
          <w:tcPr>
            <w:tcW w:w="8755" w:type="dxa"/>
            <w:shd w:val="clear" w:color="auto" w:fill="auto"/>
          </w:tcPr>
          <w:p w14:paraId="6DE90C6E" w14:textId="77777777" w:rsidR="004273DD" w:rsidRPr="004D0860" w:rsidRDefault="004273DD" w:rsidP="004D0860">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D0860">
              <w:rPr>
                <w:rFonts w:ascii="Times New Roman" w:eastAsia="Calibri" w:hAnsi="Times New Roman" w:cs="Times New Roman"/>
                <w:sz w:val="24"/>
                <w:szCs w:val="24"/>
                <w:lang w:eastAsia="en-US"/>
              </w:rPr>
              <w:t xml:space="preserve">теоретическое обучение </w:t>
            </w:r>
          </w:p>
        </w:tc>
        <w:tc>
          <w:tcPr>
            <w:tcW w:w="1701" w:type="dxa"/>
            <w:shd w:val="clear" w:color="auto" w:fill="auto"/>
          </w:tcPr>
          <w:p w14:paraId="208EC642" w14:textId="77777777" w:rsidR="004273DD" w:rsidRPr="004D0860" w:rsidRDefault="004273DD" w:rsidP="004D0860">
            <w:pPr>
              <w:spacing w:after="0" w:line="240" w:lineRule="auto"/>
              <w:jc w:val="center"/>
              <w:rPr>
                <w:rFonts w:ascii="Times New Roman" w:eastAsia="Times New Roman" w:hAnsi="Times New Roman" w:cs="Times New Roman"/>
                <w:iCs/>
                <w:sz w:val="24"/>
                <w:szCs w:val="24"/>
              </w:rPr>
            </w:pPr>
            <w:r w:rsidRPr="004D0860">
              <w:rPr>
                <w:rFonts w:ascii="Times New Roman" w:eastAsia="Times New Roman" w:hAnsi="Times New Roman" w:cs="Times New Roman"/>
                <w:iCs/>
                <w:sz w:val="24"/>
                <w:szCs w:val="24"/>
              </w:rPr>
              <w:t>38</w:t>
            </w:r>
          </w:p>
        </w:tc>
      </w:tr>
      <w:tr w:rsidR="004273DD" w:rsidRPr="004D0860" w14:paraId="08029DCD" w14:textId="77777777" w:rsidTr="004273DD">
        <w:tc>
          <w:tcPr>
            <w:tcW w:w="8755" w:type="dxa"/>
            <w:shd w:val="clear" w:color="auto" w:fill="auto"/>
          </w:tcPr>
          <w:p w14:paraId="012C6BFC" w14:textId="77777777" w:rsidR="004273DD" w:rsidRPr="004D0860" w:rsidRDefault="004273DD" w:rsidP="004D0860">
            <w:pPr>
              <w:spacing w:after="0" w:line="240" w:lineRule="auto"/>
              <w:ind w:firstLine="426"/>
              <w:jc w:val="both"/>
              <w:rPr>
                <w:rFonts w:ascii="Times New Roman" w:eastAsia="Times New Roman" w:hAnsi="Times New Roman" w:cs="Times New Roman"/>
                <w:b/>
                <w:sz w:val="24"/>
                <w:szCs w:val="24"/>
              </w:rPr>
            </w:pPr>
            <w:r w:rsidRPr="004D0860">
              <w:rPr>
                <w:rFonts w:ascii="Times New Roman" w:eastAsia="Times New Roman" w:hAnsi="Times New Roman" w:cs="Times New Roman"/>
                <w:sz w:val="24"/>
                <w:szCs w:val="24"/>
              </w:rPr>
              <w:t>практические занятия</w:t>
            </w:r>
          </w:p>
        </w:tc>
        <w:tc>
          <w:tcPr>
            <w:tcW w:w="1701" w:type="dxa"/>
            <w:shd w:val="clear" w:color="auto" w:fill="auto"/>
          </w:tcPr>
          <w:p w14:paraId="203763F6" w14:textId="77777777" w:rsidR="004273DD" w:rsidRPr="004D0860" w:rsidRDefault="004273DD" w:rsidP="004D0860">
            <w:pPr>
              <w:spacing w:after="0" w:line="240" w:lineRule="auto"/>
              <w:jc w:val="center"/>
              <w:rPr>
                <w:rFonts w:ascii="Times New Roman" w:eastAsia="Times New Roman" w:hAnsi="Times New Roman" w:cs="Times New Roman"/>
                <w:i/>
                <w:sz w:val="24"/>
                <w:szCs w:val="24"/>
              </w:rPr>
            </w:pPr>
            <w:r w:rsidRPr="004D0860">
              <w:rPr>
                <w:rFonts w:ascii="Times New Roman" w:eastAsia="Times New Roman" w:hAnsi="Times New Roman" w:cs="Times New Roman"/>
                <w:i/>
                <w:sz w:val="24"/>
                <w:szCs w:val="24"/>
              </w:rPr>
              <w:t>26</w:t>
            </w:r>
          </w:p>
        </w:tc>
      </w:tr>
      <w:tr w:rsidR="004273DD" w:rsidRPr="004D0860" w14:paraId="74F2EC68" w14:textId="77777777" w:rsidTr="004273DD">
        <w:tc>
          <w:tcPr>
            <w:tcW w:w="8755" w:type="dxa"/>
            <w:tcBorders>
              <w:right w:val="single" w:sz="4" w:space="0" w:color="auto"/>
            </w:tcBorders>
            <w:shd w:val="clear" w:color="auto" w:fill="auto"/>
          </w:tcPr>
          <w:p w14:paraId="676C80BF" w14:textId="77777777" w:rsidR="004273DD" w:rsidRPr="004D0860" w:rsidRDefault="004273DD" w:rsidP="004D0860">
            <w:pPr>
              <w:spacing w:after="0" w:line="240" w:lineRule="auto"/>
              <w:ind w:firstLine="426"/>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лабораторных занятий</w:t>
            </w:r>
          </w:p>
        </w:tc>
        <w:tc>
          <w:tcPr>
            <w:tcW w:w="1701" w:type="dxa"/>
            <w:tcBorders>
              <w:left w:val="single" w:sz="4" w:space="0" w:color="auto"/>
            </w:tcBorders>
            <w:shd w:val="clear" w:color="auto" w:fill="auto"/>
          </w:tcPr>
          <w:p w14:paraId="48941B95" w14:textId="77777777" w:rsidR="004273DD" w:rsidRPr="004D0860" w:rsidRDefault="004273DD" w:rsidP="004D0860">
            <w:pPr>
              <w:spacing w:after="0" w:line="240" w:lineRule="auto"/>
              <w:jc w:val="center"/>
              <w:rPr>
                <w:rFonts w:ascii="Times New Roman" w:eastAsia="Times New Roman" w:hAnsi="Times New Roman" w:cs="Times New Roman"/>
                <w:i/>
                <w:sz w:val="24"/>
                <w:szCs w:val="24"/>
              </w:rPr>
            </w:pPr>
            <w:r w:rsidRPr="004D0860">
              <w:rPr>
                <w:rFonts w:ascii="Times New Roman" w:eastAsia="Times New Roman" w:hAnsi="Times New Roman" w:cs="Times New Roman"/>
                <w:i/>
                <w:sz w:val="24"/>
                <w:szCs w:val="24"/>
              </w:rPr>
              <w:t>16</w:t>
            </w:r>
          </w:p>
        </w:tc>
      </w:tr>
      <w:tr w:rsidR="004273DD" w:rsidRPr="004D0860" w14:paraId="3C178F81" w14:textId="77777777" w:rsidTr="004273DD">
        <w:tc>
          <w:tcPr>
            <w:tcW w:w="8755" w:type="dxa"/>
            <w:tcBorders>
              <w:right w:val="single" w:sz="4" w:space="0" w:color="auto"/>
            </w:tcBorders>
            <w:shd w:val="clear" w:color="auto" w:fill="auto"/>
          </w:tcPr>
          <w:p w14:paraId="26644459" w14:textId="77777777" w:rsidR="004273DD" w:rsidRPr="004D0860" w:rsidRDefault="004273DD" w:rsidP="004D0860">
            <w:pPr>
              <w:spacing w:after="0" w:line="240" w:lineRule="auto"/>
              <w:ind w:firstLine="426"/>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самостоятельной работы</w:t>
            </w:r>
          </w:p>
        </w:tc>
        <w:tc>
          <w:tcPr>
            <w:tcW w:w="1701" w:type="dxa"/>
            <w:tcBorders>
              <w:left w:val="single" w:sz="4" w:space="0" w:color="auto"/>
            </w:tcBorders>
            <w:shd w:val="clear" w:color="auto" w:fill="auto"/>
          </w:tcPr>
          <w:p w14:paraId="6F9ED9D4" w14:textId="77777777" w:rsidR="004273DD" w:rsidRPr="004D0860" w:rsidRDefault="004273DD" w:rsidP="004D0860">
            <w:pPr>
              <w:spacing w:after="0" w:line="240" w:lineRule="auto"/>
              <w:jc w:val="center"/>
              <w:rPr>
                <w:rFonts w:ascii="Times New Roman" w:eastAsia="Times New Roman" w:hAnsi="Times New Roman" w:cs="Times New Roman"/>
                <w:iCs/>
                <w:sz w:val="24"/>
                <w:szCs w:val="24"/>
              </w:rPr>
            </w:pPr>
            <w:r w:rsidRPr="004D0860">
              <w:rPr>
                <w:rFonts w:ascii="Times New Roman" w:eastAsia="Times New Roman" w:hAnsi="Times New Roman" w:cs="Times New Roman"/>
                <w:iCs/>
                <w:sz w:val="24"/>
                <w:szCs w:val="24"/>
              </w:rPr>
              <w:t>8</w:t>
            </w:r>
          </w:p>
        </w:tc>
      </w:tr>
      <w:tr w:rsidR="004273DD" w:rsidRPr="004D0860" w14:paraId="57A631D9" w14:textId="77777777" w:rsidTr="004273DD">
        <w:tc>
          <w:tcPr>
            <w:tcW w:w="8755" w:type="dxa"/>
            <w:tcBorders>
              <w:right w:val="single" w:sz="4" w:space="0" w:color="auto"/>
            </w:tcBorders>
            <w:shd w:val="clear" w:color="auto" w:fill="auto"/>
          </w:tcPr>
          <w:p w14:paraId="6EE91A82" w14:textId="77777777" w:rsidR="004273DD" w:rsidRPr="004D0860" w:rsidRDefault="004273DD" w:rsidP="004D0860">
            <w:pPr>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b/>
                <w:sz w:val="24"/>
                <w:szCs w:val="24"/>
              </w:rPr>
              <w:t>Промежуточная аттестация в форме</w:t>
            </w:r>
            <w:r w:rsidRPr="004D0860">
              <w:rPr>
                <w:rFonts w:ascii="Times New Roman" w:eastAsia="Times New Roman" w:hAnsi="Times New Roman" w:cs="Times New Roman"/>
                <w:sz w:val="24"/>
                <w:szCs w:val="24"/>
              </w:rPr>
              <w:t xml:space="preserve"> - дифференцированного зачета</w:t>
            </w:r>
          </w:p>
        </w:tc>
        <w:tc>
          <w:tcPr>
            <w:tcW w:w="1701" w:type="dxa"/>
            <w:tcBorders>
              <w:left w:val="single" w:sz="4" w:space="0" w:color="auto"/>
            </w:tcBorders>
            <w:shd w:val="clear" w:color="auto" w:fill="auto"/>
          </w:tcPr>
          <w:p w14:paraId="7FAAD479" w14:textId="77777777" w:rsidR="004273DD" w:rsidRPr="004D0860" w:rsidRDefault="004273DD" w:rsidP="004D0860">
            <w:pPr>
              <w:spacing w:after="0" w:line="240" w:lineRule="auto"/>
              <w:jc w:val="center"/>
              <w:rPr>
                <w:rFonts w:ascii="Times New Roman" w:eastAsia="Times New Roman" w:hAnsi="Times New Roman" w:cs="Times New Roman"/>
                <w:sz w:val="24"/>
                <w:szCs w:val="24"/>
              </w:rPr>
            </w:pPr>
          </w:p>
        </w:tc>
      </w:tr>
      <w:bookmarkEnd w:id="185"/>
      <w:bookmarkEnd w:id="186"/>
    </w:tbl>
    <w:p w14:paraId="44DFBEE2" w14:textId="77777777" w:rsidR="00C52D39" w:rsidRPr="004D0860" w:rsidRDefault="00C52D39" w:rsidP="004D0860">
      <w:pPr>
        <w:tabs>
          <w:tab w:val="left" w:pos="851"/>
        </w:tabs>
        <w:spacing w:after="0" w:line="240" w:lineRule="auto"/>
        <w:ind w:firstLine="426"/>
        <w:rPr>
          <w:rFonts w:ascii="Times New Roman" w:eastAsia="Calibri" w:hAnsi="Times New Roman" w:cs="Times New Roman"/>
          <w:b/>
          <w:bCs/>
          <w:sz w:val="24"/>
          <w:szCs w:val="24"/>
          <w:lang w:eastAsia="en-US"/>
        </w:rPr>
        <w:sectPr w:rsidR="00C52D39" w:rsidRPr="004D0860" w:rsidSect="00AA2CD6">
          <w:pgSz w:w="11906" w:h="16838"/>
          <w:pgMar w:top="0" w:right="567" w:bottom="0" w:left="851" w:header="426" w:footer="708" w:gutter="0"/>
          <w:cols w:space="720"/>
          <w:titlePg/>
          <w:docGrid w:linePitch="326"/>
        </w:sectPr>
      </w:pPr>
    </w:p>
    <w:p w14:paraId="6032EC34" w14:textId="77777777" w:rsidR="00F334AB" w:rsidRPr="004D0860" w:rsidRDefault="00F334AB" w:rsidP="004D0860">
      <w:pPr>
        <w:spacing w:after="0" w:line="240" w:lineRule="auto"/>
        <w:jc w:val="center"/>
        <w:rPr>
          <w:rFonts w:ascii="Times New Roman" w:eastAsia="Calibri" w:hAnsi="Times New Roman" w:cs="Times New Roman"/>
          <w:b/>
          <w:sz w:val="24"/>
          <w:szCs w:val="24"/>
          <w:lang w:eastAsia="en-US"/>
        </w:rPr>
      </w:pPr>
      <w:r w:rsidRPr="004D0860">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1BEB2164" w14:textId="56AAB6F9" w:rsidR="005A6EA6" w:rsidRPr="004D0860" w:rsidRDefault="005A6EA6" w:rsidP="004D0860">
      <w:pPr>
        <w:suppressAutoHyphens/>
        <w:spacing w:after="0" w:line="240" w:lineRule="auto"/>
        <w:jc w:val="center"/>
        <w:rPr>
          <w:rFonts w:ascii="Times New Roman" w:eastAsia="Times New Roman" w:hAnsi="Times New Roman" w:cs="Times New Roman"/>
          <w:b/>
          <w:caps/>
          <w:sz w:val="24"/>
          <w:szCs w:val="24"/>
          <w:lang w:eastAsia="ar-SA"/>
        </w:rPr>
      </w:pPr>
      <w:r w:rsidRPr="004D0860">
        <w:rPr>
          <w:rFonts w:ascii="Times New Roman" w:eastAsia="Times New Roman" w:hAnsi="Times New Roman" w:cs="Times New Roman"/>
          <w:b/>
          <w:caps/>
          <w:sz w:val="24"/>
          <w:szCs w:val="24"/>
          <w:lang w:eastAsia="ar-SA"/>
        </w:rPr>
        <w:t>ОП</w:t>
      </w:r>
      <w:r w:rsidRPr="004D0860">
        <w:rPr>
          <w:rFonts w:ascii="Times New Roman" w:eastAsia="Times New Roman" w:hAnsi="Times New Roman" w:cs="Times New Roman"/>
          <w:b/>
          <w:sz w:val="24"/>
          <w:szCs w:val="24"/>
          <w:lang w:eastAsia="ar-SA"/>
        </w:rPr>
        <w:t>в</w:t>
      </w:r>
      <w:r w:rsidRPr="004D0860">
        <w:rPr>
          <w:rFonts w:ascii="Times New Roman" w:eastAsia="Times New Roman" w:hAnsi="Times New Roman" w:cs="Times New Roman"/>
          <w:b/>
          <w:caps/>
          <w:sz w:val="24"/>
          <w:szCs w:val="24"/>
          <w:lang w:eastAsia="ar-SA"/>
        </w:rPr>
        <w:t>.12 Детское, школьное и диетическое питание</w:t>
      </w:r>
    </w:p>
    <w:p w14:paraId="5B183D76" w14:textId="7A571A22" w:rsidR="005A6EA6" w:rsidRPr="004D0860" w:rsidRDefault="005A6EA6" w:rsidP="004D0860">
      <w:pPr>
        <w:suppressAutoHyphens/>
        <w:spacing w:after="0" w:line="240" w:lineRule="auto"/>
        <w:rPr>
          <w:rFonts w:ascii="Times New Roman" w:eastAsia="Times New Roman" w:hAnsi="Times New Roman" w:cs="Times New Roman"/>
          <w:b/>
          <w:caps/>
          <w:sz w:val="24"/>
          <w:szCs w:val="24"/>
          <w:lang w:eastAsia="ar-SA"/>
        </w:rPr>
      </w:pPr>
      <w:r w:rsidRPr="004D0860">
        <w:rPr>
          <w:rFonts w:ascii="Times New Roman" w:eastAsia="Times New Roman" w:hAnsi="Times New Roman" w:cs="Times New Roman"/>
          <w:b/>
          <w:caps/>
          <w:sz w:val="24"/>
          <w:szCs w:val="24"/>
          <w:lang w:eastAsia="ar-SA"/>
        </w:rPr>
        <w:t xml:space="preserve">1. паспорт ПРОГРАММЫ УЧЕБНОЙ ДИСЦИПЛИНЫ </w:t>
      </w:r>
    </w:p>
    <w:p w14:paraId="02ADD912" w14:textId="77777777" w:rsidR="005A6EA6" w:rsidRPr="004D0860" w:rsidRDefault="005A6EA6" w:rsidP="004D0860">
      <w:pPr>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 xml:space="preserve">1.1 Место учебной дисциплины в структуре основной профессиональной образовательной программы: </w:t>
      </w:r>
      <w:r w:rsidRPr="004D0860">
        <w:rPr>
          <w:rFonts w:ascii="Times New Roman" w:eastAsia="Times New Roman" w:hAnsi="Times New Roman" w:cs="Times New Roman"/>
          <w:sz w:val="24"/>
          <w:szCs w:val="24"/>
          <w:lang w:eastAsia="ar-SA"/>
        </w:rPr>
        <w:t>Учебная дисциплина ОП.12 Детское, школьное и диетическое питание входит профессиональный цикл ОПОП по специальности19.02.13 Технология продуктов общественного питания массового изготовления и специализированных пищевых продуктов.</w:t>
      </w:r>
    </w:p>
    <w:p w14:paraId="626D286E" w14:textId="77777777" w:rsidR="005A6EA6" w:rsidRPr="004D0860" w:rsidRDefault="005A6EA6"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 xml:space="preserve">1.2 Цели и задачи учебной дисциплины – требования к результатам освоения учебной дисциплины: </w:t>
      </w:r>
    </w:p>
    <w:p w14:paraId="10B4FA34" w14:textId="77777777" w:rsidR="005A6EA6" w:rsidRPr="004D0860" w:rsidRDefault="005A6EA6"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В результате освоения учебной дисциплины обучающийся должен </w:t>
      </w:r>
      <w:r w:rsidRPr="004D0860">
        <w:rPr>
          <w:rFonts w:ascii="Times New Roman" w:eastAsia="Times New Roman" w:hAnsi="Times New Roman" w:cs="Times New Roman"/>
          <w:b/>
          <w:sz w:val="24"/>
          <w:szCs w:val="24"/>
          <w:lang w:eastAsia="ar-SA"/>
        </w:rPr>
        <w:t>уметь:</w:t>
      </w:r>
    </w:p>
    <w:p w14:paraId="09EF5923" w14:textId="77777777" w:rsidR="005A6EA6" w:rsidRPr="004D0860" w:rsidRDefault="005A6EA6" w:rsidP="004D0860">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ar-SA"/>
        </w:rPr>
      </w:pPr>
      <w:proofErr w:type="spellStart"/>
      <w:r w:rsidRPr="004D0860">
        <w:rPr>
          <w:rFonts w:ascii="Times New Roman" w:eastAsia="Times New Roman" w:hAnsi="Times New Roman" w:cs="Times New Roman"/>
          <w:sz w:val="24"/>
          <w:szCs w:val="24"/>
          <w:lang w:eastAsia="ar-SA"/>
        </w:rPr>
        <w:t>органолептически</w:t>
      </w:r>
      <w:proofErr w:type="spellEnd"/>
      <w:r w:rsidRPr="004D0860">
        <w:rPr>
          <w:rFonts w:ascii="Times New Roman" w:eastAsia="Times New Roman" w:hAnsi="Times New Roman" w:cs="Times New Roman"/>
          <w:sz w:val="24"/>
          <w:szCs w:val="24"/>
          <w:lang w:eastAsia="ar-SA"/>
        </w:rPr>
        <w:t xml:space="preserve"> оценивать качество продуктов, используемых для детского, школьного и диетического питания;</w:t>
      </w:r>
    </w:p>
    <w:p w14:paraId="3E3B48B1" w14:textId="77777777" w:rsidR="005A6EA6" w:rsidRPr="004D0860" w:rsidRDefault="005A6EA6" w:rsidP="004D0860">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принимать организационные решения по процессам приготовления детского, школьного и диетического питания.</w:t>
      </w:r>
    </w:p>
    <w:p w14:paraId="036071E4" w14:textId="77777777" w:rsidR="005A6EA6" w:rsidRPr="004D0860" w:rsidRDefault="005A6EA6"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В результате освоения учебной дисциплины обучающийся должен </w:t>
      </w:r>
      <w:r w:rsidRPr="004D0860">
        <w:rPr>
          <w:rFonts w:ascii="Times New Roman" w:eastAsia="Times New Roman" w:hAnsi="Times New Roman" w:cs="Times New Roman"/>
          <w:b/>
          <w:sz w:val="24"/>
          <w:szCs w:val="24"/>
          <w:lang w:eastAsia="ar-SA"/>
        </w:rPr>
        <w:t>знать:</w:t>
      </w:r>
    </w:p>
    <w:p w14:paraId="25FDE529" w14:textId="77777777" w:rsidR="005A6EA6" w:rsidRPr="004D0860" w:rsidRDefault="005A6EA6" w:rsidP="004D0860">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ассортимент разрешенных и запрещенных блюд и изделий детского, школьного и диетического питания;</w:t>
      </w:r>
    </w:p>
    <w:p w14:paraId="184D2B9E" w14:textId="77777777" w:rsidR="005A6EA6" w:rsidRPr="004D0860" w:rsidRDefault="005A6EA6" w:rsidP="004D0860">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классификацию, ассортимент основных групп блюд и изделий для детского, школьного и диетического питания;</w:t>
      </w:r>
    </w:p>
    <w:p w14:paraId="638EF814" w14:textId="77777777" w:rsidR="005A6EA6" w:rsidRPr="004D0860" w:rsidRDefault="005A6EA6" w:rsidP="004D0860">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методы организации производства детского, школьного и диетического питания;</w:t>
      </w:r>
    </w:p>
    <w:p w14:paraId="7ED0137E" w14:textId="77777777" w:rsidR="005A6EA6" w:rsidRPr="004D0860" w:rsidRDefault="005A6EA6" w:rsidP="004D0860">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требования к качеству и правила выбора продуктов и дополнительных ингредиентов, используемых для приготовления детского, школьного и диетического питания;</w:t>
      </w:r>
    </w:p>
    <w:p w14:paraId="0F88CF20" w14:textId="77777777" w:rsidR="005A6EA6" w:rsidRPr="004D0860" w:rsidRDefault="005A6EA6" w:rsidP="004D0860">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основные критерии оценки качества подготовленных компонентов для приготовления детского, школьного и диетического питания;</w:t>
      </w:r>
    </w:p>
    <w:p w14:paraId="0E7EA5F7" w14:textId="77777777" w:rsidR="005A6EA6" w:rsidRPr="004D0860" w:rsidRDefault="005A6EA6" w:rsidP="004D0860">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основные критерии оценки качества готовых блюд и изделий детского, школьного и диетического питания;</w:t>
      </w:r>
    </w:p>
    <w:p w14:paraId="2BB1B612" w14:textId="77777777" w:rsidR="005A6EA6" w:rsidRPr="004D0860" w:rsidRDefault="005A6EA6" w:rsidP="004D0860">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методы и варианты комбинирования различных способов приготовления блюд и изделий детского, школьного и диетического питания;</w:t>
      </w:r>
    </w:p>
    <w:p w14:paraId="5BA29300" w14:textId="77777777" w:rsidR="005A6EA6" w:rsidRPr="004D0860" w:rsidRDefault="005A6EA6" w:rsidP="004D0860">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варианты сочетания основных продуктов с другими ингредиентами для создания гармоничных блюд и изделий детского, школьного и диетического питания;</w:t>
      </w:r>
    </w:p>
    <w:p w14:paraId="06EE4543" w14:textId="77777777" w:rsidR="005A6EA6" w:rsidRPr="004D0860" w:rsidRDefault="005A6EA6" w:rsidP="004D0860">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варианты подбора пряностей и приправ при приготовлении блюд и изделий детского, школьного и диетического питания;</w:t>
      </w:r>
    </w:p>
    <w:p w14:paraId="7DE3E225" w14:textId="77777777" w:rsidR="005A6EA6" w:rsidRPr="004D0860" w:rsidRDefault="005A6EA6" w:rsidP="004D0860">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температурный, санитарный режим и правила приготовления для различных видов блюд и изделий детского, школьного и диетического питания;</w:t>
      </w:r>
    </w:p>
    <w:p w14:paraId="2A67983C" w14:textId="77777777" w:rsidR="005A6EA6" w:rsidRPr="004D0860" w:rsidRDefault="005A6EA6" w:rsidP="004D0860">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виды технологического оборудования и производственного инвентаря для приготовления блюд и изделий детского, школьного и диетического питания;</w:t>
      </w:r>
    </w:p>
    <w:p w14:paraId="6347F3C3" w14:textId="77777777" w:rsidR="005A6EA6" w:rsidRPr="004D0860" w:rsidRDefault="005A6EA6" w:rsidP="004D0860">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технологию приготовления блюд и изделий детского, школьного и диетического питания;</w:t>
      </w:r>
    </w:p>
    <w:p w14:paraId="5A5F61FF" w14:textId="77777777" w:rsidR="005A6EA6" w:rsidRPr="004D0860" w:rsidRDefault="005A6EA6" w:rsidP="004D0860">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органолептические способы определения степени готовности и качества блюд и изделий детского, школьного и диетического питания;</w:t>
      </w:r>
    </w:p>
    <w:p w14:paraId="183F4B88" w14:textId="77777777" w:rsidR="005A6EA6" w:rsidRPr="004D0860" w:rsidRDefault="005A6EA6" w:rsidP="004D0860">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правила подбора соусов к различным группам блюд и изделий детского, школьного и диетического питания;</w:t>
      </w:r>
    </w:p>
    <w:p w14:paraId="4F41565B" w14:textId="77777777" w:rsidR="005A6EA6" w:rsidRPr="004D0860" w:rsidRDefault="005A6EA6" w:rsidP="004D0860">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варианты сервировки, оформления и способы подачи блюд и изделий детского, школьного и диетического питания;</w:t>
      </w:r>
    </w:p>
    <w:p w14:paraId="189AB282" w14:textId="77777777" w:rsidR="005A6EA6" w:rsidRPr="004D0860" w:rsidRDefault="005A6EA6" w:rsidP="004D0860">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правила охлаждения, замораживания и размораживания заготовок для блюд и изделий детского, школьного и детского питания;</w:t>
      </w:r>
    </w:p>
    <w:p w14:paraId="01BEE9B7" w14:textId="77777777" w:rsidR="005A6EA6" w:rsidRPr="004D0860" w:rsidRDefault="005A6EA6" w:rsidP="004D0860">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требования к безопасности приготовления, хранения и подачи готовых блюд и изделий;</w:t>
      </w:r>
    </w:p>
    <w:p w14:paraId="1418C5B5" w14:textId="77777777" w:rsidR="005A6EA6" w:rsidRPr="004D0860" w:rsidRDefault="005A6EA6" w:rsidP="004D0860">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требования к безопасности приготовления и хранения готовых блюд и изделий детского, школьного и диетического питания;</w:t>
      </w:r>
    </w:p>
    <w:p w14:paraId="15657B63" w14:textId="77777777" w:rsidR="005A6EA6" w:rsidRPr="004D0860" w:rsidRDefault="005A6EA6" w:rsidP="004D0860">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риск в области безопасности процессов приготовления и хранения готовых блюд и изделий детского, школьного и диетического питания;</w:t>
      </w:r>
    </w:p>
    <w:p w14:paraId="713B4C25" w14:textId="77777777" w:rsidR="005A6EA6" w:rsidRPr="004D0860" w:rsidRDefault="005A6EA6" w:rsidP="004D0860">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lastRenderedPageBreak/>
        <w:t>методы контроля безопасности продуктов, процессов приготовления и хранения изделий и блюд детского, школьного и диетического питания.</w:t>
      </w:r>
    </w:p>
    <w:p w14:paraId="0AE516B7" w14:textId="77777777" w:rsidR="005A6EA6" w:rsidRPr="004D0860" w:rsidRDefault="005A6EA6"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       Результатом освоения рабочей программы учебной дисциплины является овладение обучающимися рядом общих (ОК) и дополнительных профессиональных компетенций (ДПК):</w:t>
      </w:r>
    </w:p>
    <w:p w14:paraId="11A513EB" w14:textId="77777777" w:rsidR="005A6EA6" w:rsidRPr="004D0860" w:rsidRDefault="005A6EA6" w:rsidP="004D0860">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ОК 01. Выбирать способы решения задач профессиональной деятельности применительно к различным контекстам;</w:t>
      </w:r>
    </w:p>
    <w:p w14:paraId="04F9E302" w14:textId="77777777" w:rsidR="005A6EA6" w:rsidRPr="004D0860" w:rsidRDefault="005A6EA6" w:rsidP="004D0860">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ОК 02. Использовать современные средства поиска, анализа и </w:t>
      </w:r>
      <w:proofErr w:type="gramStart"/>
      <w:r w:rsidRPr="004D0860">
        <w:rPr>
          <w:rFonts w:ascii="Times New Roman" w:eastAsia="Times New Roman" w:hAnsi="Times New Roman" w:cs="Times New Roman"/>
          <w:sz w:val="24"/>
          <w:szCs w:val="24"/>
          <w:lang w:eastAsia="ar-SA"/>
        </w:rPr>
        <w:t>интерпретации информации</w:t>
      </w:r>
      <w:proofErr w:type="gramEnd"/>
      <w:r w:rsidRPr="004D0860">
        <w:rPr>
          <w:rFonts w:ascii="Times New Roman" w:eastAsia="Times New Roman" w:hAnsi="Times New Roman" w:cs="Times New Roman"/>
          <w:sz w:val="24"/>
          <w:szCs w:val="24"/>
          <w:lang w:eastAsia="ar-SA"/>
        </w:rPr>
        <w:t xml:space="preserve"> и информационные технологии для выполнения задач профессиональной деятельности;</w:t>
      </w:r>
    </w:p>
    <w:p w14:paraId="018685E4" w14:textId="77777777" w:rsidR="005A6EA6" w:rsidRPr="004D0860" w:rsidRDefault="005A6EA6" w:rsidP="004D0860">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20CB3E38" w14:textId="77777777" w:rsidR="005A6EA6" w:rsidRPr="004D0860" w:rsidRDefault="005A6EA6" w:rsidP="004D0860">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ОК 04. Эффективно взаимодействовать и работать в коллективе и команде;</w:t>
      </w:r>
    </w:p>
    <w:p w14:paraId="301E9B46" w14:textId="77777777" w:rsidR="005A6EA6" w:rsidRPr="004D0860" w:rsidRDefault="005A6EA6" w:rsidP="004D0860">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137A2DD" w14:textId="77777777" w:rsidR="005A6EA6" w:rsidRPr="004D0860" w:rsidRDefault="005A6EA6" w:rsidP="004D0860">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E6FAC9F" w14:textId="77777777" w:rsidR="005A6EA6" w:rsidRPr="004D0860" w:rsidRDefault="005A6EA6" w:rsidP="004D0860">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D3E3806" w14:textId="77777777" w:rsidR="005A6EA6" w:rsidRPr="004D0860" w:rsidRDefault="005A6EA6" w:rsidP="004D0860">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ОК 09. Пользоваться профессиональной документацией на государственном и иностранном языках.</w:t>
      </w:r>
    </w:p>
    <w:p w14:paraId="66F821C2" w14:textId="77777777" w:rsidR="005A6EA6" w:rsidRPr="004D0860" w:rsidRDefault="005A6EA6" w:rsidP="004D0860">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ДПК 1.1</w:t>
      </w:r>
      <w:r w:rsidRPr="004D0860">
        <w:rPr>
          <w:rFonts w:ascii="Times New Roman" w:eastAsia="Times New Roman" w:hAnsi="Times New Roman" w:cs="Times New Roman"/>
          <w:sz w:val="24"/>
          <w:szCs w:val="24"/>
          <w:lang w:eastAsia="ar-SA"/>
        </w:rPr>
        <w:tab/>
        <w:t xml:space="preserve">Организовывать работу в пищеблоках дошкольных учреждениях, общеобразовательных организаций, предприятий диетического или лечебно-профилактического </w:t>
      </w:r>
      <w:proofErr w:type="gramStart"/>
      <w:r w:rsidRPr="004D0860">
        <w:rPr>
          <w:rFonts w:ascii="Times New Roman" w:eastAsia="Times New Roman" w:hAnsi="Times New Roman" w:cs="Times New Roman"/>
          <w:sz w:val="24"/>
          <w:szCs w:val="24"/>
          <w:lang w:eastAsia="ar-SA"/>
        </w:rPr>
        <w:t>направления,  согласно</w:t>
      </w:r>
      <w:proofErr w:type="gramEnd"/>
      <w:r w:rsidRPr="004D0860">
        <w:rPr>
          <w:rFonts w:ascii="Times New Roman" w:eastAsia="Times New Roman" w:hAnsi="Times New Roman" w:cs="Times New Roman"/>
          <w:sz w:val="24"/>
          <w:szCs w:val="24"/>
          <w:lang w:eastAsia="ar-SA"/>
        </w:rPr>
        <w:t xml:space="preserve"> существующей нормативной документации;</w:t>
      </w:r>
    </w:p>
    <w:p w14:paraId="5833F8AD" w14:textId="77777777" w:rsidR="005A6EA6" w:rsidRPr="004D0860" w:rsidRDefault="005A6EA6" w:rsidP="004D0860">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ДПК 1.2</w:t>
      </w:r>
      <w:r w:rsidRPr="004D0860">
        <w:rPr>
          <w:rFonts w:ascii="Times New Roman" w:eastAsia="Times New Roman" w:hAnsi="Times New Roman" w:cs="Times New Roman"/>
          <w:sz w:val="24"/>
          <w:szCs w:val="24"/>
          <w:lang w:eastAsia="ar-SA"/>
        </w:rPr>
        <w:tab/>
        <w:t>Организовывать и проводить приготовление блюд и изделий детского, школьного и диетического питания.</w:t>
      </w:r>
    </w:p>
    <w:p w14:paraId="5CD7DF96" w14:textId="77777777" w:rsidR="005A6EA6" w:rsidRPr="004D0860" w:rsidRDefault="005A6EA6" w:rsidP="004D0860">
      <w:pPr>
        <w:spacing w:after="0" w:line="240" w:lineRule="auto"/>
        <w:contextualSpacing/>
        <w:jc w:val="both"/>
        <w:rPr>
          <w:rFonts w:ascii="Times New Roman" w:eastAsia="Times New Roman" w:hAnsi="Times New Roman" w:cs="Times New Roman"/>
          <w:sz w:val="24"/>
          <w:szCs w:val="24"/>
        </w:rPr>
      </w:pPr>
    </w:p>
    <w:p w14:paraId="60A9560E" w14:textId="77777777" w:rsidR="005A6EA6" w:rsidRPr="004D0860" w:rsidRDefault="005A6EA6" w:rsidP="004D0860">
      <w:pPr>
        <w:spacing w:after="0" w:line="240" w:lineRule="auto"/>
        <w:contextualSpacing/>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В результате реализации программы дисциплины создаются условия для формирования личностного результата программы воспитания</w:t>
      </w:r>
    </w:p>
    <w:p w14:paraId="5B574BBF" w14:textId="77777777" w:rsidR="005A6EA6" w:rsidRPr="004D0860" w:rsidRDefault="005A6EA6" w:rsidP="004D0860">
      <w:pPr>
        <w:spacing w:after="0" w:line="240" w:lineRule="auto"/>
        <w:contextualSpacing/>
        <w:jc w:val="both"/>
        <w:rPr>
          <w:rFonts w:ascii="Times New Roman" w:eastAsia="Times New Roman" w:hAnsi="Times New Roman" w:cs="Times New Roman"/>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1"/>
        <w:gridCol w:w="1275"/>
      </w:tblGrid>
      <w:tr w:rsidR="005A6EA6" w:rsidRPr="004D0860" w14:paraId="583FC949" w14:textId="77777777" w:rsidTr="005A6EA6">
        <w:trPr>
          <w:trHeight w:val="1118"/>
        </w:trPr>
        <w:tc>
          <w:tcPr>
            <w:tcW w:w="8931" w:type="dxa"/>
          </w:tcPr>
          <w:p w14:paraId="3F01D779" w14:textId="77777777" w:rsidR="005A6EA6" w:rsidRPr="004D0860" w:rsidRDefault="005A6EA6" w:rsidP="004D0860">
            <w:pPr>
              <w:widowControl w:val="0"/>
              <w:autoSpaceDE w:val="0"/>
              <w:autoSpaceDN w:val="0"/>
              <w:spacing w:after="0" w:line="240" w:lineRule="auto"/>
              <w:ind w:left="142" w:right="142" w:firstLine="165"/>
              <w:jc w:val="both"/>
              <w:rPr>
                <w:rFonts w:ascii="Times New Roman" w:eastAsia="Times New Roman" w:hAnsi="Times New Roman" w:cs="Times New Roman"/>
                <w:sz w:val="24"/>
                <w:szCs w:val="24"/>
                <w:lang w:eastAsia="en-US"/>
              </w:rPr>
            </w:pPr>
            <w:r w:rsidRPr="004D0860">
              <w:rPr>
                <w:rFonts w:ascii="Times New Roman" w:eastAsia="Times New Roman" w:hAnsi="Times New Roman" w:cs="Times New Roman"/>
                <w:sz w:val="24"/>
                <w:szCs w:val="24"/>
                <w:lang w:eastAsia="en-US"/>
              </w:rPr>
              <w:t>Ориентированный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на</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профессиональные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достижения,</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деятельно</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выражающий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познавательные</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интересы</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учетом</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своих</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способностей,</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образовательного</w:t>
            </w:r>
            <w:r w:rsidRPr="004D0860">
              <w:rPr>
                <w:rFonts w:ascii="Times New Roman" w:eastAsia="Times New Roman" w:hAnsi="Times New Roman" w:cs="Times New Roman"/>
                <w:spacing w:val="36"/>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33"/>
                <w:sz w:val="24"/>
                <w:szCs w:val="24"/>
                <w:lang w:eastAsia="en-US"/>
              </w:rPr>
              <w:t xml:space="preserve"> </w:t>
            </w:r>
            <w:r w:rsidRPr="004D0860">
              <w:rPr>
                <w:rFonts w:ascii="Times New Roman" w:eastAsia="Times New Roman" w:hAnsi="Times New Roman" w:cs="Times New Roman"/>
                <w:sz w:val="24"/>
                <w:szCs w:val="24"/>
                <w:lang w:eastAsia="en-US"/>
              </w:rPr>
              <w:t>профессионального</w:t>
            </w:r>
            <w:r w:rsidRPr="004D0860">
              <w:rPr>
                <w:rFonts w:ascii="Times New Roman" w:eastAsia="Times New Roman" w:hAnsi="Times New Roman" w:cs="Times New Roman"/>
                <w:spacing w:val="33"/>
                <w:sz w:val="24"/>
                <w:szCs w:val="24"/>
                <w:lang w:eastAsia="en-US"/>
              </w:rPr>
              <w:t xml:space="preserve"> </w:t>
            </w:r>
            <w:r w:rsidRPr="004D0860">
              <w:rPr>
                <w:rFonts w:ascii="Times New Roman" w:eastAsia="Times New Roman" w:hAnsi="Times New Roman" w:cs="Times New Roman"/>
                <w:sz w:val="24"/>
                <w:szCs w:val="24"/>
                <w:lang w:eastAsia="en-US"/>
              </w:rPr>
              <w:t>маршрута,</w:t>
            </w:r>
            <w:r w:rsidRPr="004D0860">
              <w:rPr>
                <w:rFonts w:ascii="Times New Roman" w:eastAsia="Times New Roman" w:hAnsi="Times New Roman" w:cs="Times New Roman"/>
                <w:spacing w:val="36"/>
                <w:sz w:val="24"/>
                <w:szCs w:val="24"/>
                <w:lang w:eastAsia="en-US"/>
              </w:rPr>
              <w:t xml:space="preserve"> </w:t>
            </w:r>
            <w:r w:rsidRPr="004D0860">
              <w:rPr>
                <w:rFonts w:ascii="Times New Roman" w:eastAsia="Times New Roman" w:hAnsi="Times New Roman" w:cs="Times New Roman"/>
                <w:sz w:val="24"/>
                <w:szCs w:val="24"/>
                <w:lang w:eastAsia="en-US"/>
              </w:rPr>
              <w:t>выбранной квалификации.</w:t>
            </w:r>
          </w:p>
        </w:tc>
        <w:tc>
          <w:tcPr>
            <w:tcW w:w="1275" w:type="dxa"/>
          </w:tcPr>
          <w:p w14:paraId="44B404D0" w14:textId="77777777" w:rsidR="005A6EA6" w:rsidRPr="004D0860" w:rsidRDefault="005A6EA6" w:rsidP="004D0860">
            <w:pPr>
              <w:widowControl w:val="0"/>
              <w:autoSpaceDE w:val="0"/>
              <w:autoSpaceDN w:val="0"/>
              <w:spacing w:after="0" w:line="240" w:lineRule="auto"/>
              <w:rPr>
                <w:rFonts w:ascii="Times New Roman" w:eastAsia="Times New Roman" w:hAnsi="Times New Roman" w:cs="Times New Roman"/>
                <w:sz w:val="24"/>
                <w:szCs w:val="24"/>
                <w:lang w:eastAsia="en-US"/>
              </w:rPr>
            </w:pPr>
          </w:p>
          <w:p w14:paraId="492980D2" w14:textId="77777777" w:rsidR="005A6EA6" w:rsidRPr="004D0860" w:rsidRDefault="005A6EA6" w:rsidP="004D0860">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4D0860">
              <w:rPr>
                <w:rFonts w:ascii="Times New Roman" w:eastAsia="Times New Roman" w:hAnsi="Times New Roman" w:cs="Times New Roman"/>
                <w:b/>
                <w:sz w:val="24"/>
                <w:szCs w:val="24"/>
                <w:lang w:eastAsia="en-US"/>
              </w:rPr>
              <w:t>ЛР</w:t>
            </w:r>
            <w:r w:rsidRPr="004D0860">
              <w:rPr>
                <w:rFonts w:ascii="Times New Roman" w:eastAsia="Times New Roman" w:hAnsi="Times New Roman" w:cs="Times New Roman"/>
                <w:b/>
                <w:spacing w:val="-3"/>
                <w:sz w:val="24"/>
                <w:szCs w:val="24"/>
                <w:lang w:eastAsia="en-US"/>
              </w:rPr>
              <w:t xml:space="preserve"> </w:t>
            </w:r>
            <w:r w:rsidRPr="004D0860">
              <w:rPr>
                <w:rFonts w:ascii="Times New Roman" w:eastAsia="Times New Roman" w:hAnsi="Times New Roman" w:cs="Times New Roman"/>
                <w:b/>
                <w:sz w:val="24"/>
                <w:szCs w:val="24"/>
                <w:lang w:eastAsia="en-US"/>
              </w:rPr>
              <w:t>6</w:t>
            </w:r>
          </w:p>
        </w:tc>
      </w:tr>
    </w:tbl>
    <w:p w14:paraId="2219DCEC" w14:textId="77777777" w:rsidR="005A6EA6" w:rsidRPr="004D0860" w:rsidRDefault="005A6EA6"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14:paraId="553D16AF" w14:textId="371CE200" w:rsidR="005A6EA6" w:rsidRPr="004D0860" w:rsidRDefault="005A6EA6"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1.3 Количество часов на освоение рабочей программы учебной дисциплины:</w:t>
      </w:r>
    </w:p>
    <w:p w14:paraId="239C2652" w14:textId="77777777" w:rsidR="005A6EA6" w:rsidRPr="004D0860" w:rsidRDefault="005A6EA6"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 xml:space="preserve">максимальной учебной нагрузки </w:t>
      </w:r>
      <w:proofErr w:type="gramStart"/>
      <w:r w:rsidRPr="004D0860">
        <w:rPr>
          <w:rFonts w:ascii="Times New Roman" w:eastAsia="Times New Roman" w:hAnsi="Times New Roman" w:cs="Times New Roman"/>
          <w:sz w:val="24"/>
          <w:szCs w:val="24"/>
          <w:lang w:eastAsia="ar-SA"/>
        </w:rPr>
        <w:t>обучающегося  102</w:t>
      </w:r>
      <w:proofErr w:type="gramEnd"/>
      <w:r w:rsidRPr="004D0860">
        <w:rPr>
          <w:rFonts w:ascii="Times New Roman" w:eastAsia="Times New Roman" w:hAnsi="Times New Roman" w:cs="Times New Roman"/>
          <w:sz w:val="24"/>
          <w:szCs w:val="24"/>
          <w:lang w:eastAsia="ar-SA"/>
        </w:rPr>
        <w:t>, в том числе:</w:t>
      </w:r>
    </w:p>
    <w:p w14:paraId="3876DD19" w14:textId="77777777" w:rsidR="005A6EA6" w:rsidRPr="004D0860" w:rsidRDefault="005A6EA6"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обязательной аудиторной учебной нагрузки обучающегося 102;</w:t>
      </w:r>
    </w:p>
    <w:p w14:paraId="430CE298" w14:textId="4147DE38" w:rsidR="005A6EA6" w:rsidRPr="004D0860" w:rsidRDefault="005A6EA6"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самостоятельной работы обучающегося 10 часов.</w:t>
      </w:r>
    </w:p>
    <w:p w14:paraId="7D24ED65" w14:textId="0CB440D8" w:rsidR="00B762C3" w:rsidRPr="004D0860" w:rsidRDefault="00B762C3" w:rsidP="004D0860">
      <w:pPr>
        <w:spacing w:after="0" w:line="240" w:lineRule="auto"/>
        <w:rPr>
          <w:rFonts w:ascii="Times New Roman" w:eastAsia="Times New Roman" w:hAnsi="Times New Roman" w:cs="Times New Roman"/>
          <w:sz w:val="24"/>
          <w:szCs w:val="24"/>
          <w:lang w:eastAsia="ar-SA"/>
        </w:rPr>
      </w:pPr>
    </w:p>
    <w:p w14:paraId="094AE431" w14:textId="66162899" w:rsidR="005A6EA6" w:rsidRPr="004D0860" w:rsidRDefault="005A6EA6" w:rsidP="004D0860">
      <w:pPr>
        <w:spacing w:after="0" w:line="240" w:lineRule="auto"/>
        <w:ind w:firstLine="708"/>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2. СТРУКТУРА И СОДЕРЖАНИЕ УЧЕБНОЙ ДИСЦИПЛИНЫ</w:t>
      </w:r>
    </w:p>
    <w:p w14:paraId="1920D709" w14:textId="77777777" w:rsidR="005A6EA6" w:rsidRPr="004D0860" w:rsidRDefault="005A6EA6"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ar-SA"/>
        </w:rPr>
      </w:pPr>
    </w:p>
    <w:p w14:paraId="1BE646B1" w14:textId="77777777" w:rsidR="005A6EA6" w:rsidRPr="004D0860" w:rsidRDefault="005A6EA6"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2.1 Объем учебной дисциплины и виды учебной работы</w:t>
      </w:r>
    </w:p>
    <w:tbl>
      <w:tblPr>
        <w:tblW w:w="0" w:type="auto"/>
        <w:tblInd w:w="-27" w:type="dxa"/>
        <w:tblLayout w:type="fixed"/>
        <w:tblLook w:val="0000" w:firstRow="0" w:lastRow="0" w:firstColumn="0" w:lastColumn="0" w:noHBand="0" w:noVBand="0"/>
      </w:tblPr>
      <w:tblGrid>
        <w:gridCol w:w="8499"/>
        <w:gridCol w:w="1842"/>
      </w:tblGrid>
      <w:tr w:rsidR="005A6EA6" w:rsidRPr="004D0860" w14:paraId="7219CDD7" w14:textId="77777777" w:rsidTr="005A6EA6">
        <w:trPr>
          <w:trHeight w:val="460"/>
        </w:trPr>
        <w:tc>
          <w:tcPr>
            <w:tcW w:w="8499" w:type="dxa"/>
            <w:tcBorders>
              <w:top w:val="single" w:sz="4" w:space="0" w:color="000000"/>
              <w:left w:val="single" w:sz="4" w:space="0" w:color="000000"/>
              <w:bottom w:val="single" w:sz="4" w:space="0" w:color="000000"/>
            </w:tcBorders>
            <w:shd w:val="clear" w:color="auto" w:fill="auto"/>
          </w:tcPr>
          <w:p w14:paraId="72FB99AE" w14:textId="77777777" w:rsidR="005A6EA6" w:rsidRPr="004D0860" w:rsidRDefault="005A6EA6" w:rsidP="004D0860">
            <w:pPr>
              <w:suppressAutoHyphens/>
              <w:snapToGrid w:val="0"/>
              <w:spacing w:after="0" w:line="240" w:lineRule="auto"/>
              <w:jc w:val="center"/>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9439E39" w14:textId="77777777" w:rsidR="005A6EA6" w:rsidRPr="004D0860" w:rsidRDefault="005A6EA6" w:rsidP="004D0860">
            <w:pPr>
              <w:suppressAutoHyphens/>
              <w:snapToGrid w:val="0"/>
              <w:spacing w:after="0" w:line="240" w:lineRule="auto"/>
              <w:jc w:val="center"/>
              <w:rPr>
                <w:rFonts w:ascii="Times New Roman" w:eastAsia="Times New Roman" w:hAnsi="Times New Roman" w:cs="Times New Roman"/>
                <w:b/>
                <w:i/>
                <w:iCs/>
                <w:sz w:val="24"/>
                <w:szCs w:val="24"/>
                <w:lang w:eastAsia="ar-SA"/>
              </w:rPr>
            </w:pPr>
            <w:r w:rsidRPr="004D0860">
              <w:rPr>
                <w:rFonts w:ascii="Times New Roman" w:eastAsia="Times New Roman" w:hAnsi="Times New Roman" w:cs="Times New Roman"/>
                <w:b/>
                <w:i/>
                <w:iCs/>
                <w:sz w:val="24"/>
                <w:szCs w:val="24"/>
                <w:lang w:eastAsia="ar-SA"/>
              </w:rPr>
              <w:t>Объем часов</w:t>
            </w:r>
          </w:p>
        </w:tc>
      </w:tr>
      <w:tr w:rsidR="005A6EA6" w:rsidRPr="004D0860" w14:paraId="497318FF" w14:textId="77777777" w:rsidTr="005A6EA6">
        <w:trPr>
          <w:trHeight w:val="285"/>
        </w:trPr>
        <w:tc>
          <w:tcPr>
            <w:tcW w:w="8499" w:type="dxa"/>
            <w:tcBorders>
              <w:top w:val="single" w:sz="4" w:space="0" w:color="000000"/>
              <w:left w:val="single" w:sz="4" w:space="0" w:color="000000"/>
              <w:bottom w:val="single" w:sz="4" w:space="0" w:color="000000"/>
            </w:tcBorders>
            <w:shd w:val="clear" w:color="auto" w:fill="auto"/>
          </w:tcPr>
          <w:p w14:paraId="62FAA8D7" w14:textId="77777777" w:rsidR="005A6EA6" w:rsidRPr="004D0860" w:rsidRDefault="005A6EA6" w:rsidP="004D0860">
            <w:pPr>
              <w:suppressAutoHyphens/>
              <w:snapToGrid w:val="0"/>
              <w:spacing w:after="0" w:line="240" w:lineRule="auto"/>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52C2422" w14:textId="77777777" w:rsidR="005A6EA6" w:rsidRPr="004D0860" w:rsidRDefault="005A6EA6" w:rsidP="004D0860">
            <w:pPr>
              <w:suppressAutoHyphens/>
              <w:snapToGrid w:val="0"/>
              <w:spacing w:after="0" w:line="240" w:lineRule="auto"/>
              <w:jc w:val="center"/>
              <w:rPr>
                <w:rFonts w:ascii="Times New Roman" w:eastAsia="Times New Roman" w:hAnsi="Times New Roman" w:cs="Times New Roman"/>
                <w:b/>
                <w:iCs/>
                <w:sz w:val="24"/>
                <w:szCs w:val="24"/>
                <w:lang w:eastAsia="ar-SA"/>
              </w:rPr>
            </w:pPr>
            <w:r w:rsidRPr="004D0860">
              <w:rPr>
                <w:rFonts w:ascii="Times New Roman" w:eastAsia="Times New Roman" w:hAnsi="Times New Roman" w:cs="Times New Roman"/>
                <w:b/>
                <w:iCs/>
                <w:sz w:val="24"/>
                <w:szCs w:val="24"/>
                <w:lang w:eastAsia="ar-SA"/>
              </w:rPr>
              <w:t>102</w:t>
            </w:r>
          </w:p>
        </w:tc>
      </w:tr>
      <w:tr w:rsidR="005A6EA6" w:rsidRPr="004D0860" w14:paraId="44784574" w14:textId="77777777" w:rsidTr="005A6EA6">
        <w:tc>
          <w:tcPr>
            <w:tcW w:w="8499" w:type="dxa"/>
            <w:tcBorders>
              <w:top w:val="single" w:sz="4" w:space="0" w:color="000000"/>
              <w:left w:val="single" w:sz="4" w:space="0" w:color="000000"/>
              <w:bottom w:val="single" w:sz="4" w:space="0" w:color="000000"/>
            </w:tcBorders>
            <w:shd w:val="clear" w:color="auto" w:fill="auto"/>
          </w:tcPr>
          <w:p w14:paraId="5F92D703" w14:textId="77777777" w:rsidR="005A6EA6" w:rsidRPr="004D0860" w:rsidRDefault="005A6EA6" w:rsidP="004D0860">
            <w:pPr>
              <w:suppressAutoHyphens/>
              <w:snapToGrid w:val="0"/>
              <w:spacing w:after="0" w:line="240" w:lineRule="auto"/>
              <w:jc w:val="both"/>
              <w:rPr>
                <w:rFonts w:ascii="Times New Roman" w:eastAsia="Times New Roman" w:hAnsi="Times New Roman" w:cs="Times New Roman"/>
                <w:b/>
                <w:sz w:val="24"/>
                <w:szCs w:val="24"/>
                <w:lang w:eastAsia="ar-SA"/>
              </w:rPr>
            </w:pPr>
            <w:r w:rsidRPr="004D0860">
              <w:rPr>
                <w:rFonts w:ascii="Times New Roman" w:eastAsia="Times New Roman" w:hAnsi="Times New Roman" w:cs="Times New Roman"/>
                <w:b/>
                <w:sz w:val="24"/>
                <w:szCs w:val="24"/>
                <w:lang w:eastAsia="ar-SA"/>
              </w:rPr>
              <w:t>Обязательная аудиторная учебная нагрузка (всего) с учетом самостоятельной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F4F68E8" w14:textId="77777777" w:rsidR="005A6EA6" w:rsidRPr="004D0860" w:rsidRDefault="005A6EA6" w:rsidP="004D0860">
            <w:pPr>
              <w:suppressAutoHyphens/>
              <w:snapToGrid w:val="0"/>
              <w:spacing w:after="0" w:line="240" w:lineRule="auto"/>
              <w:jc w:val="center"/>
              <w:rPr>
                <w:rFonts w:ascii="Times New Roman" w:eastAsia="Times New Roman" w:hAnsi="Times New Roman" w:cs="Times New Roman"/>
                <w:bCs/>
                <w:iCs/>
                <w:sz w:val="24"/>
                <w:szCs w:val="24"/>
                <w:lang w:eastAsia="ar-SA"/>
              </w:rPr>
            </w:pPr>
            <w:r w:rsidRPr="004D0860">
              <w:rPr>
                <w:rFonts w:ascii="Times New Roman" w:eastAsia="Times New Roman" w:hAnsi="Times New Roman" w:cs="Times New Roman"/>
                <w:bCs/>
                <w:iCs/>
                <w:sz w:val="24"/>
                <w:szCs w:val="24"/>
                <w:lang w:eastAsia="ar-SA"/>
              </w:rPr>
              <w:t>102</w:t>
            </w:r>
          </w:p>
        </w:tc>
      </w:tr>
      <w:tr w:rsidR="005A6EA6" w:rsidRPr="004D0860" w14:paraId="3DE3D9CD" w14:textId="77777777" w:rsidTr="005A6EA6">
        <w:tc>
          <w:tcPr>
            <w:tcW w:w="8499" w:type="dxa"/>
            <w:tcBorders>
              <w:top w:val="single" w:sz="4" w:space="0" w:color="000000"/>
              <w:left w:val="single" w:sz="4" w:space="0" w:color="000000"/>
              <w:bottom w:val="single" w:sz="4" w:space="0" w:color="000000"/>
            </w:tcBorders>
            <w:shd w:val="clear" w:color="auto" w:fill="auto"/>
          </w:tcPr>
          <w:p w14:paraId="550D3D52" w14:textId="77777777" w:rsidR="005A6EA6" w:rsidRPr="004D0860" w:rsidRDefault="005A6EA6" w:rsidP="004D0860">
            <w:pPr>
              <w:suppressAutoHyphens/>
              <w:snapToGrid w:val="0"/>
              <w:spacing w:after="0" w:line="240" w:lineRule="auto"/>
              <w:jc w:val="both"/>
              <w:rPr>
                <w:rFonts w:ascii="Times New Roman" w:eastAsia="Times New Roman" w:hAnsi="Times New Roman" w:cs="Times New Roman"/>
                <w:sz w:val="24"/>
                <w:szCs w:val="24"/>
                <w:lang w:eastAsia="ar-SA"/>
              </w:rPr>
            </w:pPr>
            <w:r w:rsidRPr="004D0860">
              <w:rPr>
                <w:rFonts w:ascii="Times New Roman" w:eastAsia="Times New Roman" w:hAnsi="Times New Roman" w:cs="Times New Roman"/>
                <w:sz w:val="24"/>
                <w:szCs w:val="24"/>
                <w:lang w:eastAsia="ar-SA"/>
              </w:rPr>
              <w:t>в том числе лабораторно-практические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7F645E2" w14:textId="77777777" w:rsidR="005A6EA6" w:rsidRPr="004D0860" w:rsidRDefault="005A6EA6" w:rsidP="004D0860">
            <w:pPr>
              <w:suppressAutoHyphens/>
              <w:snapToGrid w:val="0"/>
              <w:spacing w:after="0" w:line="240" w:lineRule="auto"/>
              <w:jc w:val="center"/>
              <w:rPr>
                <w:rFonts w:ascii="Times New Roman" w:eastAsia="Times New Roman" w:hAnsi="Times New Roman" w:cs="Times New Roman"/>
                <w:i/>
                <w:iCs/>
                <w:sz w:val="24"/>
                <w:szCs w:val="24"/>
                <w:lang w:eastAsia="ar-SA"/>
              </w:rPr>
            </w:pPr>
            <w:r w:rsidRPr="004D0860">
              <w:rPr>
                <w:rFonts w:ascii="Times New Roman" w:eastAsia="Times New Roman" w:hAnsi="Times New Roman" w:cs="Times New Roman"/>
                <w:i/>
                <w:iCs/>
                <w:sz w:val="24"/>
                <w:szCs w:val="24"/>
                <w:lang w:eastAsia="ar-SA"/>
              </w:rPr>
              <w:t>20</w:t>
            </w:r>
          </w:p>
        </w:tc>
      </w:tr>
      <w:tr w:rsidR="005A6EA6" w:rsidRPr="004D0860" w14:paraId="25B9507F" w14:textId="77777777" w:rsidTr="005A6EA6">
        <w:tc>
          <w:tcPr>
            <w:tcW w:w="10341" w:type="dxa"/>
            <w:gridSpan w:val="2"/>
            <w:tcBorders>
              <w:top w:val="single" w:sz="4" w:space="0" w:color="000000"/>
              <w:left w:val="single" w:sz="4" w:space="0" w:color="000000"/>
              <w:bottom w:val="single" w:sz="4" w:space="0" w:color="000000"/>
              <w:right w:val="single" w:sz="4" w:space="0" w:color="000000"/>
            </w:tcBorders>
            <w:shd w:val="clear" w:color="auto" w:fill="auto"/>
          </w:tcPr>
          <w:p w14:paraId="69275A1F" w14:textId="77777777" w:rsidR="005A6EA6" w:rsidRPr="004D0860" w:rsidRDefault="005A6EA6" w:rsidP="004D0860">
            <w:pPr>
              <w:suppressAutoHyphens/>
              <w:snapToGrid w:val="0"/>
              <w:spacing w:after="0" w:line="240" w:lineRule="auto"/>
              <w:rPr>
                <w:rFonts w:ascii="Times New Roman" w:eastAsia="Times New Roman" w:hAnsi="Times New Roman" w:cs="Times New Roman"/>
                <w:iCs/>
                <w:sz w:val="24"/>
                <w:szCs w:val="24"/>
                <w:lang w:eastAsia="ar-SA"/>
              </w:rPr>
            </w:pPr>
            <w:proofErr w:type="gramStart"/>
            <w:r w:rsidRPr="004D0860">
              <w:rPr>
                <w:rFonts w:ascii="Times New Roman" w:eastAsia="Times New Roman" w:hAnsi="Times New Roman" w:cs="Times New Roman"/>
                <w:i/>
                <w:iCs/>
                <w:sz w:val="24"/>
                <w:szCs w:val="24"/>
                <w:lang w:eastAsia="ar-SA"/>
              </w:rPr>
              <w:t>Промежуточная  аттестация</w:t>
            </w:r>
            <w:proofErr w:type="gramEnd"/>
            <w:r w:rsidRPr="004D0860">
              <w:rPr>
                <w:rFonts w:ascii="Times New Roman" w:eastAsia="Times New Roman" w:hAnsi="Times New Roman" w:cs="Times New Roman"/>
                <w:i/>
                <w:iCs/>
                <w:sz w:val="24"/>
                <w:szCs w:val="24"/>
                <w:lang w:eastAsia="ar-SA"/>
              </w:rPr>
              <w:t xml:space="preserve"> в форме - дифференцированный зачет        </w:t>
            </w:r>
          </w:p>
        </w:tc>
      </w:tr>
    </w:tbl>
    <w:p w14:paraId="5151EDEE" w14:textId="77777777" w:rsidR="005A6EA6" w:rsidRPr="004D0860" w:rsidRDefault="005A6EA6" w:rsidP="004D0860">
      <w:pPr>
        <w:suppressAutoHyphens/>
        <w:spacing w:after="0" w:line="240" w:lineRule="auto"/>
        <w:rPr>
          <w:rFonts w:ascii="Times New Roman" w:eastAsia="Times New Roman" w:hAnsi="Times New Roman" w:cs="Times New Roman"/>
          <w:sz w:val="24"/>
          <w:szCs w:val="24"/>
          <w:lang w:eastAsia="ar-SA"/>
        </w:rPr>
        <w:sectPr w:rsidR="005A6EA6" w:rsidRPr="004D0860" w:rsidSect="00AA2CD6">
          <w:pgSz w:w="11906" w:h="16838"/>
          <w:pgMar w:top="0" w:right="567" w:bottom="0" w:left="851" w:header="426" w:footer="708" w:gutter="0"/>
          <w:cols w:space="720"/>
          <w:titlePg/>
          <w:docGrid w:linePitch="326"/>
        </w:sectPr>
      </w:pPr>
    </w:p>
    <w:p w14:paraId="1C9C79D5" w14:textId="77777777" w:rsidR="00F334AB" w:rsidRPr="004D0860" w:rsidRDefault="00F334AB" w:rsidP="004D0860">
      <w:pPr>
        <w:spacing w:after="0" w:line="240" w:lineRule="auto"/>
        <w:jc w:val="center"/>
        <w:rPr>
          <w:rFonts w:ascii="Times New Roman" w:eastAsia="Calibri" w:hAnsi="Times New Roman" w:cs="Times New Roman"/>
          <w:b/>
          <w:sz w:val="24"/>
          <w:szCs w:val="24"/>
          <w:lang w:eastAsia="en-US"/>
        </w:rPr>
      </w:pPr>
      <w:r w:rsidRPr="004D0860">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2FB9E40E" w14:textId="77777777" w:rsidR="005A6EA6" w:rsidRPr="004D0860" w:rsidRDefault="005A6EA6" w:rsidP="004D0860">
      <w:pPr>
        <w:spacing w:after="0" w:line="240" w:lineRule="auto"/>
        <w:jc w:val="center"/>
        <w:rPr>
          <w:rFonts w:ascii="Times New Roman" w:eastAsia="Times New Roman" w:hAnsi="Times New Roman" w:cs="Times New Roman"/>
          <w:b/>
          <w:bCs/>
          <w:sz w:val="24"/>
          <w:szCs w:val="24"/>
        </w:rPr>
      </w:pPr>
      <w:r w:rsidRPr="004D0860">
        <w:rPr>
          <w:rFonts w:ascii="Times New Roman" w:eastAsia="Times New Roman" w:hAnsi="Times New Roman" w:cs="Times New Roman"/>
          <w:b/>
          <w:bCs/>
          <w:sz w:val="24"/>
          <w:szCs w:val="24"/>
        </w:rPr>
        <w:t>ОП.13 ОРГАНИЗАЦИЯ ОБСЛУЖИВАНИЯ</w:t>
      </w:r>
    </w:p>
    <w:p w14:paraId="3E7CB4EB" w14:textId="77777777" w:rsidR="005A6EA6" w:rsidRPr="004D0860" w:rsidRDefault="005A6EA6" w:rsidP="004D0860">
      <w:pPr>
        <w:numPr>
          <w:ilvl w:val="0"/>
          <w:numId w:val="140"/>
        </w:numPr>
        <w:spacing w:after="0" w:line="240" w:lineRule="auto"/>
        <w:contextualSpacing/>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 xml:space="preserve">ПАСПОРТ ПРОГРАММЫ УЧЕБНОЙ ДИСЦИПЛИНЫ </w:t>
      </w:r>
    </w:p>
    <w:p w14:paraId="0B7C832E" w14:textId="77777777" w:rsidR="005A6EA6" w:rsidRPr="004D0860" w:rsidRDefault="005A6EA6" w:rsidP="004D0860">
      <w:pPr>
        <w:numPr>
          <w:ilvl w:val="1"/>
          <w:numId w:val="140"/>
        </w:numPr>
        <w:spacing w:after="0" w:line="240" w:lineRule="auto"/>
        <w:ind w:left="0" w:firstLine="142"/>
        <w:contextualSpacing/>
        <w:rPr>
          <w:rFonts w:ascii="Times New Roman" w:eastAsia="Times New Roman" w:hAnsi="Times New Roman" w:cs="Times New Roman"/>
          <w:b/>
          <w:bCs/>
          <w:sz w:val="24"/>
          <w:szCs w:val="24"/>
        </w:rPr>
      </w:pPr>
      <w:r w:rsidRPr="004D0860">
        <w:rPr>
          <w:rFonts w:ascii="Times New Roman" w:eastAsia="Times New Roman" w:hAnsi="Times New Roman" w:cs="Times New Roman"/>
          <w:b/>
          <w:bCs/>
          <w:sz w:val="24"/>
          <w:szCs w:val="24"/>
        </w:rPr>
        <w:t>Место дисциплины в структуре основной профессиональной образовательной программы</w:t>
      </w:r>
    </w:p>
    <w:p w14:paraId="42C13242" w14:textId="604C9951" w:rsidR="005A6EA6" w:rsidRPr="004D0860" w:rsidRDefault="005A6EA6" w:rsidP="004D0860">
      <w:pPr>
        <w:spacing w:after="0" w:line="240" w:lineRule="auto"/>
        <w:contextualSpacing/>
        <w:jc w:val="both"/>
        <w:rPr>
          <w:rFonts w:ascii="Times New Roman" w:eastAsia="Times New Roman" w:hAnsi="Times New Roman" w:cs="Times New Roman"/>
          <w:sz w:val="24"/>
          <w:szCs w:val="24"/>
          <w:lang w:bidi="en-US"/>
        </w:rPr>
      </w:pPr>
      <w:r w:rsidRPr="004D0860">
        <w:rPr>
          <w:rFonts w:ascii="Times New Roman" w:eastAsia="Times New Roman" w:hAnsi="Times New Roman" w:cs="Times New Roman"/>
          <w:sz w:val="24"/>
          <w:szCs w:val="24"/>
          <w:lang w:bidi="en-US"/>
        </w:rPr>
        <w:t xml:space="preserve">Рабочая программа учебной дисциплины ОП.13 Организация обслуживания является частью основной профессиональной образовательной программы, составленной в соответствии с ФГОС СПО по специальности </w:t>
      </w:r>
      <w:r w:rsidRPr="004D0860">
        <w:rPr>
          <w:rFonts w:ascii="Times New Roman" w:eastAsia="Times New Roman" w:hAnsi="Times New Roman" w:cs="Times New Roman"/>
          <w:sz w:val="24"/>
          <w:szCs w:val="24"/>
        </w:rPr>
        <w:t>19.02.13 Технология продук</w:t>
      </w:r>
      <w:r w:rsidR="00F667A0" w:rsidRPr="004D0860">
        <w:rPr>
          <w:rFonts w:ascii="Times New Roman" w:eastAsia="Times New Roman" w:hAnsi="Times New Roman" w:cs="Times New Roman"/>
          <w:sz w:val="24"/>
          <w:szCs w:val="24"/>
        </w:rPr>
        <w:t>тов</w:t>
      </w:r>
      <w:r w:rsidRPr="004D0860">
        <w:rPr>
          <w:rFonts w:ascii="Times New Roman" w:eastAsia="Times New Roman" w:hAnsi="Times New Roman" w:cs="Times New Roman"/>
          <w:sz w:val="24"/>
          <w:szCs w:val="24"/>
        </w:rPr>
        <w:t xml:space="preserve"> общественного питания массового изготовления и специализированных пищевых продуктов.</w:t>
      </w:r>
    </w:p>
    <w:p w14:paraId="08B1F0D0" w14:textId="77777777" w:rsidR="005A6EA6" w:rsidRPr="004D0860" w:rsidRDefault="005A6EA6" w:rsidP="004D0860">
      <w:pPr>
        <w:spacing w:after="0" w:line="240" w:lineRule="auto"/>
        <w:ind w:firstLine="567"/>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Дисциплина относится к общепрофессиональному циклу, связана с освоением профессиональных компетенций. </w:t>
      </w:r>
    </w:p>
    <w:p w14:paraId="3C997FDA" w14:textId="7B2C394F" w:rsidR="005A6EA6" w:rsidRPr="004D0860" w:rsidRDefault="005A6EA6" w:rsidP="004D0860">
      <w:pPr>
        <w:spacing w:after="0" w:line="240" w:lineRule="auto"/>
        <w:ind w:firstLine="567"/>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1.2. Цель и планируемые результаты освоения дисциплины</w:t>
      </w:r>
    </w:p>
    <w:p w14:paraId="67CAA303" w14:textId="77777777" w:rsidR="005A6EA6" w:rsidRPr="004D0860" w:rsidRDefault="005A6EA6" w:rsidP="004D0860">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В результате освоения дисциплины обучающийся должен осваивать следующие компетенции:</w:t>
      </w:r>
    </w:p>
    <w:p w14:paraId="63DC9B9B" w14:textId="77777777" w:rsidR="005A6EA6" w:rsidRPr="004D0860" w:rsidRDefault="005A6EA6" w:rsidP="004D086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 xml:space="preserve">ОК </w:t>
      </w:r>
      <w:proofErr w:type="gramStart"/>
      <w:r w:rsidRPr="004D0860">
        <w:rPr>
          <w:rFonts w:ascii="Times New Roman" w:eastAsia="Calibri" w:hAnsi="Times New Roman" w:cs="Times New Roman"/>
          <w:color w:val="000000"/>
          <w:sz w:val="24"/>
          <w:szCs w:val="24"/>
          <w:lang w:eastAsia="en-US"/>
        </w:rPr>
        <w:t>01.Выбирать</w:t>
      </w:r>
      <w:proofErr w:type="gramEnd"/>
      <w:r w:rsidRPr="004D0860">
        <w:rPr>
          <w:rFonts w:ascii="Times New Roman" w:eastAsia="Calibri" w:hAnsi="Times New Roman" w:cs="Times New Roman"/>
          <w:color w:val="000000"/>
          <w:sz w:val="24"/>
          <w:szCs w:val="24"/>
          <w:lang w:eastAsia="en-US"/>
        </w:rPr>
        <w:t xml:space="preserve"> способы решения задач профессиональной деятельности, применительно к различным контекстам;</w:t>
      </w:r>
    </w:p>
    <w:p w14:paraId="214A6A45" w14:textId="77777777" w:rsidR="005A6EA6" w:rsidRPr="004D0860" w:rsidRDefault="005A6EA6" w:rsidP="004D086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ОК 02.</w:t>
      </w:r>
      <w:r w:rsidRPr="004D0860">
        <w:rPr>
          <w:rFonts w:ascii="Times New Roman" w:eastAsia="Calibri" w:hAnsi="Times New Roman" w:cs="Times New Roman"/>
          <w:b/>
          <w:bCs/>
          <w:color w:val="000000"/>
          <w:sz w:val="24"/>
          <w:szCs w:val="24"/>
          <w:lang w:eastAsia="en-US"/>
        </w:rPr>
        <w:t xml:space="preserve"> </w:t>
      </w:r>
      <w:r w:rsidRPr="004D0860">
        <w:rPr>
          <w:rFonts w:ascii="Times New Roman" w:eastAsia="Times New Roman" w:hAnsi="Times New Roman" w:cs="Times New Roman"/>
          <w:iCs/>
          <w:color w:val="000000"/>
          <w:sz w:val="24"/>
          <w:szCs w:val="24"/>
        </w:rPr>
        <w:t xml:space="preserve">Использовать современные средства поиска, анализа и </w:t>
      </w:r>
      <w:proofErr w:type="gramStart"/>
      <w:r w:rsidRPr="004D0860">
        <w:rPr>
          <w:rFonts w:ascii="Times New Roman" w:eastAsia="Times New Roman" w:hAnsi="Times New Roman" w:cs="Times New Roman"/>
          <w:iCs/>
          <w:color w:val="000000"/>
          <w:sz w:val="24"/>
          <w:szCs w:val="24"/>
        </w:rPr>
        <w:t>интерпретации информации</w:t>
      </w:r>
      <w:proofErr w:type="gramEnd"/>
      <w:r w:rsidRPr="004D0860">
        <w:rPr>
          <w:rFonts w:ascii="Times New Roman" w:eastAsia="Times New Roman" w:hAnsi="Times New Roman" w:cs="Times New Roman"/>
          <w:iCs/>
          <w:color w:val="000000"/>
          <w:sz w:val="24"/>
          <w:szCs w:val="24"/>
        </w:rPr>
        <w:t xml:space="preserve"> и информационные технологии для выполнения задач профессиональной деятельности;</w:t>
      </w:r>
    </w:p>
    <w:p w14:paraId="3EDB8E31" w14:textId="77777777" w:rsidR="005A6EA6" w:rsidRPr="004D0860" w:rsidRDefault="005A6EA6" w:rsidP="004D086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ОК 03.</w:t>
      </w:r>
      <w:r w:rsidRPr="004D0860">
        <w:rPr>
          <w:rFonts w:ascii="Times New Roman" w:eastAsia="Calibri" w:hAnsi="Times New Roman" w:cs="Times New Roman"/>
          <w:b/>
          <w:bCs/>
          <w:color w:val="000000"/>
          <w:sz w:val="24"/>
          <w:szCs w:val="24"/>
          <w:lang w:eastAsia="en-US"/>
        </w:rPr>
        <w:t xml:space="preserve"> </w:t>
      </w:r>
      <w:r w:rsidRPr="004D0860">
        <w:rPr>
          <w:rFonts w:ascii="Times New Roman" w:eastAsia="Times New Roman" w:hAnsi="Times New Roman" w:cs="Times New Roman"/>
          <w:iCs/>
          <w:color w:val="00000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7EABF54" w14:textId="77777777" w:rsidR="005A6EA6" w:rsidRPr="004D0860" w:rsidRDefault="005A6EA6" w:rsidP="004D0860">
      <w:pPr>
        <w:spacing w:after="0" w:line="240" w:lineRule="auto"/>
        <w:jc w:val="both"/>
        <w:rPr>
          <w:rFonts w:ascii="Times New Roman" w:eastAsia="Calibri" w:hAnsi="Times New Roman" w:cs="Times New Roman"/>
          <w:color w:val="000000"/>
          <w:sz w:val="24"/>
          <w:szCs w:val="24"/>
          <w:lang w:eastAsia="en-US"/>
        </w:rPr>
      </w:pPr>
      <w:r w:rsidRPr="004D0860">
        <w:rPr>
          <w:rFonts w:ascii="Times New Roman" w:eastAsia="Calibri" w:hAnsi="Times New Roman" w:cs="Times New Roman"/>
          <w:color w:val="000000"/>
          <w:sz w:val="24"/>
          <w:szCs w:val="24"/>
          <w:lang w:eastAsia="en-US"/>
        </w:rPr>
        <w:t>ОК 04.</w:t>
      </w:r>
      <w:r w:rsidRPr="004D0860">
        <w:rPr>
          <w:rFonts w:ascii="Times New Roman" w:eastAsia="Times New Roman" w:hAnsi="Times New Roman" w:cs="Times New Roman"/>
          <w:i/>
          <w:iCs/>
          <w:color w:val="000000"/>
          <w:sz w:val="24"/>
          <w:szCs w:val="24"/>
        </w:rPr>
        <w:t xml:space="preserve"> </w:t>
      </w:r>
      <w:r w:rsidRPr="004D0860">
        <w:rPr>
          <w:rFonts w:ascii="Times New Roman" w:eastAsia="Times New Roman" w:hAnsi="Times New Roman" w:cs="Times New Roman"/>
          <w:iCs/>
          <w:color w:val="000000"/>
          <w:sz w:val="24"/>
          <w:szCs w:val="24"/>
        </w:rPr>
        <w:t>Эффективно взаимодействовать и работать в коллективе и команде;</w:t>
      </w:r>
    </w:p>
    <w:p w14:paraId="53BA9E9B" w14:textId="77777777" w:rsidR="005A6EA6" w:rsidRPr="004D0860" w:rsidRDefault="005A6EA6" w:rsidP="004D0860">
      <w:pPr>
        <w:spacing w:after="0" w:line="240" w:lineRule="auto"/>
        <w:jc w:val="both"/>
        <w:rPr>
          <w:rFonts w:ascii="Times New Roman" w:eastAsia="Times New Roman" w:hAnsi="Times New Roman" w:cs="Times New Roman"/>
          <w:iCs/>
          <w:color w:val="000000"/>
          <w:sz w:val="24"/>
          <w:szCs w:val="24"/>
        </w:rPr>
      </w:pPr>
      <w:r w:rsidRPr="004D0860">
        <w:rPr>
          <w:rFonts w:ascii="Times New Roman" w:eastAsia="Calibri" w:hAnsi="Times New Roman" w:cs="Times New Roman"/>
          <w:color w:val="000000"/>
          <w:sz w:val="24"/>
          <w:szCs w:val="24"/>
          <w:lang w:eastAsia="en-US"/>
        </w:rPr>
        <w:t>ОК 05.</w:t>
      </w:r>
      <w:r w:rsidRPr="004D0860">
        <w:rPr>
          <w:rFonts w:ascii="Times New Roman" w:eastAsia="Times New Roman" w:hAnsi="Times New Roman" w:cs="Times New Roman"/>
          <w:i/>
          <w:iCs/>
          <w:color w:val="000000"/>
          <w:sz w:val="24"/>
          <w:szCs w:val="24"/>
        </w:rPr>
        <w:t xml:space="preserve"> </w:t>
      </w:r>
      <w:r w:rsidRPr="004D0860">
        <w:rPr>
          <w:rFonts w:ascii="Times New Roman" w:eastAsia="Times New Roman" w:hAnsi="Times New Roman" w:cs="Times New Roman"/>
          <w:iCs/>
          <w:color w:val="00000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96376C7" w14:textId="77777777" w:rsidR="005A6EA6" w:rsidRPr="004D0860" w:rsidRDefault="005A6EA6" w:rsidP="004D0860">
      <w:pPr>
        <w:spacing w:after="0" w:line="240" w:lineRule="auto"/>
        <w:jc w:val="both"/>
        <w:rPr>
          <w:rFonts w:ascii="Times New Roman" w:eastAsia="Times New Roman" w:hAnsi="Times New Roman" w:cs="Times New Roman"/>
          <w:iCs/>
          <w:color w:val="000000"/>
          <w:sz w:val="24"/>
          <w:szCs w:val="24"/>
        </w:rPr>
      </w:pPr>
      <w:r w:rsidRPr="004D0860">
        <w:rPr>
          <w:rFonts w:ascii="Times New Roman" w:eastAsia="Calibri" w:hAnsi="Times New Roman" w:cs="Times New Roman"/>
          <w:color w:val="000000"/>
          <w:sz w:val="24"/>
          <w:szCs w:val="24"/>
          <w:lang w:eastAsia="en-US"/>
        </w:rPr>
        <w:t>ОК 06.</w:t>
      </w:r>
      <w:r w:rsidRPr="004D0860">
        <w:rPr>
          <w:rFonts w:ascii="Times New Roman" w:eastAsia="Times New Roman" w:hAnsi="Times New Roman" w:cs="Times New Roman"/>
          <w:i/>
          <w:iCs/>
          <w:color w:val="000000"/>
          <w:sz w:val="24"/>
          <w:szCs w:val="24"/>
        </w:rPr>
        <w:t xml:space="preserve"> </w:t>
      </w:r>
      <w:r w:rsidRPr="004D0860">
        <w:rPr>
          <w:rFonts w:ascii="Times New Roman" w:eastAsia="Times New Roman" w:hAnsi="Times New Roman" w:cs="Times New Roman"/>
          <w:iCs/>
          <w:color w:val="00000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7D07B4C" w14:textId="77777777" w:rsidR="005A6EA6" w:rsidRPr="004D0860" w:rsidRDefault="005A6EA6" w:rsidP="004D0860">
      <w:pPr>
        <w:autoSpaceDE w:val="0"/>
        <w:autoSpaceDN w:val="0"/>
        <w:adjustRightInd w:val="0"/>
        <w:spacing w:after="0" w:line="240" w:lineRule="auto"/>
        <w:rPr>
          <w:rFonts w:ascii="Times New Roman" w:eastAsia="Times New Roman" w:hAnsi="Times New Roman" w:cs="Times New Roman"/>
          <w:iCs/>
          <w:color w:val="000000"/>
          <w:sz w:val="24"/>
          <w:szCs w:val="24"/>
        </w:rPr>
      </w:pPr>
      <w:r w:rsidRPr="004D0860">
        <w:rPr>
          <w:rFonts w:ascii="Times New Roman" w:eastAsia="Calibri" w:hAnsi="Times New Roman" w:cs="Times New Roman"/>
          <w:color w:val="000000"/>
          <w:sz w:val="24"/>
          <w:szCs w:val="24"/>
          <w:lang w:eastAsia="en-US"/>
        </w:rPr>
        <w:t>ОК 07.</w:t>
      </w:r>
      <w:r w:rsidRPr="004D0860">
        <w:rPr>
          <w:rFonts w:ascii="Times New Roman" w:eastAsia="Calibri" w:hAnsi="Times New Roman" w:cs="Times New Roman"/>
          <w:b/>
          <w:bCs/>
          <w:color w:val="000000"/>
          <w:sz w:val="24"/>
          <w:szCs w:val="24"/>
          <w:lang w:eastAsia="en-US"/>
        </w:rPr>
        <w:t xml:space="preserve"> </w:t>
      </w:r>
      <w:r w:rsidRPr="004D0860">
        <w:rPr>
          <w:rFonts w:ascii="Times New Roman" w:eastAsia="Times New Roman" w:hAnsi="Times New Roman" w:cs="Times New Roman"/>
          <w:iCs/>
          <w:color w:val="00000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bl>
      <w:tblPr>
        <w:tblStyle w:val="a7"/>
        <w:tblW w:w="0" w:type="auto"/>
        <w:jc w:val="center"/>
        <w:tblLook w:val="04A0" w:firstRow="1" w:lastRow="0" w:firstColumn="1" w:lastColumn="0" w:noHBand="0" w:noVBand="1"/>
      </w:tblPr>
      <w:tblGrid>
        <w:gridCol w:w="1696"/>
        <w:gridCol w:w="547"/>
        <w:gridCol w:w="4775"/>
        <w:gridCol w:w="3460"/>
      </w:tblGrid>
      <w:tr w:rsidR="005A6EA6" w:rsidRPr="004D0860" w14:paraId="34E10F02" w14:textId="77777777" w:rsidTr="00CE5DE0">
        <w:trPr>
          <w:jc w:val="center"/>
        </w:trPr>
        <w:tc>
          <w:tcPr>
            <w:tcW w:w="2243" w:type="dxa"/>
            <w:gridSpan w:val="2"/>
          </w:tcPr>
          <w:p w14:paraId="0D743539" w14:textId="77777777" w:rsidR="005A6EA6" w:rsidRPr="004D0860" w:rsidRDefault="005A6EA6" w:rsidP="004D0860">
            <w:pPr>
              <w:spacing w:after="0" w:line="240" w:lineRule="auto"/>
              <w:rPr>
                <w:rFonts w:ascii="Times New Roman" w:eastAsia="Times New Roman" w:hAnsi="Times New Roman" w:cs="Times New Roman"/>
                <w:b/>
                <w:sz w:val="24"/>
                <w:szCs w:val="24"/>
              </w:rPr>
            </w:pPr>
            <w:r w:rsidRPr="004D0860">
              <w:rPr>
                <w:rFonts w:ascii="Times New Roman" w:eastAsia="Times New Roman" w:hAnsi="Times New Roman" w:cs="Times New Roman"/>
                <w:b/>
                <w:bCs/>
                <w:sz w:val="24"/>
                <w:szCs w:val="24"/>
              </w:rPr>
              <w:t>Код</w:t>
            </w:r>
            <w:r w:rsidRPr="004D0860">
              <w:rPr>
                <w:rFonts w:ascii="Times New Roman" w:eastAsia="Times New Roman" w:hAnsi="Times New Roman" w:cs="Times New Roman"/>
                <w:sz w:val="24"/>
                <w:szCs w:val="24"/>
              </w:rPr>
              <w:t xml:space="preserve"> </w:t>
            </w:r>
            <w:r w:rsidRPr="004D0860">
              <w:rPr>
                <w:rFonts w:ascii="Times New Roman" w:eastAsia="Times New Roman" w:hAnsi="Times New Roman" w:cs="Times New Roman"/>
                <w:b/>
                <w:bCs/>
                <w:sz w:val="24"/>
                <w:szCs w:val="24"/>
              </w:rPr>
              <w:t>ПК,</w:t>
            </w:r>
            <w:r w:rsidRPr="004D0860">
              <w:rPr>
                <w:rFonts w:ascii="Times New Roman" w:eastAsia="Times New Roman" w:hAnsi="Times New Roman" w:cs="Times New Roman"/>
                <w:sz w:val="24"/>
                <w:szCs w:val="24"/>
              </w:rPr>
              <w:t xml:space="preserve"> </w:t>
            </w:r>
            <w:r w:rsidRPr="004D0860">
              <w:rPr>
                <w:rFonts w:ascii="Times New Roman" w:eastAsia="Times New Roman" w:hAnsi="Times New Roman" w:cs="Times New Roman"/>
                <w:b/>
                <w:bCs/>
                <w:sz w:val="24"/>
                <w:szCs w:val="24"/>
              </w:rPr>
              <w:t>ОК</w:t>
            </w:r>
          </w:p>
        </w:tc>
        <w:tc>
          <w:tcPr>
            <w:tcW w:w="4775" w:type="dxa"/>
          </w:tcPr>
          <w:p w14:paraId="3E2A761E" w14:textId="77777777" w:rsidR="005A6EA6" w:rsidRPr="004D0860" w:rsidRDefault="005A6EA6" w:rsidP="004D0860">
            <w:pPr>
              <w:spacing w:after="0" w:line="240" w:lineRule="auto"/>
              <w:jc w:val="center"/>
              <w:rPr>
                <w:rFonts w:ascii="Times New Roman" w:eastAsia="Times New Roman" w:hAnsi="Times New Roman" w:cs="Times New Roman"/>
                <w:b/>
                <w:sz w:val="24"/>
                <w:szCs w:val="24"/>
              </w:rPr>
            </w:pPr>
            <w:r w:rsidRPr="004D0860">
              <w:rPr>
                <w:rFonts w:ascii="Times New Roman" w:eastAsia="Times New Roman" w:hAnsi="Times New Roman" w:cs="Times New Roman"/>
                <w:b/>
                <w:bCs/>
                <w:sz w:val="24"/>
                <w:szCs w:val="24"/>
              </w:rPr>
              <w:t>Умения</w:t>
            </w:r>
          </w:p>
        </w:tc>
        <w:tc>
          <w:tcPr>
            <w:tcW w:w="3460" w:type="dxa"/>
          </w:tcPr>
          <w:p w14:paraId="7E022F64" w14:textId="77777777" w:rsidR="005A6EA6" w:rsidRPr="004D0860" w:rsidRDefault="005A6EA6" w:rsidP="004D0860">
            <w:pPr>
              <w:spacing w:after="0" w:line="240" w:lineRule="auto"/>
              <w:jc w:val="center"/>
              <w:rPr>
                <w:rFonts w:ascii="Times New Roman" w:eastAsia="Times New Roman" w:hAnsi="Times New Roman" w:cs="Times New Roman"/>
                <w:b/>
                <w:sz w:val="24"/>
                <w:szCs w:val="24"/>
              </w:rPr>
            </w:pPr>
            <w:r w:rsidRPr="004D0860">
              <w:rPr>
                <w:rFonts w:ascii="Times New Roman" w:eastAsia="Times New Roman" w:hAnsi="Times New Roman" w:cs="Times New Roman"/>
                <w:b/>
                <w:bCs/>
                <w:sz w:val="24"/>
                <w:szCs w:val="24"/>
              </w:rPr>
              <w:t>Знания</w:t>
            </w:r>
          </w:p>
        </w:tc>
      </w:tr>
      <w:tr w:rsidR="005A6EA6" w:rsidRPr="004D0860" w14:paraId="0173BABD" w14:textId="77777777" w:rsidTr="00CE5DE0">
        <w:trPr>
          <w:trHeight w:val="1318"/>
          <w:jc w:val="center"/>
        </w:trPr>
        <w:tc>
          <w:tcPr>
            <w:tcW w:w="1696" w:type="dxa"/>
          </w:tcPr>
          <w:p w14:paraId="390986FC" w14:textId="77777777" w:rsidR="005A6EA6" w:rsidRPr="004D0860" w:rsidRDefault="005A6EA6" w:rsidP="004D0860">
            <w:pPr>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ОК 01</w:t>
            </w:r>
          </w:p>
          <w:p w14:paraId="3D8C416C" w14:textId="77777777" w:rsidR="005A6EA6" w:rsidRPr="004D0860" w:rsidRDefault="005A6EA6" w:rsidP="004D0860">
            <w:pPr>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ОК 02</w:t>
            </w:r>
          </w:p>
          <w:p w14:paraId="48B697D6" w14:textId="77777777" w:rsidR="005A6EA6" w:rsidRPr="004D0860" w:rsidRDefault="005A6EA6" w:rsidP="004D0860">
            <w:pPr>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ОК 03</w:t>
            </w:r>
          </w:p>
          <w:p w14:paraId="1FEBD126" w14:textId="77777777" w:rsidR="005A6EA6" w:rsidRPr="004D0860" w:rsidRDefault="005A6EA6" w:rsidP="004D0860">
            <w:pPr>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ОК 04</w:t>
            </w:r>
          </w:p>
          <w:p w14:paraId="34C36191" w14:textId="77777777" w:rsidR="005A6EA6" w:rsidRPr="004D0860" w:rsidRDefault="005A6EA6" w:rsidP="004D0860">
            <w:pPr>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ОК 05</w:t>
            </w:r>
          </w:p>
          <w:p w14:paraId="4682CB72" w14:textId="77777777" w:rsidR="005A6EA6" w:rsidRPr="004D0860" w:rsidRDefault="005A6EA6" w:rsidP="004D0860">
            <w:pPr>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ОК 06</w:t>
            </w:r>
          </w:p>
          <w:p w14:paraId="22C3B11A" w14:textId="77777777" w:rsidR="005A6EA6" w:rsidRPr="004D0860" w:rsidRDefault="005A6EA6" w:rsidP="004D0860">
            <w:pPr>
              <w:spacing w:after="0" w:line="240" w:lineRule="auto"/>
              <w:rPr>
                <w:rFonts w:ascii="Times New Roman" w:eastAsia="Times New Roman" w:hAnsi="Times New Roman" w:cs="Times New Roman"/>
                <w:bCs/>
                <w:sz w:val="24"/>
                <w:szCs w:val="24"/>
              </w:rPr>
            </w:pPr>
            <w:r w:rsidRPr="004D0860">
              <w:rPr>
                <w:rFonts w:ascii="Times New Roman" w:eastAsia="Times New Roman" w:hAnsi="Times New Roman" w:cs="Times New Roman"/>
                <w:bCs/>
                <w:sz w:val="24"/>
                <w:szCs w:val="24"/>
              </w:rPr>
              <w:t>ОК 07</w:t>
            </w:r>
          </w:p>
          <w:p w14:paraId="486E005F" w14:textId="77777777" w:rsidR="005A6EA6" w:rsidRPr="004D0860" w:rsidRDefault="005A6EA6" w:rsidP="004D0860">
            <w:pPr>
              <w:spacing w:after="0" w:line="240" w:lineRule="auto"/>
              <w:rPr>
                <w:rFonts w:ascii="Times New Roman" w:eastAsia="Times New Roman" w:hAnsi="Times New Roman" w:cs="Times New Roman"/>
                <w:sz w:val="24"/>
                <w:szCs w:val="24"/>
              </w:rPr>
            </w:pPr>
          </w:p>
        </w:tc>
        <w:tc>
          <w:tcPr>
            <w:tcW w:w="5322" w:type="dxa"/>
            <w:gridSpan w:val="2"/>
          </w:tcPr>
          <w:p w14:paraId="3F1112C1"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выполнения всех видов работ по подготовке залов и инвентаря организаций общественного питания к обслуживанию;</w:t>
            </w:r>
          </w:p>
          <w:p w14:paraId="0D095294"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встречи, приветствия, размещения гостей, подачи меню;</w:t>
            </w:r>
          </w:p>
          <w:p w14:paraId="39B1B0C9"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приема, оформления и выполнения заказа на продукцию и услуги организаций общественного питания;</w:t>
            </w:r>
          </w:p>
          <w:p w14:paraId="70D7F19F"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рекомендации блюд и напитков гостям при оформлении заказа;</w:t>
            </w:r>
          </w:p>
          <w:p w14:paraId="275D6277"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-подачи блюд и напитков разными способами;</w:t>
            </w:r>
          </w:p>
          <w:p w14:paraId="449732E4"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 </w:t>
            </w:r>
            <w:proofErr w:type="gramStart"/>
            <w:r w:rsidRPr="004D0860">
              <w:rPr>
                <w:rFonts w:ascii="Times New Roman" w:eastAsia="Times New Roman" w:hAnsi="Times New Roman" w:cs="Times New Roman"/>
                <w:sz w:val="24"/>
                <w:szCs w:val="24"/>
              </w:rPr>
              <w:t>расчёта  с</w:t>
            </w:r>
            <w:proofErr w:type="gramEnd"/>
            <w:r w:rsidRPr="004D0860">
              <w:rPr>
                <w:rFonts w:ascii="Times New Roman" w:eastAsia="Times New Roman" w:hAnsi="Times New Roman" w:cs="Times New Roman"/>
                <w:sz w:val="24"/>
                <w:szCs w:val="24"/>
              </w:rPr>
              <w:t xml:space="preserve"> потребителями;</w:t>
            </w:r>
          </w:p>
          <w:p w14:paraId="77882F7D"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обслуживания потребителей при использовании специальных форм организации питания;</w:t>
            </w:r>
          </w:p>
          <w:p w14:paraId="3E92C65F"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подготовку залов к обслуживанию в соответствии с его характером, типом и классом организации общественного питания;</w:t>
            </w:r>
          </w:p>
          <w:p w14:paraId="1FD0FD03"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подготавливать зал ресторана,</w:t>
            </w:r>
          </w:p>
          <w:p w14:paraId="2F870F0B"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бара, буфета к обслуживанию в</w:t>
            </w:r>
          </w:p>
          <w:p w14:paraId="6B58E040"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обычном режиме и на массовых</w:t>
            </w:r>
          </w:p>
          <w:p w14:paraId="4B9FED7D"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банкетных мероприятиях;</w:t>
            </w:r>
          </w:p>
          <w:p w14:paraId="5166A029"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складывать салфетки разными</w:t>
            </w:r>
          </w:p>
          <w:p w14:paraId="691B373C"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lastRenderedPageBreak/>
              <w:t>способами;</w:t>
            </w:r>
          </w:p>
          <w:p w14:paraId="5422D9AE"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соблюдать личную гигиену;</w:t>
            </w:r>
          </w:p>
          <w:p w14:paraId="5805BCBB"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подготавливать посуду, приборы,</w:t>
            </w:r>
          </w:p>
          <w:p w14:paraId="6F262793"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стекло;</w:t>
            </w:r>
          </w:p>
          <w:p w14:paraId="25C923D9"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осуществлять прием заказа на блюда и напитки;</w:t>
            </w:r>
          </w:p>
          <w:p w14:paraId="3070EF9C"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подбирать виды оборудования,</w:t>
            </w:r>
          </w:p>
          <w:p w14:paraId="77A4FADA"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мебели, посуды, приборов, белья в соответствии с типом и классом организации общественного питания;</w:t>
            </w:r>
          </w:p>
          <w:p w14:paraId="0F386C78"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оформлять и передавать заказ на</w:t>
            </w:r>
          </w:p>
          <w:p w14:paraId="02A5E108"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производство, в бар, в буфет;</w:t>
            </w:r>
          </w:p>
          <w:p w14:paraId="30B6B48B"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подавать алкогольные и</w:t>
            </w:r>
          </w:p>
          <w:p w14:paraId="6C38FAA8"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безалкогольные напитки, блюда</w:t>
            </w:r>
          </w:p>
          <w:p w14:paraId="60F4FEC8"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различными способами;</w:t>
            </w:r>
          </w:p>
          <w:p w14:paraId="31DF3352"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соблюдать очередность и технику подачи блюд и напитков;</w:t>
            </w:r>
          </w:p>
          <w:p w14:paraId="5AC0A382"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соблюдать требования к качеству, температуре подачи блюд и напитков;</w:t>
            </w:r>
          </w:p>
          <w:p w14:paraId="2B4DA073"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разрабатывать различные виды</w:t>
            </w:r>
          </w:p>
          <w:p w14:paraId="5C1116AB"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меню, в том числе план-меню</w:t>
            </w:r>
          </w:p>
          <w:p w14:paraId="169F957C"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структурного подразделения;</w:t>
            </w:r>
          </w:p>
          <w:p w14:paraId="03367717"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заменять использованную посуду</w:t>
            </w:r>
          </w:p>
          <w:p w14:paraId="5B8353F1"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и приборы;</w:t>
            </w:r>
          </w:p>
          <w:p w14:paraId="5838334C"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составлять и оформлять меню,</w:t>
            </w:r>
          </w:p>
          <w:p w14:paraId="7F14C6EB"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обслуживать массовые банкетные мероприятия и приемы;</w:t>
            </w:r>
          </w:p>
          <w:p w14:paraId="5B201D2E"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обслуживать иностранных</w:t>
            </w:r>
          </w:p>
          <w:p w14:paraId="7A0C58A1"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туристов;</w:t>
            </w:r>
          </w:p>
          <w:p w14:paraId="46B12068"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эксплуатировать инвентарь,</w:t>
            </w:r>
          </w:p>
          <w:p w14:paraId="143522CE"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proofErr w:type="spellStart"/>
            <w:r w:rsidRPr="004D0860">
              <w:rPr>
                <w:rFonts w:ascii="Times New Roman" w:eastAsia="Times New Roman" w:hAnsi="Times New Roman" w:cs="Times New Roman"/>
                <w:sz w:val="24"/>
                <w:szCs w:val="24"/>
              </w:rPr>
              <w:t>весоизмерительное</w:t>
            </w:r>
            <w:proofErr w:type="spellEnd"/>
            <w:r w:rsidRPr="004D0860">
              <w:rPr>
                <w:rFonts w:ascii="Times New Roman" w:eastAsia="Times New Roman" w:hAnsi="Times New Roman" w:cs="Times New Roman"/>
                <w:sz w:val="24"/>
                <w:szCs w:val="24"/>
              </w:rPr>
              <w:t xml:space="preserve"> и торгово-</w:t>
            </w:r>
          </w:p>
          <w:p w14:paraId="5584F753"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технологическое оборудование в</w:t>
            </w:r>
          </w:p>
          <w:p w14:paraId="691117B9"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процессе обслуживания;</w:t>
            </w:r>
          </w:p>
          <w:p w14:paraId="4FC7F59D"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осуществлять подачу блюд и</w:t>
            </w:r>
          </w:p>
          <w:p w14:paraId="452666F8"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напитков гостям различными</w:t>
            </w:r>
          </w:p>
          <w:p w14:paraId="6D491740"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способами;</w:t>
            </w:r>
          </w:p>
          <w:p w14:paraId="280DE651"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предоставлять счет и производить расчет с потребителями;</w:t>
            </w:r>
          </w:p>
          <w:p w14:paraId="384972D7"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соблюдать правила ресторанного</w:t>
            </w:r>
          </w:p>
          <w:p w14:paraId="74C76B88"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этикета;</w:t>
            </w:r>
          </w:p>
          <w:p w14:paraId="217540E9"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производить расчет с потребителем, используя различные формы расчета;</w:t>
            </w:r>
          </w:p>
          <w:p w14:paraId="2A47F1E7"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изготавливать смешанные, горячие напитки, коктейли.</w:t>
            </w:r>
          </w:p>
        </w:tc>
        <w:tc>
          <w:tcPr>
            <w:tcW w:w="3460" w:type="dxa"/>
          </w:tcPr>
          <w:p w14:paraId="2517FACB"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lastRenderedPageBreak/>
              <w:t>- виды, типы и классы организаций общественного питания;</w:t>
            </w:r>
          </w:p>
          <w:p w14:paraId="23FD095A"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рынок ресторанных услуг, специальные виды услуг;</w:t>
            </w:r>
          </w:p>
          <w:p w14:paraId="3D5C7FBD"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подготовку залов к обслуживанию в соответствии с его характером, типом и классом организации общественного питания;</w:t>
            </w:r>
          </w:p>
          <w:p w14:paraId="209D386C"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правила накрытия столов скатертями, приемы полировки посуды и приборов;</w:t>
            </w:r>
          </w:p>
          <w:p w14:paraId="4A8A5B01"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приемы складывания салфеток;</w:t>
            </w:r>
          </w:p>
          <w:p w14:paraId="38D2120D"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 правила личной подготовки официанта, бармена </w:t>
            </w:r>
            <w:proofErr w:type="gramStart"/>
            <w:r w:rsidRPr="004D0860">
              <w:rPr>
                <w:rFonts w:ascii="Times New Roman" w:eastAsia="Times New Roman" w:hAnsi="Times New Roman" w:cs="Times New Roman"/>
                <w:sz w:val="24"/>
                <w:szCs w:val="24"/>
              </w:rPr>
              <w:t>к  обслуживанию</w:t>
            </w:r>
            <w:proofErr w:type="gramEnd"/>
            <w:r w:rsidRPr="004D0860">
              <w:rPr>
                <w:rFonts w:ascii="Times New Roman" w:eastAsia="Times New Roman" w:hAnsi="Times New Roman" w:cs="Times New Roman"/>
                <w:sz w:val="24"/>
                <w:szCs w:val="24"/>
              </w:rPr>
              <w:t>;</w:t>
            </w:r>
          </w:p>
          <w:p w14:paraId="6E0B4AA5"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ассортимент, назначение, характеристику столовой посуды, приборов, стекла;</w:t>
            </w:r>
          </w:p>
          <w:p w14:paraId="423B988C"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lastRenderedPageBreak/>
              <w:t>- сервировку столов, современные направления сервировки;</w:t>
            </w:r>
          </w:p>
          <w:p w14:paraId="03580F66"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обслуживание потребителей организаций общественного питания всех форм собственности, различных</w:t>
            </w:r>
          </w:p>
          <w:p w14:paraId="64537C0B"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видов, типов и классов;</w:t>
            </w:r>
          </w:p>
          <w:p w14:paraId="71CA907A"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 использование в процессе обслуживания инвентаря, </w:t>
            </w:r>
            <w:proofErr w:type="spellStart"/>
            <w:r w:rsidRPr="004D0860">
              <w:rPr>
                <w:rFonts w:ascii="Times New Roman" w:eastAsia="Times New Roman" w:hAnsi="Times New Roman" w:cs="Times New Roman"/>
                <w:sz w:val="24"/>
                <w:szCs w:val="24"/>
              </w:rPr>
              <w:t>весоизмерительного</w:t>
            </w:r>
            <w:proofErr w:type="spellEnd"/>
            <w:r w:rsidRPr="004D0860">
              <w:rPr>
                <w:rFonts w:ascii="Times New Roman" w:eastAsia="Times New Roman" w:hAnsi="Times New Roman" w:cs="Times New Roman"/>
                <w:sz w:val="24"/>
                <w:szCs w:val="24"/>
              </w:rPr>
              <w:t xml:space="preserve"> и торгово-технологического оборудования;</w:t>
            </w:r>
          </w:p>
          <w:p w14:paraId="03159A66"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приветствие и размещение гостей за столом;</w:t>
            </w:r>
          </w:p>
          <w:p w14:paraId="6ED0FB1E"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правила оформления и передачи заказа на производство, бар, буфет;</w:t>
            </w:r>
          </w:p>
          <w:p w14:paraId="623E935A"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правила и технику подачи алкогольных и безалкогольных напитков;</w:t>
            </w:r>
          </w:p>
          <w:p w14:paraId="15A7D25E"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способы подачи блюд;</w:t>
            </w:r>
          </w:p>
          <w:p w14:paraId="623E1E7D"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очередность и технику подачи блюд и напитков;</w:t>
            </w:r>
          </w:p>
          <w:p w14:paraId="0424800C"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 - кулинарную характеристику блюд, смешанные и горячие напитки, коктейли; </w:t>
            </w:r>
          </w:p>
          <w:p w14:paraId="07510FA6"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правила сочетаемости напитков и блюд;</w:t>
            </w:r>
          </w:p>
          <w:p w14:paraId="4BD20B20"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требования к качеству, температуре подачи блюд и напитков;</w:t>
            </w:r>
          </w:p>
          <w:p w14:paraId="5401B0D4"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способы замены использованной посуды и приборов;</w:t>
            </w:r>
          </w:p>
          <w:p w14:paraId="5FE98590"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правила культуры обслуживания, протокола и этикета при взаимодействии с гостями;</w:t>
            </w:r>
          </w:p>
          <w:p w14:paraId="1CB5C945"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информационное обеспечение услуг общественного питания;</w:t>
            </w:r>
          </w:p>
          <w:p w14:paraId="04F71B62"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правила составления и оформления меню, обслуживание массовых банкетных мероприятий и приёмов;</w:t>
            </w:r>
          </w:p>
          <w:p w14:paraId="16E244BD" w14:textId="77777777" w:rsidR="005A6EA6" w:rsidRPr="004D0860" w:rsidRDefault="005A6EA6" w:rsidP="004D0860">
            <w:pPr>
              <w:spacing w:after="0" w:line="240" w:lineRule="auto"/>
              <w:jc w:val="both"/>
              <w:rPr>
                <w:rFonts w:ascii="Times New Roman" w:eastAsia="Times New Roman" w:hAnsi="Times New Roman" w:cs="Times New Roman"/>
                <w:sz w:val="24"/>
                <w:szCs w:val="24"/>
              </w:rPr>
            </w:pPr>
          </w:p>
        </w:tc>
      </w:tr>
    </w:tbl>
    <w:p w14:paraId="00E6FA9B" w14:textId="1369E28E" w:rsidR="005A6EA6" w:rsidRPr="004D0860" w:rsidRDefault="005A6EA6"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1.3 Количество часов на освоение рабочей программы учебной дисциплины:</w:t>
      </w:r>
    </w:p>
    <w:p w14:paraId="3828BCCA" w14:textId="77777777" w:rsidR="005A6EA6" w:rsidRPr="004D0860" w:rsidRDefault="005A6EA6"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обязательной аудиторной учебной нагрузки обучающегося - 81 час, </w:t>
      </w:r>
    </w:p>
    <w:p w14:paraId="0DDF58DE" w14:textId="77777777" w:rsidR="005A6EA6" w:rsidRPr="004D0860" w:rsidRDefault="005A6EA6"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из них 30 часов лабораторно - практических работ;</w:t>
      </w:r>
    </w:p>
    <w:p w14:paraId="42493CB2" w14:textId="77777777" w:rsidR="00CE5DE0" w:rsidRPr="004D0860" w:rsidRDefault="00CE5DE0" w:rsidP="004D0860">
      <w:pPr>
        <w:widowControl w:val="0"/>
        <w:spacing w:after="0" w:line="240" w:lineRule="auto"/>
        <w:rPr>
          <w:rFonts w:ascii="Times New Roman" w:eastAsia="Times New Roman" w:hAnsi="Times New Roman" w:cs="Times New Roman"/>
          <w:b/>
          <w:bCs/>
          <w:color w:val="000000"/>
          <w:sz w:val="24"/>
          <w:szCs w:val="24"/>
        </w:rPr>
      </w:pPr>
    </w:p>
    <w:p w14:paraId="74ECDECC" w14:textId="3A78AB1D" w:rsidR="005A6EA6" w:rsidRPr="004D0860" w:rsidRDefault="005A6EA6" w:rsidP="004D0860">
      <w:pPr>
        <w:widowControl w:val="0"/>
        <w:spacing w:after="0" w:line="240" w:lineRule="auto"/>
        <w:rPr>
          <w:rFonts w:ascii="Times New Roman" w:eastAsia="Times New Roman" w:hAnsi="Times New Roman" w:cs="Times New Roman"/>
          <w:b/>
          <w:bCs/>
          <w:color w:val="000000"/>
          <w:sz w:val="24"/>
          <w:szCs w:val="24"/>
        </w:rPr>
      </w:pPr>
      <w:r w:rsidRPr="004D0860">
        <w:rPr>
          <w:rFonts w:ascii="Times New Roman" w:eastAsia="Times New Roman" w:hAnsi="Times New Roman" w:cs="Times New Roman"/>
          <w:b/>
          <w:bCs/>
          <w:color w:val="000000"/>
          <w:sz w:val="24"/>
          <w:szCs w:val="24"/>
        </w:rPr>
        <w:t>2.</w:t>
      </w:r>
      <w:r w:rsidRPr="004D0860">
        <w:rPr>
          <w:rFonts w:ascii="Times New Roman" w:eastAsia="Times New Roman" w:hAnsi="Times New Roman" w:cs="Times New Roman"/>
          <w:color w:val="000000"/>
          <w:sz w:val="24"/>
          <w:szCs w:val="24"/>
        </w:rPr>
        <w:t xml:space="preserve"> </w:t>
      </w:r>
      <w:r w:rsidRPr="004D0860">
        <w:rPr>
          <w:rFonts w:ascii="Times New Roman" w:eastAsia="Times New Roman" w:hAnsi="Times New Roman" w:cs="Times New Roman"/>
          <w:b/>
          <w:bCs/>
          <w:color w:val="000000"/>
          <w:sz w:val="24"/>
          <w:szCs w:val="24"/>
        </w:rPr>
        <w:t>СТ</w:t>
      </w:r>
      <w:r w:rsidRPr="004D0860">
        <w:rPr>
          <w:rFonts w:ascii="Times New Roman" w:eastAsia="Times New Roman" w:hAnsi="Times New Roman" w:cs="Times New Roman"/>
          <w:b/>
          <w:bCs/>
          <w:color w:val="000000"/>
          <w:spacing w:val="-1"/>
          <w:sz w:val="24"/>
          <w:szCs w:val="24"/>
        </w:rPr>
        <w:t>Р</w:t>
      </w:r>
      <w:r w:rsidRPr="004D0860">
        <w:rPr>
          <w:rFonts w:ascii="Times New Roman" w:eastAsia="Times New Roman" w:hAnsi="Times New Roman" w:cs="Times New Roman"/>
          <w:b/>
          <w:bCs/>
          <w:color w:val="000000"/>
          <w:sz w:val="24"/>
          <w:szCs w:val="24"/>
        </w:rPr>
        <w:t>УКТУ</w:t>
      </w:r>
      <w:r w:rsidRPr="004D0860">
        <w:rPr>
          <w:rFonts w:ascii="Times New Roman" w:eastAsia="Times New Roman" w:hAnsi="Times New Roman" w:cs="Times New Roman"/>
          <w:b/>
          <w:bCs/>
          <w:color w:val="000000"/>
          <w:spacing w:val="-1"/>
          <w:sz w:val="24"/>
          <w:szCs w:val="24"/>
        </w:rPr>
        <w:t>Р</w:t>
      </w:r>
      <w:r w:rsidRPr="004D0860">
        <w:rPr>
          <w:rFonts w:ascii="Times New Roman" w:eastAsia="Times New Roman" w:hAnsi="Times New Roman" w:cs="Times New Roman"/>
          <w:b/>
          <w:bCs/>
          <w:color w:val="000000"/>
          <w:sz w:val="24"/>
          <w:szCs w:val="24"/>
        </w:rPr>
        <w:t>А</w:t>
      </w:r>
      <w:r w:rsidRPr="004D0860">
        <w:rPr>
          <w:rFonts w:ascii="Times New Roman" w:eastAsia="Times New Roman" w:hAnsi="Times New Roman" w:cs="Times New Roman"/>
          <w:color w:val="000000"/>
          <w:sz w:val="24"/>
          <w:szCs w:val="24"/>
        </w:rPr>
        <w:t xml:space="preserve"> </w:t>
      </w:r>
      <w:r w:rsidRPr="004D0860">
        <w:rPr>
          <w:rFonts w:ascii="Times New Roman" w:eastAsia="Times New Roman" w:hAnsi="Times New Roman" w:cs="Times New Roman"/>
          <w:b/>
          <w:bCs/>
          <w:color w:val="000000"/>
          <w:sz w:val="24"/>
          <w:szCs w:val="24"/>
        </w:rPr>
        <w:t>И</w:t>
      </w:r>
      <w:r w:rsidRPr="004D0860">
        <w:rPr>
          <w:rFonts w:ascii="Times New Roman" w:eastAsia="Times New Roman" w:hAnsi="Times New Roman" w:cs="Times New Roman"/>
          <w:color w:val="000000"/>
          <w:sz w:val="24"/>
          <w:szCs w:val="24"/>
        </w:rPr>
        <w:t xml:space="preserve"> </w:t>
      </w:r>
      <w:r w:rsidRPr="004D0860">
        <w:rPr>
          <w:rFonts w:ascii="Times New Roman" w:eastAsia="Times New Roman" w:hAnsi="Times New Roman" w:cs="Times New Roman"/>
          <w:b/>
          <w:bCs/>
          <w:color w:val="000000"/>
          <w:sz w:val="24"/>
          <w:szCs w:val="24"/>
        </w:rPr>
        <w:t>С</w:t>
      </w:r>
      <w:r w:rsidRPr="004D0860">
        <w:rPr>
          <w:rFonts w:ascii="Times New Roman" w:eastAsia="Times New Roman" w:hAnsi="Times New Roman" w:cs="Times New Roman"/>
          <w:b/>
          <w:bCs/>
          <w:color w:val="000000"/>
          <w:spacing w:val="2"/>
          <w:sz w:val="24"/>
          <w:szCs w:val="24"/>
        </w:rPr>
        <w:t>О</w:t>
      </w:r>
      <w:r w:rsidRPr="004D0860">
        <w:rPr>
          <w:rFonts w:ascii="Times New Roman" w:eastAsia="Times New Roman" w:hAnsi="Times New Roman" w:cs="Times New Roman"/>
          <w:b/>
          <w:bCs/>
          <w:color w:val="000000"/>
          <w:sz w:val="24"/>
          <w:szCs w:val="24"/>
        </w:rPr>
        <w:t>Д</w:t>
      </w:r>
      <w:r w:rsidRPr="004D0860">
        <w:rPr>
          <w:rFonts w:ascii="Times New Roman" w:eastAsia="Times New Roman" w:hAnsi="Times New Roman" w:cs="Times New Roman"/>
          <w:b/>
          <w:bCs/>
          <w:color w:val="000000"/>
          <w:spacing w:val="1"/>
          <w:sz w:val="24"/>
          <w:szCs w:val="24"/>
        </w:rPr>
        <w:t>Е</w:t>
      </w:r>
      <w:r w:rsidRPr="004D0860">
        <w:rPr>
          <w:rFonts w:ascii="Times New Roman" w:eastAsia="Times New Roman" w:hAnsi="Times New Roman" w:cs="Times New Roman"/>
          <w:b/>
          <w:bCs/>
          <w:color w:val="000000"/>
          <w:spacing w:val="-1"/>
          <w:sz w:val="24"/>
          <w:szCs w:val="24"/>
        </w:rPr>
        <w:t>Р</w:t>
      </w:r>
      <w:r w:rsidRPr="004D0860">
        <w:rPr>
          <w:rFonts w:ascii="Times New Roman" w:eastAsia="Times New Roman" w:hAnsi="Times New Roman" w:cs="Times New Roman"/>
          <w:b/>
          <w:bCs/>
          <w:color w:val="000000"/>
          <w:spacing w:val="2"/>
          <w:sz w:val="24"/>
          <w:szCs w:val="24"/>
        </w:rPr>
        <w:t>Ж</w:t>
      </w:r>
      <w:r w:rsidRPr="004D0860">
        <w:rPr>
          <w:rFonts w:ascii="Times New Roman" w:eastAsia="Times New Roman" w:hAnsi="Times New Roman" w:cs="Times New Roman"/>
          <w:b/>
          <w:bCs/>
          <w:color w:val="000000"/>
          <w:sz w:val="24"/>
          <w:szCs w:val="24"/>
        </w:rPr>
        <w:t>АНИЕ</w:t>
      </w:r>
      <w:r w:rsidRPr="004D0860">
        <w:rPr>
          <w:rFonts w:ascii="Times New Roman" w:eastAsia="Times New Roman" w:hAnsi="Times New Roman" w:cs="Times New Roman"/>
          <w:color w:val="000000"/>
          <w:spacing w:val="1"/>
          <w:sz w:val="24"/>
          <w:szCs w:val="24"/>
        </w:rPr>
        <w:t xml:space="preserve"> </w:t>
      </w:r>
      <w:r w:rsidRPr="004D0860">
        <w:rPr>
          <w:rFonts w:ascii="Times New Roman" w:eastAsia="Times New Roman" w:hAnsi="Times New Roman" w:cs="Times New Roman"/>
          <w:b/>
          <w:bCs/>
          <w:color w:val="000000"/>
          <w:sz w:val="24"/>
          <w:szCs w:val="24"/>
        </w:rPr>
        <w:t>У</w:t>
      </w:r>
      <w:r w:rsidRPr="004D0860">
        <w:rPr>
          <w:rFonts w:ascii="Times New Roman" w:eastAsia="Times New Roman" w:hAnsi="Times New Roman" w:cs="Times New Roman"/>
          <w:b/>
          <w:bCs/>
          <w:color w:val="000000"/>
          <w:spacing w:val="-1"/>
          <w:sz w:val="24"/>
          <w:szCs w:val="24"/>
        </w:rPr>
        <w:t>Ч</w:t>
      </w:r>
      <w:r w:rsidRPr="004D0860">
        <w:rPr>
          <w:rFonts w:ascii="Times New Roman" w:eastAsia="Times New Roman" w:hAnsi="Times New Roman" w:cs="Times New Roman"/>
          <w:b/>
          <w:bCs/>
          <w:color w:val="000000"/>
          <w:sz w:val="24"/>
          <w:szCs w:val="24"/>
        </w:rPr>
        <w:t>ЕБ</w:t>
      </w:r>
      <w:r w:rsidRPr="004D0860">
        <w:rPr>
          <w:rFonts w:ascii="Times New Roman" w:eastAsia="Times New Roman" w:hAnsi="Times New Roman" w:cs="Times New Roman"/>
          <w:b/>
          <w:bCs/>
          <w:color w:val="000000"/>
          <w:spacing w:val="-1"/>
          <w:sz w:val="24"/>
          <w:szCs w:val="24"/>
        </w:rPr>
        <w:t>Н</w:t>
      </w:r>
      <w:r w:rsidRPr="004D0860">
        <w:rPr>
          <w:rFonts w:ascii="Times New Roman" w:eastAsia="Times New Roman" w:hAnsi="Times New Roman" w:cs="Times New Roman"/>
          <w:b/>
          <w:bCs/>
          <w:color w:val="000000"/>
          <w:sz w:val="24"/>
          <w:szCs w:val="24"/>
        </w:rPr>
        <w:t>ОЙ</w:t>
      </w:r>
      <w:r w:rsidRPr="004D0860">
        <w:rPr>
          <w:rFonts w:ascii="Times New Roman" w:eastAsia="Times New Roman" w:hAnsi="Times New Roman" w:cs="Times New Roman"/>
          <w:color w:val="000000"/>
          <w:sz w:val="24"/>
          <w:szCs w:val="24"/>
        </w:rPr>
        <w:t xml:space="preserve"> </w:t>
      </w:r>
      <w:r w:rsidRPr="004D0860">
        <w:rPr>
          <w:rFonts w:ascii="Times New Roman" w:eastAsia="Times New Roman" w:hAnsi="Times New Roman" w:cs="Times New Roman"/>
          <w:b/>
          <w:bCs/>
          <w:color w:val="000000"/>
          <w:sz w:val="24"/>
          <w:szCs w:val="24"/>
        </w:rPr>
        <w:t>Д</w:t>
      </w:r>
      <w:r w:rsidRPr="004D0860">
        <w:rPr>
          <w:rFonts w:ascii="Times New Roman" w:eastAsia="Times New Roman" w:hAnsi="Times New Roman" w:cs="Times New Roman"/>
          <w:b/>
          <w:bCs/>
          <w:color w:val="000000"/>
          <w:spacing w:val="1"/>
          <w:sz w:val="24"/>
          <w:szCs w:val="24"/>
        </w:rPr>
        <w:t>И</w:t>
      </w:r>
      <w:r w:rsidRPr="004D0860">
        <w:rPr>
          <w:rFonts w:ascii="Times New Roman" w:eastAsia="Times New Roman" w:hAnsi="Times New Roman" w:cs="Times New Roman"/>
          <w:b/>
          <w:bCs/>
          <w:color w:val="000000"/>
          <w:sz w:val="24"/>
          <w:szCs w:val="24"/>
        </w:rPr>
        <w:t>СЦИПЛИ</w:t>
      </w:r>
      <w:r w:rsidRPr="004D0860">
        <w:rPr>
          <w:rFonts w:ascii="Times New Roman" w:eastAsia="Times New Roman" w:hAnsi="Times New Roman" w:cs="Times New Roman"/>
          <w:b/>
          <w:bCs/>
          <w:color w:val="000000"/>
          <w:spacing w:val="1"/>
          <w:sz w:val="24"/>
          <w:szCs w:val="24"/>
        </w:rPr>
        <w:t>Н</w:t>
      </w:r>
      <w:r w:rsidRPr="004D0860">
        <w:rPr>
          <w:rFonts w:ascii="Times New Roman" w:eastAsia="Times New Roman" w:hAnsi="Times New Roman" w:cs="Times New Roman"/>
          <w:b/>
          <w:bCs/>
          <w:color w:val="000000"/>
          <w:sz w:val="24"/>
          <w:szCs w:val="24"/>
        </w:rPr>
        <w:t>Ы</w:t>
      </w:r>
    </w:p>
    <w:p w14:paraId="4250BD2F" w14:textId="77777777" w:rsidR="005A6EA6" w:rsidRPr="004D0860" w:rsidRDefault="005A6EA6" w:rsidP="004D0860">
      <w:pPr>
        <w:widowControl w:val="0"/>
        <w:spacing w:after="0" w:line="240" w:lineRule="auto"/>
        <w:rPr>
          <w:rFonts w:ascii="Times New Roman" w:eastAsia="Times New Roman" w:hAnsi="Times New Roman" w:cs="Times New Roman"/>
          <w:b/>
          <w:bCs/>
          <w:color w:val="000000"/>
          <w:sz w:val="24"/>
          <w:szCs w:val="24"/>
        </w:rPr>
      </w:pPr>
      <w:r w:rsidRPr="004D0860">
        <w:rPr>
          <w:rFonts w:ascii="Times New Roman" w:eastAsia="Times New Roman" w:hAnsi="Times New Roman" w:cs="Times New Roman"/>
          <w:b/>
          <w:bCs/>
          <w:color w:val="000000"/>
          <w:sz w:val="24"/>
          <w:szCs w:val="24"/>
        </w:rPr>
        <w:t>2.1.</w:t>
      </w:r>
      <w:r w:rsidRPr="004D0860">
        <w:rPr>
          <w:rFonts w:ascii="Times New Roman" w:eastAsia="Times New Roman" w:hAnsi="Times New Roman" w:cs="Times New Roman"/>
          <w:color w:val="000000"/>
          <w:sz w:val="24"/>
          <w:szCs w:val="24"/>
        </w:rPr>
        <w:t xml:space="preserve"> </w:t>
      </w:r>
      <w:r w:rsidRPr="004D0860">
        <w:rPr>
          <w:rFonts w:ascii="Times New Roman" w:eastAsia="Times New Roman" w:hAnsi="Times New Roman" w:cs="Times New Roman"/>
          <w:b/>
          <w:bCs/>
          <w:color w:val="000000"/>
          <w:sz w:val="24"/>
          <w:szCs w:val="24"/>
        </w:rPr>
        <w:t>Объем</w:t>
      </w:r>
      <w:r w:rsidRPr="004D0860">
        <w:rPr>
          <w:rFonts w:ascii="Times New Roman" w:eastAsia="Times New Roman" w:hAnsi="Times New Roman" w:cs="Times New Roman"/>
          <w:color w:val="000000"/>
          <w:sz w:val="24"/>
          <w:szCs w:val="24"/>
        </w:rPr>
        <w:t xml:space="preserve"> </w:t>
      </w:r>
      <w:r w:rsidRPr="004D0860">
        <w:rPr>
          <w:rFonts w:ascii="Times New Roman" w:eastAsia="Times New Roman" w:hAnsi="Times New Roman" w:cs="Times New Roman"/>
          <w:b/>
          <w:bCs/>
          <w:color w:val="000000"/>
          <w:sz w:val="24"/>
          <w:szCs w:val="24"/>
        </w:rPr>
        <w:t>у</w:t>
      </w:r>
      <w:r w:rsidRPr="004D0860">
        <w:rPr>
          <w:rFonts w:ascii="Times New Roman" w:eastAsia="Times New Roman" w:hAnsi="Times New Roman" w:cs="Times New Roman"/>
          <w:b/>
          <w:bCs/>
          <w:color w:val="000000"/>
          <w:spacing w:val="-1"/>
          <w:sz w:val="24"/>
          <w:szCs w:val="24"/>
        </w:rPr>
        <w:t>че</w:t>
      </w:r>
      <w:r w:rsidRPr="004D0860">
        <w:rPr>
          <w:rFonts w:ascii="Times New Roman" w:eastAsia="Times New Roman" w:hAnsi="Times New Roman" w:cs="Times New Roman"/>
          <w:b/>
          <w:bCs/>
          <w:color w:val="000000"/>
          <w:sz w:val="24"/>
          <w:szCs w:val="24"/>
        </w:rPr>
        <w:t>бной</w:t>
      </w:r>
      <w:r w:rsidRPr="004D0860">
        <w:rPr>
          <w:rFonts w:ascii="Times New Roman" w:eastAsia="Times New Roman" w:hAnsi="Times New Roman" w:cs="Times New Roman"/>
          <w:color w:val="000000"/>
          <w:spacing w:val="1"/>
          <w:sz w:val="24"/>
          <w:szCs w:val="24"/>
        </w:rPr>
        <w:t xml:space="preserve"> </w:t>
      </w:r>
      <w:r w:rsidRPr="004D0860">
        <w:rPr>
          <w:rFonts w:ascii="Times New Roman" w:eastAsia="Times New Roman" w:hAnsi="Times New Roman" w:cs="Times New Roman"/>
          <w:b/>
          <w:bCs/>
          <w:color w:val="000000"/>
          <w:sz w:val="24"/>
          <w:szCs w:val="24"/>
        </w:rPr>
        <w:t>дисц</w:t>
      </w:r>
      <w:r w:rsidRPr="004D0860">
        <w:rPr>
          <w:rFonts w:ascii="Times New Roman" w:eastAsia="Times New Roman" w:hAnsi="Times New Roman" w:cs="Times New Roman"/>
          <w:b/>
          <w:bCs/>
          <w:color w:val="000000"/>
          <w:spacing w:val="1"/>
          <w:sz w:val="24"/>
          <w:szCs w:val="24"/>
        </w:rPr>
        <w:t>ип</w:t>
      </w:r>
      <w:r w:rsidRPr="004D0860">
        <w:rPr>
          <w:rFonts w:ascii="Times New Roman" w:eastAsia="Times New Roman" w:hAnsi="Times New Roman" w:cs="Times New Roman"/>
          <w:b/>
          <w:bCs/>
          <w:color w:val="000000"/>
          <w:sz w:val="24"/>
          <w:szCs w:val="24"/>
        </w:rPr>
        <w:t>ли</w:t>
      </w:r>
      <w:r w:rsidRPr="004D0860">
        <w:rPr>
          <w:rFonts w:ascii="Times New Roman" w:eastAsia="Times New Roman" w:hAnsi="Times New Roman" w:cs="Times New Roman"/>
          <w:b/>
          <w:bCs/>
          <w:color w:val="000000"/>
          <w:spacing w:val="1"/>
          <w:sz w:val="24"/>
          <w:szCs w:val="24"/>
        </w:rPr>
        <w:t>н</w:t>
      </w:r>
      <w:r w:rsidRPr="004D0860">
        <w:rPr>
          <w:rFonts w:ascii="Times New Roman" w:eastAsia="Times New Roman" w:hAnsi="Times New Roman" w:cs="Times New Roman"/>
          <w:b/>
          <w:bCs/>
          <w:color w:val="000000"/>
          <w:sz w:val="24"/>
          <w:szCs w:val="24"/>
        </w:rPr>
        <w:t>ы</w:t>
      </w:r>
      <w:r w:rsidRPr="004D0860">
        <w:rPr>
          <w:rFonts w:ascii="Times New Roman" w:eastAsia="Times New Roman" w:hAnsi="Times New Roman" w:cs="Times New Roman"/>
          <w:color w:val="000000"/>
          <w:spacing w:val="-2"/>
          <w:sz w:val="24"/>
          <w:szCs w:val="24"/>
        </w:rPr>
        <w:t xml:space="preserve"> </w:t>
      </w:r>
      <w:r w:rsidRPr="004D0860">
        <w:rPr>
          <w:rFonts w:ascii="Times New Roman" w:eastAsia="Times New Roman" w:hAnsi="Times New Roman" w:cs="Times New Roman"/>
          <w:b/>
          <w:bCs/>
          <w:color w:val="000000"/>
          <w:sz w:val="24"/>
          <w:szCs w:val="24"/>
        </w:rPr>
        <w:t>и</w:t>
      </w:r>
      <w:r w:rsidRPr="004D0860">
        <w:rPr>
          <w:rFonts w:ascii="Times New Roman" w:eastAsia="Times New Roman" w:hAnsi="Times New Roman" w:cs="Times New Roman"/>
          <w:color w:val="000000"/>
          <w:sz w:val="24"/>
          <w:szCs w:val="24"/>
        </w:rPr>
        <w:t xml:space="preserve"> </w:t>
      </w:r>
      <w:r w:rsidRPr="004D0860">
        <w:rPr>
          <w:rFonts w:ascii="Times New Roman" w:eastAsia="Times New Roman" w:hAnsi="Times New Roman" w:cs="Times New Roman"/>
          <w:b/>
          <w:bCs/>
          <w:color w:val="000000"/>
          <w:sz w:val="24"/>
          <w:szCs w:val="24"/>
        </w:rPr>
        <w:t>в</w:t>
      </w:r>
      <w:r w:rsidRPr="004D0860">
        <w:rPr>
          <w:rFonts w:ascii="Times New Roman" w:eastAsia="Times New Roman" w:hAnsi="Times New Roman" w:cs="Times New Roman"/>
          <w:b/>
          <w:bCs/>
          <w:color w:val="000000"/>
          <w:spacing w:val="1"/>
          <w:sz w:val="24"/>
          <w:szCs w:val="24"/>
        </w:rPr>
        <w:t>ид</w:t>
      </w:r>
      <w:r w:rsidRPr="004D0860">
        <w:rPr>
          <w:rFonts w:ascii="Times New Roman" w:eastAsia="Times New Roman" w:hAnsi="Times New Roman" w:cs="Times New Roman"/>
          <w:b/>
          <w:bCs/>
          <w:color w:val="000000"/>
          <w:sz w:val="24"/>
          <w:szCs w:val="24"/>
        </w:rPr>
        <w:t>ы</w:t>
      </w:r>
      <w:r w:rsidRPr="004D0860">
        <w:rPr>
          <w:rFonts w:ascii="Times New Roman" w:eastAsia="Times New Roman" w:hAnsi="Times New Roman" w:cs="Times New Roman"/>
          <w:color w:val="000000"/>
          <w:sz w:val="24"/>
          <w:szCs w:val="24"/>
        </w:rPr>
        <w:t xml:space="preserve"> </w:t>
      </w:r>
      <w:r w:rsidRPr="004D0860">
        <w:rPr>
          <w:rFonts w:ascii="Times New Roman" w:eastAsia="Times New Roman" w:hAnsi="Times New Roman" w:cs="Times New Roman"/>
          <w:b/>
          <w:bCs/>
          <w:color w:val="000000"/>
          <w:sz w:val="24"/>
          <w:szCs w:val="24"/>
        </w:rPr>
        <w:t>уч</w:t>
      </w:r>
      <w:r w:rsidRPr="004D0860">
        <w:rPr>
          <w:rFonts w:ascii="Times New Roman" w:eastAsia="Times New Roman" w:hAnsi="Times New Roman" w:cs="Times New Roman"/>
          <w:b/>
          <w:bCs/>
          <w:color w:val="000000"/>
          <w:spacing w:val="-3"/>
          <w:sz w:val="24"/>
          <w:szCs w:val="24"/>
        </w:rPr>
        <w:t>е</w:t>
      </w:r>
      <w:r w:rsidRPr="004D0860">
        <w:rPr>
          <w:rFonts w:ascii="Times New Roman" w:eastAsia="Times New Roman" w:hAnsi="Times New Roman" w:cs="Times New Roman"/>
          <w:b/>
          <w:bCs/>
          <w:color w:val="000000"/>
          <w:sz w:val="24"/>
          <w:szCs w:val="24"/>
        </w:rPr>
        <w:t>бной</w:t>
      </w:r>
      <w:r w:rsidRPr="004D0860">
        <w:rPr>
          <w:rFonts w:ascii="Times New Roman" w:eastAsia="Times New Roman" w:hAnsi="Times New Roman" w:cs="Times New Roman"/>
          <w:color w:val="000000"/>
          <w:sz w:val="24"/>
          <w:szCs w:val="24"/>
        </w:rPr>
        <w:t xml:space="preserve"> </w:t>
      </w:r>
      <w:r w:rsidRPr="004D0860">
        <w:rPr>
          <w:rFonts w:ascii="Times New Roman" w:eastAsia="Times New Roman" w:hAnsi="Times New Roman" w:cs="Times New Roman"/>
          <w:b/>
          <w:bCs/>
          <w:color w:val="000000"/>
          <w:spacing w:val="1"/>
          <w:sz w:val="24"/>
          <w:szCs w:val="24"/>
        </w:rPr>
        <w:t>р</w:t>
      </w:r>
      <w:r w:rsidRPr="004D0860">
        <w:rPr>
          <w:rFonts w:ascii="Times New Roman" w:eastAsia="Times New Roman" w:hAnsi="Times New Roman" w:cs="Times New Roman"/>
          <w:b/>
          <w:bCs/>
          <w:color w:val="000000"/>
          <w:sz w:val="24"/>
          <w:szCs w:val="24"/>
        </w:rPr>
        <w:t>аб</w:t>
      </w:r>
      <w:r w:rsidRPr="004D0860">
        <w:rPr>
          <w:rFonts w:ascii="Times New Roman" w:eastAsia="Times New Roman" w:hAnsi="Times New Roman" w:cs="Times New Roman"/>
          <w:b/>
          <w:bCs/>
          <w:color w:val="000000"/>
          <w:spacing w:val="-1"/>
          <w:sz w:val="24"/>
          <w:szCs w:val="24"/>
        </w:rPr>
        <w:t>о</w:t>
      </w:r>
      <w:r w:rsidRPr="004D0860">
        <w:rPr>
          <w:rFonts w:ascii="Times New Roman" w:eastAsia="Times New Roman" w:hAnsi="Times New Roman" w:cs="Times New Roman"/>
          <w:b/>
          <w:bCs/>
          <w:color w:val="000000"/>
          <w:spacing w:val="1"/>
          <w:sz w:val="24"/>
          <w:szCs w:val="24"/>
        </w:rPr>
        <w:t>т</w:t>
      </w:r>
      <w:r w:rsidRPr="004D0860">
        <w:rPr>
          <w:rFonts w:ascii="Times New Roman" w:eastAsia="Times New Roman" w:hAnsi="Times New Roman" w:cs="Times New Roman"/>
          <w:b/>
          <w:bCs/>
          <w:color w:val="000000"/>
          <w:sz w:val="24"/>
          <w:szCs w:val="24"/>
        </w:rPr>
        <w:t>ы</w:t>
      </w:r>
    </w:p>
    <w:tbl>
      <w:tblPr>
        <w:tblW w:w="0" w:type="auto"/>
        <w:tblLayout w:type="fixed"/>
        <w:tblCellMar>
          <w:left w:w="0" w:type="dxa"/>
          <w:right w:w="0" w:type="dxa"/>
        </w:tblCellMar>
        <w:tblLook w:val="0000" w:firstRow="0" w:lastRow="0" w:firstColumn="0" w:lastColumn="0" w:noHBand="0" w:noVBand="0"/>
      </w:tblPr>
      <w:tblGrid>
        <w:gridCol w:w="8511"/>
        <w:gridCol w:w="1418"/>
      </w:tblGrid>
      <w:tr w:rsidR="005A6EA6" w:rsidRPr="004D0860" w14:paraId="4D565974" w14:textId="77777777" w:rsidTr="005A6EA6">
        <w:trPr>
          <w:cantSplit/>
          <w:trHeight w:hRule="exact" w:val="568"/>
        </w:trPr>
        <w:tc>
          <w:tcPr>
            <w:tcW w:w="851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16E12827" w14:textId="77777777" w:rsidR="005A6EA6" w:rsidRPr="004D0860" w:rsidRDefault="005A6EA6" w:rsidP="004D0860">
            <w:pPr>
              <w:spacing w:after="0" w:line="240" w:lineRule="auto"/>
              <w:rPr>
                <w:rFonts w:ascii="Times New Roman" w:eastAsia="Calibri" w:hAnsi="Times New Roman" w:cs="Times New Roman"/>
                <w:sz w:val="24"/>
                <w:szCs w:val="24"/>
              </w:rPr>
            </w:pPr>
          </w:p>
          <w:p w14:paraId="56CE3117" w14:textId="77777777" w:rsidR="005A6EA6" w:rsidRPr="004D0860" w:rsidRDefault="005A6EA6" w:rsidP="004D0860">
            <w:pPr>
              <w:widowControl w:val="0"/>
              <w:spacing w:after="0" w:line="240" w:lineRule="auto"/>
              <w:rPr>
                <w:rFonts w:ascii="Times New Roman" w:eastAsia="Times New Roman" w:hAnsi="Times New Roman" w:cs="Times New Roman"/>
                <w:b/>
                <w:bCs/>
                <w:color w:val="000000"/>
                <w:sz w:val="24"/>
                <w:szCs w:val="24"/>
              </w:rPr>
            </w:pPr>
            <w:r w:rsidRPr="004D0860">
              <w:rPr>
                <w:rFonts w:ascii="Times New Roman" w:eastAsia="Times New Roman" w:hAnsi="Times New Roman" w:cs="Times New Roman"/>
                <w:b/>
                <w:bCs/>
                <w:color w:val="000000"/>
                <w:sz w:val="24"/>
                <w:szCs w:val="24"/>
              </w:rPr>
              <w:t>В</w:t>
            </w:r>
            <w:r w:rsidRPr="004D0860">
              <w:rPr>
                <w:rFonts w:ascii="Times New Roman" w:eastAsia="Times New Roman" w:hAnsi="Times New Roman" w:cs="Times New Roman"/>
                <w:b/>
                <w:bCs/>
                <w:color w:val="000000"/>
                <w:spacing w:val="1"/>
                <w:sz w:val="24"/>
                <w:szCs w:val="24"/>
              </w:rPr>
              <w:t>и</w:t>
            </w:r>
            <w:r w:rsidRPr="004D0860">
              <w:rPr>
                <w:rFonts w:ascii="Times New Roman" w:eastAsia="Times New Roman" w:hAnsi="Times New Roman" w:cs="Times New Roman"/>
                <w:b/>
                <w:bCs/>
                <w:color w:val="000000"/>
                <w:sz w:val="24"/>
                <w:szCs w:val="24"/>
              </w:rPr>
              <w:t>д</w:t>
            </w:r>
            <w:r w:rsidRPr="004D0860">
              <w:rPr>
                <w:rFonts w:ascii="Times New Roman" w:eastAsia="Times New Roman" w:hAnsi="Times New Roman" w:cs="Times New Roman"/>
                <w:color w:val="000000"/>
                <w:spacing w:val="1"/>
                <w:sz w:val="24"/>
                <w:szCs w:val="24"/>
              </w:rPr>
              <w:t xml:space="preserve"> </w:t>
            </w:r>
            <w:r w:rsidRPr="004D0860">
              <w:rPr>
                <w:rFonts w:ascii="Times New Roman" w:eastAsia="Times New Roman" w:hAnsi="Times New Roman" w:cs="Times New Roman"/>
                <w:b/>
                <w:bCs/>
                <w:color w:val="000000"/>
                <w:sz w:val="24"/>
                <w:szCs w:val="24"/>
              </w:rPr>
              <w:t>уч</w:t>
            </w:r>
            <w:r w:rsidRPr="004D0860">
              <w:rPr>
                <w:rFonts w:ascii="Times New Roman" w:eastAsia="Times New Roman" w:hAnsi="Times New Roman" w:cs="Times New Roman"/>
                <w:b/>
                <w:bCs/>
                <w:color w:val="000000"/>
                <w:spacing w:val="-1"/>
                <w:sz w:val="24"/>
                <w:szCs w:val="24"/>
              </w:rPr>
              <w:t>е</w:t>
            </w:r>
            <w:r w:rsidRPr="004D0860">
              <w:rPr>
                <w:rFonts w:ascii="Times New Roman" w:eastAsia="Times New Roman" w:hAnsi="Times New Roman" w:cs="Times New Roman"/>
                <w:b/>
                <w:bCs/>
                <w:color w:val="000000"/>
                <w:sz w:val="24"/>
                <w:szCs w:val="24"/>
              </w:rPr>
              <w:t>бной</w:t>
            </w:r>
            <w:r w:rsidRPr="004D0860">
              <w:rPr>
                <w:rFonts w:ascii="Times New Roman" w:eastAsia="Times New Roman" w:hAnsi="Times New Roman" w:cs="Times New Roman"/>
                <w:color w:val="000000"/>
                <w:spacing w:val="1"/>
                <w:sz w:val="24"/>
                <w:szCs w:val="24"/>
              </w:rPr>
              <w:t xml:space="preserve"> </w:t>
            </w:r>
            <w:r w:rsidRPr="004D0860">
              <w:rPr>
                <w:rFonts w:ascii="Times New Roman" w:eastAsia="Times New Roman" w:hAnsi="Times New Roman" w:cs="Times New Roman"/>
                <w:b/>
                <w:bCs/>
                <w:color w:val="000000"/>
                <w:spacing w:val="1"/>
                <w:sz w:val="24"/>
                <w:szCs w:val="24"/>
              </w:rPr>
              <w:t>р</w:t>
            </w:r>
            <w:r w:rsidRPr="004D0860">
              <w:rPr>
                <w:rFonts w:ascii="Times New Roman" w:eastAsia="Times New Roman" w:hAnsi="Times New Roman" w:cs="Times New Roman"/>
                <w:b/>
                <w:bCs/>
                <w:color w:val="000000"/>
                <w:sz w:val="24"/>
                <w:szCs w:val="24"/>
              </w:rPr>
              <w:t>аб</w:t>
            </w:r>
            <w:r w:rsidRPr="004D0860">
              <w:rPr>
                <w:rFonts w:ascii="Times New Roman" w:eastAsia="Times New Roman" w:hAnsi="Times New Roman" w:cs="Times New Roman"/>
                <w:b/>
                <w:bCs/>
                <w:color w:val="000000"/>
                <w:spacing w:val="-2"/>
                <w:sz w:val="24"/>
                <w:szCs w:val="24"/>
              </w:rPr>
              <w:t>о</w:t>
            </w:r>
            <w:r w:rsidRPr="004D0860">
              <w:rPr>
                <w:rFonts w:ascii="Times New Roman" w:eastAsia="Times New Roman" w:hAnsi="Times New Roman" w:cs="Times New Roman"/>
                <w:b/>
                <w:bCs/>
                <w:color w:val="000000"/>
                <w:spacing w:val="1"/>
                <w:sz w:val="24"/>
                <w:szCs w:val="24"/>
              </w:rPr>
              <w:t>т</w:t>
            </w:r>
            <w:r w:rsidRPr="004D0860">
              <w:rPr>
                <w:rFonts w:ascii="Times New Roman" w:eastAsia="Times New Roman" w:hAnsi="Times New Roman" w:cs="Times New Roman"/>
                <w:b/>
                <w:bCs/>
                <w:color w:val="000000"/>
                <w:sz w:val="24"/>
                <w:szCs w:val="24"/>
              </w:rPr>
              <w:t>ы</w:t>
            </w:r>
          </w:p>
        </w:tc>
        <w:tc>
          <w:tcPr>
            <w:tcW w:w="141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3F3E1FCA" w14:textId="77777777" w:rsidR="005A6EA6" w:rsidRPr="004D0860" w:rsidRDefault="005A6EA6" w:rsidP="004D0860">
            <w:pPr>
              <w:widowControl w:val="0"/>
              <w:spacing w:after="0" w:line="240" w:lineRule="auto"/>
              <w:rPr>
                <w:rFonts w:ascii="Times New Roman" w:eastAsia="Times New Roman" w:hAnsi="Times New Roman" w:cs="Times New Roman"/>
                <w:b/>
                <w:bCs/>
                <w:color w:val="000000"/>
                <w:sz w:val="24"/>
                <w:szCs w:val="24"/>
              </w:rPr>
            </w:pPr>
            <w:r w:rsidRPr="004D0860">
              <w:rPr>
                <w:rFonts w:ascii="Times New Roman" w:eastAsia="Times New Roman" w:hAnsi="Times New Roman" w:cs="Times New Roman"/>
                <w:b/>
                <w:bCs/>
                <w:color w:val="000000"/>
                <w:sz w:val="24"/>
                <w:szCs w:val="24"/>
              </w:rPr>
              <w:t>Объем</w:t>
            </w:r>
            <w:r w:rsidRPr="004D0860">
              <w:rPr>
                <w:rFonts w:ascii="Times New Roman" w:eastAsia="Times New Roman" w:hAnsi="Times New Roman" w:cs="Times New Roman"/>
                <w:color w:val="000000"/>
                <w:sz w:val="24"/>
                <w:szCs w:val="24"/>
              </w:rPr>
              <w:t xml:space="preserve"> </w:t>
            </w:r>
            <w:r w:rsidRPr="004D0860">
              <w:rPr>
                <w:rFonts w:ascii="Times New Roman" w:eastAsia="Times New Roman" w:hAnsi="Times New Roman" w:cs="Times New Roman"/>
                <w:b/>
                <w:bCs/>
                <w:color w:val="000000"/>
                <w:spacing w:val="-1"/>
                <w:sz w:val="24"/>
                <w:szCs w:val="24"/>
              </w:rPr>
              <w:t>ч</w:t>
            </w:r>
            <w:r w:rsidRPr="004D0860">
              <w:rPr>
                <w:rFonts w:ascii="Times New Roman" w:eastAsia="Times New Roman" w:hAnsi="Times New Roman" w:cs="Times New Roman"/>
                <w:b/>
                <w:bCs/>
                <w:color w:val="000000"/>
                <w:sz w:val="24"/>
                <w:szCs w:val="24"/>
              </w:rPr>
              <w:t>асов</w:t>
            </w:r>
          </w:p>
        </w:tc>
      </w:tr>
      <w:tr w:rsidR="005A6EA6" w:rsidRPr="004D0860" w14:paraId="397D0010" w14:textId="77777777" w:rsidTr="005A6EA6">
        <w:trPr>
          <w:cantSplit/>
          <w:trHeight w:hRule="exact" w:val="343"/>
        </w:trPr>
        <w:tc>
          <w:tcPr>
            <w:tcW w:w="851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04B2A584" w14:textId="77777777" w:rsidR="005A6EA6" w:rsidRPr="004D0860" w:rsidRDefault="005A6EA6" w:rsidP="004D0860">
            <w:pPr>
              <w:snapToGrid w:val="0"/>
              <w:spacing w:after="0" w:line="240" w:lineRule="auto"/>
              <w:jc w:val="both"/>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 xml:space="preserve">Обязательная аудиторная учебная нагрузка (всего) </w:t>
            </w:r>
          </w:p>
        </w:tc>
        <w:tc>
          <w:tcPr>
            <w:tcW w:w="141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54845B6B" w14:textId="77777777" w:rsidR="005A6EA6" w:rsidRPr="004D0860" w:rsidRDefault="005A6EA6" w:rsidP="004D0860">
            <w:pPr>
              <w:widowControl w:val="0"/>
              <w:spacing w:after="0" w:line="240" w:lineRule="auto"/>
              <w:jc w:val="center"/>
              <w:rPr>
                <w:rFonts w:ascii="Times New Roman" w:eastAsia="Times New Roman" w:hAnsi="Times New Roman" w:cs="Times New Roman"/>
                <w:b/>
                <w:bCs/>
                <w:color w:val="000000"/>
                <w:sz w:val="24"/>
                <w:szCs w:val="24"/>
              </w:rPr>
            </w:pPr>
            <w:r w:rsidRPr="004D0860">
              <w:rPr>
                <w:rFonts w:ascii="Times New Roman" w:eastAsia="Times New Roman" w:hAnsi="Times New Roman" w:cs="Times New Roman"/>
                <w:b/>
                <w:bCs/>
                <w:color w:val="000000"/>
                <w:sz w:val="24"/>
                <w:szCs w:val="24"/>
              </w:rPr>
              <w:t>81</w:t>
            </w:r>
          </w:p>
          <w:p w14:paraId="74B406FD" w14:textId="77777777" w:rsidR="005A6EA6" w:rsidRPr="004D0860" w:rsidRDefault="005A6EA6" w:rsidP="004D0860">
            <w:pPr>
              <w:widowControl w:val="0"/>
              <w:spacing w:after="0" w:line="240" w:lineRule="auto"/>
              <w:jc w:val="center"/>
              <w:rPr>
                <w:rFonts w:ascii="Times New Roman" w:eastAsia="Times New Roman" w:hAnsi="Times New Roman" w:cs="Times New Roman"/>
                <w:b/>
                <w:bCs/>
                <w:color w:val="000000"/>
                <w:sz w:val="24"/>
                <w:szCs w:val="24"/>
              </w:rPr>
            </w:pPr>
          </w:p>
        </w:tc>
      </w:tr>
      <w:tr w:rsidR="005A6EA6" w:rsidRPr="004D0860" w14:paraId="1C37DD7C" w14:textId="77777777" w:rsidTr="005A6EA6">
        <w:trPr>
          <w:cantSplit/>
          <w:trHeight w:hRule="exact" w:val="348"/>
        </w:trPr>
        <w:tc>
          <w:tcPr>
            <w:tcW w:w="9929"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0B782BE0" w14:textId="77777777" w:rsidR="005A6EA6" w:rsidRPr="004D0860" w:rsidRDefault="005A6EA6" w:rsidP="004D0860">
            <w:pPr>
              <w:widowControl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в том числ</w:t>
            </w:r>
            <w:r w:rsidRPr="004D0860">
              <w:rPr>
                <w:rFonts w:ascii="Times New Roman" w:eastAsia="Times New Roman" w:hAnsi="Times New Roman" w:cs="Times New Roman"/>
                <w:color w:val="000000"/>
                <w:spacing w:val="-1"/>
                <w:sz w:val="24"/>
                <w:szCs w:val="24"/>
              </w:rPr>
              <w:t>е</w:t>
            </w:r>
            <w:r w:rsidRPr="004D0860">
              <w:rPr>
                <w:rFonts w:ascii="Times New Roman" w:eastAsia="Times New Roman" w:hAnsi="Times New Roman" w:cs="Times New Roman"/>
                <w:color w:val="000000"/>
                <w:sz w:val="24"/>
                <w:szCs w:val="24"/>
              </w:rPr>
              <w:t>:</w:t>
            </w:r>
          </w:p>
        </w:tc>
      </w:tr>
      <w:tr w:rsidR="005A6EA6" w:rsidRPr="004D0860" w14:paraId="799E5D9F" w14:textId="77777777" w:rsidTr="005A6EA6">
        <w:trPr>
          <w:cantSplit/>
          <w:trHeight w:hRule="exact" w:val="316"/>
        </w:trPr>
        <w:tc>
          <w:tcPr>
            <w:tcW w:w="851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6389EDD" w14:textId="77777777" w:rsidR="005A6EA6" w:rsidRPr="004D0860" w:rsidRDefault="005A6EA6" w:rsidP="004D0860">
            <w:pPr>
              <w:widowControl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теор</w:t>
            </w:r>
            <w:r w:rsidRPr="004D0860">
              <w:rPr>
                <w:rFonts w:ascii="Times New Roman" w:eastAsia="Times New Roman" w:hAnsi="Times New Roman" w:cs="Times New Roman"/>
                <w:color w:val="000000"/>
                <w:spacing w:val="-1"/>
                <w:sz w:val="24"/>
                <w:szCs w:val="24"/>
              </w:rPr>
              <w:t>е</w:t>
            </w:r>
            <w:r w:rsidRPr="004D0860">
              <w:rPr>
                <w:rFonts w:ascii="Times New Roman" w:eastAsia="Times New Roman" w:hAnsi="Times New Roman" w:cs="Times New Roman"/>
                <w:color w:val="000000"/>
                <w:sz w:val="24"/>
                <w:szCs w:val="24"/>
              </w:rPr>
              <w:t>т</w:t>
            </w:r>
            <w:r w:rsidRPr="004D0860">
              <w:rPr>
                <w:rFonts w:ascii="Times New Roman" w:eastAsia="Times New Roman" w:hAnsi="Times New Roman" w:cs="Times New Roman"/>
                <w:color w:val="000000"/>
                <w:spacing w:val="1"/>
                <w:sz w:val="24"/>
                <w:szCs w:val="24"/>
              </w:rPr>
              <w:t>и</w:t>
            </w:r>
            <w:r w:rsidRPr="004D0860">
              <w:rPr>
                <w:rFonts w:ascii="Times New Roman" w:eastAsia="Times New Roman" w:hAnsi="Times New Roman" w:cs="Times New Roman"/>
                <w:color w:val="000000"/>
                <w:sz w:val="24"/>
                <w:szCs w:val="24"/>
              </w:rPr>
              <w:t>че</w:t>
            </w:r>
            <w:r w:rsidRPr="004D0860">
              <w:rPr>
                <w:rFonts w:ascii="Times New Roman" w:eastAsia="Times New Roman" w:hAnsi="Times New Roman" w:cs="Times New Roman"/>
                <w:color w:val="000000"/>
                <w:spacing w:val="-1"/>
                <w:sz w:val="24"/>
                <w:szCs w:val="24"/>
              </w:rPr>
              <w:t>с</w:t>
            </w:r>
            <w:r w:rsidRPr="004D0860">
              <w:rPr>
                <w:rFonts w:ascii="Times New Roman" w:eastAsia="Times New Roman" w:hAnsi="Times New Roman" w:cs="Times New Roman"/>
                <w:color w:val="000000"/>
                <w:sz w:val="24"/>
                <w:szCs w:val="24"/>
              </w:rPr>
              <w:t>кое о</w:t>
            </w:r>
            <w:r w:rsidRPr="004D0860">
              <w:rPr>
                <w:rFonts w:ascii="Times New Roman" w:eastAsia="Times New Roman" w:hAnsi="Times New Roman" w:cs="Times New Roman"/>
                <w:color w:val="000000"/>
                <w:spacing w:val="4"/>
                <w:sz w:val="24"/>
                <w:szCs w:val="24"/>
              </w:rPr>
              <w:t>б</w:t>
            </w:r>
            <w:r w:rsidRPr="004D0860">
              <w:rPr>
                <w:rFonts w:ascii="Times New Roman" w:eastAsia="Times New Roman" w:hAnsi="Times New Roman" w:cs="Times New Roman"/>
                <w:color w:val="000000"/>
                <w:spacing w:val="-2"/>
                <w:sz w:val="24"/>
                <w:szCs w:val="24"/>
              </w:rPr>
              <w:t>у</w:t>
            </w:r>
            <w:r w:rsidRPr="004D0860">
              <w:rPr>
                <w:rFonts w:ascii="Times New Roman" w:eastAsia="Times New Roman" w:hAnsi="Times New Roman" w:cs="Times New Roman"/>
                <w:color w:val="000000"/>
                <w:spacing w:val="-1"/>
                <w:sz w:val="24"/>
                <w:szCs w:val="24"/>
              </w:rPr>
              <w:t>че</w:t>
            </w:r>
            <w:r w:rsidRPr="004D0860">
              <w:rPr>
                <w:rFonts w:ascii="Times New Roman" w:eastAsia="Times New Roman" w:hAnsi="Times New Roman" w:cs="Times New Roman"/>
                <w:color w:val="000000"/>
                <w:sz w:val="24"/>
                <w:szCs w:val="24"/>
              </w:rPr>
              <w:t>ние</w:t>
            </w:r>
          </w:p>
        </w:tc>
        <w:tc>
          <w:tcPr>
            <w:tcW w:w="141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65333C54" w14:textId="77777777" w:rsidR="005A6EA6" w:rsidRPr="004D0860" w:rsidRDefault="005A6EA6" w:rsidP="004D0860">
            <w:pPr>
              <w:widowControl w:val="0"/>
              <w:spacing w:after="0" w:line="240" w:lineRule="auto"/>
              <w:jc w:val="center"/>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51</w:t>
            </w:r>
          </w:p>
        </w:tc>
      </w:tr>
      <w:tr w:rsidR="005A6EA6" w:rsidRPr="004D0860" w14:paraId="10CD5B26" w14:textId="77777777" w:rsidTr="005A6EA6">
        <w:trPr>
          <w:cantSplit/>
          <w:trHeight w:hRule="exact" w:val="484"/>
        </w:trPr>
        <w:tc>
          <w:tcPr>
            <w:tcW w:w="851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4B7A874F" w14:textId="77777777" w:rsidR="005A6EA6" w:rsidRPr="004D0860" w:rsidRDefault="005A6EA6" w:rsidP="004D0860">
            <w:pPr>
              <w:widowControl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практ</w:t>
            </w:r>
            <w:r w:rsidRPr="004D0860">
              <w:rPr>
                <w:rFonts w:ascii="Times New Roman" w:eastAsia="Times New Roman" w:hAnsi="Times New Roman" w:cs="Times New Roman"/>
                <w:color w:val="000000"/>
                <w:spacing w:val="1"/>
                <w:sz w:val="24"/>
                <w:szCs w:val="24"/>
              </w:rPr>
              <w:t>и</w:t>
            </w:r>
            <w:r w:rsidRPr="004D0860">
              <w:rPr>
                <w:rFonts w:ascii="Times New Roman" w:eastAsia="Times New Roman" w:hAnsi="Times New Roman" w:cs="Times New Roman"/>
                <w:color w:val="000000"/>
                <w:sz w:val="24"/>
                <w:szCs w:val="24"/>
              </w:rPr>
              <w:t>ческие за</w:t>
            </w:r>
            <w:r w:rsidRPr="004D0860">
              <w:rPr>
                <w:rFonts w:ascii="Times New Roman" w:eastAsia="Times New Roman" w:hAnsi="Times New Roman" w:cs="Times New Roman"/>
                <w:color w:val="000000"/>
                <w:spacing w:val="1"/>
                <w:sz w:val="24"/>
                <w:szCs w:val="24"/>
              </w:rPr>
              <w:t>н</w:t>
            </w:r>
            <w:r w:rsidRPr="004D0860">
              <w:rPr>
                <w:rFonts w:ascii="Times New Roman" w:eastAsia="Times New Roman" w:hAnsi="Times New Roman" w:cs="Times New Roman"/>
                <w:color w:val="000000"/>
                <w:spacing w:val="-2"/>
                <w:sz w:val="24"/>
                <w:szCs w:val="24"/>
              </w:rPr>
              <w:t>я</w:t>
            </w:r>
            <w:r w:rsidRPr="004D0860">
              <w:rPr>
                <w:rFonts w:ascii="Times New Roman" w:eastAsia="Times New Roman" w:hAnsi="Times New Roman" w:cs="Times New Roman"/>
                <w:color w:val="000000"/>
                <w:sz w:val="24"/>
                <w:szCs w:val="24"/>
              </w:rPr>
              <w:t>т</w:t>
            </w:r>
            <w:r w:rsidRPr="004D0860">
              <w:rPr>
                <w:rFonts w:ascii="Times New Roman" w:eastAsia="Times New Roman" w:hAnsi="Times New Roman" w:cs="Times New Roman"/>
                <w:color w:val="000000"/>
                <w:spacing w:val="1"/>
                <w:sz w:val="24"/>
                <w:szCs w:val="24"/>
              </w:rPr>
              <w:t>и</w:t>
            </w:r>
            <w:r w:rsidRPr="004D0860">
              <w:rPr>
                <w:rFonts w:ascii="Times New Roman" w:eastAsia="Times New Roman" w:hAnsi="Times New Roman" w:cs="Times New Roman"/>
                <w:color w:val="000000"/>
                <w:sz w:val="24"/>
                <w:szCs w:val="24"/>
              </w:rPr>
              <w:t xml:space="preserve">я </w:t>
            </w:r>
          </w:p>
        </w:tc>
        <w:tc>
          <w:tcPr>
            <w:tcW w:w="141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36A5C6EE" w14:textId="77777777" w:rsidR="005A6EA6" w:rsidRPr="004D0860" w:rsidRDefault="005A6EA6" w:rsidP="004D0860">
            <w:pPr>
              <w:widowControl w:val="0"/>
              <w:spacing w:after="0" w:line="240" w:lineRule="auto"/>
              <w:jc w:val="center"/>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30</w:t>
            </w:r>
          </w:p>
        </w:tc>
      </w:tr>
      <w:tr w:rsidR="005A6EA6" w:rsidRPr="004D0860" w14:paraId="01D6D074" w14:textId="77777777" w:rsidTr="005A6EA6">
        <w:trPr>
          <w:cantSplit/>
          <w:trHeight w:hRule="exact" w:val="484"/>
        </w:trPr>
        <w:tc>
          <w:tcPr>
            <w:tcW w:w="851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312E8D9B" w14:textId="77777777" w:rsidR="005A6EA6" w:rsidRPr="004D0860" w:rsidRDefault="005A6EA6" w:rsidP="004D0860">
            <w:pPr>
              <w:widowControl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Самостоятельная работа </w:t>
            </w:r>
          </w:p>
        </w:tc>
        <w:tc>
          <w:tcPr>
            <w:tcW w:w="141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61FB541D" w14:textId="77777777" w:rsidR="005A6EA6" w:rsidRPr="004D0860" w:rsidRDefault="005A6EA6" w:rsidP="004D0860">
            <w:pPr>
              <w:widowControl w:val="0"/>
              <w:spacing w:after="0" w:line="240" w:lineRule="auto"/>
              <w:jc w:val="center"/>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7</w:t>
            </w:r>
          </w:p>
        </w:tc>
      </w:tr>
      <w:tr w:rsidR="005A6EA6" w:rsidRPr="004D0860" w14:paraId="25669034" w14:textId="77777777" w:rsidTr="005A6EA6">
        <w:trPr>
          <w:cantSplit/>
          <w:trHeight w:hRule="exact" w:val="352"/>
        </w:trPr>
        <w:tc>
          <w:tcPr>
            <w:tcW w:w="9929"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907A58B" w14:textId="77777777" w:rsidR="005A6EA6" w:rsidRPr="004D0860" w:rsidRDefault="005A6EA6" w:rsidP="004D0860">
            <w:pPr>
              <w:widowControl w:val="0"/>
              <w:spacing w:after="0" w:line="240" w:lineRule="auto"/>
              <w:jc w:val="center"/>
              <w:rPr>
                <w:rFonts w:ascii="Times New Roman" w:eastAsia="Times New Roman" w:hAnsi="Times New Roman" w:cs="Times New Roman"/>
                <w:i/>
                <w:color w:val="000000"/>
                <w:sz w:val="24"/>
                <w:szCs w:val="24"/>
              </w:rPr>
            </w:pPr>
            <w:r w:rsidRPr="004D0860">
              <w:rPr>
                <w:rFonts w:ascii="Times New Roman" w:eastAsia="Times New Roman" w:hAnsi="Times New Roman" w:cs="Times New Roman"/>
                <w:i/>
                <w:color w:val="000000"/>
                <w:sz w:val="24"/>
                <w:szCs w:val="24"/>
              </w:rPr>
              <w:t>Промежуточная аттестация в форме дифференцированного зачета</w:t>
            </w:r>
          </w:p>
        </w:tc>
      </w:tr>
    </w:tbl>
    <w:p w14:paraId="0773C890" w14:textId="77777777" w:rsidR="00BB0CB0" w:rsidRDefault="00BB0CB0" w:rsidP="004D0860">
      <w:pPr>
        <w:spacing w:after="0" w:line="240" w:lineRule="auto"/>
        <w:jc w:val="center"/>
        <w:rPr>
          <w:rFonts w:ascii="Times New Roman" w:eastAsia="Calibri" w:hAnsi="Times New Roman" w:cs="Times New Roman"/>
          <w:b/>
          <w:sz w:val="24"/>
          <w:szCs w:val="24"/>
          <w:lang w:eastAsia="en-US"/>
        </w:rPr>
      </w:pPr>
    </w:p>
    <w:p w14:paraId="18B91591" w14:textId="77777777" w:rsidR="00BB0CB0" w:rsidRDefault="00BB0CB0" w:rsidP="004D0860">
      <w:pPr>
        <w:spacing w:after="0" w:line="240" w:lineRule="auto"/>
        <w:jc w:val="center"/>
        <w:rPr>
          <w:rFonts w:ascii="Times New Roman" w:eastAsia="Calibri" w:hAnsi="Times New Roman" w:cs="Times New Roman"/>
          <w:b/>
          <w:sz w:val="24"/>
          <w:szCs w:val="24"/>
          <w:lang w:eastAsia="en-US"/>
        </w:rPr>
        <w:sectPr w:rsidR="00BB0CB0" w:rsidSect="009B3513">
          <w:footerReference w:type="default" r:id="rId60"/>
          <w:pgSz w:w="11906" w:h="16838"/>
          <w:pgMar w:top="283" w:right="567" w:bottom="567" w:left="851" w:header="426" w:footer="709" w:gutter="0"/>
          <w:cols w:space="708"/>
          <w:docGrid w:linePitch="360"/>
        </w:sectPr>
      </w:pPr>
    </w:p>
    <w:p w14:paraId="39FAAC48" w14:textId="7FE1E91E" w:rsidR="00F334AB" w:rsidRPr="004D0860" w:rsidRDefault="00F334AB" w:rsidP="004D0860">
      <w:pPr>
        <w:spacing w:after="0" w:line="240" w:lineRule="auto"/>
        <w:jc w:val="center"/>
        <w:rPr>
          <w:rFonts w:ascii="Times New Roman" w:eastAsia="Calibri" w:hAnsi="Times New Roman" w:cs="Times New Roman"/>
          <w:b/>
          <w:sz w:val="24"/>
          <w:szCs w:val="24"/>
          <w:lang w:eastAsia="en-US"/>
        </w:rPr>
      </w:pPr>
      <w:r w:rsidRPr="004D0860">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7952F6A0" w14:textId="77777777" w:rsidR="005A6EA6" w:rsidRPr="004D0860" w:rsidRDefault="005A6EA6" w:rsidP="004D0860">
      <w:pPr>
        <w:spacing w:after="0" w:line="240" w:lineRule="auto"/>
        <w:jc w:val="center"/>
        <w:rPr>
          <w:rFonts w:ascii="Times New Roman" w:eastAsia="Times New Roman" w:hAnsi="Times New Roman" w:cs="Times New Roman"/>
          <w:b/>
          <w:i/>
          <w:sz w:val="24"/>
          <w:szCs w:val="24"/>
        </w:rPr>
      </w:pPr>
      <w:r w:rsidRPr="004D0860">
        <w:rPr>
          <w:rFonts w:ascii="Times New Roman" w:eastAsia="Times New Roman" w:hAnsi="Times New Roman" w:cs="Times New Roman"/>
          <w:b/>
          <w:sz w:val="24"/>
          <w:szCs w:val="24"/>
        </w:rPr>
        <w:t>ОП.14В</w:t>
      </w:r>
      <w:r w:rsidRPr="004D0860">
        <w:rPr>
          <w:rFonts w:ascii="Times New Roman" w:eastAsia="Times New Roman" w:hAnsi="Times New Roman" w:cs="Times New Roman"/>
          <w:b/>
          <w:caps/>
          <w:sz w:val="24"/>
          <w:szCs w:val="24"/>
        </w:rPr>
        <w:t xml:space="preserve"> Информационные технологии в профессиональной деятельности</w:t>
      </w:r>
    </w:p>
    <w:p w14:paraId="79F5F307" w14:textId="3872DD64" w:rsidR="005A6EA6" w:rsidRPr="004D0860" w:rsidRDefault="00CB7902" w:rsidP="004D0860">
      <w:pPr>
        <w:tabs>
          <w:tab w:val="left" w:pos="567"/>
          <w:tab w:val="left" w:pos="1134"/>
        </w:tabs>
        <w:suppressAutoHyphens/>
        <w:spacing w:after="0" w:line="240" w:lineRule="auto"/>
        <w:ind w:left="360"/>
        <w:rPr>
          <w:rFonts w:ascii="Times New Roman" w:eastAsia="Times New Roman" w:hAnsi="Times New Roman" w:cs="Times New Roman"/>
          <w:b/>
          <w:sz w:val="24"/>
          <w:szCs w:val="24"/>
        </w:rPr>
      </w:pPr>
      <w:r w:rsidRPr="004D0860">
        <w:rPr>
          <w:rFonts w:ascii="Times New Roman" w:eastAsia="Times New Roman" w:hAnsi="Times New Roman" w:cs="Times New Roman"/>
          <w:b/>
          <w:color w:val="000000"/>
          <w:sz w:val="24"/>
          <w:szCs w:val="24"/>
        </w:rPr>
        <w:t>1.</w:t>
      </w:r>
      <w:r w:rsidRPr="004D0860">
        <w:rPr>
          <w:rFonts w:ascii="Times New Roman" w:eastAsia="Times New Roman" w:hAnsi="Times New Roman" w:cs="Times New Roman"/>
          <w:color w:val="000000"/>
          <w:sz w:val="24"/>
          <w:szCs w:val="24"/>
        </w:rPr>
        <w:t xml:space="preserve"> </w:t>
      </w:r>
      <w:r w:rsidR="005A6EA6" w:rsidRPr="004D0860">
        <w:rPr>
          <w:rFonts w:ascii="Times New Roman" w:eastAsia="Times New Roman" w:hAnsi="Times New Roman" w:cs="Times New Roman"/>
          <w:b/>
          <w:sz w:val="24"/>
          <w:szCs w:val="24"/>
        </w:rPr>
        <w:t xml:space="preserve">ПАСПОРТ </w:t>
      </w:r>
      <w:r w:rsidR="005A6EA6" w:rsidRPr="004D0860">
        <w:rPr>
          <w:rFonts w:ascii="Times New Roman" w:eastAsia="Times New Roman" w:hAnsi="Times New Roman" w:cs="Times New Roman"/>
          <w:b/>
          <w:color w:val="000000"/>
          <w:sz w:val="24"/>
          <w:szCs w:val="24"/>
        </w:rPr>
        <w:t>РАБОЧЕЙ ПРОГРАММЫ</w:t>
      </w:r>
      <w:r w:rsidR="005A6EA6" w:rsidRPr="004D0860">
        <w:rPr>
          <w:rFonts w:ascii="Times New Roman" w:eastAsia="Times New Roman" w:hAnsi="Times New Roman" w:cs="Times New Roman"/>
          <w:b/>
          <w:sz w:val="24"/>
          <w:szCs w:val="24"/>
        </w:rPr>
        <w:t xml:space="preserve"> УЧЕБНОЙ ДИСЦИПЛИНЫ</w:t>
      </w:r>
    </w:p>
    <w:p w14:paraId="6B795398" w14:textId="6122A290" w:rsidR="005A6EA6" w:rsidRPr="004D0860" w:rsidRDefault="00CB7902" w:rsidP="004D0860">
      <w:pPr>
        <w:pBdr>
          <w:top w:val="none" w:sz="4" w:space="0" w:color="000000"/>
          <w:left w:val="none" w:sz="4" w:space="0" w:color="000000"/>
          <w:bottom w:val="none" w:sz="4" w:space="2" w:color="000000"/>
          <w:right w:val="none" w:sz="4" w:space="0" w:color="000000"/>
          <w:between w:val="none" w:sz="4" w:space="0" w:color="000000"/>
        </w:pBdr>
        <w:shd w:val="clear" w:color="auto" w:fill="FFFFFF"/>
        <w:tabs>
          <w:tab w:val="left" w:pos="709"/>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x-none" w:eastAsia="x-none"/>
        </w:rPr>
      </w:pPr>
      <w:r w:rsidRPr="004D0860">
        <w:rPr>
          <w:rFonts w:ascii="Times New Roman" w:eastAsia="Times New Roman" w:hAnsi="Times New Roman" w:cs="Times New Roman"/>
          <w:b/>
          <w:color w:val="000000"/>
          <w:sz w:val="24"/>
          <w:szCs w:val="24"/>
          <w:lang w:eastAsia="x-none"/>
        </w:rPr>
        <w:t xml:space="preserve">1.1 </w:t>
      </w:r>
      <w:r w:rsidR="005A6EA6" w:rsidRPr="004D0860">
        <w:rPr>
          <w:rFonts w:ascii="Times New Roman" w:eastAsia="Times New Roman" w:hAnsi="Times New Roman" w:cs="Times New Roman"/>
          <w:b/>
          <w:color w:val="000000"/>
          <w:sz w:val="24"/>
          <w:szCs w:val="24"/>
          <w:lang w:val="x-none" w:eastAsia="x-none"/>
        </w:rPr>
        <w:t xml:space="preserve">Место дисциплины в структуре основной образовательной программы: </w:t>
      </w:r>
      <w:r w:rsidR="005A6EA6" w:rsidRPr="004D0860">
        <w:rPr>
          <w:rFonts w:ascii="Times New Roman" w:eastAsia="Times New Roman" w:hAnsi="Times New Roman" w:cs="Times New Roman"/>
          <w:color w:val="000000"/>
          <w:sz w:val="24"/>
          <w:szCs w:val="24"/>
          <w:lang w:val="x-none" w:eastAsia="x-none"/>
        </w:rPr>
        <w:tab/>
      </w:r>
    </w:p>
    <w:p w14:paraId="2888D865" w14:textId="04139C99" w:rsidR="005A6EA6" w:rsidRPr="004D0860" w:rsidRDefault="005A6EA6" w:rsidP="004D0860">
      <w:pPr>
        <w:shd w:val="clear" w:color="auto" w:fill="FFFFFF"/>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Программа учебной дисциплины </w:t>
      </w:r>
      <w:r w:rsidRPr="004D0860">
        <w:rPr>
          <w:rFonts w:ascii="Times New Roman" w:eastAsia="Times New Roman" w:hAnsi="Times New Roman" w:cs="Times New Roman"/>
          <w:sz w:val="24"/>
          <w:szCs w:val="24"/>
        </w:rPr>
        <w:t>ОП.14</w:t>
      </w:r>
      <w:r w:rsidR="00BB0CB0" w:rsidRPr="004D0860">
        <w:rPr>
          <w:rFonts w:ascii="Times New Roman" w:eastAsia="Times New Roman" w:hAnsi="Times New Roman" w:cs="Times New Roman"/>
          <w:sz w:val="24"/>
          <w:szCs w:val="24"/>
        </w:rPr>
        <w:t>В</w:t>
      </w:r>
      <w:r w:rsidR="00BB0CB0" w:rsidRPr="004D0860">
        <w:rPr>
          <w:rFonts w:ascii="Times New Roman" w:eastAsia="Times New Roman" w:hAnsi="Times New Roman" w:cs="Times New Roman"/>
          <w:b/>
          <w:caps/>
          <w:sz w:val="24"/>
          <w:szCs w:val="24"/>
        </w:rPr>
        <w:t xml:space="preserve"> </w:t>
      </w:r>
      <w:r w:rsidR="00BB0CB0" w:rsidRPr="004D0860">
        <w:rPr>
          <w:rFonts w:ascii="Times New Roman" w:eastAsia="Times New Roman" w:hAnsi="Times New Roman" w:cs="Times New Roman"/>
          <w:color w:val="000000"/>
          <w:sz w:val="24"/>
          <w:szCs w:val="24"/>
        </w:rPr>
        <w:t>Информационные</w:t>
      </w:r>
      <w:r w:rsidRPr="004D0860">
        <w:rPr>
          <w:rFonts w:ascii="Times New Roman" w:eastAsia="Times New Roman" w:hAnsi="Times New Roman" w:cs="Times New Roman"/>
          <w:sz w:val="24"/>
          <w:szCs w:val="24"/>
        </w:rPr>
        <w:t xml:space="preserve"> технологии в профессиональной деятельности</w:t>
      </w:r>
      <w:r w:rsidRPr="004D0860">
        <w:rPr>
          <w:rFonts w:ascii="Times New Roman" w:eastAsia="Times New Roman" w:hAnsi="Times New Roman" w:cs="Times New Roman"/>
          <w:color w:val="000000"/>
          <w:sz w:val="24"/>
          <w:szCs w:val="24"/>
        </w:rPr>
        <w:t xml:space="preserve"> является вариативной частью профессионального цикла ОПОП по специальности </w:t>
      </w:r>
      <w:r w:rsidRPr="004D0860">
        <w:rPr>
          <w:rFonts w:ascii="Times New Roman" w:eastAsia="Times New Roman" w:hAnsi="Times New Roman" w:cs="Times New Roman"/>
          <w:sz w:val="24"/>
          <w:szCs w:val="24"/>
        </w:rPr>
        <w:t>19.02.13 Технология продук</w:t>
      </w:r>
      <w:r w:rsidR="00F667A0" w:rsidRPr="004D0860">
        <w:rPr>
          <w:rFonts w:ascii="Times New Roman" w:eastAsia="Times New Roman" w:hAnsi="Times New Roman" w:cs="Times New Roman"/>
          <w:sz w:val="24"/>
          <w:szCs w:val="24"/>
        </w:rPr>
        <w:t>тов</w:t>
      </w:r>
      <w:r w:rsidRPr="004D0860">
        <w:rPr>
          <w:rFonts w:ascii="Times New Roman" w:eastAsia="Times New Roman" w:hAnsi="Times New Roman" w:cs="Times New Roman"/>
          <w:sz w:val="24"/>
          <w:szCs w:val="24"/>
        </w:rPr>
        <w:t xml:space="preserve"> общественного питания массового изготовления и специализированных пищевых продуктов.</w:t>
      </w:r>
    </w:p>
    <w:p w14:paraId="24E25D01" w14:textId="77777777" w:rsidR="005A6EA6" w:rsidRPr="004D0860" w:rsidRDefault="005A6EA6" w:rsidP="004D0860">
      <w:pPr>
        <w:shd w:val="clear" w:color="auto" w:fill="FFFFFF"/>
        <w:tabs>
          <w:tab w:val="left" w:pos="567"/>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Особое значение дисциплина имеет при формировании и развитии ОК 01, ОК 02, ОК 07. </w:t>
      </w:r>
    </w:p>
    <w:p w14:paraId="1B16BFB0" w14:textId="33B372DF" w:rsidR="005A6EA6" w:rsidRPr="004D0860" w:rsidRDefault="00CB7902" w:rsidP="004D0860">
      <w:pPr>
        <w:tabs>
          <w:tab w:val="left" w:pos="567"/>
          <w:tab w:val="left" w:pos="708"/>
          <w:tab w:val="left" w:pos="1416"/>
          <w:tab w:val="left" w:pos="2124"/>
        </w:tabs>
        <w:spacing w:after="0" w:line="240" w:lineRule="auto"/>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 xml:space="preserve">1.2 </w:t>
      </w:r>
      <w:r w:rsidR="005A6EA6" w:rsidRPr="004D0860">
        <w:rPr>
          <w:rFonts w:ascii="Times New Roman" w:eastAsia="Times New Roman" w:hAnsi="Times New Roman" w:cs="Times New Roman"/>
          <w:b/>
          <w:sz w:val="24"/>
          <w:szCs w:val="24"/>
        </w:rPr>
        <w:t>Цель и планируемые результаты освоения дисциплины:</w:t>
      </w:r>
    </w:p>
    <w:p w14:paraId="5A216296" w14:textId="77777777" w:rsidR="005A6EA6" w:rsidRPr="004D0860" w:rsidRDefault="005A6EA6" w:rsidP="004D086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4D0860">
        <w:rPr>
          <w:rFonts w:ascii="Times New Roman" w:eastAsia="Times New Roman" w:hAnsi="Times New Roman" w:cs="Times New Roman"/>
          <w:color w:val="000000"/>
          <w:sz w:val="24"/>
          <w:szCs w:val="24"/>
          <w:lang w:eastAsia="en-US"/>
        </w:rPr>
        <w:t xml:space="preserve">В результате освоения дисциплины обучающийся должен </w:t>
      </w:r>
      <w:r w:rsidRPr="004D0860">
        <w:rPr>
          <w:rFonts w:ascii="Times New Roman" w:eastAsia="Times New Roman" w:hAnsi="Times New Roman" w:cs="Times New Roman"/>
          <w:i/>
          <w:iCs/>
          <w:color w:val="000000"/>
          <w:sz w:val="24"/>
          <w:szCs w:val="24"/>
          <w:lang w:eastAsia="en-US"/>
        </w:rPr>
        <w:t>уметь</w:t>
      </w:r>
      <w:r w:rsidRPr="004D0860">
        <w:rPr>
          <w:rFonts w:ascii="Times New Roman" w:eastAsia="Times New Roman" w:hAnsi="Times New Roman" w:cs="Times New Roman"/>
          <w:color w:val="000000"/>
          <w:sz w:val="24"/>
          <w:szCs w:val="24"/>
          <w:lang w:eastAsia="en-US"/>
        </w:rPr>
        <w:t xml:space="preserve">: </w:t>
      </w:r>
    </w:p>
    <w:p w14:paraId="4DCFFFDD" w14:textId="77777777" w:rsidR="005A6EA6" w:rsidRPr="004D0860" w:rsidRDefault="005A6EA6" w:rsidP="004D086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4D0860">
        <w:rPr>
          <w:rFonts w:ascii="Times New Roman" w:eastAsia="Times New Roman" w:hAnsi="Times New Roman" w:cs="Times New Roman"/>
          <w:color w:val="000000"/>
          <w:sz w:val="24"/>
          <w:szCs w:val="24"/>
          <w:lang w:eastAsia="en-US"/>
        </w:rPr>
        <w:t xml:space="preserve">• пользоваться современными средствами связи и оргтехникой; обрабатывать текстовую и табличную информацию; </w:t>
      </w:r>
    </w:p>
    <w:p w14:paraId="3F97A64A" w14:textId="77777777" w:rsidR="005A6EA6" w:rsidRPr="004D0860" w:rsidRDefault="005A6EA6" w:rsidP="004D086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4D0860">
        <w:rPr>
          <w:rFonts w:ascii="Times New Roman" w:eastAsia="Times New Roman" w:hAnsi="Times New Roman" w:cs="Times New Roman"/>
          <w:color w:val="000000"/>
          <w:sz w:val="24"/>
          <w:szCs w:val="24"/>
          <w:lang w:eastAsia="en-US"/>
        </w:rPr>
        <w:t xml:space="preserve">• 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 </w:t>
      </w:r>
    </w:p>
    <w:p w14:paraId="37D33907" w14:textId="77777777" w:rsidR="005A6EA6" w:rsidRPr="004D0860" w:rsidRDefault="005A6EA6" w:rsidP="004D086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4D0860">
        <w:rPr>
          <w:rFonts w:ascii="Times New Roman" w:eastAsia="Times New Roman" w:hAnsi="Times New Roman" w:cs="Times New Roman"/>
          <w:color w:val="000000"/>
          <w:sz w:val="24"/>
          <w:szCs w:val="24"/>
          <w:lang w:eastAsia="en-US"/>
        </w:rPr>
        <w:t xml:space="preserve">• использовать в профессиональной деятельности различные виды программного обеспечения, применять компьютерные и телекоммуникационные средства; </w:t>
      </w:r>
    </w:p>
    <w:p w14:paraId="3D3F9AB5" w14:textId="77777777" w:rsidR="005A6EA6" w:rsidRPr="004D0860" w:rsidRDefault="005A6EA6" w:rsidP="004D086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4D0860">
        <w:rPr>
          <w:rFonts w:ascii="Times New Roman" w:eastAsia="Times New Roman" w:hAnsi="Times New Roman" w:cs="Times New Roman"/>
          <w:color w:val="000000"/>
          <w:sz w:val="24"/>
          <w:szCs w:val="24"/>
          <w:lang w:eastAsia="en-US"/>
        </w:rPr>
        <w:t xml:space="preserve">• обеспечивать информационную безопасность; </w:t>
      </w:r>
    </w:p>
    <w:p w14:paraId="4C1EF170" w14:textId="77777777" w:rsidR="005A6EA6" w:rsidRPr="004D0860" w:rsidRDefault="005A6EA6" w:rsidP="004D086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4D0860">
        <w:rPr>
          <w:rFonts w:ascii="Times New Roman" w:eastAsia="Times New Roman" w:hAnsi="Times New Roman" w:cs="Times New Roman"/>
          <w:color w:val="000000"/>
          <w:sz w:val="24"/>
          <w:szCs w:val="24"/>
          <w:lang w:eastAsia="en-US"/>
        </w:rPr>
        <w:t xml:space="preserve">• применять антивирусные средства защиты информации; </w:t>
      </w:r>
    </w:p>
    <w:p w14:paraId="5A212DCD" w14:textId="77777777" w:rsidR="005A6EA6" w:rsidRPr="004D0860" w:rsidRDefault="005A6EA6" w:rsidP="004D086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4D0860">
        <w:rPr>
          <w:rFonts w:ascii="Times New Roman" w:eastAsia="Times New Roman" w:hAnsi="Times New Roman" w:cs="Times New Roman"/>
          <w:color w:val="000000"/>
          <w:sz w:val="24"/>
          <w:szCs w:val="24"/>
          <w:lang w:eastAsia="en-US"/>
        </w:rPr>
        <w:t xml:space="preserve">• осуществлять поиск необходимой информации. </w:t>
      </w:r>
    </w:p>
    <w:p w14:paraId="4A5F0562" w14:textId="77777777" w:rsidR="005A6EA6" w:rsidRPr="004D0860" w:rsidRDefault="005A6EA6" w:rsidP="004D086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4D0860">
        <w:rPr>
          <w:rFonts w:ascii="Times New Roman" w:eastAsia="Times New Roman" w:hAnsi="Times New Roman" w:cs="Times New Roman"/>
          <w:color w:val="000000"/>
          <w:sz w:val="24"/>
          <w:szCs w:val="24"/>
          <w:lang w:eastAsia="en-US"/>
        </w:rPr>
        <w:t xml:space="preserve">В результате освоения дисциплины обучающийся должен </w:t>
      </w:r>
      <w:r w:rsidRPr="004D0860">
        <w:rPr>
          <w:rFonts w:ascii="Times New Roman" w:eastAsia="Times New Roman" w:hAnsi="Times New Roman" w:cs="Times New Roman"/>
          <w:i/>
          <w:iCs/>
          <w:color w:val="000000"/>
          <w:sz w:val="24"/>
          <w:szCs w:val="24"/>
          <w:lang w:eastAsia="en-US"/>
        </w:rPr>
        <w:t>знать</w:t>
      </w:r>
      <w:r w:rsidRPr="004D0860">
        <w:rPr>
          <w:rFonts w:ascii="Times New Roman" w:eastAsia="Times New Roman" w:hAnsi="Times New Roman" w:cs="Times New Roman"/>
          <w:color w:val="000000"/>
          <w:sz w:val="24"/>
          <w:szCs w:val="24"/>
          <w:lang w:eastAsia="en-US"/>
        </w:rPr>
        <w:t xml:space="preserve">: </w:t>
      </w:r>
    </w:p>
    <w:p w14:paraId="3A5E6C93" w14:textId="77777777" w:rsidR="005A6EA6" w:rsidRPr="004D0860" w:rsidRDefault="005A6EA6" w:rsidP="004D086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4D0860">
        <w:rPr>
          <w:rFonts w:ascii="Times New Roman" w:eastAsia="Times New Roman" w:hAnsi="Times New Roman" w:cs="Times New Roman"/>
          <w:color w:val="000000"/>
          <w:sz w:val="24"/>
          <w:szCs w:val="24"/>
          <w:lang w:eastAsia="en-US"/>
        </w:rPr>
        <w:t xml:space="preserve">• основные понятия автоматизированной обработки информации; </w:t>
      </w:r>
    </w:p>
    <w:p w14:paraId="5378136D" w14:textId="77777777" w:rsidR="005A6EA6" w:rsidRPr="004D0860" w:rsidRDefault="005A6EA6" w:rsidP="004D086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4D0860">
        <w:rPr>
          <w:rFonts w:ascii="Times New Roman" w:eastAsia="Times New Roman" w:hAnsi="Times New Roman" w:cs="Times New Roman"/>
          <w:color w:val="000000"/>
          <w:sz w:val="24"/>
          <w:szCs w:val="24"/>
          <w:lang w:eastAsia="en-US"/>
        </w:rPr>
        <w:t xml:space="preserve">• общий состав и структуру персональных компьютеров и вычислительных систем; </w:t>
      </w:r>
    </w:p>
    <w:p w14:paraId="408E1623" w14:textId="77777777" w:rsidR="005A6EA6" w:rsidRPr="004D0860" w:rsidRDefault="005A6EA6" w:rsidP="004D086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4D0860">
        <w:rPr>
          <w:rFonts w:ascii="Times New Roman" w:eastAsia="Times New Roman" w:hAnsi="Times New Roman" w:cs="Times New Roman"/>
          <w:color w:val="000000"/>
          <w:sz w:val="24"/>
          <w:szCs w:val="24"/>
          <w:lang w:eastAsia="en-US"/>
        </w:rPr>
        <w:t xml:space="preserve">• базовые системные программные продукты в области профессиональной деятельности; </w:t>
      </w:r>
    </w:p>
    <w:p w14:paraId="25F418E1" w14:textId="77777777" w:rsidR="005A6EA6" w:rsidRPr="004D0860" w:rsidRDefault="005A6EA6" w:rsidP="004D086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4D0860">
        <w:rPr>
          <w:rFonts w:ascii="Times New Roman" w:eastAsia="Times New Roman" w:hAnsi="Times New Roman" w:cs="Times New Roman"/>
          <w:color w:val="000000"/>
          <w:sz w:val="24"/>
          <w:szCs w:val="24"/>
          <w:lang w:eastAsia="en-US"/>
        </w:rPr>
        <w:t xml:space="preserve">• состав, функции и возможности использования информационных и телекоммуникационных технологий в профессиональной деятельности; методы и средства сбора, обработки, хранения, передачи и накопления информации; </w:t>
      </w:r>
    </w:p>
    <w:p w14:paraId="206B3340" w14:textId="77777777" w:rsidR="005A6EA6" w:rsidRPr="004D0860" w:rsidRDefault="005A6EA6" w:rsidP="004D086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4D0860">
        <w:rPr>
          <w:rFonts w:ascii="Times New Roman" w:eastAsia="Times New Roman" w:hAnsi="Times New Roman" w:cs="Times New Roman"/>
          <w:color w:val="000000"/>
          <w:sz w:val="24"/>
          <w:szCs w:val="24"/>
          <w:lang w:eastAsia="en-US"/>
        </w:rPr>
        <w:t xml:space="preserve">• основные методы и приемы обеспечения информационной безопасности. </w:t>
      </w:r>
    </w:p>
    <w:p w14:paraId="6AD852A8" w14:textId="77777777" w:rsidR="005A6EA6" w:rsidRPr="004D0860" w:rsidRDefault="005A6EA6" w:rsidP="004D0860">
      <w:pPr>
        <w:tabs>
          <w:tab w:val="left" w:pos="567"/>
          <w:tab w:val="left" w:pos="1134"/>
        </w:tabs>
        <w:suppressAutoHyphens/>
        <w:spacing w:after="0" w:line="240" w:lineRule="auto"/>
        <w:ind w:firstLine="709"/>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497"/>
      </w:tblGrid>
      <w:tr w:rsidR="005A6EA6" w:rsidRPr="004D0860" w14:paraId="7A4BA0A4" w14:textId="77777777" w:rsidTr="005A6EA6">
        <w:trPr>
          <w:trHeight w:val="287"/>
        </w:trPr>
        <w:tc>
          <w:tcPr>
            <w:tcW w:w="851" w:type="dxa"/>
          </w:tcPr>
          <w:p w14:paraId="07E7EF12" w14:textId="77777777" w:rsidR="005A6EA6" w:rsidRPr="004D0860" w:rsidRDefault="005A6EA6"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ОК 1 </w:t>
            </w:r>
          </w:p>
        </w:tc>
        <w:tc>
          <w:tcPr>
            <w:tcW w:w="9497" w:type="dxa"/>
          </w:tcPr>
          <w:p w14:paraId="67CB38B7" w14:textId="77777777" w:rsidR="005A6EA6" w:rsidRPr="004D0860" w:rsidRDefault="005A6EA6"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Выбирать способы решения задач профессиональной деятельности применительно к различным контекстам. </w:t>
            </w:r>
          </w:p>
        </w:tc>
      </w:tr>
      <w:tr w:rsidR="005A6EA6" w:rsidRPr="004D0860" w14:paraId="092DF95D" w14:textId="77777777" w:rsidTr="005A6EA6">
        <w:trPr>
          <w:trHeight w:val="448"/>
        </w:trPr>
        <w:tc>
          <w:tcPr>
            <w:tcW w:w="851" w:type="dxa"/>
          </w:tcPr>
          <w:p w14:paraId="425E9D74" w14:textId="77777777" w:rsidR="005A6EA6" w:rsidRPr="004D0860" w:rsidRDefault="005A6EA6"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ОК 2 </w:t>
            </w:r>
          </w:p>
        </w:tc>
        <w:tc>
          <w:tcPr>
            <w:tcW w:w="9497" w:type="dxa"/>
          </w:tcPr>
          <w:p w14:paraId="42CB37F1" w14:textId="77777777" w:rsidR="005A6EA6" w:rsidRPr="004D0860" w:rsidRDefault="005A6EA6"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Использовать современные средства поиска, анализа и </w:t>
            </w:r>
            <w:proofErr w:type="gramStart"/>
            <w:r w:rsidRPr="004D0860">
              <w:rPr>
                <w:rFonts w:ascii="Times New Roman" w:eastAsia="Times New Roman" w:hAnsi="Times New Roman" w:cs="Times New Roman"/>
                <w:color w:val="000000"/>
                <w:sz w:val="24"/>
                <w:szCs w:val="24"/>
              </w:rPr>
              <w:t>интерпретации информации</w:t>
            </w:r>
            <w:proofErr w:type="gramEnd"/>
            <w:r w:rsidRPr="004D0860">
              <w:rPr>
                <w:rFonts w:ascii="Times New Roman" w:eastAsia="Times New Roman" w:hAnsi="Times New Roman" w:cs="Times New Roman"/>
                <w:color w:val="000000"/>
                <w:sz w:val="24"/>
                <w:szCs w:val="24"/>
              </w:rPr>
              <w:t xml:space="preserve"> и информационные технологии для выполнения задач профессиональной деятельности. </w:t>
            </w:r>
          </w:p>
        </w:tc>
      </w:tr>
      <w:tr w:rsidR="005A6EA6" w:rsidRPr="004D0860" w14:paraId="14963A6A" w14:textId="77777777" w:rsidTr="005A6EA6">
        <w:trPr>
          <w:trHeight w:val="609"/>
        </w:trPr>
        <w:tc>
          <w:tcPr>
            <w:tcW w:w="851" w:type="dxa"/>
          </w:tcPr>
          <w:p w14:paraId="43C40BF9" w14:textId="77777777" w:rsidR="005A6EA6" w:rsidRPr="004D0860" w:rsidRDefault="005A6EA6"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ОК 3 </w:t>
            </w:r>
          </w:p>
        </w:tc>
        <w:tc>
          <w:tcPr>
            <w:tcW w:w="9497" w:type="dxa"/>
          </w:tcPr>
          <w:p w14:paraId="530C2938" w14:textId="77777777" w:rsidR="005A6EA6" w:rsidRPr="004D0860" w:rsidRDefault="005A6EA6"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r>
      <w:tr w:rsidR="005A6EA6" w:rsidRPr="004D0860" w14:paraId="3ABEC260" w14:textId="77777777" w:rsidTr="005A6EA6">
        <w:trPr>
          <w:trHeight w:val="126"/>
        </w:trPr>
        <w:tc>
          <w:tcPr>
            <w:tcW w:w="851" w:type="dxa"/>
          </w:tcPr>
          <w:p w14:paraId="624BABA7" w14:textId="77777777" w:rsidR="005A6EA6" w:rsidRPr="004D0860" w:rsidRDefault="005A6EA6"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ОК 4 </w:t>
            </w:r>
          </w:p>
        </w:tc>
        <w:tc>
          <w:tcPr>
            <w:tcW w:w="9497" w:type="dxa"/>
          </w:tcPr>
          <w:p w14:paraId="0C0519E3" w14:textId="77777777" w:rsidR="005A6EA6" w:rsidRPr="004D0860" w:rsidRDefault="005A6EA6"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Эффективно взаимодействовать и работать в коллективе и команде. </w:t>
            </w:r>
          </w:p>
        </w:tc>
      </w:tr>
      <w:tr w:rsidR="005A6EA6" w:rsidRPr="004D0860" w14:paraId="719E57B7" w14:textId="77777777" w:rsidTr="005A6EA6">
        <w:trPr>
          <w:trHeight w:val="448"/>
        </w:trPr>
        <w:tc>
          <w:tcPr>
            <w:tcW w:w="851" w:type="dxa"/>
          </w:tcPr>
          <w:p w14:paraId="4333BD75" w14:textId="77777777" w:rsidR="005A6EA6" w:rsidRPr="004D0860" w:rsidRDefault="005A6EA6"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ОК 5 </w:t>
            </w:r>
          </w:p>
        </w:tc>
        <w:tc>
          <w:tcPr>
            <w:tcW w:w="9497" w:type="dxa"/>
          </w:tcPr>
          <w:p w14:paraId="32F81084" w14:textId="77777777" w:rsidR="005A6EA6" w:rsidRPr="004D0860" w:rsidRDefault="005A6EA6"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r>
      <w:tr w:rsidR="005A6EA6" w:rsidRPr="004D0860" w14:paraId="29C5C5BF" w14:textId="77777777" w:rsidTr="005A6EA6">
        <w:trPr>
          <w:trHeight w:val="287"/>
        </w:trPr>
        <w:tc>
          <w:tcPr>
            <w:tcW w:w="851" w:type="dxa"/>
          </w:tcPr>
          <w:p w14:paraId="6297F76C" w14:textId="77777777" w:rsidR="005A6EA6" w:rsidRPr="004D0860" w:rsidRDefault="005A6EA6"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ОК 9 </w:t>
            </w:r>
          </w:p>
        </w:tc>
        <w:tc>
          <w:tcPr>
            <w:tcW w:w="9497" w:type="dxa"/>
          </w:tcPr>
          <w:p w14:paraId="7AFBD275" w14:textId="77777777" w:rsidR="005A6EA6" w:rsidRPr="004D0860" w:rsidRDefault="005A6EA6"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 xml:space="preserve">Пользоваться профессиональной документацией на государственном и иностранных языках. </w:t>
            </w:r>
          </w:p>
        </w:tc>
      </w:tr>
      <w:tr w:rsidR="005A6EA6" w:rsidRPr="004D0860" w14:paraId="7CD161D6" w14:textId="77777777" w:rsidTr="005A6EA6">
        <w:trPr>
          <w:trHeight w:val="287"/>
        </w:trPr>
        <w:tc>
          <w:tcPr>
            <w:tcW w:w="851" w:type="dxa"/>
          </w:tcPr>
          <w:p w14:paraId="233FF1F3" w14:textId="77777777" w:rsidR="005A6EA6" w:rsidRPr="004D0860" w:rsidRDefault="005A6EA6"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ПК 3.2</w:t>
            </w:r>
          </w:p>
        </w:tc>
        <w:tc>
          <w:tcPr>
            <w:tcW w:w="9497" w:type="dxa"/>
          </w:tcPr>
          <w:p w14:paraId="6731CEA4" w14:textId="77777777" w:rsidR="005A6EA6" w:rsidRPr="004D0860" w:rsidRDefault="005A6EA6"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Обеспечивать технологическое сопровождение производства продукции общественного питания массового изготовления и специализированных пищевых продуктов</w:t>
            </w:r>
          </w:p>
        </w:tc>
      </w:tr>
      <w:tr w:rsidR="005A6EA6" w:rsidRPr="004D0860" w14:paraId="13275704" w14:textId="77777777" w:rsidTr="005A6EA6">
        <w:trPr>
          <w:trHeight w:val="287"/>
        </w:trPr>
        <w:tc>
          <w:tcPr>
            <w:tcW w:w="851" w:type="dxa"/>
          </w:tcPr>
          <w:p w14:paraId="07A33D0A" w14:textId="77777777" w:rsidR="005A6EA6" w:rsidRPr="004D0860" w:rsidRDefault="005A6EA6"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ПК 4.5</w:t>
            </w:r>
          </w:p>
        </w:tc>
        <w:tc>
          <w:tcPr>
            <w:tcW w:w="9497" w:type="dxa"/>
          </w:tcPr>
          <w:p w14:paraId="1C696A7F" w14:textId="77777777" w:rsidR="005A6EA6" w:rsidRPr="004D0860" w:rsidRDefault="005A6EA6" w:rsidP="004D0860">
            <w:pPr>
              <w:autoSpaceDE w:val="0"/>
              <w:autoSpaceDN w:val="0"/>
              <w:adjustRightInd w:val="0"/>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Вести учетно-отчетную документацию</w:t>
            </w:r>
          </w:p>
        </w:tc>
      </w:tr>
    </w:tbl>
    <w:p w14:paraId="6741F5DD" w14:textId="77777777" w:rsidR="005A6EA6" w:rsidRPr="004D0860" w:rsidRDefault="005A6EA6" w:rsidP="004D0860">
      <w:pPr>
        <w:tabs>
          <w:tab w:val="left" w:pos="567"/>
          <w:tab w:val="left" w:pos="1134"/>
        </w:tabs>
        <w:suppressAutoHyphens/>
        <w:spacing w:after="0" w:line="240" w:lineRule="auto"/>
        <w:ind w:firstLine="709"/>
        <w:jc w:val="both"/>
        <w:rPr>
          <w:rFonts w:ascii="Times New Roman" w:eastAsia="Times New Roman" w:hAnsi="Times New Roman" w:cs="Times New Roman"/>
          <w:sz w:val="24"/>
          <w:szCs w:val="24"/>
        </w:rPr>
      </w:pPr>
    </w:p>
    <w:p w14:paraId="18710099" w14:textId="77777777" w:rsidR="005A6EA6" w:rsidRPr="004D0860" w:rsidRDefault="005A6EA6"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1.3 Количество часов на освоение рабочей программы учебной дисциплины:</w:t>
      </w:r>
    </w:p>
    <w:p w14:paraId="4230B7C3" w14:textId="77777777" w:rsidR="005A6EA6" w:rsidRPr="004D0860" w:rsidRDefault="005A6EA6"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максимальной учебной нагрузки </w:t>
      </w:r>
      <w:proofErr w:type="gramStart"/>
      <w:r w:rsidRPr="004D0860">
        <w:rPr>
          <w:rFonts w:ascii="Times New Roman" w:eastAsia="Times New Roman" w:hAnsi="Times New Roman" w:cs="Times New Roman"/>
          <w:sz w:val="24"/>
          <w:szCs w:val="24"/>
        </w:rPr>
        <w:t>обучающегося  87</w:t>
      </w:r>
      <w:proofErr w:type="gramEnd"/>
      <w:r w:rsidRPr="004D0860">
        <w:rPr>
          <w:rFonts w:ascii="Times New Roman" w:eastAsia="Times New Roman" w:hAnsi="Times New Roman" w:cs="Times New Roman"/>
          <w:sz w:val="24"/>
          <w:szCs w:val="24"/>
        </w:rPr>
        <w:t xml:space="preserve"> , в том числе:</w:t>
      </w:r>
    </w:p>
    <w:p w14:paraId="620686EF" w14:textId="77777777" w:rsidR="005A6EA6" w:rsidRPr="004D0860" w:rsidRDefault="005A6EA6"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обязательной аудиторной учебной нагрузки обучающегося 87;</w:t>
      </w:r>
    </w:p>
    <w:p w14:paraId="2F736986" w14:textId="77777777" w:rsidR="005A6EA6" w:rsidRPr="004D0860" w:rsidRDefault="005A6EA6"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самостоятельной работы обучающегося 7 часов.</w:t>
      </w:r>
    </w:p>
    <w:p w14:paraId="37C8DF25" w14:textId="77777777" w:rsidR="00CB7902" w:rsidRPr="004D0860" w:rsidRDefault="00CB7902" w:rsidP="004D0860">
      <w:pPr>
        <w:suppressAutoHyphens/>
        <w:spacing w:after="0" w:line="240" w:lineRule="auto"/>
        <w:jc w:val="center"/>
        <w:rPr>
          <w:rFonts w:ascii="Times New Roman" w:eastAsia="Times New Roman" w:hAnsi="Times New Roman" w:cs="Times New Roman"/>
          <w:b/>
          <w:sz w:val="24"/>
          <w:szCs w:val="24"/>
        </w:rPr>
      </w:pPr>
    </w:p>
    <w:p w14:paraId="26915EA8" w14:textId="77777777" w:rsidR="00CB7902" w:rsidRPr="004D0860" w:rsidRDefault="00CB7902" w:rsidP="004D0860">
      <w:pPr>
        <w:suppressAutoHyphens/>
        <w:spacing w:after="0" w:line="240" w:lineRule="auto"/>
        <w:jc w:val="center"/>
        <w:rPr>
          <w:rFonts w:ascii="Times New Roman" w:eastAsia="Times New Roman" w:hAnsi="Times New Roman" w:cs="Times New Roman"/>
          <w:b/>
          <w:sz w:val="24"/>
          <w:szCs w:val="24"/>
        </w:rPr>
      </w:pPr>
    </w:p>
    <w:p w14:paraId="79A40654" w14:textId="31E92108" w:rsidR="005A6EA6" w:rsidRPr="004D0860" w:rsidRDefault="005A6EA6" w:rsidP="004D0860">
      <w:pPr>
        <w:suppressAutoHyphens/>
        <w:spacing w:after="0" w:line="240" w:lineRule="auto"/>
        <w:jc w:val="center"/>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lastRenderedPageBreak/>
        <w:t>2. СТРУКТУРА И СОДЕРЖАНИЕ УЧЕБНОЙ ДИСЦИПЛИНЫ</w:t>
      </w:r>
    </w:p>
    <w:p w14:paraId="2493BDC0" w14:textId="77777777" w:rsidR="005A6EA6" w:rsidRPr="004D0860" w:rsidRDefault="005A6EA6" w:rsidP="004D0860">
      <w:pPr>
        <w:suppressAutoHyphens/>
        <w:spacing w:after="0" w:line="240" w:lineRule="auto"/>
        <w:ind w:firstLine="709"/>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2.1. Объем учебной дисциплины и виды учебной работы</w:t>
      </w:r>
    </w:p>
    <w:tbl>
      <w:tblPr>
        <w:tblW w:w="0" w:type="auto"/>
        <w:tblInd w:w="-27" w:type="dxa"/>
        <w:tblLayout w:type="fixed"/>
        <w:tblLook w:val="0000" w:firstRow="0" w:lastRow="0" w:firstColumn="0" w:lastColumn="0" w:noHBand="0" w:noVBand="0"/>
      </w:tblPr>
      <w:tblGrid>
        <w:gridCol w:w="8499"/>
        <w:gridCol w:w="1842"/>
      </w:tblGrid>
      <w:tr w:rsidR="005A6EA6" w:rsidRPr="004D0860" w14:paraId="6C3B841E" w14:textId="77777777" w:rsidTr="005A6EA6">
        <w:trPr>
          <w:trHeight w:val="460"/>
        </w:trPr>
        <w:tc>
          <w:tcPr>
            <w:tcW w:w="8499" w:type="dxa"/>
            <w:tcBorders>
              <w:top w:val="single" w:sz="4" w:space="0" w:color="000000"/>
              <w:left w:val="single" w:sz="4" w:space="0" w:color="000000"/>
              <w:bottom w:val="single" w:sz="4" w:space="0" w:color="000000"/>
            </w:tcBorders>
            <w:shd w:val="clear" w:color="auto" w:fill="auto"/>
          </w:tcPr>
          <w:p w14:paraId="52E344B1" w14:textId="77777777" w:rsidR="005A6EA6" w:rsidRPr="004D0860" w:rsidRDefault="005A6EA6" w:rsidP="004D0860">
            <w:pPr>
              <w:snapToGrid w:val="0"/>
              <w:spacing w:after="0" w:line="240" w:lineRule="auto"/>
              <w:jc w:val="center"/>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3CF2140" w14:textId="77777777" w:rsidR="005A6EA6" w:rsidRPr="004D0860" w:rsidRDefault="005A6EA6" w:rsidP="004D0860">
            <w:pPr>
              <w:snapToGrid w:val="0"/>
              <w:spacing w:after="0" w:line="240" w:lineRule="auto"/>
              <w:jc w:val="center"/>
              <w:rPr>
                <w:rFonts w:ascii="Times New Roman" w:eastAsia="Times New Roman" w:hAnsi="Times New Roman" w:cs="Times New Roman"/>
                <w:b/>
                <w:i/>
                <w:iCs/>
                <w:sz w:val="24"/>
                <w:szCs w:val="24"/>
              </w:rPr>
            </w:pPr>
            <w:r w:rsidRPr="004D0860">
              <w:rPr>
                <w:rFonts w:ascii="Times New Roman" w:eastAsia="Times New Roman" w:hAnsi="Times New Roman" w:cs="Times New Roman"/>
                <w:b/>
                <w:i/>
                <w:iCs/>
                <w:sz w:val="24"/>
                <w:szCs w:val="24"/>
              </w:rPr>
              <w:t>Объем часов</w:t>
            </w:r>
          </w:p>
        </w:tc>
      </w:tr>
      <w:tr w:rsidR="005A6EA6" w:rsidRPr="004D0860" w14:paraId="6A3ABF6C" w14:textId="77777777" w:rsidTr="005A6EA6">
        <w:trPr>
          <w:trHeight w:val="285"/>
        </w:trPr>
        <w:tc>
          <w:tcPr>
            <w:tcW w:w="8499" w:type="dxa"/>
            <w:tcBorders>
              <w:top w:val="single" w:sz="4" w:space="0" w:color="000000"/>
              <w:left w:val="single" w:sz="4" w:space="0" w:color="000000"/>
              <w:bottom w:val="single" w:sz="4" w:space="0" w:color="000000"/>
            </w:tcBorders>
            <w:shd w:val="clear" w:color="auto" w:fill="auto"/>
          </w:tcPr>
          <w:p w14:paraId="42485415" w14:textId="77777777" w:rsidR="005A6EA6" w:rsidRPr="004D0860" w:rsidRDefault="005A6EA6" w:rsidP="004D0860">
            <w:pPr>
              <w:snapToGrid w:val="0"/>
              <w:spacing w:after="0" w:line="240" w:lineRule="auto"/>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BCE73BB" w14:textId="77777777" w:rsidR="005A6EA6" w:rsidRPr="004D0860" w:rsidRDefault="005A6EA6" w:rsidP="004D0860">
            <w:pPr>
              <w:snapToGrid w:val="0"/>
              <w:spacing w:after="0" w:line="240" w:lineRule="auto"/>
              <w:jc w:val="center"/>
              <w:rPr>
                <w:rFonts w:ascii="Times New Roman" w:eastAsia="Times New Roman" w:hAnsi="Times New Roman" w:cs="Times New Roman"/>
                <w:b/>
                <w:iCs/>
                <w:sz w:val="24"/>
                <w:szCs w:val="24"/>
                <w:lang w:val="en-US"/>
              </w:rPr>
            </w:pPr>
            <w:r w:rsidRPr="004D0860">
              <w:rPr>
                <w:rFonts w:ascii="Times New Roman" w:eastAsia="Times New Roman" w:hAnsi="Times New Roman" w:cs="Times New Roman"/>
                <w:b/>
                <w:iCs/>
                <w:sz w:val="24"/>
                <w:szCs w:val="24"/>
                <w:lang w:val="en-US"/>
              </w:rPr>
              <w:t>87</w:t>
            </w:r>
          </w:p>
        </w:tc>
      </w:tr>
      <w:tr w:rsidR="005A6EA6" w:rsidRPr="004D0860" w14:paraId="35E24054" w14:textId="77777777" w:rsidTr="005A6EA6">
        <w:tc>
          <w:tcPr>
            <w:tcW w:w="8499" w:type="dxa"/>
            <w:tcBorders>
              <w:top w:val="single" w:sz="4" w:space="0" w:color="000000"/>
              <w:left w:val="single" w:sz="4" w:space="0" w:color="000000"/>
              <w:bottom w:val="single" w:sz="4" w:space="0" w:color="000000"/>
            </w:tcBorders>
            <w:shd w:val="clear" w:color="auto" w:fill="auto"/>
          </w:tcPr>
          <w:p w14:paraId="6ACE810D" w14:textId="77777777" w:rsidR="005A6EA6" w:rsidRPr="004D0860" w:rsidRDefault="005A6EA6" w:rsidP="004D0860">
            <w:pPr>
              <w:snapToGrid w:val="0"/>
              <w:spacing w:after="0" w:line="240" w:lineRule="auto"/>
              <w:jc w:val="both"/>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F39C25E" w14:textId="77777777" w:rsidR="005A6EA6" w:rsidRPr="004D0860" w:rsidRDefault="005A6EA6" w:rsidP="004D0860">
            <w:pPr>
              <w:snapToGrid w:val="0"/>
              <w:spacing w:after="0" w:line="240" w:lineRule="auto"/>
              <w:jc w:val="center"/>
              <w:rPr>
                <w:rFonts w:ascii="Times New Roman" w:eastAsia="Times New Roman" w:hAnsi="Times New Roman" w:cs="Times New Roman"/>
                <w:b/>
                <w:iCs/>
                <w:sz w:val="24"/>
                <w:szCs w:val="24"/>
              </w:rPr>
            </w:pPr>
            <w:r w:rsidRPr="004D0860">
              <w:rPr>
                <w:rFonts w:ascii="Times New Roman" w:eastAsia="Times New Roman" w:hAnsi="Times New Roman" w:cs="Times New Roman"/>
                <w:b/>
                <w:iCs/>
                <w:sz w:val="24"/>
                <w:szCs w:val="24"/>
                <w:lang w:val="en-US"/>
              </w:rPr>
              <w:t>87</w:t>
            </w:r>
          </w:p>
        </w:tc>
      </w:tr>
      <w:tr w:rsidR="005A6EA6" w:rsidRPr="004D0860" w14:paraId="542FC4CD" w14:textId="77777777" w:rsidTr="005A6EA6">
        <w:tc>
          <w:tcPr>
            <w:tcW w:w="8499" w:type="dxa"/>
            <w:tcBorders>
              <w:top w:val="single" w:sz="4" w:space="0" w:color="000000"/>
              <w:left w:val="single" w:sz="4" w:space="0" w:color="000000"/>
              <w:bottom w:val="single" w:sz="4" w:space="0" w:color="000000"/>
            </w:tcBorders>
            <w:shd w:val="clear" w:color="auto" w:fill="auto"/>
            <w:vAlign w:val="center"/>
          </w:tcPr>
          <w:p w14:paraId="43CAA87D" w14:textId="77777777" w:rsidR="005A6EA6" w:rsidRPr="004D0860" w:rsidRDefault="005A6EA6" w:rsidP="004D0860">
            <w:pPr>
              <w:spacing w:after="0" w:line="240" w:lineRule="auto"/>
              <w:rPr>
                <w:rFonts w:ascii="Times New Roman" w:eastAsia="Times New Roman" w:hAnsi="Times New Roman" w:cs="Times New Roman"/>
                <w:b/>
                <w:iCs/>
                <w:color w:val="000000"/>
                <w:sz w:val="24"/>
                <w:szCs w:val="24"/>
              </w:rPr>
            </w:pPr>
            <w:r w:rsidRPr="004D0860">
              <w:rPr>
                <w:rFonts w:ascii="Times New Roman" w:eastAsia="Times New Roman" w:hAnsi="Times New Roman" w:cs="Times New Roman"/>
                <w:b/>
                <w:color w:val="000000"/>
                <w:sz w:val="24"/>
                <w:szCs w:val="24"/>
              </w:rPr>
              <w:t>в т. ч. в форме практической подготовки</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E924F" w14:textId="77777777" w:rsidR="005A6EA6" w:rsidRPr="004D0860" w:rsidRDefault="005A6EA6" w:rsidP="004D0860">
            <w:pPr>
              <w:spacing w:after="0" w:line="240" w:lineRule="auto"/>
              <w:jc w:val="center"/>
              <w:rPr>
                <w:rFonts w:ascii="Times New Roman" w:eastAsia="Times New Roman" w:hAnsi="Times New Roman" w:cs="Times New Roman"/>
                <w:b/>
                <w:iCs/>
                <w:color w:val="000000"/>
                <w:sz w:val="24"/>
                <w:szCs w:val="24"/>
                <w:lang w:val="en-US"/>
              </w:rPr>
            </w:pPr>
            <w:r w:rsidRPr="004D0860">
              <w:rPr>
                <w:rFonts w:ascii="Times New Roman" w:eastAsia="Times New Roman" w:hAnsi="Times New Roman" w:cs="Times New Roman"/>
                <w:b/>
                <w:iCs/>
                <w:color w:val="000000"/>
                <w:sz w:val="24"/>
                <w:szCs w:val="24"/>
              </w:rPr>
              <w:t>4</w:t>
            </w:r>
            <w:r w:rsidRPr="004D0860">
              <w:rPr>
                <w:rFonts w:ascii="Times New Roman" w:eastAsia="Times New Roman" w:hAnsi="Times New Roman" w:cs="Times New Roman"/>
                <w:b/>
                <w:iCs/>
                <w:color w:val="000000"/>
                <w:sz w:val="24"/>
                <w:szCs w:val="24"/>
                <w:lang w:val="en-US"/>
              </w:rPr>
              <w:t>8</w:t>
            </w:r>
          </w:p>
        </w:tc>
      </w:tr>
      <w:tr w:rsidR="005A6EA6" w:rsidRPr="004D0860" w14:paraId="406C9C13" w14:textId="77777777" w:rsidTr="005A6EA6">
        <w:tc>
          <w:tcPr>
            <w:tcW w:w="8499" w:type="dxa"/>
            <w:tcBorders>
              <w:top w:val="single" w:sz="4" w:space="0" w:color="000000"/>
              <w:left w:val="single" w:sz="4" w:space="0" w:color="000000"/>
              <w:bottom w:val="single" w:sz="4" w:space="0" w:color="000000"/>
            </w:tcBorders>
            <w:shd w:val="clear" w:color="auto" w:fill="auto"/>
            <w:vAlign w:val="center"/>
          </w:tcPr>
          <w:p w14:paraId="479DE016" w14:textId="77777777" w:rsidR="005A6EA6" w:rsidRPr="004D0860" w:rsidRDefault="005A6EA6" w:rsidP="004D0860">
            <w:pPr>
              <w:spacing w:after="0" w:line="240" w:lineRule="auto"/>
              <w:rPr>
                <w:rFonts w:ascii="Times New Roman" w:eastAsia="Times New Roman" w:hAnsi="Times New Roman" w:cs="Times New Roman"/>
                <w:color w:val="000000"/>
                <w:sz w:val="24"/>
                <w:szCs w:val="24"/>
              </w:rPr>
            </w:pPr>
            <w:r w:rsidRPr="004D0860">
              <w:rPr>
                <w:rFonts w:ascii="Times New Roman" w:eastAsia="Times New Roman" w:hAnsi="Times New Roman" w:cs="Times New Roman"/>
                <w:color w:val="000000"/>
                <w:sz w:val="24"/>
                <w:szCs w:val="24"/>
              </w:rPr>
              <w:t>Самостоятельная работа обучающихся</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A9040" w14:textId="77777777" w:rsidR="005A6EA6" w:rsidRPr="004D0860" w:rsidRDefault="005A6EA6" w:rsidP="004D0860">
            <w:pPr>
              <w:spacing w:after="0" w:line="240" w:lineRule="auto"/>
              <w:jc w:val="center"/>
              <w:rPr>
                <w:rFonts w:ascii="Times New Roman" w:eastAsia="Times New Roman" w:hAnsi="Times New Roman" w:cs="Times New Roman"/>
                <w:iCs/>
                <w:color w:val="000000"/>
                <w:sz w:val="24"/>
                <w:szCs w:val="24"/>
              </w:rPr>
            </w:pPr>
            <w:r w:rsidRPr="004D0860">
              <w:rPr>
                <w:rFonts w:ascii="Times New Roman" w:eastAsia="Times New Roman" w:hAnsi="Times New Roman" w:cs="Times New Roman"/>
                <w:iCs/>
                <w:color w:val="000000"/>
                <w:sz w:val="24"/>
                <w:szCs w:val="24"/>
              </w:rPr>
              <w:t>7</w:t>
            </w:r>
          </w:p>
        </w:tc>
      </w:tr>
      <w:tr w:rsidR="005A6EA6" w:rsidRPr="004D0860" w14:paraId="6D0ECCF1" w14:textId="77777777" w:rsidTr="005A6EA6">
        <w:tc>
          <w:tcPr>
            <w:tcW w:w="10341" w:type="dxa"/>
            <w:gridSpan w:val="2"/>
            <w:tcBorders>
              <w:top w:val="single" w:sz="4" w:space="0" w:color="000000"/>
              <w:left w:val="single" w:sz="4" w:space="0" w:color="000000"/>
              <w:bottom w:val="single" w:sz="4" w:space="0" w:color="000000"/>
              <w:right w:val="single" w:sz="4" w:space="0" w:color="000000"/>
            </w:tcBorders>
            <w:shd w:val="clear" w:color="auto" w:fill="auto"/>
          </w:tcPr>
          <w:p w14:paraId="21AC60EB" w14:textId="77777777" w:rsidR="005A6EA6" w:rsidRPr="004D0860" w:rsidRDefault="005A6EA6" w:rsidP="004D0860">
            <w:pPr>
              <w:snapToGrid w:val="0"/>
              <w:spacing w:after="0" w:line="240" w:lineRule="auto"/>
              <w:rPr>
                <w:rFonts w:ascii="Times New Roman" w:eastAsia="Times New Roman" w:hAnsi="Times New Roman" w:cs="Times New Roman"/>
                <w:iCs/>
                <w:sz w:val="24"/>
                <w:szCs w:val="24"/>
              </w:rPr>
            </w:pPr>
            <w:proofErr w:type="gramStart"/>
            <w:r w:rsidRPr="004D0860">
              <w:rPr>
                <w:rFonts w:ascii="Times New Roman" w:eastAsia="Times New Roman" w:hAnsi="Times New Roman" w:cs="Times New Roman"/>
                <w:i/>
                <w:iCs/>
                <w:sz w:val="24"/>
                <w:szCs w:val="24"/>
              </w:rPr>
              <w:t>Промежуточная  аттестация</w:t>
            </w:r>
            <w:proofErr w:type="gramEnd"/>
            <w:r w:rsidRPr="004D0860">
              <w:rPr>
                <w:rFonts w:ascii="Times New Roman" w:eastAsia="Times New Roman" w:hAnsi="Times New Roman" w:cs="Times New Roman"/>
                <w:i/>
                <w:iCs/>
                <w:sz w:val="24"/>
                <w:szCs w:val="24"/>
              </w:rPr>
              <w:t xml:space="preserve"> в форме    - </w:t>
            </w:r>
            <w:r w:rsidRPr="004D0860">
              <w:rPr>
                <w:rFonts w:ascii="Times New Roman" w:eastAsia="Times New Roman" w:hAnsi="Times New Roman" w:cs="Times New Roman"/>
                <w:b/>
                <w:iCs/>
                <w:color w:val="000000"/>
                <w:sz w:val="24"/>
                <w:szCs w:val="24"/>
              </w:rPr>
              <w:t>дифференцированный зачет</w:t>
            </w:r>
            <w:r w:rsidRPr="004D0860">
              <w:rPr>
                <w:rFonts w:ascii="Times New Roman" w:eastAsia="Times New Roman" w:hAnsi="Times New Roman" w:cs="Times New Roman"/>
                <w:i/>
                <w:iCs/>
                <w:sz w:val="24"/>
                <w:szCs w:val="24"/>
              </w:rPr>
              <w:t xml:space="preserve">         </w:t>
            </w:r>
          </w:p>
        </w:tc>
      </w:tr>
    </w:tbl>
    <w:p w14:paraId="6BD934E1" w14:textId="77777777" w:rsidR="005A6EA6" w:rsidRPr="004D0860" w:rsidRDefault="005A6EA6" w:rsidP="004D0860">
      <w:pPr>
        <w:suppressAutoHyphens/>
        <w:spacing w:after="0" w:line="240" w:lineRule="auto"/>
        <w:ind w:firstLine="709"/>
        <w:rPr>
          <w:rFonts w:ascii="Times New Roman" w:eastAsia="Times New Roman" w:hAnsi="Times New Roman" w:cs="Times New Roman"/>
          <w:b/>
          <w:sz w:val="24"/>
          <w:szCs w:val="24"/>
        </w:rPr>
      </w:pPr>
    </w:p>
    <w:p w14:paraId="3AA0F443" w14:textId="77777777" w:rsidR="005275B8" w:rsidRPr="004D0860" w:rsidRDefault="005275B8" w:rsidP="004D0860">
      <w:pPr>
        <w:suppressAutoHyphens/>
        <w:spacing w:after="0" w:line="240" w:lineRule="auto"/>
        <w:ind w:firstLine="709"/>
        <w:rPr>
          <w:rFonts w:ascii="Times New Roman" w:eastAsia="Times New Roman" w:hAnsi="Times New Roman" w:cs="Times New Roman"/>
          <w:b/>
          <w:sz w:val="24"/>
          <w:szCs w:val="24"/>
        </w:rPr>
        <w:sectPr w:rsidR="005275B8" w:rsidRPr="004D0860" w:rsidSect="009B3513">
          <w:pgSz w:w="11906" w:h="16838"/>
          <w:pgMar w:top="283" w:right="567" w:bottom="567" w:left="851" w:header="426" w:footer="709" w:gutter="0"/>
          <w:cols w:space="708"/>
          <w:docGrid w:linePitch="360"/>
        </w:sectPr>
      </w:pPr>
    </w:p>
    <w:p w14:paraId="60B02012" w14:textId="77777777" w:rsidR="00F334AB" w:rsidRPr="004D0860" w:rsidRDefault="00F334AB" w:rsidP="004D0860">
      <w:pPr>
        <w:spacing w:after="0" w:line="240" w:lineRule="auto"/>
        <w:jc w:val="center"/>
        <w:rPr>
          <w:rFonts w:ascii="Times New Roman" w:eastAsia="Calibri" w:hAnsi="Times New Roman" w:cs="Times New Roman"/>
          <w:b/>
          <w:sz w:val="24"/>
          <w:szCs w:val="24"/>
          <w:lang w:eastAsia="en-US"/>
        </w:rPr>
      </w:pPr>
      <w:r w:rsidRPr="004D0860">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6F7FB63A" w14:textId="77777777" w:rsidR="00CB7902" w:rsidRPr="00BB0CB0" w:rsidRDefault="00CB7902" w:rsidP="00BB0CB0">
      <w:pPr>
        <w:pStyle w:val="af"/>
        <w:spacing w:after="0"/>
        <w:jc w:val="center"/>
        <w:rPr>
          <w:rFonts w:cs="Times New Roman"/>
          <w:b/>
        </w:rPr>
      </w:pPr>
      <w:r w:rsidRPr="00BB0CB0">
        <w:rPr>
          <w:rFonts w:cs="Times New Roman"/>
          <w:b/>
        </w:rPr>
        <w:t>ОПВ.15 КОНСТРУКТОР КАРЬЕРЫ</w:t>
      </w:r>
    </w:p>
    <w:p w14:paraId="63B80D83" w14:textId="62BB2987" w:rsidR="00CB7902" w:rsidRPr="004D0860" w:rsidRDefault="005275B8" w:rsidP="004D08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sz w:val="24"/>
          <w:szCs w:val="24"/>
        </w:rPr>
      </w:pPr>
      <w:r w:rsidRPr="004D0860">
        <w:rPr>
          <w:rFonts w:ascii="Times New Roman" w:eastAsia="Times New Roman" w:hAnsi="Times New Roman" w:cs="Times New Roman"/>
          <w:b/>
          <w:caps/>
          <w:sz w:val="24"/>
          <w:szCs w:val="24"/>
        </w:rPr>
        <w:t xml:space="preserve">1. </w:t>
      </w:r>
      <w:r w:rsidR="00CB7902" w:rsidRPr="004D0860">
        <w:rPr>
          <w:rFonts w:ascii="Times New Roman" w:eastAsia="Times New Roman" w:hAnsi="Times New Roman" w:cs="Times New Roman"/>
          <w:b/>
          <w:caps/>
          <w:sz w:val="24"/>
          <w:szCs w:val="24"/>
        </w:rPr>
        <w:t>паспорт РАБОЧЕЙ ПРОГРАММЫ УЧЕБНОЙ ДИСЦИПЛИНЫ</w:t>
      </w:r>
    </w:p>
    <w:p w14:paraId="26EB4657" w14:textId="77777777" w:rsidR="00CB7902" w:rsidRPr="004D0860" w:rsidRDefault="00CB790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b/>
          <w:sz w:val="24"/>
          <w:szCs w:val="24"/>
        </w:rPr>
        <w:t xml:space="preserve">1.1 Место учебной дисциплины в структуре основной профессиональной образовательной программы: </w:t>
      </w:r>
    </w:p>
    <w:p w14:paraId="2AF632BA" w14:textId="1B753E55" w:rsidR="00CB7902" w:rsidRPr="004D0860" w:rsidRDefault="00CB790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Рабочая программа учебной дисциплины ОП.15 Конструктор карьеры является частью основной профессиональной образовательной программы в соответствии с ФГОС СПО по специальности: 19.02.13 Технология продук</w:t>
      </w:r>
      <w:r w:rsidR="00F667A0" w:rsidRPr="004D0860">
        <w:rPr>
          <w:rFonts w:ascii="Times New Roman" w:eastAsia="Times New Roman" w:hAnsi="Times New Roman" w:cs="Times New Roman"/>
          <w:sz w:val="24"/>
          <w:szCs w:val="24"/>
        </w:rPr>
        <w:t>тов</w:t>
      </w:r>
      <w:r w:rsidRPr="004D0860">
        <w:rPr>
          <w:rFonts w:ascii="Times New Roman" w:eastAsia="Times New Roman" w:hAnsi="Times New Roman" w:cs="Times New Roman"/>
          <w:sz w:val="24"/>
          <w:szCs w:val="24"/>
        </w:rPr>
        <w:t xml:space="preserve"> общественного питания массового изготовления и специализированных пищевых продуктов. Дисциплина введена за счет часов вариативной части максимальной учебной нагрузки обучающихся и включает в себя вновь введенные знания, умения и дополнительные профессиональные компетенции, согласованные с работодателем</w:t>
      </w:r>
    </w:p>
    <w:p w14:paraId="4204C91C" w14:textId="77777777" w:rsidR="00CB7902" w:rsidRPr="004D0860" w:rsidRDefault="00CB790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 xml:space="preserve">1.2 Цели и задачи учебной дисциплины – требования к результатам освоения учебной дисциплины: </w:t>
      </w:r>
    </w:p>
    <w:p w14:paraId="4CA41236" w14:textId="77777777" w:rsidR="00CB7902" w:rsidRPr="004D0860" w:rsidRDefault="00CB7902" w:rsidP="004D0860">
      <w:pPr>
        <w:spacing w:after="0" w:line="240" w:lineRule="auto"/>
        <w:ind w:firstLine="708"/>
        <w:contextualSpacing/>
        <w:jc w:val="both"/>
        <w:rPr>
          <w:rFonts w:ascii="Times New Roman" w:eastAsia="Calibri" w:hAnsi="Times New Roman" w:cs="Times New Roman"/>
          <w:color w:val="000000"/>
          <w:sz w:val="24"/>
          <w:szCs w:val="24"/>
          <w:shd w:val="clear" w:color="auto" w:fill="FFFFFF"/>
        </w:rPr>
      </w:pPr>
      <w:r w:rsidRPr="004D0860">
        <w:rPr>
          <w:rFonts w:ascii="Times New Roman" w:eastAsia="Calibri" w:hAnsi="Times New Roman" w:cs="Times New Roman"/>
          <w:color w:val="000000"/>
          <w:sz w:val="24"/>
          <w:szCs w:val="24"/>
          <w:shd w:val="clear" w:color="auto" w:fill="FFFFFF"/>
        </w:rPr>
        <w:t xml:space="preserve">Цель учебной дисциплины «Конструктор карьеры»: </w:t>
      </w:r>
      <w:r w:rsidRPr="004D0860">
        <w:rPr>
          <w:rFonts w:ascii="Times New Roman" w:eastAsia="Calibri" w:hAnsi="Times New Roman" w:cs="Times New Roman"/>
          <w:sz w:val="24"/>
          <w:szCs w:val="24"/>
        </w:rPr>
        <w:t>формирование готовности планировать и реализовывать профессиональное и личностное развитие;</w:t>
      </w:r>
      <w:r w:rsidRPr="004D0860">
        <w:rPr>
          <w:rFonts w:ascii="Times New Roman" w:eastAsia="Calibri" w:hAnsi="Times New Roman" w:cs="Times New Roman"/>
          <w:color w:val="000000"/>
          <w:sz w:val="24"/>
          <w:szCs w:val="24"/>
          <w:shd w:val="clear" w:color="auto" w:fill="FFFFFF"/>
        </w:rPr>
        <w:t xml:space="preserve"> изучение технологий трудоустройства, оптимизации процесса адаптации в профессиональной сфере.</w:t>
      </w:r>
    </w:p>
    <w:p w14:paraId="47D8BD7B" w14:textId="77777777" w:rsidR="00CB7902" w:rsidRPr="004D0860" w:rsidRDefault="00CB7902" w:rsidP="004D0860">
      <w:pPr>
        <w:spacing w:after="0" w:line="240" w:lineRule="auto"/>
        <w:ind w:firstLine="708"/>
        <w:contextualSpacing/>
        <w:jc w:val="both"/>
        <w:rPr>
          <w:rFonts w:ascii="Times New Roman" w:eastAsia="Calibri" w:hAnsi="Times New Roman" w:cs="Times New Roman"/>
          <w:b/>
          <w:sz w:val="24"/>
          <w:szCs w:val="24"/>
        </w:rPr>
      </w:pPr>
      <w:r w:rsidRPr="004D0860">
        <w:rPr>
          <w:rFonts w:ascii="Times New Roman" w:eastAsia="Calibri" w:hAnsi="Times New Roman" w:cs="Times New Roman"/>
          <w:sz w:val="24"/>
          <w:szCs w:val="24"/>
        </w:rPr>
        <w:t xml:space="preserve">В результате освоения учебной дисциплины обучающийся </w:t>
      </w:r>
      <w:r w:rsidRPr="004D0860">
        <w:rPr>
          <w:rFonts w:ascii="Times New Roman" w:eastAsia="Calibri" w:hAnsi="Times New Roman" w:cs="Times New Roman"/>
          <w:b/>
          <w:sz w:val="24"/>
          <w:szCs w:val="24"/>
        </w:rPr>
        <w:t>должен уметь</w:t>
      </w:r>
      <w:r w:rsidRPr="004D0860">
        <w:rPr>
          <w:rFonts w:ascii="Times New Roman" w:eastAsia="Calibri" w:hAnsi="Times New Roman" w:cs="Times New Roman"/>
          <w:sz w:val="24"/>
          <w:szCs w:val="24"/>
        </w:rPr>
        <w:t>:</w:t>
      </w:r>
    </w:p>
    <w:p w14:paraId="60E9EBE7" w14:textId="77777777" w:rsidR="00CB7902" w:rsidRPr="004D0860" w:rsidRDefault="00CB7902" w:rsidP="004D08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 оценивать современную ситуацию на отраслевом и региональном рынке труда, учитывать её при проектировании индивидуального плана карьерного развития; </w:t>
      </w:r>
    </w:p>
    <w:p w14:paraId="090BDD0E" w14:textId="77777777" w:rsidR="00CB7902" w:rsidRPr="004D0860" w:rsidRDefault="00CB7902" w:rsidP="004D08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 применять ресурсы национальной системы квалификаций для проектирования профессионального развития и самообразования; </w:t>
      </w:r>
    </w:p>
    <w:p w14:paraId="272C1749" w14:textId="77777777" w:rsidR="00CB7902" w:rsidRPr="004D0860" w:rsidRDefault="00CB7902" w:rsidP="004D08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 ранжировать и применять наиболее действенные способы поиска вакансий на рынке труда; </w:t>
      </w:r>
    </w:p>
    <w:p w14:paraId="61862402" w14:textId="77777777" w:rsidR="00CB7902" w:rsidRPr="004D0860" w:rsidRDefault="00CB7902" w:rsidP="004D08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 применять механизмы национальной системы квалификаций для подтверждения уровня квалификации; </w:t>
      </w:r>
    </w:p>
    <w:p w14:paraId="72204E6B" w14:textId="77777777" w:rsidR="00CB7902" w:rsidRPr="004D0860" w:rsidRDefault="00CB7902" w:rsidP="004D08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 моделировать собственную карьеру; </w:t>
      </w:r>
    </w:p>
    <w:p w14:paraId="5C6D5C13" w14:textId="77777777" w:rsidR="00CB7902" w:rsidRPr="004D0860" w:rsidRDefault="00CB7902" w:rsidP="004D08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 формировать портфолио карьерного продвижения, отслеживать свой «цифровой след». </w:t>
      </w:r>
    </w:p>
    <w:p w14:paraId="6A7232D2" w14:textId="77777777" w:rsidR="00CB7902" w:rsidRPr="004D0860" w:rsidRDefault="00CB790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 составлять резюме и письма поддержки; </w:t>
      </w:r>
    </w:p>
    <w:p w14:paraId="3A148E09" w14:textId="77777777" w:rsidR="00CB7902" w:rsidRPr="004D0860" w:rsidRDefault="00CB790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презентовать себя работодателю;</w:t>
      </w:r>
    </w:p>
    <w:p w14:paraId="4199D0C0" w14:textId="77777777" w:rsidR="00CB7902" w:rsidRPr="004D0860" w:rsidRDefault="00CB790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использовать знания этики в профессиональной деятельности;</w:t>
      </w:r>
    </w:p>
    <w:p w14:paraId="44EA3BA7" w14:textId="77777777" w:rsidR="00CB7902" w:rsidRPr="004D0860" w:rsidRDefault="00CB790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налаживать контакты с партнерами;</w:t>
      </w:r>
    </w:p>
    <w:p w14:paraId="68FF50B4" w14:textId="77777777" w:rsidR="00CB7902" w:rsidRPr="004D0860" w:rsidRDefault="00CB790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 предотвращать </w:t>
      </w:r>
      <w:proofErr w:type="gramStart"/>
      <w:r w:rsidRPr="004D0860">
        <w:rPr>
          <w:rFonts w:ascii="Times New Roman" w:eastAsia="Times New Roman" w:hAnsi="Times New Roman" w:cs="Times New Roman"/>
          <w:sz w:val="24"/>
          <w:szCs w:val="24"/>
        </w:rPr>
        <w:t>и  регулировать</w:t>
      </w:r>
      <w:proofErr w:type="gramEnd"/>
      <w:r w:rsidRPr="004D0860">
        <w:rPr>
          <w:rFonts w:ascii="Times New Roman" w:eastAsia="Times New Roman" w:hAnsi="Times New Roman" w:cs="Times New Roman"/>
          <w:sz w:val="24"/>
          <w:szCs w:val="24"/>
        </w:rPr>
        <w:t xml:space="preserve"> конфликтные ситуации.</w:t>
      </w:r>
    </w:p>
    <w:p w14:paraId="25C7FDD5" w14:textId="77777777" w:rsidR="00CB7902" w:rsidRPr="004D0860" w:rsidRDefault="00CB7902" w:rsidP="004D08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ab/>
        <w:t xml:space="preserve">В результате освоения учебной дисциплины обучающийся </w:t>
      </w:r>
      <w:r w:rsidRPr="004D0860">
        <w:rPr>
          <w:rFonts w:ascii="Times New Roman" w:eastAsia="Times New Roman" w:hAnsi="Times New Roman" w:cs="Times New Roman"/>
          <w:b/>
          <w:sz w:val="24"/>
          <w:szCs w:val="24"/>
        </w:rPr>
        <w:t>должен</w:t>
      </w:r>
      <w:r w:rsidRPr="004D0860">
        <w:rPr>
          <w:rFonts w:ascii="Times New Roman" w:eastAsia="Times New Roman" w:hAnsi="Times New Roman" w:cs="Times New Roman"/>
          <w:sz w:val="24"/>
          <w:szCs w:val="24"/>
        </w:rPr>
        <w:t xml:space="preserve"> </w:t>
      </w:r>
      <w:r w:rsidRPr="004D0860">
        <w:rPr>
          <w:rFonts w:ascii="Times New Roman" w:eastAsia="Times New Roman" w:hAnsi="Times New Roman" w:cs="Times New Roman"/>
          <w:b/>
          <w:sz w:val="24"/>
          <w:szCs w:val="24"/>
        </w:rPr>
        <w:t>знать:</w:t>
      </w:r>
      <w:r w:rsidRPr="004D0860">
        <w:rPr>
          <w:rFonts w:ascii="Times New Roman" w:eastAsia="Times New Roman" w:hAnsi="Times New Roman" w:cs="Times New Roman"/>
          <w:sz w:val="24"/>
          <w:szCs w:val="24"/>
        </w:rPr>
        <w:t xml:space="preserve"> </w:t>
      </w:r>
    </w:p>
    <w:p w14:paraId="04619233" w14:textId="77777777" w:rsidR="00CB7902" w:rsidRPr="004D0860" w:rsidRDefault="00CB7902" w:rsidP="004D08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 суть и смысл понятий «профессия», «специальность», «квалификация»; «рынок труда», «цифровая экономика», «национальная система квалификаций», «независимая оценка квалификаций», «профессиональная карьера»; </w:t>
      </w:r>
    </w:p>
    <w:p w14:paraId="2E325C63" w14:textId="77777777" w:rsidR="00CB7902" w:rsidRPr="004D0860" w:rsidRDefault="00CB7902" w:rsidP="004D08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 структуру профессиональных стандартов и действующих квалификационных справочников ЕТКС и ЕКС; </w:t>
      </w:r>
    </w:p>
    <w:p w14:paraId="5D0EFBBC" w14:textId="77777777" w:rsidR="00CB7902" w:rsidRPr="004D0860" w:rsidRDefault="00CB7902" w:rsidP="004D08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 классификацию рынка труда и перспективы развития отраслевого и регионального рынка труда; </w:t>
      </w:r>
    </w:p>
    <w:p w14:paraId="22DC36DD" w14:textId="77777777" w:rsidR="00CB7902" w:rsidRPr="004D0860" w:rsidRDefault="00CB7902" w:rsidP="004D08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 эффективные способы поиска работы; </w:t>
      </w:r>
    </w:p>
    <w:p w14:paraId="75316E69" w14:textId="77777777" w:rsidR="00CB7902" w:rsidRPr="004D0860" w:rsidRDefault="00CB7902" w:rsidP="004D08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 функции, виды, модели, этапы, способы планирования профессиональной карьеры; </w:t>
      </w:r>
    </w:p>
    <w:p w14:paraId="04659FD8" w14:textId="77777777" w:rsidR="00CB7902" w:rsidRPr="004D0860" w:rsidRDefault="00CB7902" w:rsidP="004D08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 структуру индивидуального плана карьерного развития; </w:t>
      </w:r>
    </w:p>
    <w:p w14:paraId="49B1D1F2" w14:textId="77777777" w:rsidR="00CB7902" w:rsidRPr="004D0860" w:rsidRDefault="00CB7902" w:rsidP="004D08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 структуру, виды, алгоритм составления портфолио карьерного продвижения; </w:t>
      </w:r>
    </w:p>
    <w:p w14:paraId="45D01EC2" w14:textId="77777777" w:rsidR="00CB7902" w:rsidRPr="004D0860" w:rsidRDefault="00CB7902" w:rsidP="004D08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возможные траектории профессионального развития и самообразования;</w:t>
      </w:r>
    </w:p>
    <w:p w14:paraId="5C38DD41" w14:textId="77777777" w:rsidR="00CB7902" w:rsidRPr="004D0860" w:rsidRDefault="00CB7902" w:rsidP="004D0860">
      <w:pPr>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этические нормы взаимоотношений с коллегами, партнёрами, клиентами;</w:t>
      </w:r>
    </w:p>
    <w:p w14:paraId="0C8CEC38" w14:textId="77777777" w:rsidR="00CB7902" w:rsidRPr="004D0860" w:rsidRDefault="00CB7902" w:rsidP="004D0860">
      <w:pPr>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основные техники и приёмы общения.</w:t>
      </w:r>
    </w:p>
    <w:p w14:paraId="0DE15CCA" w14:textId="77777777" w:rsidR="00CB7902" w:rsidRPr="004D0860" w:rsidRDefault="00CB7902" w:rsidP="004D08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sz w:val="24"/>
          <w:szCs w:val="24"/>
        </w:rPr>
      </w:pPr>
      <w:r w:rsidRPr="004D0860">
        <w:rPr>
          <w:rFonts w:ascii="Times New Roman" w:eastAsia="Times New Roman" w:hAnsi="Times New Roman" w:cs="Times New Roman"/>
          <w:sz w:val="24"/>
          <w:szCs w:val="24"/>
        </w:rPr>
        <w:tab/>
        <w:t xml:space="preserve">В процессе освоения программы учебной дисциплины за счет используемых форм и методов обучения, выполняемых заданий создаются условия для формирования </w:t>
      </w:r>
      <w:r w:rsidRPr="004D0860">
        <w:rPr>
          <w:rFonts w:ascii="Times New Roman" w:eastAsia="Times New Roman" w:hAnsi="Times New Roman" w:cs="Times New Roman"/>
          <w:b/>
          <w:sz w:val="24"/>
          <w:szCs w:val="24"/>
        </w:rPr>
        <w:t>общих компетенций:</w:t>
      </w:r>
    </w:p>
    <w:p w14:paraId="19B16DB4" w14:textId="77777777" w:rsidR="00CB7902" w:rsidRPr="004D0860" w:rsidRDefault="00CB7902" w:rsidP="004D0860">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4D0860">
        <w:rPr>
          <w:rFonts w:ascii="Times New Roman" w:eastAsia="Times New Roman" w:hAnsi="Times New Roman" w:cs="Times New Roman"/>
          <w:sz w:val="24"/>
          <w:szCs w:val="24"/>
          <w:lang w:eastAsia="en-US"/>
        </w:rPr>
        <w:t>ОК 01. Выбирать</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способы решения</w:t>
      </w:r>
      <w:r w:rsidRPr="004D0860">
        <w:rPr>
          <w:rFonts w:ascii="Times New Roman" w:eastAsia="Times New Roman" w:hAnsi="Times New Roman" w:cs="Times New Roman"/>
          <w:spacing w:val="-2"/>
          <w:sz w:val="24"/>
          <w:szCs w:val="24"/>
          <w:lang w:eastAsia="en-US"/>
        </w:rPr>
        <w:t xml:space="preserve"> </w:t>
      </w:r>
      <w:r w:rsidRPr="004D0860">
        <w:rPr>
          <w:rFonts w:ascii="Times New Roman" w:eastAsia="Times New Roman" w:hAnsi="Times New Roman" w:cs="Times New Roman"/>
          <w:sz w:val="24"/>
          <w:szCs w:val="24"/>
          <w:lang w:eastAsia="en-US"/>
        </w:rPr>
        <w:t>задач профессиональной деятельности применительно</w:t>
      </w:r>
      <w:r w:rsidRPr="004D0860">
        <w:rPr>
          <w:rFonts w:ascii="Times New Roman" w:eastAsia="Times New Roman" w:hAnsi="Times New Roman" w:cs="Times New Roman"/>
          <w:spacing w:val="-5"/>
          <w:sz w:val="24"/>
          <w:szCs w:val="24"/>
          <w:lang w:eastAsia="en-US"/>
        </w:rPr>
        <w:t xml:space="preserve"> </w:t>
      </w:r>
      <w:r w:rsidRPr="004D0860">
        <w:rPr>
          <w:rFonts w:ascii="Times New Roman" w:eastAsia="Times New Roman" w:hAnsi="Times New Roman" w:cs="Times New Roman"/>
          <w:sz w:val="24"/>
          <w:szCs w:val="24"/>
          <w:lang w:eastAsia="en-US"/>
        </w:rPr>
        <w:t>к различным контекстам.</w:t>
      </w:r>
    </w:p>
    <w:p w14:paraId="46CA4E55" w14:textId="77777777" w:rsidR="00CB7902" w:rsidRPr="004D0860" w:rsidRDefault="00CB7902" w:rsidP="004D0860">
      <w:pPr>
        <w:spacing w:after="0" w:line="240" w:lineRule="auto"/>
        <w:jc w:val="both"/>
        <w:rPr>
          <w:rFonts w:ascii="Times New Roman" w:eastAsia="Times New Roman" w:hAnsi="Times New Roman" w:cs="Times New Roman"/>
          <w:sz w:val="24"/>
          <w:szCs w:val="24"/>
          <w:lang w:val="x-none" w:eastAsia="x-none"/>
        </w:rPr>
      </w:pPr>
      <w:r w:rsidRPr="004D0860">
        <w:rPr>
          <w:rFonts w:ascii="Times New Roman" w:eastAsia="Times New Roman" w:hAnsi="Times New Roman" w:cs="Times New Roman"/>
          <w:sz w:val="24"/>
          <w:szCs w:val="24"/>
          <w:lang w:val="x-none" w:eastAsia="x-none"/>
        </w:rPr>
        <w:t>ОК</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02.</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Использовать</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современные</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средства</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поиска,</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анализа</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и</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интерпретации информации</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и</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информационные</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технологии для</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выполнения</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задач</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профессиональной</w:t>
      </w:r>
      <w:r w:rsidRPr="004D0860">
        <w:rPr>
          <w:rFonts w:ascii="Times New Roman" w:eastAsia="Times New Roman" w:hAnsi="Times New Roman" w:cs="Times New Roman"/>
          <w:spacing w:val="2"/>
          <w:sz w:val="24"/>
          <w:szCs w:val="24"/>
          <w:lang w:val="x-none" w:eastAsia="x-none"/>
        </w:rPr>
        <w:t xml:space="preserve"> </w:t>
      </w:r>
      <w:r w:rsidRPr="004D0860">
        <w:rPr>
          <w:rFonts w:ascii="Times New Roman" w:eastAsia="Times New Roman" w:hAnsi="Times New Roman" w:cs="Times New Roman"/>
          <w:sz w:val="24"/>
          <w:szCs w:val="24"/>
          <w:lang w:val="x-none" w:eastAsia="x-none"/>
        </w:rPr>
        <w:t>деятельности.</w:t>
      </w:r>
    </w:p>
    <w:p w14:paraId="5A2BF8B5" w14:textId="77777777" w:rsidR="00CB7902" w:rsidRPr="004D0860" w:rsidRDefault="00CB7902" w:rsidP="004D0860">
      <w:pPr>
        <w:spacing w:after="0" w:line="240" w:lineRule="auto"/>
        <w:jc w:val="both"/>
        <w:rPr>
          <w:rFonts w:ascii="Times New Roman" w:eastAsia="Times New Roman" w:hAnsi="Times New Roman" w:cs="Times New Roman"/>
          <w:sz w:val="24"/>
          <w:szCs w:val="24"/>
          <w:lang w:val="x-none" w:eastAsia="x-none"/>
        </w:rPr>
      </w:pPr>
      <w:r w:rsidRPr="004D0860">
        <w:rPr>
          <w:rFonts w:ascii="Times New Roman" w:eastAsia="Times New Roman" w:hAnsi="Times New Roman" w:cs="Times New Roman"/>
          <w:sz w:val="24"/>
          <w:szCs w:val="24"/>
          <w:lang w:val="x-none" w:eastAsia="x-none"/>
        </w:rPr>
        <w:lastRenderedPageBreak/>
        <w:t>OK 03. Планировать и реализовывать собственное профессиональное и личностное</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развитие, предпринимательскую деятельность в профессиональной сфере, использовать</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знания</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по</w:t>
      </w:r>
      <w:r w:rsidRPr="004D0860">
        <w:rPr>
          <w:rFonts w:ascii="Times New Roman" w:eastAsia="Times New Roman" w:hAnsi="Times New Roman" w:cs="Times New Roman"/>
          <w:spacing w:val="-2"/>
          <w:sz w:val="24"/>
          <w:szCs w:val="24"/>
          <w:lang w:val="x-none" w:eastAsia="x-none"/>
        </w:rPr>
        <w:t xml:space="preserve"> </w:t>
      </w:r>
      <w:r w:rsidRPr="004D0860">
        <w:rPr>
          <w:rFonts w:ascii="Times New Roman" w:eastAsia="Times New Roman" w:hAnsi="Times New Roman" w:cs="Times New Roman"/>
          <w:sz w:val="24"/>
          <w:szCs w:val="24"/>
          <w:lang w:val="x-none" w:eastAsia="x-none"/>
        </w:rPr>
        <w:t>финансовой</w:t>
      </w:r>
      <w:r w:rsidRPr="004D0860">
        <w:rPr>
          <w:rFonts w:ascii="Times New Roman" w:eastAsia="Times New Roman" w:hAnsi="Times New Roman" w:cs="Times New Roman"/>
          <w:spacing w:val="-2"/>
          <w:sz w:val="24"/>
          <w:szCs w:val="24"/>
          <w:lang w:val="x-none" w:eastAsia="x-none"/>
        </w:rPr>
        <w:t xml:space="preserve"> </w:t>
      </w:r>
      <w:r w:rsidRPr="004D0860">
        <w:rPr>
          <w:rFonts w:ascii="Times New Roman" w:eastAsia="Times New Roman" w:hAnsi="Times New Roman" w:cs="Times New Roman"/>
          <w:sz w:val="24"/>
          <w:szCs w:val="24"/>
          <w:lang w:val="x-none" w:eastAsia="x-none"/>
        </w:rPr>
        <w:t>грамотности</w:t>
      </w:r>
      <w:r w:rsidRPr="004D0860">
        <w:rPr>
          <w:rFonts w:ascii="Times New Roman" w:eastAsia="Times New Roman" w:hAnsi="Times New Roman" w:cs="Times New Roman"/>
          <w:spacing w:val="2"/>
          <w:sz w:val="24"/>
          <w:szCs w:val="24"/>
          <w:lang w:val="x-none" w:eastAsia="x-none"/>
        </w:rPr>
        <w:t xml:space="preserve"> </w:t>
      </w:r>
      <w:r w:rsidRPr="004D0860">
        <w:rPr>
          <w:rFonts w:ascii="Times New Roman" w:eastAsia="Times New Roman" w:hAnsi="Times New Roman" w:cs="Times New Roman"/>
          <w:sz w:val="24"/>
          <w:szCs w:val="24"/>
          <w:lang w:val="x-none" w:eastAsia="x-none"/>
        </w:rPr>
        <w:t>в</w:t>
      </w:r>
      <w:r w:rsidRPr="004D0860">
        <w:rPr>
          <w:rFonts w:ascii="Times New Roman" w:eastAsia="Times New Roman" w:hAnsi="Times New Roman" w:cs="Times New Roman"/>
          <w:spacing w:val="-2"/>
          <w:sz w:val="24"/>
          <w:szCs w:val="24"/>
          <w:lang w:val="x-none" w:eastAsia="x-none"/>
        </w:rPr>
        <w:t xml:space="preserve"> </w:t>
      </w:r>
      <w:r w:rsidRPr="004D0860">
        <w:rPr>
          <w:rFonts w:ascii="Times New Roman" w:eastAsia="Times New Roman" w:hAnsi="Times New Roman" w:cs="Times New Roman"/>
          <w:sz w:val="24"/>
          <w:szCs w:val="24"/>
          <w:lang w:val="x-none" w:eastAsia="x-none"/>
        </w:rPr>
        <w:t>различных</w:t>
      </w:r>
      <w:r w:rsidRPr="004D0860">
        <w:rPr>
          <w:rFonts w:ascii="Times New Roman" w:eastAsia="Times New Roman" w:hAnsi="Times New Roman" w:cs="Times New Roman"/>
          <w:spacing w:val="-2"/>
          <w:sz w:val="24"/>
          <w:szCs w:val="24"/>
          <w:lang w:val="x-none" w:eastAsia="x-none"/>
        </w:rPr>
        <w:t xml:space="preserve"> </w:t>
      </w:r>
      <w:r w:rsidRPr="004D0860">
        <w:rPr>
          <w:rFonts w:ascii="Times New Roman" w:eastAsia="Times New Roman" w:hAnsi="Times New Roman" w:cs="Times New Roman"/>
          <w:sz w:val="24"/>
          <w:szCs w:val="24"/>
          <w:lang w:val="x-none" w:eastAsia="x-none"/>
        </w:rPr>
        <w:t>жизненных</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ситуациях.</w:t>
      </w:r>
    </w:p>
    <w:p w14:paraId="63F10BD2" w14:textId="77777777" w:rsidR="00CB7902" w:rsidRPr="004D0860" w:rsidRDefault="00CB7902" w:rsidP="004D0860">
      <w:pPr>
        <w:spacing w:after="0" w:line="240" w:lineRule="auto"/>
        <w:jc w:val="both"/>
        <w:rPr>
          <w:rFonts w:ascii="Times New Roman" w:eastAsia="Times New Roman" w:hAnsi="Times New Roman" w:cs="Times New Roman"/>
          <w:sz w:val="24"/>
          <w:szCs w:val="24"/>
          <w:lang w:val="x-none" w:eastAsia="x-none"/>
        </w:rPr>
      </w:pPr>
      <w:r w:rsidRPr="004D0860">
        <w:rPr>
          <w:rFonts w:ascii="Times New Roman" w:eastAsia="Times New Roman" w:hAnsi="Times New Roman" w:cs="Times New Roman"/>
          <w:sz w:val="24"/>
          <w:szCs w:val="24"/>
          <w:lang w:val="x-none" w:eastAsia="x-none"/>
        </w:rPr>
        <w:t>ОК</w:t>
      </w:r>
      <w:r w:rsidRPr="004D0860">
        <w:rPr>
          <w:rFonts w:ascii="Times New Roman" w:eastAsia="Times New Roman" w:hAnsi="Times New Roman" w:cs="Times New Roman"/>
          <w:spacing w:val="-3"/>
          <w:sz w:val="24"/>
          <w:szCs w:val="24"/>
          <w:lang w:val="x-none" w:eastAsia="x-none"/>
        </w:rPr>
        <w:t xml:space="preserve"> </w:t>
      </w:r>
      <w:r w:rsidRPr="004D0860">
        <w:rPr>
          <w:rFonts w:ascii="Times New Roman" w:eastAsia="Times New Roman" w:hAnsi="Times New Roman" w:cs="Times New Roman"/>
          <w:sz w:val="24"/>
          <w:szCs w:val="24"/>
          <w:lang w:val="x-none" w:eastAsia="x-none"/>
        </w:rPr>
        <w:t>04.</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Эффективно</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взаимодействовать</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и</w:t>
      </w:r>
      <w:r w:rsidRPr="004D0860">
        <w:rPr>
          <w:rFonts w:ascii="Times New Roman" w:eastAsia="Times New Roman" w:hAnsi="Times New Roman" w:cs="Times New Roman"/>
          <w:spacing w:val="-3"/>
          <w:sz w:val="24"/>
          <w:szCs w:val="24"/>
          <w:lang w:val="x-none" w:eastAsia="x-none"/>
        </w:rPr>
        <w:t xml:space="preserve"> </w:t>
      </w:r>
      <w:r w:rsidRPr="004D0860">
        <w:rPr>
          <w:rFonts w:ascii="Times New Roman" w:eastAsia="Times New Roman" w:hAnsi="Times New Roman" w:cs="Times New Roman"/>
          <w:sz w:val="24"/>
          <w:szCs w:val="24"/>
          <w:lang w:val="x-none" w:eastAsia="x-none"/>
        </w:rPr>
        <w:t>работать</w:t>
      </w:r>
      <w:r w:rsidRPr="004D0860">
        <w:rPr>
          <w:rFonts w:ascii="Times New Roman" w:eastAsia="Times New Roman" w:hAnsi="Times New Roman" w:cs="Times New Roman"/>
          <w:spacing w:val="-2"/>
          <w:sz w:val="24"/>
          <w:szCs w:val="24"/>
          <w:lang w:val="x-none" w:eastAsia="x-none"/>
        </w:rPr>
        <w:t xml:space="preserve"> </w:t>
      </w:r>
      <w:r w:rsidRPr="004D0860">
        <w:rPr>
          <w:rFonts w:ascii="Times New Roman" w:eastAsia="Times New Roman" w:hAnsi="Times New Roman" w:cs="Times New Roman"/>
          <w:sz w:val="24"/>
          <w:szCs w:val="24"/>
          <w:lang w:val="x-none" w:eastAsia="x-none"/>
        </w:rPr>
        <w:t>в</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коллективе и</w:t>
      </w:r>
      <w:r w:rsidRPr="004D0860">
        <w:rPr>
          <w:rFonts w:ascii="Times New Roman" w:eastAsia="Times New Roman" w:hAnsi="Times New Roman" w:cs="Times New Roman"/>
          <w:spacing w:val="-2"/>
          <w:sz w:val="24"/>
          <w:szCs w:val="24"/>
          <w:lang w:val="x-none" w:eastAsia="x-none"/>
        </w:rPr>
        <w:t xml:space="preserve"> </w:t>
      </w:r>
      <w:r w:rsidRPr="004D0860">
        <w:rPr>
          <w:rFonts w:ascii="Times New Roman" w:eastAsia="Times New Roman" w:hAnsi="Times New Roman" w:cs="Times New Roman"/>
          <w:sz w:val="24"/>
          <w:szCs w:val="24"/>
          <w:lang w:val="x-none" w:eastAsia="x-none"/>
        </w:rPr>
        <w:t>команде.</w:t>
      </w:r>
    </w:p>
    <w:p w14:paraId="315F6FDA" w14:textId="77777777" w:rsidR="00CB7902" w:rsidRPr="004D0860" w:rsidRDefault="00CB7902" w:rsidP="004D0860">
      <w:pPr>
        <w:spacing w:after="0" w:line="240" w:lineRule="auto"/>
        <w:jc w:val="both"/>
        <w:rPr>
          <w:rFonts w:ascii="Times New Roman" w:eastAsia="Times New Roman" w:hAnsi="Times New Roman" w:cs="Times New Roman"/>
          <w:sz w:val="24"/>
          <w:szCs w:val="24"/>
          <w:lang w:val="x-none" w:eastAsia="x-none"/>
        </w:rPr>
      </w:pPr>
      <w:r w:rsidRPr="004D0860">
        <w:rPr>
          <w:rFonts w:ascii="Times New Roman" w:eastAsia="Times New Roman" w:hAnsi="Times New Roman" w:cs="Times New Roman"/>
          <w:sz w:val="24"/>
          <w:szCs w:val="24"/>
          <w:lang w:val="x-none" w:eastAsia="x-none"/>
        </w:rPr>
        <w:t>ОК 05. Осуществлять устную и письменную коммуникацию на государственном</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языке</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Российской</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Федерации</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с</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учетом</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особенностей</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социального</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и</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культурного</w:t>
      </w:r>
      <w:r w:rsidRPr="004D0860">
        <w:rPr>
          <w:rFonts w:ascii="Times New Roman" w:eastAsia="Times New Roman" w:hAnsi="Times New Roman" w:cs="Times New Roman"/>
          <w:spacing w:val="1"/>
          <w:sz w:val="24"/>
          <w:szCs w:val="24"/>
          <w:lang w:val="x-none" w:eastAsia="x-none"/>
        </w:rPr>
        <w:t xml:space="preserve"> </w:t>
      </w:r>
      <w:r w:rsidRPr="004D0860">
        <w:rPr>
          <w:rFonts w:ascii="Times New Roman" w:eastAsia="Times New Roman" w:hAnsi="Times New Roman" w:cs="Times New Roman"/>
          <w:sz w:val="24"/>
          <w:szCs w:val="24"/>
          <w:lang w:val="x-none" w:eastAsia="x-none"/>
        </w:rPr>
        <w:t>контекста.</w:t>
      </w:r>
    </w:p>
    <w:p w14:paraId="3552BBA3" w14:textId="77777777" w:rsidR="00CB7902" w:rsidRPr="004D0860" w:rsidRDefault="00CB7902" w:rsidP="004D0860">
      <w:pPr>
        <w:tabs>
          <w:tab w:val="left" w:pos="2779"/>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r w:rsidRPr="004D0860">
        <w:rPr>
          <w:rFonts w:ascii="Times New Roman" w:eastAsia="Times New Roman" w:hAnsi="Times New Roman" w:cs="Times New Roman"/>
          <w:sz w:val="24"/>
          <w:szCs w:val="24"/>
        </w:rPr>
        <w:tab/>
      </w:r>
    </w:p>
    <w:p w14:paraId="41F533F5" w14:textId="77777777" w:rsidR="00CB7902" w:rsidRPr="004D0860" w:rsidRDefault="00CB7902" w:rsidP="004D0860">
      <w:pPr>
        <w:suppressAutoHyphens/>
        <w:spacing w:after="0" w:line="240" w:lineRule="auto"/>
        <w:ind w:firstLine="709"/>
        <w:jc w:val="both"/>
        <w:rPr>
          <w:rFonts w:ascii="Times New Roman" w:eastAsia="Times New Roman" w:hAnsi="Times New Roman" w:cs="Times New Roman"/>
          <w:b/>
          <w:sz w:val="24"/>
          <w:szCs w:val="24"/>
          <w:lang w:eastAsia="en-US"/>
        </w:rPr>
      </w:pPr>
      <w:r w:rsidRPr="004D0860">
        <w:rPr>
          <w:rFonts w:ascii="Times New Roman" w:eastAsia="Times New Roman" w:hAnsi="Times New Roman" w:cs="Times New Roman"/>
          <w:sz w:val="24"/>
          <w:szCs w:val="24"/>
        </w:rPr>
        <w:t xml:space="preserve">В рамках программы учебной дисциплины обучающимися осваиваются </w:t>
      </w:r>
      <w:r w:rsidRPr="004D0860">
        <w:rPr>
          <w:rFonts w:ascii="Times New Roman" w:eastAsia="Times New Roman" w:hAnsi="Times New Roman" w:cs="Times New Roman"/>
          <w:b/>
          <w:sz w:val="24"/>
          <w:szCs w:val="24"/>
        </w:rPr>
        <w:t xml:space="preserve">умения </w:t>
      </w:r>
      <w:r w:rsidRPr="004D0860">
        <w:rPr>
          <w:rFonts w:ascii="Times New Roman" w:eastAsia="Times New Roman" w:hAnsi="Times New Roman" w:cs="Times New Roman"/>
          <w:b/>
          <w:sz w:val="24"/>
          <w:szCs w:val="24"/>
        </w:rPr>
        <w:br/>
        <w:t>и знания: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10"/>
        <w:gridCol w:w="4111"/>
      </w:tblGrid>
      <w:tr w:rsidR="00CB7902" w:rsidRPr="004D0860" w14:paraId="017063AC" w14:textId="77777777" w:rsidTr="00F73838">
        <w:trPr>
          <w:trHeight w:val="649"/>
        </w:trPr>
        <w:tc>
          <w:tcPr>
            <w:tcW w:w="2235" w:type="dxa"/>
            <w:vAlign w:val="center"/>
            <w:hideMark/>
          </w:tcPr>
          <w:p w14:paraId="76D70C60" w14:textId="77777777" w:rsidR="00CB7902" w:rsidRPr="004D0860" w:rsidRDefault="00CB7902" w:rsidP="004D0860">
            <w:pPr>
              <w:suppressAutoHyphens/>
              <w:spacing w:after="0" w:line="240" w:lineRule="auto"/>
              <w:jc w:val="center"/>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Код ОК</w:t>
            </w:r>
          </w:p>
        </w:tc>
        <w:tc>
          <w:tcPr>
            <w:tcW w:w="4110" w:type="dxa"/>
            <w:vAlign w:val="center"/>
            <w:hideMark/>
          </w:tcPr>
          <w:p w14:paraId="3302BEEE" w14:textId="77777777" w:rsidR="00CB7902" w:rsidRPr="004D0860" w:rsidRDefault="00CB7902" w:rsidP="004D0860">
            <w:pPr>
              <w:suppressAutoHyphens/>
              <w:spacing w:after="0" w:line="240" w:lineRule="auto"/>
              <w:jc w:val="center"/>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Умения</w:t>
            </w:r>
          </w:p>
        </w:tc>
        <w:tc>
          <w:tcPr>
            <w:tcW w:w="4111" w:type="dxa"/>
            <w:vAlign w:val="center"/>
            <w:hideMark/>
          </w:tcPr>
          <w:p w14:paraId="0B637446" w14:textId="77777777" w:rsidR="00CB7902" w:rsidRPr="004D0860" w:rsidRDefault="00CB7902" w:rsidP="004D0860">
            <w:pPr>
              <w:suppressAutoHyphens/>
              <w:spacing w:after="0" w:line="240" w:lineRule="auto"/>
              <w:jc w:val="center"/>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Знания</w:t>
            </w:r>
          </w:p>
        </w:tc>
      </w:tr>
      <w:tr w:rsidR="00CB7902" w:rsidRPr="004D0860" w14:paraId="6BB08002" w14:textId="77777777" w:rsidTr="00F73838">
        <w:trPr>
          <w:trHeight w:val="1460"/>
        </w:trPr>
        <w:tc>
          <w:tcPr>
            <w:tcW w:w="2235" w:type="dxa"/>
            <w:vMerge w:val="restart"/>
            <w:vAlign w:val="center"/>
            <w:hideMark/>
          </w:tcPr>
          <w:p w14:paraId="4FAC607A" w14:textId="77777777" w:rsidR="00CB7902" w:rsidRPr="004D0860" w:rsidRDefault="00CB7902" w:rsidP="004D0860">
            <w:pPr>
              <w:suppressAutoHyphens/>
              <w:spacing w:after="0" w:line="240" w:lineRule="auto"/>
              <w:jc w:val="center"/>
              <w:rPr>
                <w:rFonts w:ascii="Times New Roman" w:eastAsia="Times New Roman" w:hAnsi="Times New Roman" w:cs="Times New Roman"/>
                <w:b/>
                <w:sz w:val="24"/>
                <w:szCs w:val="24"/>
              </w:rPr>
            </w:pPr>
            <w:r w:rsidRPr="004D0860">
              <w:rPr>
                <w:rFonts w:ascii="Times New Roman" w:eastAsia="Times New Roman" w:hAnsi="Times New Roman" w:cs="Times New Roman"/>
                <w:sz w:val="24"/>
                <w:szCs w:val="24"/>
              </w:rPr>
              <w:t>ОК</w:t>
            </w:r>
            <w:r w:rsidRPr="004D0860">
              <w:rPr>
                <w:rFonts w:ascii="Times New Roman" w:eastAsia="Times New Roman" w:hAnsi="Times New Roman" w:cs="Times New Roman"/>
                <w:spacing w:val="-2"/>
                <w:sz w:val="24"/>
                <w:szCs w:val="24"/>
              </w:rPr>
              <w:t xml:space="preserve"> </w:t>
            </w:r>
            <w:r w:rsidRPr="004D0860">
              <w:rPr>
                <w:rFonts w:ascii="Times New Roman" w:eastAsia="Times New Roman" w:hAnsi="Times New Roman" w:cs="Times New Roman"/>
                <w:sz w:val="24"/>
                <w:szCs w:val="24"/>
              </w:rPr>
              <w:t>01</w:t>
            </w:r>
          </w:p>
        </w:tc>
        <w:tc>
          <w:tcPr>
            <w:tcW w:w="4110" w:type="dxa"/>
            <w:vAlign w:val="center"/>
            <w:hideMark/>
          </w:tcPr>
          <w:p w14:paraId="22FDFB7E" w14:textId="77777777" w:rsidR="00CB7902" w:rsidRPr="004D0860" w:rsidRDefault="00CB7902" w:rsidP="004D0860">
            <w:pPr>
              <w:suppressAutoHyphens/>
              <w:spacing w:after="0" w:line="240" w:lineRule="auto"/>
              <w:rPr>
                <w:rFonts w:ascii="Times New Roman" w:eastAsia="Times New Roman" w:hAnsi="Times New Roman" w:cs="Times New Roman"/>
                <w:b/>
                <w:sz w:val="24"/>
                <w:szCs w:val="24"/>
              </w:rPr>
            </w:pPr>
            <w:r w:rsidRPr="004D0860">
              <w:rPr>
                <w:rFonts w:ascii="Times New Roman" w:eastAsia="Times New Roman" w:hAnsi="Times New Roman" w:cs="Times New Roman"/>
                <w:sz w:val="24"/>
                <w:szCs w:val="24"/>
              </w:rPr>
              <w:t>анализировать</w:t>
            </w:r>
            <w:r w:rsidRPr="004D0860">
              <w:rPr>
                <w:rFonts w:ascii="Times New Roman" w:eastAsia="Times New Roman" w:hAnsi="Times New Roman" w:cs="Times New Roman"/>
                <w:spacing w:val="36"/>
                <w:sz w:val="24"/>
                <w:szCs w:val="24"/>
              </w:rPr>
              <w:t xml:space="preserve"> </w:t>
            </w:r>
            <w:r w:rsidRPr="004D0860">
              <w:rPr>
                <w:rFonts w:ascii="Times New Roman" w:eastAsia="Times New Roman" w:hAnsi="Times New Roman" w:cs="Times New Roman"/>
                <w:sz w:val="24"/>
                <w:szCs w:val="24"/>
              </w:rPr>
              <w:t>задачу</w:t>
            </w:r>
            <w:r w:rsidRPr="004D0860">
              <w:rPr>
                <w:rFonts w:ascii="Times New Roman" w:eastAsia="Times New Roman" w:hAnsi="Times New Roman" w:cs="Times New Roman"/>
                <w:spacing w:val="40"/>
                <w:sz w:val="24"/>
                <w:szCs w:val="24"/>
              </w:rPr>
              <w:t xml:space="preserve"> </w:t>
            </w:r>
            <w:r w:rsidRPr="004D0860">
              <w:rPr>
                <w:rFonts w:ascii="Times New Roman" w:eastAsia="Times New Roman" w:hAnsi="Times New Roman" w:cs="Times New Roman"/>
                <w:sz w:val="24"/>
                <w:szCs w:val="24"/>
              </w:rPr>
              <w:t>и/или</w:t>
            </w:r>
            <w:r w:rsidRPr="004D0860">
              <w:rPr>
                <w:rFonts w:ascii="Times New Roman" w:eastAsia="Times New Roman" w:hAnsi="Times New Roman" w:cs="Times New Roman"/>
                <w:spacing w:val="39"/>
                <w:sz w:val="24"/>
                <w:szCs w:val="24"/>
              </w:rPr>
              <w:t xml:space="preserve"> </w:t>
            </w:r>
            <w:r w:rsidRPr="004D0860">
              <w:rPr>
                <w:rFonts w:ascii="Times New Roman" w:eastAsia="Times New Roman" w:hAnsi="Times New Roman" w:cs="Times New Roman"/>
                <w:sz w:val="24"/>
                <w:szCs w:val="24"/>
              </w:rPr>
              <w:t>проблему</w:t>
            </w:r>
            <w:r w:rsidRPr="004D0860">
              <w:rPr>
                <w:rFonts w:ascii="Times New Roman" w:eastAsia="Times New Roman" w:hAnsi="Times New Roman" w:cs="Times New Roman"/>
                <w:spacing w:val="38"/>
                <w:sz w:val="24"/>
                <w:szCs w:val="24"/>
              </w:rPr>
              <w:t xml:space="preserve"> </w:t>
            </w:r>
            <w:r w:rsidRPr="004D0860">
              <w:rPr>
                <w:rFonts w:ascii="Times New Roman" w:eastAsia="Times New Roman" w:hAnsi="Times New Roman" w:cs="Times New Roman"/>
                <w:sz w:val="24"/>
                <w:szCs w:val="24"/>
              </w:rPr>
              <w:t>и</w:t>
            </w:r>
            <w:r w:rsidRPr="004D0860">
              <w:rPr>
                <w:rFonts w:ascii="Times New Roman" w:eastAsia="Times New Roman" w:hAnsi="Times New Roman" w:cs="Times New Roman"/>
                <w:spacing w:val="39"/>
                <w:sz w:val="24"/>
                <w:szCs w:val="24"/>
              </w:rPr>
              <w:t xml:space="preserve"> </w:t>
            </w:r>
            <w:r w:rsidRPr="004D0860">
              <w:rPr>
                <w:rFonts w:ascii="Times New Roman" w:eastAsia="Times New Roman" w:hAnsi="Times New Roman" w:cs="Times New Roman"/>
                <w:sz w:val="24"/>
                <w:szCs w:val="24"/>
              </w:rPr>
              <w:t>выделять</w:t>
            </w:r>
            <w:r w:rsidRPr="004D0860">
              <w:rPr>
                <w:rFonts w:ascii="Times New Roman" w:eastAsia="Times New Roman" w:hAnsi="Times New Roman" w:cs="Times New Roman"/>
                <w:spacing w:val="39"/>
                <w:sz w:val="24"/>
                <w:szCs w:val="24"/>
              </w:rPr>
              <w:t xml:space="preserve"> </w:t>
            </w:r>
            <w:r w:rsidRPr="004D0860">
              <w:rPr>
                <w:rFonts w:ascii="Times New Roman" w:eastAsia="Times New Roman" w:hAnsi="Times New Roman" w:cs="Times New Roman"/>
                <w:sz w:val="24"/>
                <w:szCs w:val="24"/>
              </w:rPr>
              <w:t>её составные</w:t>
            </w:r>
            <w:r w:rsidRPr="004D0860">
              <w:rPr>
                <w:rFonts w:ascii="Times New Roman" w:eastAsia="Times New Roman" w:hAnsi="Times New Roman" w:cs="Times New Roman"/>
                <w:spacing w:val="46"/>
                <w:sz w:val="24"/>
                <w:szCs w:val="24"/>
              </w:rPr>
              <w:t xml:space="preserve"> </w:t>
            </w:r>
            <w:r w:rsidRPr="004D0860">
              <w:rPr>
                <w:rFonts w:ascii="Times New Roman" w:eastAsia="Times New Roman" w:hAnsi="Times New Roman" w:cs="Times New Roman"/>
                <w:sz w:val="24"/>
                <w:szCs w:val="24"/>
              </w:rPr>
              <w:t>части</w:t>
            </w:r>
          </w:p>
        </w:tc>
        <w:tc>
          <w:tcPr>
            <w:tcW w:w="4111" w:type="dxa"/>
            <w:vAlign w:val="center"/>
            <w:hideMark/>
          </w:tcPr>
          <w:p w14:paraId="04A5E78B" w14:textId="77777777" w:rsidR="00CB7902" w:rsidRPr="004D0860" w:rsidRDefault="00CB7902" w:rsidP="004D0860">
            <w:pPr>
              <w:widowControl w:val="0"/>
              <w:autoSpaceDE w:val="0"/>
              <w:autoSpaceDN w:val="0"/>
              <w:spacing w:after="0" w:line="240" w:lineRule="auto"/>
              <w:rPr>
                <w:rFonts w:ascii="Times New Roman" w:eastAsia="Times New Roman" w:hAnsi="Times New Roman" w:cs="Times New Roman"/>
                <w:sz w:val="24"/>
                <w:szCs w:val="24"/>
                <w:lang w:eastAsia="en-US"/>
              </w:rPr>
            </w:pPr>
            <w:r w:rsidRPr="004D0860">
              <w:rPr>
                <w:rFonts w:ascii="Times New Roman" w:eastAsia="Times New Roman" w:hAnsi="Times New Roman" w:cs="Times New Roman"/>
                <w:sz w:val="24"/>
                <w:szCs w:val="24"/>
                <w:lang w:eastAsia="en-US"/>
              </w:rPr>
              <w:t>основные</w:t>
            </w:r>
            <w:r w:rsidRPr="004D0860">
              <w:rPr>
                <w:rFonts w:ascii="Times New Roman" w:eastAsia="Times New Roman" w:hAnsi="Times New Roman" w:cs="Times New Roman"/>
                <w:spacing w:val="63"/>
                <w:sz w:val="24"/>
                <w:szCs w:val="24"/>
                <w:lang w:eastAsia="en-US"/>
              </w:rPr>
              <w:t xml:space="preserve"> </w:t>
            </w:r>
            <w:r w:rsidRPr="004D0860">
              <w:rPr>
                <w:rFonts w:ascii="Times New Roman" w:eastAsia="Times New Roman" w:hAnsi="Times New Roman" w:cs="Times New Roman"/>
                <w:sz w:val="24"/>
                <w:szCs w:val="24"/>
                <w:lang w:eastAsia="en-US"/>
              </w:rPr>
              <w:t>источники информации и ресурсы для решения</w:t>
            </w:r>
            <w:r w:rsidRPr="004D0860">
              <w:rPr>
                <w:rFonts w:ascii="Times New Roman" w:eastAsia="Times New Roman" w:hAnsi="Times New Roman" w:cs="Times New Roman"/>
                <w:spacing w:val="27"/>
                <w:sz w:val="24"/>
                <w:szCs w:val="24"/>
                <w:lang w:eastAsia="en-US"/>
              </w:rPr>
              <w:t xml:space="preserve"> </w:t>
            </w:r>
            <w:r w:rsidRPr="004D0860">
              <w:rPr>
                <w:rFonts w:ascii="Times New Roman" w:eastAsia="Times New Roman" w:hAnsi="Times New Roman" w:cs="Times New Roman"/>
                <w:sz w:val="24"/>
                <w:szCs w:val="24"/>
                <w:lang w:eastAsia="en-US"/>
              </w:rPr>
              <w:t>задач</w:t>
            </w:r>
            <w:r w:rsidRPr="004D0860">
              <w:rPr>
                <w:rFonts w:ascii="Times New Roman" w:eastAsia="Times New Roman" w:hAnsi="Times New Roman" w:cs="Times New Roman"/>
                <w:spacing w:val="28"/>
                <w:sz w:val="24"/>
                <w:szCs w:val="24"/>
                <w:lang w:eastAsia="en-US"/>
              </w:rPr>
              <w:t xml:space="preserve"> </w:t>
            </w:r>
            <w:proofErr w:type="spellStart"/>
            <w:r w:rsidRPr="004D0860">
              <w:rPr>
                <w:rFonts w:ascii="Times New Roman" w:eastAsia="Times New Roman" w:hAnsi="Times New Roman" w:cs="Times New Roman"/>
                <w:spacing w:val="28"/>
                <w:sz w:val="24"/>
                <w:szCs w:val="24"/>
                <w:lang w:eastAsia="en-US"/>
              </w:rPr>
              <w:t>и</w:t>
            </w:r>
            <w:r w:rsidRPr="004D0860">
              <w:rPr>
                <w:rFonts w:ascii="Times New Roman" w:eastAsia="Times New Roman" w:hAnsi="Times New Roman" w:cs="Times New Roman"/>
                <w:sz w:val="24"/>
                <w:szCs w:val="24"/>
                <w:lang w:eastAsia="en-US"/>
              </w:rPr>
              <w:t>проблем</w:t>
            </w:r>
            <w:proofErr w:type="spellEnd"/>
            <w:r w:rsidRPr="004D0860">
              <w:rPr>
                <w:rFonts w:ascii="Times New Roman" w:eastAsia="Times New Roman" w:hAnsi="Times New Roman" w:cs="Times New Roman"/>
                <w:spacing w:val="27"/>
                <w:sz w:val="24"/>
                <w:szCs w:val="24"/>
                <w:lang w:eastAsia="en-US"/>
              </w:rPr>
              <w:t xml:space="preserve"> </w:t>
            </w:r>
            <w:r w:rsidRPr="004D0860">
              <w:rPr>
                <w:rFonts w:ascii="Times New Roman" w:eastAsia="Times New Roman" w:hAnsi="Times New Roman" w:cs="Times New Roman"/>
                <w:sz w:val="24"/>
                <w:szCs w:val="24"/>
                <w:lang w:eastAsia="en-US"/>
              </w:rPr>
              <w:t>в</w:t>
            </w:r>
            <w:r w:rsidRPr="004D0860">
              <w:rPr>
                <w:rFonts w:ascii="Times New Roman" w:eastAsia="Times New Roman" w:hAnsi="Times New Roman" w:cs="Times New Roman"/>
                <w:spacing w:val="28"/>
                <w:sz w:val="24"/>
                <w:szCs w:val="24"/>
                <w:lang w:eastAsia="en-US"/>
              </w:rPr>
              <w:t xml:space="preserve"> </w:t>
            </w:r>
            <w:r w:rsidRPr="004D0860">
              <w:rPr>
                <w:rFonts w:ascii="Times New Roman" w:eastAsia="Times New Roman" w:hAnsi="Times New Roman" w:cs="Times New Roman"/>
                <w:sz w:val="24"/>
                <w:szCs w:val="24"/>
                <w:lang w:eastAsia="en-US"/>
              </w:rPr>
              <w:t>профессиональном</w:t>
            </w:r>
            <w:r w:rsidRPr="004D0860">
              <w:rPr>
                <w:rFonts w:ascii="Times New Roman" w:eastAsia="Times New Roman" w:hAnsi="Times New Roman" w:cs="Times New Roman"/>
                <w:spacing w:val="28"/>
                <w:sz w:val="24"/>
                <w:szCs w:val="24"/>
                <w:lang w:eastAsia="en-US"/>
              </w:rPr>
              <w:t xml:space="preserve"> </w:t>
            </w:r>
            <w:r w:rsidRPr="004D0860">
              <w:rPr>
                <w:rFonts w:ascii="Times New Roman" w:eastAsia="Times New Roman" w:hAnsi="Times New Roman" w:cs="Times New Roman"/>
                <w:sz w:val="24"/>
                <w:szCs w:val="24"/>
                <w:lang w:eastAsia="en-US"/>
              </w:rPr>
              <w:t>и/или социальном</w:t>
            </w:r>
            <w:r w:rsidRPr="004D0860">
              <w:rPr>
                <w:rFonts w:ascii="Times New Roman" w:eastAsia="Times New Roman" w:hAnsi="Times New Roman" w:cs="Times New Roman"/>
                <w:spacing w:val="-8"/>
                <w:sz w:val="24"/>
                <w:szCs w:val="24"/>
                <w:lang w:eastAsia="en-US"/>
              </w:rPr>
              <w:t xml:space="preserve"> </w:t>
            </w:r>
            <w:r w:rsidRPr="004D0860">
              <w:rPr>
                <w:rFonts w:ascii="Times New Roman" w:eastAsia="Times New Roman" w:hAnsi="Times New Roman" w:cs="Times New Roman"/>
                <w:sz w:val="24"/>
                <w:szCs w:val="24"/>
                <w:lang w:eastAsia="en-US"/>
              </w:rPr>
              <w:t>контексте</w:t>
            </w:r>
          </w:p>
        </w:tc>
      </w:tr>
      <w:tr w:rsidR="00CB7902" w:rsidRPr="004D0860" w14:paraId="3E999D0F" w14:textId="77777777" w:rsidTr="00F73838">
        <w:trPr>
          <w:trHeight w:val="649"/>
        </w:trPr>
        <w:tc>
          <w:tcPr>
            <w:tcW w:w="2235" w:type="dxa"/>
            <w:vMerge/>
            <w:vAlign w:val="center"/>
            <w:hideMark/>
          </w:tcPr>
          <w:p w14:paraId="6D2BB5A0" w14:textId="77777777" w:rsidR="00CB7902" w:rsidRPr="004D0860" w:rsidRDefault="00CB7902" w:rsidP="004D0860">
            <w:pPr>
              <w:suppressAutoHyphens/>
              <w:spacing w:after="0" w:line="240" w:lineRule="auto"/>
              <w:jc w:val="center"/>
              <w:rPr>
                <w:rFonts w:ascii="Times New Roman" w:eastAsia="Times New Roman" w:hAnsi="Times New Roman" w:cs="Times New Roman"/>
                <w:sz w:val="24"/>
                <w:szCs w:val="24"/>
              </w:rPr>
            </w:pPr>
          </w:p>
        </w:tc>
        <w:tc>
          <w:tcPr>
            <w:tcW w:w="4110" w:type="dxa"/>
            <w:vAlign w:val="center"/>
            <w:hideMark/>
          </w:tcPr>
          <w:p w14:paraId="40E3A05A" w14:textId="77777777" w:rsidR="00CB7902" w:rsidRPr="004D0860" w:rsidRDefault="00CB7902" w:rsidP="004D0860">
            <w:pPr>
              <w:suppressAutoHyphens/>
              <w:spacing w:after="0" w:line="240" w:lineRule="auto"/>
              <w:rPr>
                <w:rFonts w:ascii="Times New Roman" w:eastAsia="Times New Roman" w:hAnsi="Times New Roman" w:cs="Times New Roman"/>
                <w:b/>
                <w:sz w:val="24"/>
                <w:szCs w:val="24"/>
              </w:rPr>
            </w:pPr>
            <w:r w:rsidRPr="004D0860">
              <w:rPr>
                <w:rFonts w:ascii="Times New Roman" w:eastAsia="Times New Roman" w:hAnsi="Times New Roman" w:cs="Times New Roman"/>
                <w:sz w:val="24"/>
                <w:szCs w:val="24"/>
              </w:rPr>
              <w:t>определять</w:t>
            </w:r>
            <w:r w:rsidRPr="004D0860">
              <w:rPr>
                <w:rFonts w:ascii="Times New Roman" w:eastAsia="Times New Roman" w:hAnsi="Times New Roman" w:cs="Times New Roman"/>
                <w:spacing w:val="46"/>
                <w:sz w:val="24"/>
                <w:szCs w:val="24"/>
              </w:rPr>
              <w:t xml:space="preserve"> </w:t>
            </w:r>
            <w:r w:rsidRPr="004D0860">
              <w:rPr>
                <w:rFonts w:ascii="Times New Roman" w:eastAsia="Times New Roman" w:hAnsi="Times New Roman" w:cs="Times New Roman"/>
                <w:sz w:val="24"/>
                <w:szCs w:val="24"/>
              </w:rPr>
              <w:t>этапы</w:t>
            </w:r>
            <w:r w:rsidRPr="004D0860">
              <w:rPr>
                <w:rFonts w:ascii="Times New Roman" w:eastAsia="Times New Roman" w:hAnsi="Times New Roman" w:cs="Times New Roman"/>
                <w:spacing w:val="45"/>
                <w:sz w:val="24"/>
                <w:szCs w:val="24"/>
              </w:rPr>
              <w:t xml:space="preserve"> </w:t>
            </w:r>
            <w:r w:rsidRPr="004D0860">
              <w:rPr>
                <w:rFonts w:ascii="Times New Roman" w:eastAsia="Times New Roman" w:hAnsi="Times New Roman" w:cs="Times New Roman"/>
                <w:sz w:val="24"/>
                <w:szCs w:val="24"/>
              </w:rPr>
              <w:t>решения</w:t>
            </w:r>
            <w:r w:rsidRPr="004D0860">
              <w:rPr>
                <w:rFonts w:ascii="Times New Roman" w:eastAsia="Times New Roman" w:hAnsi="Times New Roman" w:cs="Times New Roman"/>
                <w:spacing w:val="45"/>
                <w:sz w:val="24"/>
                <w:szCs w:val="24"/>
              </w:rPr>
              <w:t xml:space="preserve"> </w:t>
            </w:r>
            <w:r w:rsidRPr="004D0860">
              <w:rPr>
                <w:rFonts w:ascii="Times New Roman" w:eastAsia="Times New Roman" w:hAnsi="Times New Roman" w:cs="Times New Roman"/>
                <w:sz w:val="24"/>
                <w:szCs w:val="24"/>
              </w:rPr>
              <w:t>задачи</w:t>
            </w:r>
          </w:p>
        </w:tc>
        <w:tc>
          <w:tcPr>
            <w:tcW w:w="4111" w:type="dxa"/>
            <w:vAlign w:val="center"/>
            <w:hideMark/>
          </w:tcPr>
          <w:p w14:paraId="778B85D1" w14:textId="77777777" w:rsidR="00CB7902" w:rsidRPr="004D0860" w:rsidRDefault="00CB7902" w:rsidP="004D0860">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CB7902" w:rsidRPr="004D0860" w14:paraId="0BB8B9E0" w14:textId="77777777" w:rsidTr="00F73838">
        <w:trPr>
          <w:trHeight w:val="649"/>
        </w:trPr>
        <w:tc>
          <w:tcPr>
            <w:tcW w:w="2235" w:type="dxa"/>
            <w:vMerge/>
            <w:vAlign w:val="center"/>
            <w:hideMark/>
          </w:tcPr>
          <w:p w14:paraId="262B254A" w14:textId="77777777" w:rsidR="00CB7902" w:rsidRPr="004D0860" w:rsidRDefault="00CB7902" w:rsidP="004D0860">
            <w:pPr>
              <w:suppressAutoHyphens/>
              <w:spacing w:after="0" w:line="240" w:lineRule="auto"/>
              <w:jc w:val="center"/>
              <w:rPr>
                <w:rFonts w:ascii="Times New Roman" w:eastAsia="Times New Roman" w:hAnsi="Times New Roman" w:cs="Times New Roman"/>
                <w:sz w:val="24"/>
                <w:szCs w:val="24"/>
              </w:rPr>
            </w:pPr>
          </w:p>
        </w:tc>
        <w:tc>
          <w:tcPr>
            <w:tcW w:w="4110" w:type="dxa"/>
            <w:vAlign w:val="center"/>
            <w:hideMark/>
          </w:tcPr>
          <w:p w14:paraId="60423D61" w14:textId="77777777" w:rsidR="00CB7902" w:rsidRPr="004D0860" w:rsidRDefault="00CB7902" w:rsidP="004D0860">
            <w:pPr>
              <w:widowControl w:val="0"/>
              <w:tabs>
                <w:tab w:val="left" w:pos="1357"/>
                <w:tab w:val="left" w:pos="1794"/>
                <w:tab w:val="left" w:pos="3334"/>
                <w:tab w:val="left" w:pos="4314"/>
              </w:tabs>
              <w:autoSpaceDE w:val="0"/>
              <w:autoSpaceDN w:val="0"/>
              <w:spacing w:after="0" w:line="240" w:lineRule="auto"/>
              <w:rPr>
                <w:rFonts w:ascii="Times New Roman" w:eastAsia="Times New Roman" w:hAnsi="Times New Roman" w:cs="Times New Roman"/>
                <w:sz w:val="24"/>
                <w:szCs w:val="24"/>
                <w:lang w:eastAsia="en-US"/>
              </w:rPr>
            </w:pPr>
            <w:r w:rsidRPr="004D0860">
              <w:rPr>
                <w:rFonts w:ascii="Times New Roman" w:eastAsia="Times New Roman" w:hAnsi="Times New Roman" w:cs="Times New Roman"/>
                <w:sz w:val="24"/>
                <w:szCs w:val="24"/>
                <w:lang w:eastAsia="en-US"/>
              </w:rPr>
              <w:t xml:space="preserve">выявлять и эффективно </w:t>
            </w:r>
          </w:p>
          <w:p w14:paraId="6839A69A" w14:textId="77777777" w:rsidR="00CB7902" w:rsidRPr="004D0860" w:rsidRDefault="00CB7902" w:rsidP="004D0860">
            <w:pPr>
              <w:widowControl w:val="0"/>
              <w:tabs>
                <w:tab w:val="left" w:pos="1357"/>
                <w:tab w:val="left" w:pos="1794"/>
                <w:tab w:val="left" w:pos="3334"/>
                <w:tab w:val="left" w:pos="4314"/>
              </w:tabs>
              <w:autoSpaceDE w:val="0"/>
              <w:autoSpaceDN w:val="0"/>
              <w:spacing w:after="0" w:line="240" w:lineRule="auto"/>
              <w:rPr>
                <w:rFonts w:ascii="Times New Roman" w:eastAsia="Times New Roman" w:hAnsi="Times New Roman" w:cs="Times New Roman"/>
                <w:sz w:val="24"/>
                <w:szCs w:val="24"/>
                <w:lang w:eastAsia="en-US"/>
              </w:rPr>
            </w:pPr>
            <w:r w:rsidRPr="004D0860">
              <w:rPr>
                <w:rFonts w:ascii="Times New Roman" w:eastAsia="Times New Roman" w:hAnsi="Times New Roman" w:cs="Times New Roman"/>
                <w:sz w:val="24"/>
                <w:szCs w:val="24"/>
                <w:lang w:eastAsia="en-US"/>
              </w:rPr>
              <w:t>искать информацию, необходимую</w:t>
            </w:r>
            <w:r w:rsidRPr="004D0860">
              <w:rPr>
                <w:rFonts w:ascii="Times New Roman" w:eastAsia="Times New Roman" w:hAnsi="Times New Roman" w:cs="Times New Roman"/>
                <w:spacing w:val="-3"/>
                <w:sz w:val="24"/>
                <w:szCs w:val="24"/>
                <w:lang w:eastAsia="en-US"/>
              </w:rPr>
              <w:t xml:space="preserve"> </w:t>
            </w:r>
            <w:r w:rsidRPr="004D0860">
              <w:rPr>
                <w:rFonts w:ascii="Times New Roman" w:eastAsia="Times New Roman" w:hAnsi="Times New Roman" w:cs="Times New Roman"/>
                <w:sz w:val="24"/>
                <w:szCs w:val="24"/>
                <w:lang w:eastAsia="en-US"/>
              </w:rPr>
              <w:t>для</w:t>
            </w:r>
            <w:r w:rsidRPr="004D0860">
              <w:rPr>
                <w:rFonts w:ascii="Times New Roman" w:eastAsia="Times New Roman" w:hAnsi="Times New Roman" w:cs="Times New Roman"/>
                <w:spacing w:val="-2"/>
                <w:sz w:val="24"/>
                <w:szCs w:val="24"/>
                <w:lang w:eastAsia="en-US"/>
              </w:rPr>
              <w:t xml:space="preserve"> </w:t>
            </w:r>
            <w:r w:rsidRPr="004D0860">
              <w:rPr>
                <w:rFonts w:ascii="Times New Roman" w:eastAsia="Times New Roman" w:hAnsi="Times New Roman" w:cs="Times New Roman"/>
                <w:sz w:val="24"/>
                <w:szCs w:val="24"/>
                <w:lang w:eastAsia="en-US"/>
              </w:rPr>
              <w:t>решения</w:t>
            </w:r>
            <w:r w:rsidRPr="004D0860">
              <w:rPr>
                <w:rFonts w:ascii="Times New Roman" w:eastAsia="Times New Roman" w:hAnsi="Times New Roman" w:cs="Times New Roman"/>
                <w:spacing w:val="-2"/>
                <w:sz w:val="24"/>
                <w:szCs w:val="24"/>
                <w:lang w:eastAsia="en-US"/>
              </w:rPr>
              <w:t xml:space="preserve"> </w:t>
            </w:r>
            <w:r w:rsidRPr="004D0860">
              <w:rPr>
                <w:rFonts w:ascii="Times New Roman" w:eastAsia="Times New Roman" w:hAnsi="Times New Roman" w:cs="Times New Roman"/>
                <w:sz w:val="24"/>
                <w:szCs w:val="24"/>
                <w:lang w:eastAsia="en-US"/>
              </w:rPr>
              <w:t>задачи</w:t>
            </w:r>
            <w:r w:rsidRPr="004D0860">
              <w:rPr>
                <w:rFonts w:ascii="Times New Roman" w:eastAsia="Times New Roman" w:hAnsi="Times New Roman" w:cs="Times New Roman"/>
                <w:spacing w:val="-2"/>
                <w:sz w:val="24"/>
                <w:szCs w:val="24"/>
                <w:lang w:eastAsia="en-US"/>
              </w:rPr>
              <w:t xml:space="preserve"> </w:t>
            </w:r>
            <w:r w:rsidRPr="004D0860">
              <w:rPr>
                <w:rFonts w:ascii="Times New Roman" w:eastAsia="Times New Roman" w:hAnsi="Times New Roman" w:cs="Times New Roman"/>
                <w:sz w:val="24"/>
                <w:szCs w:val="24"/>
                <w:lang w:eastAsia="en-US"/>
              </w:rPr>
              <w:t>и/или</w:t>
            </w:r>
            <w:r w:rsidRPr="004D0860">
              <w:rPr>
                <w:rFonts w:ascii="Times New Roman" w:eastAsia="Times New Roman" w:hAnsi="Times New Roman" w:cs="Times New Roman"/>
                <w:spacing w:val="-3"/>
                <w:sz w:val="24"/>
                <w:szCs w:val="24"/>
                <w:lang w:eastAsia="en-US"/>
              </w:rPr>
              <w:t xml:space="preserve"> </w:t>
            </w:r>
            <w:r w:rsidRPr="004D0860">
              <w:rPr>
                <w:rFonts w:ascii="Times New Roman" w:eastAsia="Times New Roman" w:hAnsi="Times New Roman" w:cs="Times New Roman"/>
                <w:sz w:val="24"/>
                <w:szCs w:val="24"/>
                <w:lang w:eastAsia="en-US"/>
              </w:rPr>
              <w:t>проблемы</w:t>
            </w:r>
          </w:p>
        </w:tc>
        <w:tc>
          <w:tcPr>
            <w:tcW w:w="4111" w:type="dxa"/>
            <w:vAlign w:val="center"/>
            <w:hideMark/>
          </w:tcPr>
          <w:p w14:paraId="06B93F29" w14:textId="77777777" w:rsidR="00CB7902" w:rsidRPr="004D0860" w:rsidRDefault="00CB7902" w:rsidP="004D0860">
            <w:pPr>
              <w:suppressAutoHyphens/>
              <w:spacing w:after="0" w:line="240" w:lineRule="auto"/>
              <w:rPr>
                <w:rFonts w:ascii="Times New Roman" w:eastAsia="Times New Roman" w:hAnsi="Times New Roman" w:cs="Times New Roman"/>
                <w:b/>
                <w:sz w:val="24"/>
                <w:szCs w:val="24"/>
              </w:rPr>
            </w:pPr>
          </w:p>
        </w:tc>
      </w:tr>
      <w:tr w:rsidR="00CB7902" w:rsidRPr="004D0860" w14:paraId="328FF5D4" w14:textId="77777777" w:rsidTr="00F73838">
        <w:trPr>
          <w:trHeight w:val="649"/>
        </w:trPr>
        <w:tc>
          <w:tcPr>
            <w:tcW w:w="2235" w:type="dxa"/>
            <w:vMerge/>
            <w:vAlign w:val="center"/>
            <w:hideMark/>
          </w:tcPr>
          <w:p w14:paraId="48BF7FC5" w14:textId="77777777" w:rsidR="00CB7902" w:rsidRPr="004D0860" w:rsidRDefault="00CB7902" w:rsidP="004D0860">
            <w:pPr>
              <w:suppressAutoHyphens/>
              <w:spacing w:after="0" w:line="240" w:lineRule="auto"/>
              <w:jc w:val="center"/>
              <w:rPr>
                <w:rFonts w:ascii="Times New Roman" w:eastAsia="Times New Roman" w:hAnsi="Times New Roman" w:cs="Times New Roman"/>
                <w:sz w:val="24"/>
                <w:szCs w:val="24"/>
              </w:rPr>
            </w:pPr>
          </w:p>
        </w:tc>
        <w:tc>
          <w:tcPr>
            <w:tcW w:w="4110" w:type="dxa"/>
            <w:vAlign w:val="center"/>
            <w:hideMark/>
          </w:tcPr>
          <w:p w14:paraId="759587A6" w14:textId="77777777" w:rsidR="00CB7902" w:rsidRPr="004D0860" w:rsidRDefault="00CB7902" w:rsidP="004D0860">
            <w:pPr>
              <w:widowControl w:val="0"/>
              <w:autoSpaceDE w:val="0"/>
              <w:autoSpaceDN w:val="0"/>
              <w:spacing w:after="0" w:line="240" w:lineRule="auto"/>
              <w:rPr>
                <w:rFonts w:ascii="Times New Roman" w:eastAsia="Times New Roman" w:hAnsi="Times New Roman" w:cs="Times New Roman"/>
                <w:sz w:val="24"/>
                <w:szCs w:val="24"/>
                <w:lang w:eastAsia="en-US"/>
              </w:rPr>
            </w:pPr>
            <w:r w:rsidRPr="004D0860">
              <w:rPr>
                <w:rFonts w:ascii="Times New Roman" w:eastAsia="Times New Roman" w:hAnsi="Times New Roman" w:cs="Times New Roman"/>
                <w:sz w:val="24"/>
                <w:szCs w:val="24"/>
                <w:lang w:eastAsia="en-US"/>
              </w:rPr>
              <w:t>составлять</w:t>
            </w:r>
            <w:r w:rsidRPr="004D0860">
              <w:rPr>
                <w:rFonts w:ascii="Times New Roman" w:eastAsia="Times New Roman" w:hAnsi="Times New Roman" w:cs="Times New Roman"/>
                <w:spacing w:val="5"/>
                <w:sz w:val="24"/>
                <w:szCs w:val="24"/>
                <w:lang w:eastAsia="en-US"/>
              </w:rPr>
              <w:t xml:space="preserve"> </w:t>
            </w:r>
            <w:r w:rsidRPr="004D0860">
              <w:rPr>
                <w:rFonts w:ascii="Times New Roman" w:eastAsia="Times New Roman" w:hAnsi="Times New Roman" w:cs="Times New Roman"/>
                <w:sz w:val="24"/>
                <w:szCs w:val="24"/>
                <w:lang w:eastAsia="en-US"/>
              </w:rPr>
              <w:t>план</w:t>
            </w:r>
            <w:r w:rsidRPr="004D0860">
              <w:rPr>
                <w:rFonts w:ascii="Times New Roman" w:eastAsia="Times New Roman" w:hAnsi="Times New Roman" w:cs="Times New Roman"/>
                <w:spacing w:val="63"/>
                <w:sz w:val="24"/>
                <w:szCs w:val="24"/>
                <w:lang w:eastAsia="en-US"/>
              </w:rPr>
              <w:t xml:space="preserve"> </w:t>
            </w:r>
            <w:r w:rsidRPr="004D0860">
              <w:rPr>
                <w:rFonts w:ascii="Times New Roman" w:eastAsia="Times New Roman" w:hAnsi="Times New Roman" w:cs="Times New Roman"/>
                <w:sz w:val="24"/>
                <w:szCs w:val="24"/>
                <w:lang w:eastAsia="en-US"/>
              </w:rPr>
              <w:t>действия</w:t>
            </w:r>
          </w:p>
        </w:tc>
        <w:tc>
          <w:tcPr>
            <w:tcW w:w="4111" w:type="dxa"/>
            <w:vAlign w:val="center"/>
            <w:hideMark/>
          </w:tcPr>
          <w:p w14:paraId="0481D867" w14:textId="77777777" w:rsidR="00CB7902" w:rsidRPr="004D0860" w:rsidRDefault="00CB7902" w:rsidP="004D0860">
            <w:pPr>
              <w:widowControl w:val="0"/>
              <w:autoSpaceDE w:val="0"/>
              <w:autoSpaceDN w:val="0"/>
              <w:spacing w:after="0" w:line="240" w:lineRule="auto"/>
              <w:rPr>
                <w:rFonts w:ascii="Times New Roman" w:eastAsia="Times New Roman" w:hAnsi="Times New Roman" w:cs="Times New Roman"/>
                <w:sz w:val="24"/>
                <w:szCs w:val="24"/>
                <w:lang w:eastAsia="en-US"/>
              </w:rPr>
            </w:pPr>
            <w:r w:rsidRPr="004D0860">
              <w:rPr>
                <w:rFonts w:ascii="Times New Roman" w:eastAsia="Times New Roman" w:hAnsi="Times New Roman" w:cs="Times New Roman"/>
                <w:sz w:val="24"/>
                <w:szCs w:val="24"/>
                <w:lang w:eastAsia="en-US"/>
              </w:rPr>
              <w:t>структуру</w:t>
            </w:r>
            <w:r w:rsidRPr="004D0860">
              <w:rPr>
                <w:rFonts w:ascii="Times New Roman" w:eastAsia="Times New Roman" w:hAnsi="Times New Roman" w:cs="Times New Roman"/>
                <w:spacing w:val="34"/>
                <w:sz w:val="24"/>
                <w:szCs w:val="24"/>
                <w:lang w:eastAsia="en-US"/>
              </w:rPr>
              <w:t xml:space="preserve"> </w:t>
            </w:r>
            <w:r w:rsidRPr="004D0860">
              <w:rPr>
                <w:rFonts w:ascii="Times New Roman" w:eastAsia="Times New Roman" w:hAnsi="Times New Roman" w:cs="Times New Roman"/>
                <w:sz w:val="24"/>
                <w:szCs w:val="24"/>
                <w:lang w:eastAsia="en-US"/>
              </w:rPr>
              <w:t>плана</w:t>
            </w:r>
            <w:r w:rsidRPr="004D0860">
              <w:rPr>
                <w:rFonts w:ascii="Times New Roman" w:eastAsia="Times New Roman" w:hAnsi="Times New Roman" w:cs="Times New Roman"/>
                <w:spacing w:val="32"/>
                <w:sz w:val="24"/>
                <w:szCs w:val="24"/>
                <w:lang w:eastAsia="en-US"/>
              </w:rPr>
              <w:t xml:space="preserve"> </w:t>
            </w:r>
            <w:r w:rsidRPr="004D0860">
              <w:rPr>
                <w:rFonts w:ascii="Times New Roman" w:eastAsia="Times New Roman" w:hAnsi="Times New Roman" w:cs="Times New Roman"/>
                <w:sz w:val="24"/>
                <w:szCs w:val="24"/>
                <w:lang w:eastAsia="en-US"/>
              </w:rPr>
              <w:t>для</w:t>
            </w:r>
            <w:r w:rsidRPr="004D0860">
              <w:rPr>
                <w:rFonts w:ascii="Times New Roman" w:eastAsia="Times New Roman" w:hAnsi="Times New Roman" w:cs="Times New Roman"/>
                <w:spacing w:val="34"/>
                <w:sz w:val="24"/>
                <w:szCs w:val="24"/>
                <w:lang w:eastAsia="en-US"/>
              </w:rPr>
              <w:t xml:space="preserve"> </w:t>
            </w:r>
            <w:r w:rsidRPr="004D0860">
              <w:rPr>
                <w:rFonts w:ascii="Times New Roman" w:eastAsia="Times New Roman" w:hAnsi="Times New Roman" w:cs="Times New Roman"/>
                <w:sz w:val="24"/>
                <w:szCs w:val="24"/>
                <w:lang w:eastAsia="en-US"/>
              </w:rPr>
              <w:t>решения</w:t>
            </w:r>
            <w:r w:rsidRPr="004D0860">
              <w:rPr>
                <w:rFonts w:ascii="Times New Roman" w:eastAsia="Times New Roman" w:hAnsi="Times New Roman" w:cs="Times New Roman"/>
                <w:spacing w:val="33"/>
                <w:sz w:val="24"/>
                <w:szCs w:val="24"/>
                <w:lang w:eastAsia="en-US"/>
              </w:rPr>
              <w:t xml:space="preserve"> </w:t>
            </w:r>
            <w:r w:rsidRPr="004D0860">
              <w:rPr>
                <w:rFonts w:ascii="Times New Roman" w:eastAsia="Times New Roman" w:hAnsi="Times New Roman" w:cs="Times New Roman"/>
                <w:sz w:val="24"/>
                <w:szCs w:val="24"/>
                <w:lang w:eastAsia="en-US"/>
              </w:rPr>
              <w:t>задач</w:t>
            </w:r>
          </w:p>
          <w:p w14:paraId="0457ACE1" w14:textId="77777777" w:rsidR="00CB7902" w:rsidRPr="004D0860" w:rsidRDefault="00CB7902" w:rsidP="004D0860">
            <w:pPr>
              <w:suppressAutoHyphens/>
              <w:spacing w:after="0" w:line="240" w:lineRule="auto"/>
              <w:rPr>
                <w:rFonts w:ascii="Times New Roman" w:eastAsia="Times New Roman" w:hAnsi="Times New Roman" w:cs="Times New Roman"/>
                <w:b/>
                <w:sz w:val="24"/>
                <w:szCs w:val="24"/>
              </w:rPr>
            </w:pPr>
          </w:p>
        </w:tc>
      </w:tr>
      <w:tr w:rsidR="00CB7902" w:rsidRPr="004D0860" w14:paraId="04BB408F" w14:textId="77777777" w:rsidTr="00F73838">
        <w:trPr>
          <w:trHeight w:val="649"/>
        </w:trPr>
        <w:tc>
          <w:tcPr>
            <w:tcW w:w="2235" w:type="dxa"/>
            <w:vMerge/>
            <w:vAlign w:val="center"/>
            <w:hideMark/>
          </w:tcPr>
          <w:p w14:paraId="57D6816F" w14:textId="77777777" w:rsidR="00CB7902" w:rsidRPr="004D0860" w:rsidRDefault="00CB7902" w:rsidP="004D0860">
            <w:pPr>
              <w:suppressAutoHyphens/>
              <w:spacing w:after="0" w:line="240" w:lineRule="auto"/>
              <w:jc w:val="center"/>
              <w:rPr>
                <w:rFonts w:ascii="Times New Roman" w:eastAsia="Times New Roman" w:hAnsi="Times New Roman" w:cs="Times New Roman"/>
                <w:sz w:val="24"/>
                <w:szCs w:val="24"/>
              </w:rPr>
            </w:pPr>
          </w:p>
        </w:tc>
        <w:tc>
          <w:tcPr>
            <w:tcW w:w="4110" w:type="dxa"/>
            <w:vAlign w:val="center"/>
            <w:hideMark/>
          </w:tcPr>
          <w:p w14:paraId="5B305ABC" w14:textId="77777777" w:rsidR="00CB7902" w:rsidRPr="004D0860" w:rsidRDefault="00CB7902" w:rsidP="004D0860">
            <w:pPr>
              <w:suppressAutoHyphens/>
              <w:spacing w:after="0" w:line="240" w:lineRule="auto"/>
              <w:rPr>
                <w:rFonts w:ascii="Times New Roman" w:eastAsia="Times New Roman" w:hAnsi="Times New Roman" w:cs="Times New Roman"/>
                <w:b/>
                <w:sz w:val="24"/>
                <w:szCs w:val="24"/>
              </w:rPr>
            </w:pPr>
            <w:r w:rsidRPr="004D0860">
              <w:rPr>
                <w:rFonts w:ascii="Times New Roman" w:eastAsia="Times New Roman" w:hAnsi="Times New Roman" w:cs="Times New Roman"/>
                <w:sz w:val="24"/>
                <w:szCs w:val="24"/>
              </w:rPr>
              <w:t>реализовывать составленный план</w:t>
            </w:r>
          </w:p>
        </w:tc>
        <w:tc>
          <w:tcPr>
            <w:tcW w:w="4111" w:type="dxa"/>
            <w:vAlign w:val="center"/>
            <w:hideMark/>
          </w:tcPr>
          <w:p w14:paraId="6915CF36" w14:textId="77777777" w:rsidR="00CB7902" w:rsidRPr="004D0860" w:rsidRDefault="00CB7902" w:rsidP="004D0860">
            <w:pPr>
              <w:suppressAutoHyphens/>
              <w:spacing w:after="0" w:line="240" w:lineRule="auto"/>
              <w:rPr>
                <w:rFonts w:ascii="Times New Roman" w:eastAsia="Times New Roman" w:hAnsi="Times New Roman" w:cs="Times New Roman"/>
                <w:b/>
                <w:sz w:val="24"/>
                <w:szCs w:val="24"/>
              </w:rPr>
            </w:pPr>
          </w:p>
        </w:tc>
      </w:tr>
      <w:tr w:rsidR="00CB7902" w:rsidRPr="004D0860" w14:paraId="37B4A363" w14:textId="77777777" w:rsidTr="00F73838">
        <w:trPr>
          <w:trHeight w:val="649"/>
        </w:trPr>
        <w:tc>
          <w:tcPr>
            <w:tcW w:w="2235" w:type="dxa"/>
            <w:vMerge w:val="restart"/>
            <w:vAlign w:val="center"/>
            <w:hideMark/>
          </w:tcPr>
          <w:p w14:paraId="1EA85DAE" w14:textId="77777777" w:rsidR="00CB7902" w:rsidRPr="004D0860" w:rsidRDefault="00CB7902" w:rsidP="004D0860">
            <w:pPr>
              <w:suppressAutoHyphens/>
              <w:spacing w:after="0" w:line="240" w:lineRule="auto"/>
              <w:jc w:val="center"/>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ОК 02</w:t>
            </w:r>
          </w:p>
          <w:p w14:paraId="3C1EAABD" w14:textId="77777777" w:rsidR="00CB7902" w:rsidRPr="004D0860" w:rsidRDefault="00CB7902" w:rsidP="004D0860">
            <w:pPr>
              <w:suppressAutoHyphens/>
              <w:spacing w:after="0" w:line="240" w:lineRule="auto"/>
              <w:jc w:val="center"/>
              <w:rPr>
                <w:rFonts w:ascii="Times New Roman" w:eastAsia="Times New Roman" w:hAnsi="Times New Roman" w:cs="Times New Roman"/>
                <w:b/>
                <w:sz w:val="24"/>
                <w:szCs w:val="24"/>
              </w:rPr>
            </w:pPr>
          </w:p>
        </w:tc>
        <w:tc>
          <w:tcPr>
            <w:tcW w:w="4110" w:type="dxa"/>
            <w:vAlign w:val="center"/>
            <w:hideMark/>
          </w:tcPr>
          <w:p w14:paraId="7F88D5EB" w14:textId="77777777" w:rsidR="00CB7902" w:rsidRPr="004D0860" w:rsidRDefault="00CB7902" w:rsidP="004D0860">
            <w:pPr>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iCs/>
                <w:sz w:val="24"/>
                <w:szCs w:val="24"/>
              </w:rPr>
              <w:t>определять задачи для поиска информации</w:t>
            </w:r>
          </w:p>
        </w:tc>
        <w:tc>
          <w:tcPr>
            <w:tcW w:w="4111" w:type="dxa"/>
            <w:vAlign w:val="center"/>
            <w:hideMark/>
          </w:tcPr>
          <w:p w14:paraId="3F83A097" w14:textId="77777777" w:rsidR="00CB7902" w:rsidRPr="004D0860" w:rsidRDefault="00CB7902" w:rsidP="004D0860">
            <w:pPr>
              <w:spacing w:after="0" w:line="240" w:lineRule="auto"/>
              <w:rPr>
                <w:rFonts w:ascii="Times New Roman" w:eastAsia="Times New Roman" w:hAnsi="Times New Roman" w:cs="Times New Roman"/>
                <w:sz w:val="24"/>
                <w:szCs w:val="24"/>
              </w:rPr>
            </w:pPr>
          </w:p>
        </w:tc>
      </w:tr>
      <w:tr w:rsidR="00CB7902" w:rsidRPr="004D0860" w14:paraId="2525CED3" w14:textId="77777777" w:rsidTr="00F73838">
        <w:trPr>
          <w:trHeight w:val="649"/>
        </w:trPr>
        <w:tc>
          <w:tcPr>
            <w:tcW w:w="2235" w:type="dxa"/>
            <w:vMerge/>
            <w:hideMark/>
          </w:tcPr>
          <w:p w14:paraId="27ECE156" w14:textId="77777777" w:rsidR="00CB7902" w:rsidRPr="004D0860" w:rsidRDefault="00CB7902" w:rsidP="004D0860">
            <w:pPr>
              <w:suppressAutoHyphens/>
              <w:spacing w:after="0" w:line="240" w:lineRule="auto"/>
              <w:jc w:val="center"/>
              <w:rPr>
                <w:rFonts w:ascii="Times New Roman" w:eastAsia="Times New Roman" w:hAnsi="Times New Roman" w:cs="Times New Roman"/>
                <w:b/>
                <w:sz w:val="24"/>
                <w:szCs w:val="24"/>
              </w:rPr>
            </w:pPr>
          </w:p>
        </w:tc>
        <w:tc>
          <w:tcPr>
            <w:tcW w:w="4110" w:type="dxa"/>
            <w:vAlign w:val="center"/>
            <w:hideMark/>
          </w:tcPr>
          <w:p w14:paraId="458D67F3" w14:textId="77777777" w:rsidR="00CB7902" w:rsidRPr="004D0860" w:rsidRDefault="00CB7902" w:rsidP="004D0860">
            <w:pPr>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iCs/>
                <w:sz w:val="24"/>
                <w:szCs w:val="24"/>
              </w:rPr>
              <w:t>определять необходимые источники информации</w:t>
            </w:r>
          </w:p>
        </w:tc>
        <w:tc>
          <w:tcPr>
            <w:tcW w:w="4111" w:type="dxa"/>
            <w:vAlign w:val="center"/>
            <w:hideMark/>
          </w:tcPr>
          <w:p w14:paraId="5CD9A899" w14:textId="77777777" w:rsidR="00CB7902" w:rsidRPr="004D0860" w:rsidRDefault="00CB7902" w:rsidP="004D0860">
            <w:pPr>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iCs/>
                <w:sz w:val="24"/>
                <w:szCs w:val="24"/>
              </w:rPr>
              <w:t>приемы структурирования информации</w:t>
            </w:r>
          </w:p>
        </w:tc>
      </w:tr>
      <w:tr w:rsidR="00CB7902" w:rsidRPr="004D0860" w14:paraId="39205EEB" w14:textId="77777777" w:rsidTr="00F73838">
        <w:trPr>
          <w:trHeight w:val="649"/>
        </w:trPr>
        <w:tc>
          <w:tcPr>
            <w:tcW w:w="2235" w:type="dxa"/>
            <w:vMerge/>
            <w:hideMark/>
          </w:tcPr>
          <w:p w14:paraId="367C34F1" w14:textId="77777777" w:rsidR="00CB7902" w:rsidRPr="004D0860" w:rsidRDefault="00CB7902" w:rsidP="004D0860">
            <w:pPr>
              <w:suppressAutoHyphens/>
              <w:spacing w:after="0" w:line="240" w:lineRule="auto"/>
              <w:jc w:val="center"/>
              <w:rPr>
                <w:rFonts w:ascii="Times New Roman" w:eastAsia="Times New Roman" w:hAnsi="Times New Roman" w:cs="Times New Roman"/>
                <w:b/>
                <w:sz w:val="24"/>
                <w:szCs w:val="24"/>
              </w:rPr>
            </w:pPr>
          </w:p>
        </w:tc>
        <w:tc>
          <w:tcPr>
            <w:tcW w:w="4110" w:type="dxa"/>
            <w:vAlign w:val="center"/>
            <w:hideMark/>
          </w:tcPr>
          <w:p w14:paraId="5607D58B" w14:textId="77777777" w:rsidR="00CB7902" w:rsidRPr="004D0860" w:rsidRDefault="00CB7902" w:rsidP="004D0860">
            <w:pPr>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iCs/>
                <w:sz w:val="24"/>
                <w:szCs w:val="24"/>
              </w:rPr>
              <w:t>планировать процесс поиска</w:t>
            </w:r>
          </w:p>
        </w:tc>
        <w:tc>
          <w:tcPr>
            <w:tcW w:w="4111" w:type="dxa"/>
            <w:vAlign w:val="center"/>
            <w:hideMark/>
          </w:tcPr>
          <w:p w14:paraId="05982717" w14:textId="77777777" w:rsidR="00CB7902" w:rsidRPr="004D0860" w:rsidRDefault="00CB7902" w:rsidP="004D0860">
            <w:pPr>
              <w:suppressAutoHyphens/>
              <w:spacing w:after="0" w:line="240" w:lineRule="auto"/>
              <w:rPr>
                <w:rFonts w:ascii="Times New Roman" w:eastAsia="Times New Roman" w:hAnsi="Times New Roman" w:cs="Times New Roman"/>
                <w:b/>
                <w:sz w:val="24"/>
                <w:szCs w:val="24"/>
              </w:rPr>
            </w:pPr>
            <w:r w:rsidRPr="004D0860">
              <w:rPr>
                <w:rFonts w:ascii="Times New Roman" w:eastAsia="Times New Roman" w:hAnsi="Times New Roman" w:cs="Times New Roman"/>
                <w:sz w:val="24"/>
                <w:szCs w:val="24"/>
              </w:rPr>
              <w:t>формат</w:t>
            </w:r>
            <w:r w:rsidRPr="004D0860">
              <w:rPr>
                <w:rFonts w:ascii="Times New Roman" w:eastAsia="Times New Roman" w:hAnsi="Times New Roman" w:cs="Times New Roman"/>
                <w:spacing w:val="1"/>
                <w:sz w:val="24"/>
                <w:szCs w:val="24"/>
              </w:rPr>
              <w:t xml:space="preserve"> </w:t>
            </w:r>
            <w:r w:rsidRPr="004D0860">
              <w:rPr>
                <w:rFonts w:ascii="Times New Roman" w:eastAsia="Times New Roman" w:hAnsi="Times New Roman" w:cs="Times New Roman"/>
                <w:sz w:val="24"/>
                <w:szCs w:val="24"/>
              </w:rPr>
              <w:t>оформления</w:t>
            </w:r>
            <w:r w:rsidRPr="004D0860">
              <w:rPr>
                <w:rFonts w:ascii="Times New Roman" w:eastAsia="Times New Roman" w:hAnsi="Times New Roman" w:cs="Times New Roman"/>
                <w:spacing w:val="1"/>
                <w:sz w:val="24"/>
                <w:szCs w:val="24"/>
              </w:rPr>
              <w:t xml:space="preserve"> </w:t>
            </w:r>
            <w:r w:rsidRPr="004D0860">
              <w:rPr>
                <w:rFonts w:ascii="Times New Roman" w:eastAsia="Times New Roman" w:hAnsi="Times New Roman" w:cs="Times New Roman"/>
                <w:sz w:val="24"/>
                <w:szCs w:val="24"/>
              </w:rPr>
              <w:t>результатов</w:t>
            </w:r>
            <w:r w:rsidRPr="004D0860">
              <w:rPr>
                <w:rFonts w:ascii="Times New Roman" w:eastAsia="Times New Roman" w:hAnsi="Times New Roman" w:cs="Times New Roman"/>
                <w:spacing w:val="1"/>
                <w:sz w:val="24"/>
                <w:szCs w:val="24"/>
              </w:rPr>
              <w:t xml:space="preserve"> </w:t>
            </w:r>
            <w:r w:rsidRPr="004D0860">
              <w:rPr>
                <w:rFonts w:ascii="Times New Roman" w:eastAsia="Times New Roman" w:hAnsi="Times New Roman" w:cs="Times New Roman"/>
                <w:sz w:val="24"/>
                <w:szCs w:val="24"/>
              </w:rPr>
              <w:t>поиска</w:t>
            </w:r>
            <w:r w:rsidRPr="004D0860">
              <w:rPr>
                <w:rFonts w:ascii="Times New Roman" w:eastAsia="Times New Roman" w:hAnsi="Times New Roman" w:cs="Times New Roman"/>
                <w:spacing w:val="1"/>
                <w:sz w:val="24"/>
                <w:szCs w:val="24"/>
              </w:rPr>
              <w:t xml:space="preserve"> </w:t>
            </w:r>
            <w:r w:rsidRPr="004D0860">
              <w:rPr>
                <w:rFonts w:ascii="Times New Roman" w:eastAsia="Times New Roman" w:hAnsi="Times New Roman" w:cs="Times New Roman"/>
                <w:sz w:val="24"/>
                <w:szCs w:val="24"/>
              </w:rPr>
              <w:t>информации,</w:t>
            </w:r>
            <w:r w:rsidRPr="004D0860">
              <w:rPr>
                <w:rFonts w:ascii="Times New Roman" w:eastAsia="Times New Roman" w:hAnsi="Times New Roman" w:cs="Times New Roman"/>
                <w:spacing w:val="1"/>
                <w:sz w:val="24"/>
                <w:szCs w:val="24"/>
              </w:rPr>
              <w:t xml:space="preserve"> </w:t>
            </w:r>
            <w:r w:rsidRPr="004D0860">
              <w:rPr>
                <w:rFonts w:ascii="Times New Roman" w:eastAsia="Times New Roman" w:hAnsi="Times New Roman" w:cs="Times New Roman"/>
                <w:sz w:val="24"/>
                <w:szCs w:val="24"/>
              </w:rPr>
              <w:t>современные средства и устройства информатизации</w:t>
            </w:r>
          </w:p>
        </w:tc>
      </w:tr>
      <w:tr w:rsidR="00CB7902" w:rsidRPr="004D0860" w14:paraId="1F7A28F7" w14:textId="77777777" w:rsidTr="00F73838">
        <w:trPr>
          <w:trHeight w:val="649"/>
        </w:trPr>
        <w:tc>
          <w:tcPr>
            <w:tcW w:w="2235" w:type="dxa"/>
            <w:vMerge/>
            <w:hideMark/>
          </w:tcPr>
          <w:p w14:paraId="29E634BD" w14:textId="77777777" w:rsidR="00CB7902" w:rsidRPr="004D0860" w:rsidRDefault="00CB7902" w:rsidP="004D0860">
            <w:pPr>
              <w:suppressAutoHyphens/>
              <w:spacing w:after="0" w:line="240" w:lineRule="auto"/>
              <w:jc w:val="center"/>
              <w:rPr>
                <w:rFonts w:ascii="Times New Roman" w:eastAsia="Times New Roman" w:hAnsi="Times New Roman" w:cs="Times New Roman"/>
                <w:b/>
                <w:sz w:val="24"/>
                <w:szCs w:val="24"/>
              </w:rPr>
            </w:pPr>
          </w:p>
        </w:tc>
        <w:tc>
          <w:tcPr>
            <w:tcW w:w="4110" w:type="dxa"/>
            <w:vAlign w:val="center"/>
            <w:hideMark/>
          </w:tcPr>
          <w:p w14:paraId="7F82088E" w14:textId="77777777" w:rsidR="00CB7902" w:rsidRPr="004D0860" w:rsidRDefault="00CB7902" w:rsidP="004D0860">
            <w:pPr>
              <w:spacing w:after="0" w:line="240" w:lineRule="auto"/>
              <w:rPr>
                <w:rFonts w:ascii="Times New Roman" w:eastAsia="Times New Roman" w:hAnsi="Times New Roman" w:cs="Times New Roman"/>
                <w:iCs/>
                <w:sz w:val="24"/>
                <w:szCs w:val="24"/>
              </w:rPr>
            </w:pPr>
            <w:r w:rsidRPr="004D0860">
              <w:rPr>
                <w:rFonts w:ascii="Times New Roman" w:eastAsia="Times New Roman" w:hAnsi="Times New Roman" w:cs="Times New Roman"/>
                <w:iCs/>
                <w:sz w:val="24"/>
                <w:szCs w:val="24"/>
              </w:rPr>
              <w:t>структурировать получаемую информацию</w:t>
            </w:r>
          </w:p>
        </w:tc>
        <w:tc>
          <w:tcPr>
            <w:tcW w:w="4111" w:type="dxa"/>
            <w:vAlign w:val="center"/>
            <w:hideMark/>
          </w:tcPr>
          <w:p w14:paraId="3A8F1DE2" w14:textId="77777777" w:rsidR="00CB7902" w:rsidRPr="004D0860" w:rsidRDefault="00CB7902" w:rsidP="004D0860">
            <w:pPr>
              <w:suppressAutoHyphens/>
              <w:spacing w:after="0" w:line="240" w:lineRule="auto"/>
              <w:rPr>
                <w:rFonts w:ascii="Times New Roman" w:eastAsia="Times New Roman" w:hAnsi="Times New Roman" w:cs="Times New Roman"/>
                <w:b/>
                <w:sz w:val="24"/>
                <w:szCs w:val="24"/>
              </w:rPr>
            </w:pPr>
          </w:p>
        </w:tc>
      </w:tr>
      <w:tr w:rsidR="00CB7902" w:rsidRPr="004D0860" w14:paraId="68D7145F" w14:textId="77777777" w:rsidTr="00F73838">
        <w:trPr>
          <w:trHeight w:val="649"/>
        </w:trPr>
        <w:tc>
          <w:tcPr>
            <w:tcW w:w="2235" w:type="dxa"/>
            <w:vMerge/>
            <w:hideMark/>
          </w:tcPr>
          <w:p w14:paraId="2C82589C" w14:textId="77777777" w:rsidR="00CB7902" w:rsidRPr="004D0860" w:rsidRDefault="00CB7902" w:rsidP="004D0860">
            <w:pPr>
              <w:suppressAutoHyphens/>
              <w:spacing w:after="0" w:line="240" w:lineRule="auto"/>
              <w:jc w:val="center"/>
              <w:rPr>
                <w:rFonts w:ascii="Times New Roman" w:eastAsia="Times New Roman" w:hAnsi="Times New Roman" w:cs="Times New Roman"/>
                <w:b/>
                <w:sz w:val="24"/>
                <w:szCs w:val="24"/>
              </w:rPr>
            </w:pPr>
          </w:p>
        </w:tc>
        <w:tc>
          <w:tcPr>
            <w:tcW w:w="4110" w:type="dxa"/>
            <w:vAlign w:val="center"/>
            <w:hideMark/>
          </w:tcPr>
          <w:p w14:paraId="1F8E1A16" w14:textId="77777777" w:rsidR="00CB7902" w:rsidRPr="004D0860" w:rsidRDefault="00CB7902" w:rsidP="004D0860">
            <w:pPr>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iCs/>
                <w:sz w:val="24"/>
                <w:szCs w:val="24"/>
              </w:rPr>
              <w:t>выделять наиболее значимое в перечне информации</w:t>
            </w:r>
          </w:p>
        </w:tc>
        <w:tc>
          <w:tcPr>
            <w:tcW w:w="4111" w:type="dxa"/>
            <w:vAlign w:val="center"/>
            <w:hideMark/>
          </w:tcPr>
          <w:p w14:paraId="298B876C" w14:textId="77777777" w:rsidR="00CB7902" w:rsidRPr="004D0860" w:rsidRDefault="00CB7902" w:rsidP="004D0860">
            <w:pPr>
              <w:suppressAutoHyphens/>
              <w:spacing w:after="0" w:line="240" w:lineRule="auto"/>
              <w:rPr>
                <w:rFonts w:ascii="Times New Roman" w:eastAsia="Times New Roman" w:hAnsi="Times New Roman" w:cs="Times New Roman"/>
                <w:b/>
                <w:sz w:val="24"/>
                <w:szCs w:val="24"/>
              </w:rPr>
            </w:pPr>
          </w:p>
        </w:tc>
      </w:tr>
      <w:tr w:rsidR="00CB7902" w:rsidRPr="004D0860" w14:paraId="2F62B4B0" w14:textId="77777777" w:rsidTr="00F73838">
        <w:trPr>
          <w:trHeight w:val="649"/>
        </w:trPr>
        <w:tc>
          <w:tcPr>
            <w:tcW w:w="2235" w:type="dxa"/>
            <w:vMerge/>
            <w:hideMark/>
          </w:tcPr>
          <w:p w14:paraId="1E356E0F" w14:textId="77777777" w:rsidR="00CB7902" w:rsidRPr="004D0860" w:rsidRDefault="00CB7902" w:rsidP="004D0860">
            <w:pPr>
              <w:suppressAutoHyphens/>
              <w:spacing w:after="0" w:line="240" w:lineRule="auto"/>
              <w:jc w:val="center"/>
              <w:rPr>
                <w:rFonts w:ascii="Times New Roman" w:eastAsia="Times New Roman" w:hAnsi="Times New Roman" w:cs="Times New Roman"/>
                <w:b/>
                <w:sz w:val="24"/>
                <w:szCs w:val="24"/>
              </w:rPr>
            </w:pPr>
          </w:p>
        </w:tc>
        <w:tc>
          <w:tcPr>
            <w:tcW w:w="4110" w:type="dxa"/>
            <w:vAlign w:val="center"/>
            <w:hideMark/>
          </w:tcPr>
          <w:p w14:paraId="02CBFE5C" w14:textId="77777777" w:rsidR="00CB7902" w:rsidRPr="004D0860" w:rsidRDefault="00CB7902" w:rsidP="004D0860">
            <w:pPr>
              <w:widowControl w:val="0"/>
              <w:autoSpaceDE w:val="0"/>
              <w:autoSpaceDN w:val="0"/>
              <w:spacing w:after="0" w:line="240" w:lineRule="auto"/>
              <w:rPr>
                <w:rFonts w:ascii="Times New Roman" w:eastAsia="Times New Roman" w:hAnsi="Times New Roman" w:cs="Times New Roman"/>
                <w:sz w:val="24"/>
                <w:szCs w:val="24"/>
                <w:lang w:eastAsia="en-US"/>
              </w:rPr>
            </w:pPr>
            <w:r w:rsidRPr="004D0860">
              <w:rPr>
                <w:rFonts w:ascii="Times New Roman" w:eastAsia="Times New Roman" w:hAnsi="Times New Roman" w:cs="Times New Roman"/>
                <w:sz w:val="24"/>
                <w:szCs w:val="24"/>
                <w:lang w:eastAsia="en-US"/>
              </w:rPr>
              <w:t>оформлять</w:t>
            </w:r>
            <w:r w:rsidRPr="004D0860">
              <w:rPr>
                <w:rFonts w:ascii="Times New Roman" w:eastAsia="Times New Roman" w:hAnsi="Times New Roman" w:cs="Times New Roman"/>
                <w:spacing w:val="31"/>
                <w:sz w:val="24"/>
                <w:szCs w:val="24"/>
                <w:lang w:eastAsia="en-US"/>
              </w:rPr>
              <w:t xml:space="preserve"> </w:t>
            </w:r>
            <w:r w:rsidRPr="004D0860">
              <w:rPr>
                <w:rFonts w:ascii="Times New Roman" w:eastAsia="Times New Roman" w:hAnsi="Times New Roman" w:cs="Times New Roman"/>
                <w:sz w:val="24"/>
                <w:szCs w:val="24"/>
                <w:lang w:eastAsia="en-US"/>
              </w:rPr>
              <w:t>результаты</w:t>
            </w:r>
            <w:r w:rsidRPr="004D0860">
              <w:rPr>
                <w:rFonts w:ascii="Times New Roman" w:eastAsia="Times New Roman" w:hAnsi="Times New Roman" w:cs="Times New Roman"/>
                <w:spacing w:val="89"/>
                <w:sz w:val="24"/>
                <w:szCs w:val="24"/>
                <w:lang w:eastAsia="en-US"/>
              </w:rPr>
              <w:t xml:space="preserve"> </w:t>
            </w:r>
            <w:r w:rsidRPr="004D0860">
              <w:rPr>
                <w:rFonts w:ascii="Times New Roman" w:eastAsia="Times New Roman" w:hAnsi="Times New Roman" w:cs="Times New Roman"/>
                <w:sz w:val="24"/>
                <w:szCs w:val="24"/>
                <w:lang w:eastAsia="en-US"/>
              </w:rPr>
              <w:t>поиска,</w:t>
            </w:r>
            <w:r w:rsidRPr="004D0860">
              <w:rPr>
                <w:rFonts w:ascii="Times New Roman" w:eastAsia="Times New Roman" w:hAnsi="Times New Roman" w:cs="Times New Roman"/>
                <w:spacing w:val="89"/>
                <w:sz w:val="24"/>
                <w:szCs w:val="24"/>
                <w:lang w:eastAsia="en-US"/>
              </w:rPr>
              <w:t xml:space="preserve"> </w:t>
            </w:r>
            <w:r w:rsidRPr="004D0860">
              <w:rPr>
                <w:rFonts w:ascii="Times New Roman" w:eastAsia="Times New Roman" w:hAnsi="Times New Roman" w:cs="Times New Roman"/>
                <w:sz w:val="24"/>
                <w:szCs w:val="24"/>
                <w:lang w:eastAsia="en-US"/>
              </w:rPr>
              <w:t>применять</w:t>
            </w:r>
            <w:r w:rsidRPr="004D0860">
              <w:rPr>
                <w:rFonts w:ascii="Times New Roman" w:eastAsia="Times New Roman" w:hAnsi="Times New Roman" w:cs="Times New Roman"/>
                <w:spacing w:val="91"/>
                <w:sz w:val="24"/>
                <w:szCs w:val="24"/>
                <w:lang w:eastAsia="en-US"/>
              </w:rPr>
              <w:t xml:space="preserve"> </w:t>
            </w:r>
            <w:r w:rsidRPr="004D0860">
              <w:rPr>
                <w:rFonts w:ascii="Times New Roman" w:eastAsia="Times New Roman" w:hAnsi="Times New Roman" w:cs="Times New Roman"/>
                <w:sz w:val="24"/>
                <w:szCs w:val="24"/>
                <w:lang w:eastAsia="en-US"/>
              </w:rPr>
              <w:t>средства информационных технологий для решения профессиональных</w:t>
            </w:r>
            <w:r w:rsidRPr="004D0860">
              <w:rPr>
                <w:rFonts w:ascii="Times New Roman" w:eastAsia="Times New Roman" w:hAnsi="Times New Roman" w:cs="Times New Roman"/>
                <w:spacing w:val="54"/>
                <w:sz w:val="24"/>
                <w:szCs w:val="24"/>
                <w:lang w:eastAsia="en-US"/>
              </w:rPr>
              <w:t xml:space="preserve"> </w:t>
            </w:r>
            <w:r w:rsidRPr="004D0860">
              <w:rPr>
                <w:rFonts w:ascii="Times New Roman" w:eastAsia="Times New Roman" w:hAnsi="Times New Roman" w:cs="Times New Roman"/>
                <w:sz w:val="24"/>
                <w:szCs w:val="24"/>
                <w:lang w:eastAsia="en-US"/>
              </w:rPr>
              <w:t>задач</w:t>
            </w:r>
          </w:p>
        </w:tc>
        <w:tc>
          <w:tcPr>
            <w:tcW w:w="4111" w:type="dxa"/>
            <w:vAlign w:val="center"/>
            <w:hideMark/>
          </w:tcPr>
          <w:p w14:paraId="66E9B8C8" w14:textId="77777777" w:rsidR="00CB7902" w:rsidRPr="004D0860" w:rsidRDefault="00CB7902" w:rsidP="004D0860">
            <w:pPr>
              <w:suppressAutoHyphens/>
              <w:spacing w:after="0" w:line="240" w:lineRule="auto"/>
              <w:rPr>
                <w:rFonts w:ascii="Times New Roman" w:eastAsia="Times New Roman" w:hAnsi="Times New Roman" w:cs="Times New Roman"/>
                <w:b/>
                <w:sz w:val="24"/>
                <w:szCs w:val="24"/>
              </w:rPr>
            </w:pPr>
          </w:p>
        </w:tc>
      </w:tr>
      <w:tr w:rsidR="00CB7902" w:rsidRPr="004D0860" w14:paraId="73D131D0" w14:textId="77777777" w:rsidTr="00F73838">
        <w:trPr>
          <w:trHeight w:val="953"/>
        </w:trPr>
        <w:tc>
          <w:tcPr>
            <w:tcW w:w="2235" w:type="dxa"/>
            <w:vMerge/>
            <w:hideMark/>
          </w:tcPr>
          <w:p w14:paraId="78BAA138" w14:textId="77777777" w:rsidR="00CB7902" w:rsidRPr="004D0860" w:rsidRDefault="00CB7902" w:rsidP="004D0860">
            <w:pPr>
              <w:suppressAutoHyphens/>
              <w:spacing w:after="0" w:line="240" w:lineRule="auto"/>
              <w:jc w:val="center"/>
              <w:rPr>
                <w:rFonts w:ascii="Times New Roman" w:eastAsia="Times New Roman" w:hAnsi="Times New Roman" w:cs="Times New Roman"/>
                <w:b/>
                <w:sz w:val="24"/>
                <w:szCs w:val="24"/>
              </w:rPr>
            </w:pPr>
          </w:p>
        </w:tc>
        <w:tc>
          <w:tcPr>
            <w:tcW w:w="4110" w:type="dxa"/>
            <w:vAlign w:val="center"/>
            <w:hideMark/>
          </w:tcPr>
          <w:p w14:paraId="2AC7E704" w14:textId="77777777" w:rsidR="00CB7902" w:rsidRPr="004D0860" w:rsidRDefault="00CB7902" w:rsidP="004D0860">
            <w:pPr>
              <w:widowControl w:val="0"/>
              <w:autoSpaceDE w:val="0"/>
              <w:autoSpaceDN w:val="0"/>
              <w:spacing w:after="0" w:line="240" w:lineRule="auto"/>
              <w:rPr>
                <w:rFonts w:ascii="Times New Roman" w:eastAsia="Times New Roman" w:hAnsi="Times New Roman" w:cs="Times New Roman"/>
                <w:sz w:val="24"/>
                <w:szCs w:val="24"/>
                <w:lang w:eastAsia="en-US"/>
              </w:rPr>
            </w:pPr>
            <w:r w:rsidRPr="004D0860">
              <w:rPr>
                <w:rFonts w:ascii="Times New Roman" w:eastAsia="Times New Roman" w:hAnsi="Times New Roman" w:cs="Times New Roman"/>
                <w:sz w:val="24"/>
                <w:szCs w:val="24"/>
                <w:lang w:eastAsia="en-US"/>
              </w:rPr>
              <w:t>использовать</w:t>
            </w:r>
            <w:r w:rsidRPr="004D0860">
              <w:rPr>
                <w:rFonts w:ascii="Times New Roman" w:eastAsia="Times New Roman" w:hAnsi="Times New Roman" w:cs="Times New Roman"/>
                <w:spacing w:val="91"/>
                <w:sz w:val="24"/>
                <w:szCs w:val="24"/>
                <w:lang w:eastAsia="en-US"/>
              </w:rPr>
              <w:t xml:space="preserve"> </w:t>
            </w:r>
            <w:r w:rsidRPr="004D0860">
              <w:rPr>
                <w:rFonts w:ascii="Times New Roman" w:eastAsia="Times New Roman" w:hAnsi="Times New Roman" w:cs="Times New Roman"/>
                <w:sz w:val="24"/>
                <w:szCs w:val="24"/>
                <w:lang w:eastAsia="en-US"/>
              </w:rPr>
              <w:t>различные цифровые</w:t>
            </w:r>
            <w:r w:rsidRPr="004D0860">
              <w:rPr>
                <w:rFonts w:ascii="Times New Roman" w:eastAsia="Times New Roman" w:hAnsi="Times New Roman" w:cs="Times New Roman"/>
                <w:spacing w:val="58"/>
                <w:sz w:val="24"/>
                <w:szCs w:val="24"/>
                <w:lang w:eastAsia="en-US"/>
              </w:rPr>
              <w:t xml:space="preserve"> </w:t>
            </w:r>
            <w:r w:rsidRPr="004D0860">
              <w:rPr>
                <w:rFonts w:ascii="Times New Roman" w:eastAsia="Times New Roman" w:hAnsi="Times New Roman" w:cs="Times New Roman"/>
                <w:sz w:val="24"/>
                <w:szCs w:val="24"/>
                <w:lang w:eastAsia="en-US"/>
              </w:rPr>
              <w:t>средства</w:t>
            </w:r>
            <w:r w:rsidRPr="004D0860">
              <w:rPr>
                <w:rFonts w:ascii="Times New Roman" w:eastAsia="Times New Roman" w:hAnsi="Times New Roman" w:cs="Times New Roman"/>
                <w:spacing w:val="2"/>
                <w:sz w:val="24"/>
                <w:szCs w:val="24"/>
                <w:lang w:eastAsia="en-US"/>
              </w:rPr>
              <w:t xml:space="preserve"> </w:t>
            </w:r>
            <w:r w:rsidRPr="004D0860">
              <w:rPr>
                <w:rFonts w:ascii="Times New Roman" w:eastAsia="Times New Roman" w:hAnsi="Times New Roman" w:cs="Times New Roman"/>
                <w:sz w:val="24"/>
                <w:szCs w:val="24"/>
                <w:lang w:eastAsia="en-US"/>
              </w:rPr>
              <w:t>для</w:t>
            </w:r>
            <w:r w:rsidRPr="004D0860">
              <w:rPr>
                <w:rFonts w:ascii="Times New Roman" w:eastAsia="Times New Roman" w:hAnsi="Times New Roman" w:cs="Times New Roman"/>
                <w:spacing w:val="60"/>
                <w:sz w:val="24"/>
                <w:szCs w:val="24"/>
                <w:lang w:eastAsia="en-US"/>
              </w:rPr>
              <w:t xml:space="preserve"> </w:t>
            </w:r>
            <w:r w:rsidRPr="004D0860">
              <w:rPr>
                <w:rFonts w:ascii="Times New Roman" w:eastAsia="Times New Roman" w:hAnsi="Times New Roman" w:cs="Times New Roman"/>
                <w:sz w:val="24"/>
                <w:szCs w:val="24"/>
                <w:lang w:eastAsia="en-US"/>
              </w:rPr>
              <w:t>решения</w:t>
            </w:r>
            <w:r w:rsidRPr="004D0860">
              <w:rPr>
                <w:rFonts w:ascii="Times New Roman" w:eastAsia="Times New Roman" w:hAnsi="Times New Roman" w:cs="Times New Roman"/>
                <w:spacing w:val="60"/>
                <w:sz w:val="24"/>
                <w:szCs w:val="24"/>
                <w:lang w:eastAsia="en-US"/>
              </w:rPr>
              <w:t xml:space="preserve"> </w:t>
            </w:r>
            <w:r w:rsidRPr="004D0860">
              <w:rPr>
                <w:rFonts w:ascii="Times New Roman" w:eastAsia="Times New Roman" w:hAnsi="Times New Roman" w:cs="Times New Roman"/>
                <w:sz w:val="24"/>
                <w:szCs w:val="24"/>
                <w:lang w:eastAsia="en-US"/>
              </w:rPr>
              <w:t>профессиональных задач</w:t>
            </w:r>
          </w:p>
        </w:tc>
        <w:tc>
          <w:tcPr>
            <w:tcW w:w="4111" w:type="dxa"/>
            <w:vAlign w:val="center"/>
            <w:hideMark/>
          </w:tcPr>
          <w:p w14:paraId="51F66017" w14:textId="77777777" w:rsidR="00CB7902" w:rsidRPr="004D0860" w:rsidRDefault="00CB7902" w:rsidP="004D0860">
            <w:pPr>
              <w:suppressAutoHyphens/>
              <w:spacing w:after="0" w:line="240" w:lineRule="auto"/>
              <w:rPr>
                <w:rFonts w:ascii="Times New Roman" w:eastAsia="Times New Roman" w:hAnsi="Times New Roman" w:cs="Times New Roman"/>
                <w:b/>
                <w:sz w:val="24"/>
                <w:szCs w:val="24"/>
              </w:rPr>
            </w:pPr>
          </w:p>
        </w:tc>
      </w:tr>
      <w:tr w:rsidR="00CB7902" w:rsidRPr="004D0860" w14:paraId="05870416" w14:textId="77777777" w:rsidTr="00F73838">
        <w:trPr>
          <w:trHeight w:val="988"/>
        </w:trPr>
        <w:tc>
          <w:tcPr>
            <w:tcW w:w="2235" w:type="dxa"/>
            <w:vMerge w:val="restart"/>
            <w:vAlign w:val="center"/>
            <w:hideMark/>
          </w:tcPr>
          <w:p w14:paraId="3B70E223" w14:textId="77777777" w:rsidR="00CB7902" w:rsidRPr="004D0860" w:rsidRDefault="00CB7902" w:rsidP="004D0860">
            <w:pPr>
              <w:suppressAutoHyphens/>
              <w:spacing w:after="0" w:line="240" w:lineRule="auto"/>
              <w:jc w:val="center"/>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lastRenderedPageBreak/>
              <w:t>ОК 3</w:t>
            </w:r>
          </w:p>
        </w:tc>
        <w:tc>
          <w:tcPr>
            <w:tcW w:w="4110" w:type="dxa"/>
            <w:vAlign w:val="center"/>
            <w:hideMark/>
          </w:tcPr>
          <w:p w14:paraId="74A03001" w14:textId="77777777" w:rsidR="00CB7902" w:rsidRPr="004D0860" w:rsidRDefault="00CB7902" w:rsidP="004D0860">
            <w:pPr>
              <w:widowControl w:val="0"/>
              <w:autoSpaceDE w:val="0"/>
              <w:autoSpaceDN w:val="0"/>
              <w:spacing w:after="0" w:line="240" w:lineRule="auto"/>
              <w:rPr>
                <w:rFonts w:ascii="Times New Roman" w:eastAsia="Times New Roman" w:hAnsi="Times New Roman" w:cs="Times New Roman"/>
                <w:sz w:val="24"/>
                <w:szCs w:val="24"/>
                <w:lang w:eastAsia="en-US"/>
              </w:rPr>
            </w:pPr>
            <w:r w:rsidRPr="004D0860">
              <w:rPr>
                <w:rFonts w:ascii="Times New Roman" w:eastAsia="Times New Roman" w:hAnsi="Times New Roman" w:cs="Times New Roman"/>
                <w:sz w:val="24"/>
                <w:szCs w:val="24"/>
                <w:lang w:eastAsia="en-US"/>
              </w:rPr>
              <w:t>применять</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современную</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научную</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профессиональную</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терминологию</w:t>
            </w:r>
          </w:p>
        </w:tc>
        <w:tc>
          <w:tcPr>
            <w:tcW w:w="4111" w:type="dxa"/>
            <w:vAlign w:val="center"/>
            <w:hideMark/>
          </w:tcPr>
          <w:p w14:paraId="405E87A8" w14:textId="77777777" w:rsidR="00CB7902" w:rsidRPr="004D0860" w:rsidRDefault="00CB7902" w:rsidP="004D0860">
            <w:pPr>
              <w:suppressAutoHyphens/>
              <w:spacing w:after="0" w:line="240" w:lineRule="auto"/>
              <w:rPr>
                <w:rFonts w:ascii="Times New Roman" w:eastAsia="Times New Roman" w:hAnsi="Times New Roman" w:cs="Times New Roman"/>
                <w:b/>
                <w:sz w:val="24"/>
                <w:szCs w:val="24"/>
              </w:rPr>
            </w:pPr>
            <w:r w:rsidRPr="004D0860">
              <w:rPr>
                <w:rFonts w:ascii="Times New Roman" w:eastAsia="Times New Roman" w:hAnsi="Times New Roman" w:cs="Times New Roman"/>
                <w:sz w:val="24"/>
                <w:szCs w:val="24"/>
              </w:rPr>
              <w:t>современная</w:t>
            </w:r>
            <w:r w:rsidRPr="004D0860">
              <w:rPr>
                <w:rFonts w:ascii="Times New Roman" w:eastAsia="Times New Roman" w:hAnsi="Times New Roman" w:cs="Times New Roman"/>
                <w:spacing w:val="1"/>
                <w:sz w:val="24"/>
                <w:szCs w:val="24"/>
              </w:rPr>
              <w:t xml:space="preserve"> </w:t>
            </w:r>
            <w:r w:rsidRPr="004D0860">
              <w:rPr>
                <w:rFonts w:ascii="Times New Roman" w:eastAsia="Times New Roman" w:hAnsi="Times New Roman" w:cs="Times New Roman"/>
                <w:sz w:val="24"/>
                <w:szCs w:val="24"/>
              </w:rPr>
              <w:t>научная</w:t>
            </w:r>
            <w:r w:rsidRPr="004D0860">
              <w:rPr>
                <w:rFonts w:ascii="Times New Roman" w:eastAsia="Times New Roman" w:hAnsi="Times New Roman" w:cs="Times New Roman"/>
                <w:spacing w:val="1"/>
                <w:sz w:val="24"/>
                <w:szCs w:val="24"/>
              </w:rPr>
              <w:t xml:space="preserve"> </w:t>
            </w:r>
            <w:r w:rsidRPr="004D0860">
              <w:rPr>
                <w:rFonts w:ascii="Times New Roman" w:eastAsia="Times New Roman" w:hAnsi="Times New Roman" w:cs="Times New Roman"/>
                <w:sz w:val="24"/>
                <w:szCs w:val="24"/>
              </w:rPr>
              <w:t>и</w:t>
            </w:r>
            <w:r w:rsidRPr="004D0860">
              <w:rPr>
                <w:rFonts w:ascii="Times New Roman" w:eastAsia="Times New Roman" w:hAnsi="Times New Roman" w:cs="Times New Roman"/>
                <w:spacing w:val="1"/>
                <w:sz w:val="24"/>
                <w:szCs w:val="24"/>
              </w:rPr>
              <w:t xml:space="preserve"> </w:t>
            </w:r>
            <w:r w:rsidRPr="004D0860">
              <w:rPr>
                <w:rFonts w:ascii="Times New Roman" w:eastAsia="Times New Roman" w:hAnsi="Times New Roman" w:cs="Times New Roman"/>
                <w:sz w:val="24"/>
                <w:szCs w:val="24"/>
              </w:rPr>
              <w:t>профессиональная</w:t>
            </w:r>
            <w:r w:rsidRPr="004D0860">
              <w:rPr>
                <w:rFonts w:ascii="Times New Roman" w:eastAsia="Times New Roman" w:hAnsi="Times New Roman" w:cs="Times New Roman"/>
                <w:spacing w:val="1"/>
                <w:sz w:val="24"/>
                <w:szCs w:val="24"/>
              </w:rPr>
              <w:t xml:space="preserve"> </w:t>
            </w:r>
            <w:r w:rsidRPr="004D0860">
              <w:rPr>
                <w:rFonts w:ascii="Times New Roman" w:eastAsia="Times New Roman" w:hAnsi="Times New Roman" w:cs="Times New Roman"/>
                <w:sz w:val="24"/>
                <w:szCs w:val="24"/>
              </w:rPr>
              <w:t>терминология</w:t>
            </w:r>
          </w:p>
        </w:tc>
      </w:tr>
      <w:tr w:rsidR="00CB7902" w:rsidRPr="004D0860" w14:paraId="4B8FD2DC" w14:textId="77777777" w:rsidTr="00F73838">
        <w:trPr>
          <w:trHeight w:val="649"/>
        </w:trPr>
        <w:tc>
          <w:tcPr>
            <w:tcW w:w="2235" w:type="dxa"/>
            <w:vMerge/>
            <w:vAlign w:val="center"/>
            <w:hideMark/>
          </w:tcPr>
          <w:p w14:paraId="27B4817B" w14:textId="77777777" w:rsidR="00CB7902" w:rsidRPr="004D0860" w:rsidRDefault="00CB7902" w:rsidP="004D0860">
            <w:pPr>
              <w:suppressAutoHyphens/>
              <w:spacing w:after="0" w:line="240" w:lineRule="auto"/>
              <w:jc w:val="center"/>
              <w:rPr>
                <w:rFonts w:ascii="Times New Roman" w:eastAsia="Times New Roman" w:hAnsi="Times New Roman" w:cs="Times New Roman"/>
                <w:b/>
                <w:sz w:val="24"/>
                <w:szCs w:val="24"/>
              </w:rPr>
            </w:pPr>
          </w:p>
        </w:tc>
        <w:tc>
          <w:tcPr>
            <w:tcW w:w="4110" w:type="dxa"/>
            <w:vAlign w:val="center"/>
            <w:hideMark/>
          </w:tcPr>
          <w:p w14:paraId="52D81C15" w14:textId="77777777" w:rsidR="00CB7902" w:rsidRPr="004D0860" w:rsidRDefault="00CB7902" w:rsidP="004D0860">
            <w:pPr>
              <w:widowControl w:val="0"/>
              <w:autoSpaceDE w:val="0"/>
              <w:autoSpaceDN w:val="0"/>
              <w:spacing w:after="0" w:line="240" w:lineRule="auto"/>
              <w:rPr>
                <w:rFonts w:ascii="Times New Roman" w:eastAsia="Times New Roman" w:hAnsi="Times New Roman" w:cs="Times New Roman"/>
                <w:sz w:val="24"/>
                <w:szCs w:val="24"/>
                <w:lang w:eastAsia="en-US"/>
              </w:rPr>
            </w:pPr>
            <w:r w:rsidRPr="004D0860">
              <w:rPr>
                <w:rFonts w:ascii="Times New Roman" w:eastAsia="Times New Roman" w:hAnsi="Times New Roman" w:cs="Times New Roman"/>
                <w:sz w:val="24"/>
                <w:szCs w:val="24"/>
                <w:lang w:eastAsia="en-US"/>
              </w:rPr>
              <w:t>определять</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выстраивать траектории профессионального развития</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и</w:t>
            </w:r>
            <w:r w:rsidRPr="004D0860">
              <w:rPr>
                <w:rFonts w:ascii="Times New Roman" w:eastAsia="Times New Roman" w:hAnsi="Times New Roman" w:cs="Times New Roman"/>
                <w:spacing w:val="1"/>
                <w:sz w:val="24"/>
                <w:szCs w:val="24"/>
                <w:lang w:eastAsia="en-US"/>
              </w:rPr>
              <w:t xml:space="preserve"> </w:t>
            </w:r>
            <w:r w:rsidRPr="004D0860">
              <w:rPr>
                <w:rFonts w:ascii="Times New Roman" w:eastAsia="Times New Roman" w:hAnsi="Times New Roman" w:cs="Times New Roman"/>
                <w:sz w:val="24"/>
                <w:szCs w:val="24"/>
                <w:lang w:eastAsia="en-US"/>
              </w:rPr>
              <w:t>самообразования</w:t>
            </w:r>
          </w:p>
        </w:tc>
        <w:tc>
          <w:tcPr>
            <w:tcW w:w="4111" w:type="dxa"/>
            <w:vAlign w:val="center"/>
            <w:hideMark/>
          </w:tcPr>
          <w:p w14:paraId="47BA27A5" w14:textId="77777777" w:rsidR="00CB7902" w:rsidRPr="004D0860" w:rsidRDefault="00CB7902" w:rsidP="004D0860">
            <w:pPr>
              <w:suppressAutoHyphens/>
              <w:spacing w:after="0" w:line="240" w:lineRule="auto"/>
              <w:rPr>
                <w:rFonts w:ascii="Times New Roman" w:eastAsia="Times New Roman" w:hAnsi="Times New Roman" w:cs="Times New Roman"/>
                <w:b/>
                <w:sz w:val="24"/>
                <w:szCs w:val="24"/>
              </w:rPr>
            </w:pPr>
            <w:r w:rsidRPr="004D0860">
              <w:rPr>
                <w:rFonts w:ascii="Times New Roman" w:eastAsia="Times New Roman" w:hAnsi="Times New Roman" w:cs="Times New Roman"/>
                <w:sz w:val="24"/>
                <w:szCs w:val="24"/>
              </w:rPr>
              <w:t>возможные</w:t>
            </w:r>
            <w:r w:rsidRPr="004D0860">
              <w:rPr>
                <w:rFonts w:ascii="Times New Roman" w:eastAsia="Times New Roman" w:hAnsi="Times New Roman" w:cs="Times New Roman"/>
                <w:spacing w:val="1"/>
                <w:sz w:val="24"/>
                <w:szCs w:val="24"/>
              </w:rPr>
              <w:t xml:space="preserve"> </w:t>
            </w:r>
            <w:r w:rsidRPr="004D0860">
              <w:rPr>
                <w:rFonts w:ascii="Times New Roman" w:eastAsia="Times New Roman" w:hAnsi="Times New Roman" w:cs="Times New Roman"/>
                <w:sz w:val="24"/>
                <w:szCs w:val="24"/>
              </w:rPr>
              <w:t>траектории</w:t>
            </w:r>
            <w:r w:rsidRPr="004D0860">
              <w:rPr>
                <w:rFonts w:ascii="Times New Roman" w:eastAsia="Times New Roman" w:hAnsi="Times New Roman" w:cs="Times New Roman"/>
                <w:spacing w:val="1"/>
                <w:sz w:val="24"/>
                <w:szCs w:val="24"/>
              </w:rPr>
              <w:t xml:space="preserve"> </w:t>
            </w:r>
            <w:r w:rsidRPr="004D0860">
              <w:rPr>
                <w:rFonts w:ascii="Times New Roman" w:eastAsia="Times New Roman" w:hAnsi="Times New Roman" w:cs="Times New Roman"/>
                <w:sz w:val="24"/>
                <w:szCs w:val="24"/>
              </w:rPr>
              <w:t>профессионального</w:t>
            </w:r>
            <w:r w:rsidRPr="004D0860">
              <w:rPr>
                <w:rFonts w:ascii="Times New Roman" w:eastAsia="Times New Roman" w:hAnsi="Times New Roman" w:cs="Times New Roman"/>
                <w:spacing w:val="1"/>
                <w:sz w:val="24"/>
                <w:szCs w:val="24"/>
              </w:rPr>
              <w:t xml:space="preserve"> </w:t>
            </w:r>
            <w:r w:rsidRPr="004D0860">
              <w:rPr>
                <w:rFonts w:ascii="Times New Roman" w:eastAsia="Times New Roman" w:hAnsi="Times New Roman" w:cs="Times New Roman"/>
                <w:sz w:val="24"/>
                <w:szCs w:val="24"/>
              </w:rPr>
              <w:t>развития</w:t>
            </w:r>
            <w:r w:rsidRPr="004D0860">
              <w:rPr>
                <w:rFonts w:ascii="Times New Roman" w:eastAsia="Times New Roman" w:hAnsi="Times New Roman" w:cs="Times New Roman"/>
                <w:spacing w:val="1"/>
                <w:sz w:val="24"/>
                <w:szCs w:val="24"/>
              </w:rPr>
              <w:t xml:space="preserve"> </w:t>
            </w:r>
            <w:r w:rsidRPr="004D0860">
              <w:rPr>
                <w:rFonts w:ascii="Times New Roman" w:eastAsia="Times New Roman" w:hAnsi="Times New Roman" w:cs="Times New Roman"/>
                <w:sz w:val="24"/>
                <w:szCs w:val="24"/>
              </w:rPr>
              <w:t>и</w:t>
            </w:r>
            <w:r w:rsidRPr="004D0860">
              <w:rPr>
                <w:rFonts w:ascii="Times New Roman" w:eastAsia="Times New Roman" w:hAnsi="Times New Roman" w:cs="Times New Roman"/>
                <w:spacing w:val="1"/>
                <w:sz w:val="24"/>
                <w:szCs w:val="24"/>
              </w:rPr>
              <w:t xml:space="preserve"> </w:t>
            </w:r>
            <w:r w:rsidRPr="004D0860">
              <w:rPr>
                <w:rFonts w:ascii="Times New Roman" w:eastAsia="Times New Roman" w:hAnsi="Times New Roman" w:cs="Times New Roman"/>
                <w:sz w:val="24"/>
                <w:szCs w:val="24"/>
              </w:rPr>
              <w:t>самообразования;</w:t>
            </w:r>
            <w:r w:rsidRPr="004D0860">
              <w:rPr>
                <w:rFonts w:ascii="Times New Roman" w:eastAsia="Times New Roman" w:hAnsi="Times New Roman" w:cs="Times New Roman"/>
                <w:spacing w:val="1"/>
                <w:sz w:val="24"/>
                <w:szCs w:val="24"/>
              </w:rPr>
              <w:t xml:space="preserve"> </w:t>
            </w:r>
            <w:r w:rsidRPr="004D0860">
              <w:rPr>
                <w:rFonts w:ascii="Times New Roman" w:eastAsia="Times New Roman" w:hAnsi="Times New Roman" w:cs="Times New Roman"/>
                <w:sz w:val="24"/>
                <w:szCs w:val="24"/>
              </w:rPr>
              <w:t>основы</w:t>
            </w:r>
            <w:r w:rsidRPr="004D0860">
              <w:rPr>
                <w:rFonts w:ascii="Times New Roman" w:eastAsia="Times New Roman" w:hAnsi="Times New Roman" w:cs="Times New Roman"/>
                <w:spacing w:val="1"/>
                <w:sz w:val="24"/>
                <w:szCs w:val="24"/>
              </w:rPr>
              <w:t xml:space="preserve"> </w:t>
            </w:r>
            <w:r w:rsidRPr="004D0860">
              <w:rPr>
                <w:rFonts w:ascii="Times New Roman" w:eastAsia="Times New Roman" w:hAnsi="Times New Roman" w:cs="Times New Roman"/>
                <w:sz w:val="24"/>
                <w:szCs w:val="24"/>
              </w:rPr>
              <w:t>предпринимательской</w:t>
            </w:r>
            <w:r w:rsidRPr="004D0860">
              <w:rPr>
                <w:rFonts w:ascii="Times New Roman" w:eastAsia="Times New Roman" w:hAnsi="Times New Roman" w:cs="Times New Roman"/>
                <w:spacing w:val="-57"/>
                <w:sz w:val="24"/>
                <w:szCs w:val="24"/>
              </w:rPr>
              <w:t xml:space="preserve"> </w:t>
            </w:r>
            <w:r w:rsidRPr="004D0860">
              <w:rPr>
                <w:rFonts w:ascii="Times New Roman" w:eastAsia="Times New Roman" w:hAnsi="Times New Roman" w:cs="Times New Roman"/>
                <w:sz w:val="24"/>
                <w:szCs w:val="24"/>
              </w:rPr>
              <w:t>деятельности;</w:t>
            </w:r>
          </w:p>
        </w:tc>
      </w:tr>
      <w:tr w:rsidR="00CB7902" w:rsidRPr="004D0860" w14:paraId="13D2FEDF" w14:textId="77777777" w:rsidTr="00F73838">
        <w:trPr>
          <w:trHeight w:val="212"/>
        </w:trPr>
        <w:tc>
          <w:tcPr>
            <w:tcW w:w="2235" w:type="dxa"/>
            <w:vMerge w:val="restart"/>
            <w:vAlign w:val="center"/>
          </w:tcPr>
          <w:p w14:paraId="67992DAB" w14:textId="77777777" w:rsidR="00CB7902" w:rsidRPr="004D0860" w:rsidRDefault="00CB7902" w:rsidP="004D0860">
            <w:pPr>
              <w:spacing w:after="0" w:line="240" w:lineRule="auto"/>
              <w:jc w:val="center"/>
              <w:rPr>
                <w:rFonts w:ascii="Times New Roman" w:eastAsia="Times New Roman" w:hAnsi="Times New Roman" w:cs="Times New Roman"/>
                <w:b/>
                <w:bCs/>
                <w:sz w:val="24"/>
                <w:szCs w:val="24"/>
                <w:highlight w:val="yellow"/>
                <w:u w:val="single"/>
              </w:rPr>
            </w:pPr>
            <w:r w:rsidRPr="004D0860">
              <w:rPr>
                <w:rFonts w:ascii="Times New Roman" w:eastAsia="Times New Roman" w:hAnsi="Times New Roman" w:cs="Times New Roman"/>
                <w:sz w:val="24"/>
                <w:szCs w:val="24"/>
              </w:rPr>
              <w:t>ОК 04</w:t>
            </w:r>
          </w:p>
        </w:tc>
        <w:tc>
          <w:tcPr>
            <w:tcW w:w="4110" w:type="dxa"/>
            <w:vAlign w:val="center"/>
          </w:tcPr>
          <w:p w14:paraId="7A79DA99" w14:textId="77777777" w:rsidR="00CB7902" w:rsidRPr="004D0860" w:rsidRDefault="00CB7902" w:rsidP="004D0860">
            <w:pPr>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bCs/>
                <w:spacing w:val="-4"/>
                <w:sz w:val="24"/>
                <w:szCs w:val="24"/>
              </w:rPr>
              <w:t>организовывать работу коллектива и команды</w:t>
            </w:r>
          </w:p>
        </w:tc>
        <w:tc>
          <w:tcPr>
            <w:tcW w:w="4111" w:type="dxa"/>
            <w:vAlign w:val="center"/>
          </w:tcPr>
          <w:p w14:paraId="2FC42BD9" w14:textId="77777777" w:rsidR="00CB7902" w:rsidRPr="004D0860" w:rsidRDefault="00CB7902" w:rsidP="004D0860">
            <w:pPr>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bCs/>
                <w:sz w:val="24"/>
                <w:szCs w:val="24"/>
              </w:rPr>
              <w:t>психологические основы деятельности коллектива, психологические особенности личности</w:t>
            </w:r>
          </w:p>
        </w:tc>
      </w:tr>
      <w:tr w:rsidR="00CB7902" w:rsidRPr="004D0860" w14:paraId="49331206" w14:textId="77777777" w:rsidTr="00F73838">
        <w:trPr>
          <w:trHeight w:val="212"/>
        </w:trPr>
        <w:tc>
          <w:tcPr>
            <w:tcW w:w="2235" w:type="dxa"/>
            <w:vMerge/>
            <w:vAlign w:val="center"/>
          </w:tcPr>
          <w:p w14:paraId="20887F17" w14:textId="77777777" w:rsidR="00CB7902" w:rsidRPr="004D0860" w:rsidRDefault="00CB7902" w:rsidP="004D0860">
            <w:pPr>
              <w:suppressAutoHyphens/>
              <w:spacing w:after="0" w:line="240" w:lineRule="auto"/>
              <w:jc w:val="center"/>
              <w:rPr>
                <w:rFonts w:ascii="Times New Roman" w:eastAsia="Times New Roman" w:hAnsi="Times New Roman" w:cs="Times New Roman"/>
                <w:sz w:val="24"/>
                <w:szCs w:val="24"/>
                <w:highlight w:val="yellow"/>
              </w:rPr>
            </w:pPr>
          </w:p>
        </w:tc>
        <w:tc>
          <w:tcPr>
            <w:tcW w:w="4110" w:type="dxa"/>
            <w:vAlign w:val="center"/>
          </w:tcPr>
          <w:p w14:paraId="2F80532C" w14:textId="77777777" w:rsidR="00CB7902" w:rsidRPr="004D0860" w:rsidRDefault="00CB7902" w:rsidP="004D0860">
            <w:pPr>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bCs/>
                <w:spacing w:val="-4"/>
                <w:sz w:val="24"/>
                <w:szCs w:val="24"/>
              </w:rPr>
              <w:t>взаимодействовать с коллегами, руководством, клиентами в ходе профессиональной деятельности</w:t>
            </w:r>
          </w:p>
        </w:tc>
        <w:tc>
          <w:tcPr>
            <w:tcW w:w="4111" w:type="dxa"/>
            <w:vAlign w:val="center"/>
          </w:tcPr>
          <w:p w14:paraId="69039334" w14:textId="77777777" w:rsidR="00CB7902" w:rsidRPr="004D0860" w:rsidRDefault="00CB7902" w:rsidP="004D0860">
            <w:pPr>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bCs/>
                <w:sz w:val="24"/>
                <w:szCs w:val="24"/>
              </w:rPr>
              <w:t>основы проектной деятельности</w:t>
            </w:r>
          </w:p>
        </w:tc>
      </w:tr>
      <w:tr w:rsidR="00CB7902" w:rsidRPr="004D0860" w14:paraId="765FCA5C" w14:textId="77777777" w:rsidTr="00F73838">
        <w:trPr>
          <w:trHeight w:val="1725"/>
        </w:trPr>
        <w:tc>
          <w:tcPr>
            <w:tcW w:w="2235" w:type="dxa"/>
            <w:vAlign w:val="center"/>
          </w:tcPr>
          <w:p w14:paraId="47474BBE" w14:textId="77777777" w:rsidR="00CB7902" w:rsidRPr="004D0860" w:rsidRDefault="00CB7902" w:rsidP="004D0860">
            <w:pPr>
              <w:suppressAutoHyphens/>
              <w:spacing w:after="0" w:line="240" w:lineRule="auto"/>
              <w:jc w:val="center"/>
              <w:rPr>
                <w:rFonts w:ascii="Times New Roman" w:eastAsia="Times New Roman" w:hAnsi="Times New Roman" w:cs="Times New Roman"/>
                <w:b/>
                <w:bCs/>
                <w:sz w:val="24"/>
                <w:szCs w:val="24"/>
                <w:highlight w:val="yellow"/>
                <w:u w:val="single"/>
              </w:rPr>
            </w:pPr>
            <w:r w:rsidRPr="004D0860">
              <w:rPr>
                <w:rFonts w:ascii="Times New Roman" w:eastAsia="Times New Roman" w:hAnsi="Times New Roman" w:cs="Times New Roman"/>
                <w:sz w:val="24"/>
                <w:szCs w:val="24"/>
              </w:rPr>
              <w:t>ОК 05</w:t>
            </w:r>
          </w:p>
        </w:tc>
        <w:tc>
          <w:tcPr>
            <w:tcW w:w="4110" w:type="dxa"/>
            <w:vAlign w:val="center"/>
          </w:tcPr>
          <w:p w14:paraId="15319084" w14:textId="77777777" w:rsidR="00CB7902" w:rsidRPr="004D0860" w:rsidRDefault="00CB7902" w:rsidP="004D0860">
            <w:pPr>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iCs/>
                <w:sz w:val="24"/>
                <w:szCs w:val="24"/>
              </w:rPr>
              <w:t xml:space="preserve">грамотно </w:t>
            </w:r>
            <w:r w:rsidRPr="004D0860">
              <w:rPr>
                <w:rFonts w:ascii="Times New Roman" w:eastAsia="Times New Roman"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4D0860">
              <w:rPr>
                <w:rFonts w:ascii="Times New Roman" w:eastAsia="Times New Roman" w:hAnsi="Times New Roman" w:cs="Times New Roman"/>
                <w:iCs/>
                <w:sz w:val="24"/>
                <w:szCs w:val="24"/>
              </w:rPr>
              <w:t>проявлять толерантность в рабочем коллективе</w:t>
            </w:r>
          </w:p>
        </w:tc>
        <w:tc>
          <w:tcPr>
            <w:tcW w:w="4111" w:type="dxa"/>
            <w:vAlign w:val="center"/>
          </w:tcPr>
          <w:p w14:paraId="2981DF49" w14:textId="77777777" w:rsidR="00CB7902" w:rsidRPr="004D0860" w:rsidRDefault="00CB7902" w:rsidP="004D0860">
            <w:pPr>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bCs/>
                <w:sz w:val="24"/>
                <w:szCs w:val="24"/>
              </w:rPr>
              <w:t>правила оформления документов и построения устных сообщений</w:t>
            </w:r>
          </w:p>
        </w:tc>
      </w:tr>
      <w:tr w:rsidR="00CB7902" w:rsidRPr="004D0860" w14:paraId="1D1627D5" w14:textId="77777777" w:rsidTr="00F73838">
        <w:trPr>
          <w:trHeight w:val="212"/>
        </w:trPr>
        <w:tc>
          <w:tcPr>
            <w:tcW w:w="2235" w:type="dxa"/>
            <w:vAlign w:val="center"/>
          </w:tcPr>
          <w:p w14:paraId="53E31944" w14:textId="77777777" w:rsidR="00CB7902" w:rsidRPr="004D0860" w:rsidRDefault="00CB7902" w:rsidP="004D0860">
            <w:pPr>
              <w:suppressAutoHyphens/>
              <w:spacing w:after="0" w:line="240" w:lineRule="auto"/>
              <w:jc w:val="center"/>
              <w:rPr>
                <w:rFonts w:ascii="Times New Roman" w:eastAsia="Times New Roman" w:hAnsi="Times New Roman" w:cs="Times New Roman"/>
                <w:b/>
                <w:bCs/>
                <w:sz w:val="24"/>
                <w:szCs w:val="24"/>
                <w:highlight w:val="yellow"/>
                <w:u w:val="single"/>
              </w:rPr>
            </w:pPr>
            <w:r w:rsidRPr="004D0860">
              <w:rPr>
                <w:rFonts w:ascii="Times New Roman" w:eastAsia="Times New Roman" w:hAnsi="Times New Roman" w:cs="Times New Roman"/>
                <w:sz w:val="24"/>
                <w:szCs w:val="24"/>
              </w:rPr>
              <w:t>ОК 06</w:t>
            </w:r>
          </w:p>
        </w:tc>
        <w:tc>
          <w:tcPr>
            <w:tcW w:w="4110" w:type="dxa"/>
            <w:vAlign w:val="center"/>
          </w:tcPr>
          <w:p w14:paraId="4A4D2AA2" w14:textId="77777777" w:rsidR="00CB7902" w:rsidRPr="004D0860" w:rsidRDefault="00CB7902" w:rsidP="004D0860">
            <w:pPr>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bCs/>
                <w:iCs/>
                <w:sz w:val="24"/>
                <w:szCs w:val="24"/>
              </w:rPr>
              <w:t>описывать значимость своей специальности</w:t>
            </w:r>
          </w:p>
        </w:tc>
        <w:tc>
          <w:tcPr>
            <w:tcW w:w="4111" w:type="dxa"/>
            <w:vAlign w:val="center"/>
          </w:tcPr>
          <w:p w14:paraId="0D695608" w14:textId="77777777" w:rsidR="00CB7902" w:rsidRPr="004D0860" w:rsidRDefault="00CB7902" w:rsidP="004D0860">
            <w:pPr>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значимость</w:t>
            </w:r>
            <w:r w:rsidRPr="004D0860">
              <w:rPr>
                <w:rFonts w:ascii="Times New Roman" w:eastAsia="Times New Roman" w:hAnsi="Times New Roman" w:cs="Times New Roman"/>
                <w:spacing w:val="1"/>
                <w:sz w:val="24"/>
                <w:szCs w:val="24"/>
              </w:rPr>
              <w:t xml:space="preserve"> </w:t>
            </w:r>
            <w:r w:rsidRPr="004D0860">
              <w:rPr>
                <w:rFonts w:ascii="Times New Roman" w:eastAsia="Times New Roman" w:hAnsi="Times New Roman" w:cs="Times New Roman"/>
                <w:sz w:val="24"/>
                <w:szCs w:val="24"/>
              </w:rPr>
              <w:t>профессиональной</w:t>
            </w:r>
            <w:r w:rsidRPr="004D0860">
              <w:rPr>
                <w:rFonts w:ascii="Times New Roman" w:eastAsia="Times New Roman" w:hAnsi="Times New Roman" w:cs="Times New Roman"/>
                <w:spacing w:val="1"/>
                <w:sz w:val="24"/>
                <w:szCs w:val="24"/>
              </w:rPr>
              <w:t xml:space="preserve"> </w:t>
            </w:r>
            <w:r w:rsidRPr="004D0860">
              <w:rPr>
                <w:rFonts w:ascii="Times New Roman" w:eastAsia="Times New Roman" w:hAnsi="Times New Roman" w:cs="Times New Roman"/>
                <w:sz w:val="24"/>
                <w:szCs w:val="24"/>
              </w:rPr>
              <w:t>деятельности</w:t>
            </w:r>
            <w:r w:rsidRPr="004D0860">
              <w:rPr>
                <w:rFonts w:ascii="Times New Roman" w:eastAsia="Times New Roman" w:hAnsi="Times New Roman" w:cs="Times New Roman"/>
                <w:spacing w:val="1"/>
                <w:sz w:val="24"/>
                <w:szCs w:val="24"/>
              </w:rPr>
              <w:t xml:space="preserve"> </w:t>
            </w:r>
            <w:r w:rsidRPr="004D0860">
              <w:rPr>
                <w:rFonts w:ascii="Times New Roman" w:eastAsia="Times New Roman" w:hAnsi="Times New Roman" w:cs="Times New Roman"/>
                <w:sz w:val="24"/>
                <w:szCs w:val="24"/>
              </w:rPr>
              <w:t>по</w:t>
            </w:r>
            <w:r w:rsidRPr="004D0860">
              <w:rPr>
                <w:rFonts w:ascii="Times New Roman" w:eastAsia="Times New Roman" w:hAnsi="Times New Roman" w:cs="Times New Roman"/>
                <w:spacing w:val="1"/>
                <w:sz w:val="24"/>
                <w:szCs w:val="24"/>
              </w:rPr>
              <w:t xml:space="preserve"> </w:t>
            </w:r>
            <w:r w:rsidRPr="004D0860">
              <w:rPr>
                <w:rFonts w:ascii="Times New Roman" w:eastAsia="Times New Roman" w:hAnsi="Times New Roman" w:cs="Times New Roman"/>
                <w:sz w:val="24"/>
                <w:szCs w:val="24"/>
              </w:rPr>
              <w:t>специальности</w:t>
            </w:r>
          </w:p>
        </w:tc>
      </w:tr>
    </w:tbl>
    <w:p w14:paraId="7602CF52" w14:textId="77777777" w:rsidR="00CB7902" w:rsidRPr="004D0860" w:rsidRDefault="00CB7902" w:rsidP="004D0860">
      <w:pPr>
        <w:spacing w:after="0" w:line="240" w:lineRule="auto"/>
        <w:jc w:val="both"/>
        <w:rPr>
          <w:rFonts w:ascii="Times New Roman" w:eastAsia="Times New Roman" w:hAnsi="Times New Roman" w:cs="Times New Roman"/>
          <w:sz w:val="24"/>
          <w:szCs w:val="24"/>
          <w:lang w:val="x-none" w:eastAsia="x-none"/>
        </w:rPr>
      </w:pPr>
    </w:p>
    <w:p w14:paraId="5A381E4A" w14:textId="5C6582FB" w:rsidR="00CB7902" w:rsidRPr="004D0860" w:rsidRDefault="00CB790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1.3 Количество часов на освоение рабочей программы учебной дисциплины:</w:t>
      </w:r>
    </w:p>
    <w:p w14:paraId="35EED9CB" w14:textId="77777777" w:rsidR="00CB7902" w:rsidRPr="004D0860" w:rsidRDefault="00CB7902" w:rsidP="004D0860">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максимальной учебной нагрузки обучающегося – </w:t>
      </w:r>
      <w:r w:rsidRPr="004D0860">
        <w:rPr>
          <w:rFonts w:ascii="Times New Roman" w:eastAsia="Times New Roman" w:hAnsi="Times New Roman" w:cs="Times New Roman"/>
          <w:sz w:val="24"/>
          <w:szCs w:val="24"/>
          <w:u w:val="single"/>
        </w:rPr>
        <w:t>40 часов</w:t>
      </w:r>
      <w:r w:rsidRPr="004D0860">
        <w:rPr>
          <w:rFonts w:ascii="Times New Roman" w:eastAsia="Times New Roman" w:hAnsi="Times New Roman" w:cs="Times New Roman"/>
          <w:sz w:val="24"/>
          <w:szCs w:val="24"/>
        </w:rPr>
        <w:t>, в том числе:</w:t>
      </w:r>
    </w:p>
    <w:p w14:paraId="27262394" w14:textId="77777777" w:rsidR="00CB7902" w:rsidRPr="004D0860" w:rsidRDefault="00CB7902" w:rsidP="004D0860">
      <w:pPr>
        <w:tabs>
          <w:tab w:val="left" w:pos="0"/>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 xml:space="preserve">обязательной аудиторной учебной нагрузки обучающегося – 36часов </w:t>
      </w:r>
    </w:p>
    <w:p w14:paraId="7D2FAEA4" w14:textId="77777777" w:rsidR="00CB7902" w:rsidRPr="004D0860" w:rsidRDefault="00CB790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самостоятельной работы обучающегося – 4 часа</w:t>
      </w:r>
    </w:p>
    <w:p w14:paraId="5C0C23AF" w14:textId="77777777" w:rsidR="00A460B2" w:rsidRPr="004D0860" w:rsidRDefault="00A460B2" w:rsidP="004D086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sz w:val="24"/>
          <w:szCs w:val="24"/>
        </w:rPr>
      </w:pPr>
    </w:p>
    <w:p w14:paraId="5C1888EF" w14:textId="1262315B" w:rsidR="00CB7902" w:rsidRPr="004D0860" w:rsidRDefault="00CB7902" w:rsidP="004D086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2. СТРУКТУРА И СОДЕРЖАНИЕ УЧЕБНОЙ ДИСЦИПЛИНЫ</w:t>
      </w:r>
    </w:p>
    <w:p w14:paraId="344A314F" w14:textId="77777777" w:rsidR="00CB7902" w:rsidRPr="00BB0CB0" w:rsidRDefault="00CB790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1D52808A" w14:textId="77777777" w:rsidR="00CB7902" w:rsidRPr="00BB0CB0" w:rsidRDefault="00CB790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B0CB0">
        <w:rPr>
          <w:rFonts w:ascii="Times New Roman" w:eastAsia="Times New Roman" w:hAnsi="Times New Roman" w:cs="Times New Roman"/>
          <w:sz w:val="24"/>
          <w:szCs w:val="24"/>
        </w:rPr>
        <w:t>2.1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72"/>
        <w:gridCol w:w="2359"/>
      </w:tblGrid>
      <w:tr w:rsidR="00CB7902" w:rsidRPr="004D0860" w14:paraId="4F880768" w14:textId="77777777" w:rsidTr="00F73838">
        <w:trPr>
          <w:trHeight w:val="478"/>
        </w:trPr>
        <w:tc>
          <w:tcPr>
            <w:tcW w:w="7672" w:type="dxa"/>
            <w:tcBorders>
              <w:top w:val="single" w:sz="6" w:space="0" w:color="000000"/>
              <w:left w:val="single" w:sz="6" w:space="0" w:color="000000"/>
              <w:bottom w:val="single" w:sz="6" w:space="0" w:color="000000"/>
              <w:right w:val="single" w:sz="6" w:space="0" w:color="000000"/>
            </w:tcBorders>
            <w:vAlign w:val="center"/>
          </w:tcPr>
          <w:p w14:paraId="0119E3A3" w14:textId="77777777" w:rsidR="00CB7902" w:rsidRPr="004D0860" w:rsidRDefault="00CB7902" w:rsidP="004D0860">
            <w:pPr>
              <w:spacing w:after="0" w:line="240" w:lineRule="auto"/>
              <w:jc w:val="center"/>
              <w:rPr>
                <w:rFonts w:ascii="Times New Roman" w:eastAsia="Times New Roman" w:hAnsi="Times New Roman" w:cs="Times New Roman"/>
                <w:sz w:val="24"/>
                <w:szCs w:val="24"/>
              </w:rPr>
            </w:pPr>
            <w:r w:rsidRPr="004D0860">
              <w:rPr>
                <w:rFonts w:ascii="Times New Roman" w:eastAsia="Times New Roman" w:hAnsi="Times New Roman" w:cs="Times New Roman"/>
                <w:b/>
                <w:sz w:val="24"/>
                <w:szCs w:val="24"/>
              </w:rPr>
              <w:t>Вид учебной работы</w:t>
            </w:r>
          </w:p>
        </w:tc>
        <w:tc>
          <w:tcPr>
            <w:tcW w:w="2359" w:type="dxa"/>
            <w:tcBorders>
              <w:top w:val="single" w:sz="6" w:space="0" w:color="000000"/>
              <w:left w:val="single" w:sz="6" w:space="0" w:color="000000"/>
              <w:bottom w:val="single" w:sz="6" w:space="0" w:color="000000"/>
              <w:right w:val="single" w:sz="6" w:space="0" w:color="000000"/>
            </w:tcBorders>
            <w:vAlign w:val="center"/>
          </w:tcPr>
          <w:p w14:paraId="593E8BDA" w14:textId="77777777" w:rsidR="00CB7902" w:rsidRPr="004D0860" w:rsidRDefault="00CB7902" w:rsidP="004D0860">
            <w:pPr>
              <w:spacing w:after="0" w:line="240" w:lineRule="auto"/>
              <w:jc w:val="center"/>
              <w:rPr>
                <w:rFonts w:ascii="Times New Roman" w:eastAsia="Times New Roman" w:hAnsi="Times New Roman" w:cs="Times New Roman"/>
                <w:iCs/>
                <w:sz w:val="24"/>
                <w:szCs w:val="24"/>
              </w:rPr>
            </w:pPr>
            <w:r w:rsidRPr="004D0860">
              <w:rPr>
                <w:rFonts w:ascii="Times New Roman" w:eastAsia="Times New Roman" w:hAnsi="Times New Roman" w:cs="Times New Roman"/>
                <w:b/>
                <w:iCs/>
                <w:sz w:val="24"/>
                <w:szCs w:val="24"/>
              </w:rPr>
              <w:t>Объем часов</w:t>
            </w:r>
          </w:p>
        </w:tc>
      </w:tr>
      <w:tr w:rsidR="00CB7902" w:rsidRPr="004D0860" w14:paraId="62E6BA2C" w14:textId="77777777" w:rsidTr="00F73838">
        <w:trPr>
          <w:trHeight w:val="288"/>
        </w:trPr>
        <w:tc>
          <w:tcPr>
            <w:tcW w:w="7672" w:type="dxa"/>
            <w:tcBorders>
              <w:top w:val="single" w:sz="6" w:space="0" w:color="000000"/>
              <w:left w:val="single" w:sz="6" w:space="0" w:color="000000"/>
              <w:bottom w:val="single" w:sz="6" w:space="0" w:color="000000"/>
              <w:right w:val="single" w:sz="6" w:space="0" w:color="000000"/>
            </w:tcBorders>
          </w:tcPr>
          <w:p w14:paraId="30910496" w14:textId="77777777" w:rsidR="00CB7902" w:rsidRPr="004D0860" w:rsidRDefault="00CB7902" w:rsidP="004D0860">
            <w:pPr>
              <w:spacing w:after="0" w:line="240" w:lineRule="auto"/>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Максимальная учебная нагрузка (всего)</w:t>
            </w:r>
          </w:p>
        </w:tc>
        <w:tc>
          <w:tcPr>
            <w:tcW w:w="2359" w:type="dxa"/>
            <w:tcBorders>
              <w:top w:val="single" w:sz="6" w:space="0" w:color="000000"/>
              <w:left w:val="single" w:sz="6" w:space="0" w:color="000000"/>
              <w:bottom w:val="single" w:sz="6" w:space="0" w:color="000000"/>
              <w:right w:val="single" w:sz="6" w:space="0" w:color="000000"/>
            </w:tcBorders>
          </w:tcPr>
          <w:p w14:paraId="4669C63C" w14:textId="77777777" w:rsidR="00CB7902" w:rsidRPr="004D0860" w:rsidRDefault="00CB7902" w:rsidP="004D0860">
            <w:pPr>
              <w:spacing w:after="0" w:line="240" w:lineRule="auto"/>
              <w:jc w:val="center"/>
              <w:rPr>
                <w:rFonts w:ascii="Times New Roman" w:eastAsia="Times New Roman" w:hAnsi="Times New Roman" w:cs="Times New Roman"/>
                <w:b/>
                <w:iCs/>
                <w:sz w:val="24"/>
                <w:szCs w:val="24"/>
              </w:rPr>
            </w:pPr>
            <w:r w:rsidRPr="004D0860">
              <w:rPr>
                <w:rFonts w:ascii="Times New Roman" w:eastAsia="Times New Roman" w:hAnsi="Times New Roman" w:cs="Times New Roman"/>
                <w:b/>
                <w:iCs/>
                <w:sz w:val="24"/>
                <w:szCs w:val="24"/>
              </w:rPr>
              <w:t>40</w:t>
            </w:r>
          </w:p>
        </w:tc>
      </w:tr>
      <w:tr w:rsidR="00CB7902" w:rsidRPr="004D0860" w14:paraId="1FD380C3" w14:textId="77777777" w:rsidTr="00F73838">
        <w:trPr>
          <w:trHeight w:val="371"/>
        </w:trPr>
        <w:tc>
          <w:tcPr>
            <w:tcW w:w="7672" w:type="dxa"/>
            <w:tcBorders>
              <w:top w:val="single" w:sz="6" w:space="0" w:color="000000"/>
              <w:left w:val="single" w:sz="6" w:space="0" w:color="000000"/>
              <w:bottom w:val="single" w:sz="6" w:space="0" w:color="000000"/>
              <w:right w:val="single" w:sz="6" w:space="0" w:color="000000"/>
            </w:tcBorders>
            <w:vAlign w:val="center"/>
          </w:tcPr>
          <w:p w14:paraId="488103AC" w14:textId="77777777" w:rsidR="00CB7902" w:rsidRPr="004D0860" w:rsidRDefault="00CB7902" w:rsidP="004D0860">
            <w:pPr>
              <w:spacing w:after="0" w:line="240" w:lineRule="auto"/>
              <w:rPr>
                <w:rFonts w:ascii="Times New Roman" w:eastAsia="Times New Roman" w:hAnsi="Times New Roman" w:cs="Times New Roman"/>
                <w:sz w:val="24"/>
                <w:szCs w:val="24"/>
              </w:rPr>
            </w:pPr>
            <w:r w:rsidRPr="004D0860">
              <w:rPr>
                <w:rFonts w:ascii="Times New Roman" w:eastAsia="Times New Roman" w:hAnsi="Times New Roman" w:cs="Times New Roman"/>
                <w:b/>
                <w:sz w:val="24"/>
                <w:szCs w:val="24"/>
              </w:rPr>
              <w:t xml:space="preserve">Обязательная аудиторная учебная нагрузка (всего) </w:t>
            </w:r>
          </w:p>
        </w:tc>
        <w:tc>
          <w:tcPr>
            <w:tcW w:w="2359" w:type="dxa"/>
            <w:tcBorders>
              <w:top w:val="single" w:sz="6" w:space="0" w:color="000000"/>
              <w:left w:val="single" w:sz="6" w:space="0" w:color="000000"/>
              <w:bottom w:val="single" w:sz="6" w:space="0" w:color="000000"/>
              <w:right w:val="single" w:sz="6" w:space="0" w:color="000000"/>
            </w:tcBorders>
            <w:vAlign w:val="center"/>
          </w:tcPr>
          <w:p w14:paraId="1876C796" w14:textId="77777777" w:rsidR="00CB7902" w:rsidRPr="004D0860" w:rsidRDefault="00CB7902" w:rsidP="004D0860">
            <w:pPr>
              <w:spacing w:after="0" w:line="240" w:lineRule="auto"/>
              <w:jc w:val="center"/>
              <w:rPr>
                <w:rFonts w:ascii="Times New Roman" w:eastAsia="Times New Roman" w:hAnsi="Times New Roman" w:cs="Times New Roman"/>
                <w:b/>
                <w:iCs/>
                <w:sz w:val="24"/>
                <w:szCs w:val="24"/>
              </w:rPr>
            </w:pPr>
            <w:r w:rsidRPr="004D0860">
              <w:rPr>
                <w:rFonts w:ascii="Times New Roman" w:eastAsia="Times New Roman" w:hAnsi="Times New Roman" w:cs="Times New Roman"/>
                <w:b/>
                <w:iCs/>
                <w:sz w:val="24"/>
                <w:szCs w:val="24"/>
              </w:rPr>
              <w:t>40</w:t>
            </w:r>
          </w:p>
        </w:tc>
      </w:tr>
      <w:tr w:rsidR="00CB7902" w:rsidRPr="004D0860" w14:paraId="5738ED88" w14:textId="77777777" w:rsidTr="00F73838">
        <w:trPr>
          <w:trHeight w:val="271"/>
        </w:trPr>
        <w:tc>
          <w:tcPr>
            <w:tcW w:w="7672" w:type="dxa"/>
            <w:tcBorders>
              <w:top w:val="single" w:sz="6" w:space="0" w:color="000000"/>
              <w:left w:val="single" w:sz="6" w:space="0" w:color="000000"/>
              <w:bottom w:val="single" w:sz="6" w:space="0" w:color="000000"/>
              <w:right w:val="single" w:sz="6" w:space="0" w:color="000000"/>
            </w:tcBorders>
          </w:tcPr>
          <w:p w14:paraId="0FFF8652" w14:textId="77777777" w:rsidR="00CB7902" w:rsidRPr="004D0860" w:rsidRDefault="00CB7902" w:rsidP="004D0860">
            <w:pPr>
              <w:spacing w:after="0" w:line="240" w:lineRule="auto"/>
              <w:jc w:val="both"/>
              <w:rPr>
                <w:rFonts w:ascii="Times New Roman" w:eastAsia="Times New Roman" w:hAnsi="Times New Roman" w:cs="Times New Roman"/>
                <w:sz w:val="24"/>
                <w:szCs w:val="24"/>
              </w:rPr>
            </w:pPr>
            <w:r w:rsidRPr="004D0860">
              <w:rPr>
                <w:rFonts w:ascii="Times New Roman" w:eastAsia="Times New Roman" w:hAnsi="Times New Roman" w:cs="Times New Roman"/>
                <w:sz w:val="24"/>
                <w:szCs w:val="24"/>
              </w:rPr>
              <w:t>в том числе:</w:t>
            </w:r>
          </w:p>
        </w:tc>
        <w:tc>
          <w:tcPr>
            <w:tcW w:w="2359" w:type="dxa"/>
            <w:tcBorders>
              <w:top w:val="single" w:sz="6" w:space="0" w:color="000000"/>
              <w:left w:val="single" w:sz="6" w:space="0" w:color="000000"/>
              <w:bottom w:val="single" w:sz="6" w:space="0" w:color="000000"/>
              <w:right w:val="single" w:sz="6" w:space="0" w:color="000000"/>
            </w:tcBorders>
          </w:tcPr>
          <w:p w14:paraId="58D0A438" w14:textId="77777777" w:rsidR="00CB7902" w:rsidRPr="004D0860" w:rsidRDefault="00CB7902" w:rsidP="004D0860">
            <w:pPr>
              <w:spacing w:after="0" w:line="240" w:lineRule="auto"/>
              <w:jc w:val="center"/>
              <w:rPr>
                <w:rFonts w:ascii="Times New Roman" w:eastAsia="Times New Roman" w:hAnsi="Times New Roman" w:cs="Times New Roman"/>
                <w:b/>
                <w:iCs/>
                <w:sz w:val="24"/>
                <w:szCs w:val="24"/>
              </w:rPr>
            </w:pPr>
          </w:p>
        </w:tc>
      </w:tr>
      <w:tr w:rsidR="00CB7902" w:rsidRPr="004D0860" w14:paraId="13096888" w14:textId="77777777" w:rsidTr="00F73838">
        <w:trPr>
          <w:trHeight w:val="267"/>
        </w:trPr>
        <w:tc>
          <w:tcPr>
            <w:tcW w:w="7672" w:type="dxa"/>
            <w:tcBorders>
              <w:top w:val="single" w:sz="6" w:space="0" w:color="000000"/>
              <w:left w:val="single" w:sz="6" w:space="0" w:color="000000"/>
              <w:bottom w:val="single" w:sz="6" w:space="0" w:color="000000"/>
              <w:right w:val="single" w:sz="6" w:space="0" w:color="000000"/>
            </w:tcBorders>
          </w:tcPr>
          <w:p w14:paraId="3DFD578B" w14:textId="77777777" w:rsidR="00CB7902" w:rsidRPr="004D0860" w:rsidRDefault="00CB7902" w:rsidP="004D0860">
            <w:pPr>
              <w:spacing w:after="0" w:line="240" w:lineRule="auto"/>
              <w:jc w:val="both"/>
              <w:rPr>
                <w:rFonts w:ascii="Times New Roman" w:eastAsia="Times New Roman" w:hAnsi="Times New Roman" w:cs="Times New Roman"/>
                <w:sz w:val="24"/>
                <w:szCs w:val="24"/>
              </w:rPr>
            </w:pPr>
            <w:bookmarkStart w:id="187" w:name="_GoBack"/>
            <w:r w:rsidRPr="004D0860">
              <w:rPr>
                <w:rFonts w:ascii="Times New Roman" w:eastAsia="Times New Roman" w:hAnsi="Times New Roman" w:cs="Times New Roman"/>
                <w:sz w:val="24"/>
                <w:szCs w:val="24"/>
              </w:rPr>
              <w:t>практические занятия</w:t>
            </w:r>
          </w:p>
        </w:tc>
        <w:tc>
          <w:tcPr>
            <w:tcW w:w="2359" w:type="dxa"/>
            <w:tcBorders>
              <w:top w:val="single" w:sz="6" w:space="0" w:color="000000"/>
              <w:left w:val="single" w:sz="6" w:space="0" w:color="000000"/>
              <w:bottom w:val="single" w:sz="6" w:space="0" w:color="000000"/>
              <w:right w:val="single" w:sz="6" w:space="0" w:color="000000"/>
            </w:tcBorders>
            <w:vAlign w:val="center"/>
          </w:tcPr>
          <w:p w14:paraId="3B1440DE" w14:textId="77777777" w:rsidR="00CB7902" w:rsidRPr="004D0860" w:rsidRDefault="00CB7902" w:rsidP="004D0860">
            <w:pPr>
              <w:spacing w:after="0" w:line="240" w:lineRule="auto"/>
              <w:jc w:val="center"/>
              <w:rPr>
                <w:rFonts w:ascii="Times New Roman" w:eastAsia="Times New Roman" w:hAnsi="Times New Roman" w:cs="Times New Roman"/>
                <w:b/>
                <w:iCs/>
                <w:sz w:val="24"/>
                <w:szCs w:val="24"/>
              </w:rPr>
            </w:pPr>
            <w:r w:rsidRPr="004D0860">
              <w:rPr>
                <w:rFonts w:ascii="Times New Roman" w:eastAsia="Times New Roman" w:hAnsi="Times New Roman" w:cs="Times New Roman"/>
                <w:b/>
                <w:iCs/>
                <w:sz w:val="24"/>
                <w:szCs w:val="24"/>
              </w:rPr>
              <w:t>4</w:t>
            </w:r>
          </w:p>
        </w:tc>
      </w:tr>
      <w:bookmarkEnd w:id="187"/>
      <w:tr w:rsidR="00CB7902" w:rsidRPr="004D0860" w14:paraId="7E26B749" w14:textId="77777777" w:rsidTr="00F73838">
        <w:trPr>
          <w:trHeight w:val="267"/>
        </w:trPr>
        <w:tc>
          <w:tcPr>
            <w:tcW w:w="7672" w:type="dxa"/>
            <w:tcBorders>
              <w:top w:val="single" w:sz="6" w:space="0" w:color="000000"/>
              <w:left w:val="single" w:sz="6" w:space="0" w:color="000000"/>
              <w:bottom w:val="single" w:sz="6" w:space="0" w:color="000000"/>
              <w:right w:val="single" w:sz="6" w:space="0" w:color="000000"/>
            </w:tcBorders>
          </w:tcPr>
          <w:p w14:paraId="6AFBE1C0" w14:textId="77777777" w:rsidR="00CB7902" w:rsidRPr="004D0860" w:rsidRDefault="00CB7902" w:rsidP="004D0860">
            <w:pPr>
              <w:spacing w:after="0" w:line="240" w:lineRule="auto"/>
              <w:jc w:val="both"/>
              <w:rPr>
                <w:rFonts w:ascii="Times New Roman" w:eastAsia="Times New Roman" w:hAnsi="Times New Roman" w:cs="Times New Roman"/>
                <w:b/>
                <w:sz w:val="24"/>
                <w:szCs w:val="24"/>
              </w:rPr>
            </w:pPr>
            <w:r w:rsidRPr="004D0860">
              <w:rPr>
                <w:rFonts w:ascii="Times New Roman" w:eastAsia="Times New Roman" w:hAnsi="Times New Roman" w:cs="Times New Roman"/>
                <w:b/>
                <w:sz w:val="24"/>
                <w:szCs w:val="24"/>
              </w:rPr>
              <w:t>Самостоятельная работа обучающегося (всего)</w:t>
            </w:r>
          </w:p>
        </w:tc>
        <w:tc>
          <w:tcPr>
            <w:tcW w:w="2359" w:type="dxa"/>
            <w:tcBorders>
              <w:top w:val="single" w:sz="6" w:space="0" w:color="000000"/>
              <w:left w:val="single" w:sz="6" w:space="0" w:color="000000"/>
              <w:bottom w:val="single" w:sz="6" w:space="0" w:color="000000"/>
              <w:right w:val="single" w:sz="6" w:space="0" w:color="000000"/>
            </w:tcBorders>
          </w:tcPr>
          <w:p w14:paraId="5C10735E" w14:textId="77777777" w:rsidR="00CB7902" w:rsidRPr="004D0860" w:rsidRDefault="00CB7902" w:rsidP="004D0860">
            <w:pPr>
              <w:spacing w:after="0" w:line="240" w:lineRule="auto"/>
              <w:jc w:val="center"/>
              <w:rPr>
                <w:rFonts w:ascii="Times New Roman" w:eastAsia="Times New Roman" w:hAnsi="Times New Roman" w:cs="Times New Roman"/>
                <w:iCs/>
                <w:sz w:val="24"/>
                <w:szCs w:val="24"/>
              </w:rPr>
            </w:pPr>
            <w:r w:rsidRPr="004D0860">
              <w:rPr>
                <w:rFonts w:ascii="Times New Roman" w:eastAsia="Times New Roman" w:hAnsi="Times New Roman" w:cs="Times New Roman"/>
                <w:iCs/>
                <w:sz w:val="24"/>
                <w:szCs w:val="24"/>
              </w:rPr>
              <w:t>4</w:t>
            </w:r>
          </w:p>
        </w:tc>
      </w:tr>
      <w:tr w:rsidR="00CB7902" w:rsidRPr="004D0860" w14:paraId="282FAA3C" w14:textId="77777777" w:rsidTr="00F73838">
        <w:trPr>
          <w:trHeight w:val="353"/>
        </w:trPr>
        <w:tc>
          <w:tcPr>
            <w:tcW w:w="10031" w:type="dxa"/>
            <w:gridSpan w:val="2"/>
            <w:tcBorders>
              <w:top w:val="single" w:sz="6" w:space="0" w:color="000000"/>
              <w:left w:val="single" w:sz="6" w:space="0" w:color="000000"/>
              <w:bottom w:val="single" w:sz="6" w:space="0" w:color="000000"/>
              <w:right w:val="single" w:sz="6" w:space="0" w:color="000000"/>
            </w:tcBorders>
          </w:tcPr>
          <w:p w14:paraId="2E525911" w14:textId="77777777" w:rsidR="00CB7902" w:rsidRPr="004D0860" w:rsidRDefault="00CB7902" w:rsidP="004D0860">
            <w:pPr>
              <w:spacing w:after="0" w:line="240" w:lineRule="auto"/>
              <w:rPr>
                <w:rFonts w:ascii="Times New Roman" w:eastAsia="Times New Roman" w:hAnsi="Times New Roman" w:cs="Times New Roman"/>
                <w:i/>
                <w:sz w:val="24"/>
                <w:szCs w:val="24"/>
              </w:rPr>
            </w:pPr>
            <w:r w:rsidRPr="004D0860">
              <w:rPr>
                <w:rFonts w:ascii="Times New Roman" w:eastAsia="Times New Roman" w:hAnsi="Times New Roman" w:cs="Times New Roman"/>
                <w:sz w:val="24"/>
                <w:szCs w:val="24"/>
              </w:rPr>
              <w:t>Промежуточная аттестация в форме</w:t>
            </w:r>
            <w:r w:rsidRPr="004D0860">
              <w:rPr>
                <w:rFonts w:ascii="Times New Roman" w:eastAsia="Times New Roman" w:hAnsi="Times New Roman" w:cs="Times New Roman"/>
                <w:i/>
                <w:sz w:val="24"/>
                <w:szCs w:val="24"/>
              </w:rPr>
              <w:t xml:space="preserve"> </w:t>
            </w:r>
            <w:r w:rsidRPr="004D0860">
              <w:rPr>
                <w:rFonts w:ascii="Times New Roman" w:eastAsia="Times New Roman" w:hAnsi="Times New Roman" w:cs="Times New Roman"/>
                <w:b/>
                <w:i/>
                <w:sz w:val="24"/>
                <w:szCs w:val="24"/>
              </w:rPr>
              <w:t>дифференцированного зачёта</w:t>
            </w:r>
          </w:p>
        </w:tc>
      </w:tr>
    </w:tbl>
    <w:p w14:paraId="47A27718" w14:textId="77777777" w:rsidR="00CB7902" w:rsidRPr="004D0860" w:rsidRDefault="00CB7902" w:rsidP="004D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4"/>
        </w:rPr>
      </w:pPr>
    </w:p>
    <w:p w14:paraId="3EBFAF82" w14:textId="77777777" w:rsidR="00CB7902" w:rsidRPr="004D0860" w:rsidRDefault="00CB7902" w:rsidP="004D0860">
      <w:pPr>
        <w:snapToGrid w:val="0"/>
        <w:spacing w:after="0" w:line="240" w:lineRule="auto"/>
        <w:rPr>
          <w:rFonts w:ascii="Times New Roman" w:eastAsia="Times New Roman" w:hAnsi="Times New Roman" w:cs="Times New Roman"/>
          <w:b/>
          <w:sz w:val="24"/>
          <w:szCs w:val="24"/>
        </w:rPr>
      </w:pPr>
      <w:r w:rsidRPr="004D0860">
        <w:rPr>
          <w:rFonts w:ascii="Times New Roman" w:eastAsia="Times New Roman" w:hAnsi="Times New Roman" w:cs="Times New Roman"/>
          <w:i/>
          <w:iCs/>
          <w:sz w:val="24"/>
          <w:szCs w:val="24"/>
        </w:rPr>
        <w:t xml:space="preserve">  </w:t>
      </w:r>
    </w:p>
    <w:sectPr w:rsidR="00CB7902" w:rsidRPr="004D0860" w:rsidSect="009B3513">
      <w:pgSz w:w="11906" w:h="16838"/>
      <w:pgMar w:top="283" w:right="567" w:bottom="567" w:left="85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64A8A" w14:textId="77777777" w:rsidR="00807E53" w:rsidRDefault="00807E53" w:rsidP="00E81D14">
      <w:pPr>
        <w:spacing w:after="0" w:line="240" w:lineRule="auto"/>
      </w:pPr>
      <w:r>
        <w:separator/>
      </w:r>
    </w:p>
  </w:endnote>
  <w:endnote w:type="continuationSeparator" w:id="0">
    <w:p w14:paraId="114579D4" w14:textId="77777777" w:rsidR="00807E53" w:rsidRDefault="00807E53" w:rsidP="00E81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Andale Sans UI">
    <w:charset w:val="00"/>
    <w:family w:val="auto"/>
    <w:pitch w:val="variable"/>
  </w:font>
  <w:font w:name="Century Schoolbook">
    <w:charset w:val="00"/>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7EA55" w14:textId="77777777" w:rsidR="004D0860" w:rsidRPr="004D0860" w:rsidRDefault="004D0860" w:rsidP="004D0860"/>
  <w:p w14:paraId="3535B99D" w14:textId="77777777" w:rsidR="004D0860" w:rsidRPr="004D0860" w:rsidRDefault="004D0860" w:rsidP="004D0860"/>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81CAC" w14:textId="77777777" w:rsidR="004D0860" w:rsidRPr="004D0860" w:rsidRDefault="004D0860" w:rsidP="004D086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096C9" w14:textId="77777777" w:rsidR="004D0860" w:rsidRPr="004D0860" w:rsidRDefault="004D0860" w:rsidP="004D0860"/>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E5888" w14:textId="77777777" w:rsidR="004D0860" w:rsidRPr="004D0860" w:rsidRDefault="004D0860" w:rsidP="004D0860"/>
  <w:p w14:paraId="0BE741EF" w14:textId="77777777" w:rsidR="004D0860" w:rsidRPr="004D0860" w:rsidRDefault="004D0860" w:rsidP="004D0860"/>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6274" w14:textId="6D07854D" w:rsidR="004D0860" w:rsidRPr="004D0860" w:rsidRDefault="004D0860" w:rsidP="004D0860"/>
  <w:p w14:paraId="6E25E3FD" w14:textId="77777777" w:rsidR="004D0860" w:rsidRPr="004D0860" w:rsidRDefault="004D0860" w:rsidP="004D0860"/>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3B982" w14:textId="77777777" w:rsidR="004D0860" w:rsidRPr="004D0860" w:rsidRDefault="004D0860" w:rsidP="004D0860"/>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5BBA1" w14:textId="77777777" w:rsidR="004D0860" w:rsidRPr="004D0860" w:rsidRDefault="004D0860" w:rsidP="004D0860"/>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78636" w14:textId="77777777" w:rsidR="004D0860" w:rsidRDefault="004D0860" w:rsidP="0043148D">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BF4D16F" w14:textId="77777777" w:rsidR="004D0860" w:rsidRDefault="004D0860" w:rsidP="0043148D">
    <w:pPr>
      <w:pStyle w:val="af3"/>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5C58E" w14:textId="77777777" w:rsidR="004D0860" w:rsidRPr="00B37AC6" w:rsidRDefault="004D0860" w:rsidP="0043148D">
    <w:pPr>
      <w:pStyle w:val="af3"/>
      <w:framePr w:wrap="around" w:vAnchor="text" w:hAnchor="margin" w:xAlign="center" w:y="1"/>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C53BE" w14:textId="77777777" w:rsidR="004D0860" w:rsidRPr="00B905D7" w:rsidRDefault="004D0860">
    <w:pPr>
      <w:pStyle w:val="af3"/>
      <w:jc w:val="right"/>
    </w:pPr>
    <w:r>
      <w:t xml:space="preserve"> </w:t>
    </w:r>
  </w:p>
  <w:p w14:paraId="4A2581A8" w14:textId="77777777" w:rsidR="004D0860" w:rsidRDefault="004D0860">
    <w:pPr>
      <w:pStyle w:val="af3"/>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3300" w14:textId="77777777" w:rsidR="004D0860" w:rsidRDefault="004D0860">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6A316" w14:textId="77777777" w:rsidR="004D0860" w:rsidRPr="004D0860" w:rsidRDefault="004D0860" w:rsidP="004D0860"/>
  <w:p w14:paraId="439B53FD" w14:textId="77777777" w:rsidR="004D0860" w:rsidRPr="004D0860" w:rsidRDefault="004D0860" w:rsidP="004D0860"/>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7F0C" w14:textId="77777777" w:rsidR="004D0860" w:rsidRPr="00AD0E7A" w:rsidRDefault="004D0860" w:rsidP="007F0B0F">
    <w:pPr>
      <w:pStyle w:val="af3"/>
      <w:jc w:val="center"/>
      <w:rPr>
        <w:b/>
        <w:sz w:val="2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1728C" w14:textId="77777777" w:rsidR="004D0860" w:rsidRDefault="004D0860">
    <w:pPr>
      <w:pStyle w:val="af3"/>
      <w:ind w:right="360"/>
      <w:jc w:val="righ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7CDD" w14:textId="77777777" w:rsidR="004D0860" w:rsidRDefault="004D0860"/>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1A186" w14:textId="77777777" w:rsidR="004D0860" w:rsidRDefault="004D0860">
    <w:pPr>
      <w:pStyle w:val="af3"/>
      <w:ind w:right="360"/>
      <w:jc w:val="righ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02195" w14:textId="77777777" w:rsidR="004D0860" w:rsidRDefault="004D0860"/>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5D5EB" w14:textId="77777777" w:rsidR="004D0860" w:rsidRDefault="004D0860"/>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AA225" w14:textId="77777777" w:rsidR="004D0860" w:rsidRDefault="004D0860">
    <w:pPr>
      <w:pStyle w:val="af3"/>
      <w:ind w:right="360"/>
      <w:jc w:val="righ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949DA" w14:textId="77777777" w:rsidR="004D0860" w:rsidRDefault="004D0860"/>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CE241" w14:textId="77777777" w:rsidR="004D0860" w:rsidRDefault="004D0860"/>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2B067" w14:textId="77777777" w:rsidR="004D0860" w:rsidRDefault="004D0860">
    <w:pPr>
      <w:pStyle w:val="af3"/>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FE204" w14:textId="77777777" w:rsidR="004D0860" w:rsidRPr="004D0860" w:rsidRDefault="004D0860" w:rsidP="004D0860">
    <w:r w:rsidRPr="004D0860">
      <w:fldChar w:fldCharType="begin"/>
    </w:r>
    <w:r w:rsidRPr="004D0860">
      <w:instrText xml:space="preserve">PAGE </w:instrText>
    </w:r>
    <w:r w:rsidRPr="004D0860">
      <w:fldChar w:fldCharType="separate"/>
    </w:r>
    <w:r w:rsidRPr="004D0860">
      <w:t xml:space="preserve"> </w:t>
    </w:r>
    <w:r w:rsidRPr="004D0860">
      <w:fldChar w:fldCharType="end"/>
    </w:r>
  </w:p>
  <w:p w14:paraId="031E7BD7" w14:textId="77777777" w:rsidR="004D0860" w:rsidRPr="004D0860" w:rsidRDefault="004D0860" w:rsidP="004D0860"/>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93FD3" w14:textId="77777777" w:rsidR="004D0860" w:rsidRDefault="004D0860"/>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D588C" w14:textId="77777777" w:rsidR="004D0860" w:rsidRDefault="004D0860">
    <w:pPr>
      <w:pStyle w:val="af3"/>
      <w:ind w:right="360"/>
      <w:jc w:val="righ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7D5C" w14:textId="77777777" w:rsidR="004D0860" w:rsidRDefault="004D0860"/>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B0776" w14:textId="77777777" w:rsidR="004D0860" w:rsidRDefault="004D0860">
    <w:pPr>
      <w:pStyle w:val="af3"/>
      <w:ind w:right="360"/>
      <w:jc w:val="righ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77F17" w14:textId="77777777" w:rsidR="004D0860" w:rsidRDefault="004D0860"/>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A9114" w14:textId="77777777" w:rsidR="004D0860" w:rsidRDefault="004D0860">
    <w:pPr>
      <w:pStyle w:val="af3"/>
      <w:ind w:right="360"/>
      <w:jc w:val="righ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1A6D" w14:textId="77777777" w:rsidR="004D0860" w:rsidRDefault="004D0860">
    <w:pPr>
      <w:pStyle w:val="af3"/>
      <w:jc w:val="right"/>
    </w:pPr>
  </w:p>
  <w:p w14:paraId="4EB8A0C3" w14:textId="77777777" w:rsidR="004D0860" w:rsidRDefault="004D0860">
    <w:pPr>
      <w:pStyle w:val="af3"/>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A5CE3" w14:textId="77777777" w:rsidR="004D0860" w:rsidRDefault="004D0860">
    <w:pPr>
      <w:pStyle w:val="af3"/>
      <w:ind w:right="360"/>
      <w:jc w:val="righ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C163E" w14:textId="77777777" w:rsidR="004D0860" w:rsidRDefault="004D0860">
    <w:pPr>
      <w:pStyle w:val="af3"/>
      <w:ind w:right="360"/>
      <w:jc w:val="righ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E72CB" w14:textId="77777777" w:rsidR="004D0860" w:rsidRDefault="004D0860">
    <w:pPr>
      <w:pStyle w:val="af3"/>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07B3D" w14:textId="77777777" w:rsidR="004D0860" w:rsidRPr="004D0860" w:rsidRDefault="004D0860" w:rsidP="004D0860"/>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EE4D" w14:textId="77777777" w:rsidR="004D0860" w:rsidRDefault="004D0860">
    <w:pPr>
      <w:pStyle w:val="a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D4940" w14:textId="77777777" w:rsidR="004D0860" w:rsidRPr="004D0860" w:rsidRDefault="004D0860" w:rsidP="004D0860"/>
  <w:p w14:paraId="1DBFEEAC" w14:textId="77777777" w:rsidR="004D0860" w:rsidRPr="004D0860" w:rsidRDefault="004D0860" w:rsidP="004D086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9CCC2" w14:textId="77777777" w:rsidR="004D0860" w:rsidRPr="004D0860" w:rsidRDefault="004D0860" w:rsidP="004D0860"/>
  <w:p w14:paraId="05A0FDFB" w14:textId="77777777" w:rsidR="004D0860" w:rsidRPr="004D0860" w:rsidRDefault="004D0860" w:rsidP="004D086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1CC8E" w14:textId="77777777" w:rsidR="004D0860" w:rsidRPr="004D0860" w:rsidRDefault="004D0860" w:rsidP="004D0860">
    <w:r w:rsidRPr="004D0860">
      <w:fldChar w:fldCharType="begin"/>
    </w:r>
    <w:r w:rsidRPr="004D0860">
      <w:instrText xml:space="preserve">PAGE  </w:instrText>
    </w:r>
    <w:r w:rsidRPr="004D0860">
      <w:fldChar w:fldCharType="end"/>
    </w:r>
  </w:p>
  <w:p w14:paraId="20717134" w14:textId="77777777" w:rsidR="004D0860" w:rsidRPr="004D0860" w:rsidRDefault="004D0860" w:rsidP="004D086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FD2A6" w14:textId="77777777" w:rsidR="004D0860" w:rsidRPr="004D0860" w:rsidRDefault="004D0860" w:rsidP="004D086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C4412" w14:textId="77777777" w:rsidR="004D0860" w:rsidRPr="004D0860" w:rsidRDefault="004D0860" w:rsidP="004D0860">
    <w:r w:rsidRPr="004D0860">
      <w:fldChar w:fldCharType="begin"/>
    </w:r>
    <w:r w:rsidRPr="004D0860">
      <w:instrText xml:space="preserve">PAGE  </w:instrText>
    </w:r>
    <w:r w:rsidRPr="004D0860">
      <w:fldChar w:fldCharType="end"/>
    </w:r>
  </w:p>
  <w:p w14:paraId="75AC2600" w14:textId="77777777" w:rsidR="004D0860" w:rsidRPr="004D0860" w:rsidRDefault="004D0860" w:rsidP="004D08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C63D4" w14:textId="77777777" w:rsidR="00807E53" w:rsidRDefault="00807E53" w:rsidP="00E81D14">
      <w:pPr>
        <w:spacing w:after="0" w:line="240" w:lineRule="auto"/>
      </w:pPr>
      <w:r>
        <w:separator/>
      </w:r>
    </w:p>
  </w:footnote>
  <w:footnote w:type="continuationSeparator" w:id="0">
    <w:p w14:paraId="282566E4" w14:textId="77777777" w:rsidR="00807E53" w:rsidRDefault="00807E53" w:rsidP="00E81D14">
      <w:pPr>
        <w:spacing w:after="0" w:line="240" w:lineRule="auto"/>
      </w:pPr>
      <w:r>
        <w:continuationSeparator/>
      </w:r>
    </w:p>
  </w:footnote>
  <w:footnote w:id="1">
    <w:p w14:paraId="58DC52F4" w14:textId="77777777" w:rsidR="004D0860" w:rsidRPr="004D0860" w:rsidRDefault="004D0860" w:rsidP="004D0860">
      <w:pPr>
        <w:spacing w:after="0" w:line="240" w:lineRule="auto"/>
        <w:jc w:val="both"/>
        <w:rPr>
          <w:rFonts w:ascii="Times New Roman" w:hAnsi="Times New Roman" w:cs="Times New Roman"/>
        </w:rPr>
      </w:pPr>
      <w:r w:rsidRPr="004D0860">
        <w:rPr>
          <w:rFonts w:ascii="Times New Roman" w:hAnsi="Times New Roman" w:cs="Times New Roman"/>
        </w:rPr>
        <w:footnoteRef/>
      </w:r>
      <w:r w:rsidRPr="004D0860">
        <w:rPr>
          <w:rFonts w:ascii="Times New Roman" w:hAnsi="Times New Roman" w:cs="Times New Roman"/>
        </w:rPr>
        <w:t xml:space="preserve"> ОК указываются в соответствии с действующих редакций ФГОС СПО  (приказ Министерства просвещения Российской Федерации от 01.09.2022 № 796 «О внесении изменений в федеральные государственные образовательные стандарты среднего профессионального образования» и с учетом ФГОС СОО (в редакции Приказа Минпросвещения России от 19.03.2024 N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footnote>
  <w:footnote w:id="2">
    <w:p w14:paraId="17674BA3" w14:textId="77777777" w:rsidR="004D0860" w:rsidRPr="004D0860" w:rsidRDefault="004D0860" w:rsidP="004D0860">
      <w:pPr>
        <w:spacing w:after="0" w:line="240" w:lineRule="auto"/>
        <w:jc w:val="both"/>
        <w:rPr>
          <w:rFonts w:ascii="Times New Roman" w:hAnsi="Times New Roman" w:cs="Times New Roman"/>
        </w:rPr>
      </w:pPr>
      <w:r w:rsidRPr="004D0860">
        <w:rPr>
          <w:rFonts w:ascii="Times New Roman" w:hAnsi="Times New Roman" w:cs="Times New Roman"/>
        </w:rPr>
        <w:footnoteRef/>
      </w:r>
      <w:r w:rsidRPr="004D0860">
        <w:rPr>
          <w:rFonts w:ascii="Times New Roman" w:hAnsi="Times New Roman" w:cs="Times New Roman"/>
        </w:rPr>
        <w:t xml:space="preserve"> Указываются личностные и метапредметные результаты из ФГОС СОО, в формировании которых участвует общеобразовательная дисциплина</w:t>
      </w:r>
    </w:p>
  </w:footnote>
  <w:footnote w:id="3">
    <w:p w14:paraId="70CD5C64" w14:textId="77777777" w:rsidR="004D0860" w:rsidRPr="004D0860" w:rsidRDefault="004D0860" w:rsidP="004D0860">
      <w:pPr>
        <w:spacing w:after="0" w:line="240" w:lineRule="auto"/>
        <w:jc w:val="both"/>
        <w:rPr>
          <w:rFonts w:ascii="Times New Roman" w:hAnsi="Times New Roman" w:cs="Times New Roman"/>
        </w:rPr>
      </w:pPr>
      <w:r w:rsidRPr="004D0860">
        <w:rPr>
          <w:rFonts w:ascii="Times New Roman" w:hAnsi="Times New Roman" w:cs="Times New Roman"/>
        </w:rPr>
        <w:footnoteRef/>
      </w:r>
      <w:r w:rsidRPr="004D0860">
        <w:rPr>
          <w:rFonts w:ascii="Times New Roman" w:hAnsi="Times New Roman" w:cs="Times New Roman"/>
        </w:rPr>
        <w:t xml:space="preserve"> Дисциплинарные (предметные) результаты указываются в соответствии с их полным перечнем во ФГОС СОО. Предметные результаты базового уровня (</w:t>
      </w:r>
      <w:proofErr w:type="spellStart"/>
      <w:r w:rsidRPr="004D0860">
        <w:rPr>
          <w:rFonts w:ascii="Times New Roman" w:hAnsi="Times New Roman" w:cs="Times New Roman"/>
        </w:rPr>
        <w:t>ПРб</w:t>
      </w:r>
      <w:proofErr w:type="spellEnd"/>
      <w:r w:rsidRPr="004D0860">
        <w:rPr>
          <w:rFonts w:ascii="Times New Roman" w:hAnsi="Times New Roman" w:cs="Times New Roman"/>
        </w:rPr>
        <w:t>) нумеруются в соответствии ФГОС СОО (Приказ Минобрнауки России от 17.05.2012 № 413 (редакция от 27.12.2023 г.)</w:t>
      </w:r>
    </w:p>
  </w:footnote>
  <w:footnote w:id="4">
    <w:p w14:paraId="27DB91D9" w14:textId="77777777" w:rsidR="00A96937" w:rsidRDefault="00A96937" w:rsidP="00A96937">
      <w:pPr>
        <w:spacing w:after="0" w:line="240" w:lineRule="auto"/>
        <w:rPr>
          <w:rFonts w:ascii="Times New Roman" w:hAnsi="Times New Roman" w:cs="Times New Roman"/>
        </w:rPr>
      </w:pPr>
    </w:p>
    <w:p w14:paraId="115E60AB" w14:textId="0E387B36" w:rsidR="004D0860" w:rsidRPr="00A96937" w:rsidRDefault="004D0860" w:rsidP="00A96937">
      <w:pPr>
        <w:spacing w:after="0" w:line="240" w:lineRule="auto"/>
        <w:rPr>
          <w:rFonts w:ascii="Times New Roman" w:hAnsi="Times New Roman" w:cs="Times New Roman"/>
        </w:rPr>
      </w:pPr>
      <w:r w:rsidRPr="00A96937">
        <w:rPr>
          <w:rFonts w:ascii="Times New Roman" w:hAnsi="Times New Roman" w:cs="Times New Roman"/>
        </w:rPr>
        <w:footnoteRef/>
      </w:r>
      <w:r w:rsidRPr="00A96937">
        <w:rPr>
          <w:rFonts w:ascii="Times New Roman" w:hAnsi="Times New Roman" w:cs="Times New Roman"/>
        </w:rPr>
        <w:t xml:space="preserve"> Указываются личностные и метапредметные результаты из ФГОС СОО, в формировании которых участвует общеобразовательная дисциплина</w:t>
      </w:r>
    </w:p>
  </w:footnote>
  <w:footnote w:id="5">
    <w:p w14:paraId="6CAF28CE" w14:textId="77777777" w:rsidR="004D0860" w:rsidRPr="00A96937" w:rsidRDefault="004D0860" w:rsidP="00A96937">
      <w:pPr>
        <w:spacing w:after="0" w:line="240" w:lineRule="auto"/>
        <w:rPr>
          <w:rFonts w:ascii="Times New Roman" w:hAnsi="Times New Roman" w:cs="Times New Roman"/>
        </w:rPr>
      </w:pPr>
      <w:r w:rsidRPr="00A96937">
        <w:rPr>
          <w:rFonts w:ascii="Times New Roman" w:hAnsi="Times New Roman" w:cs="Times New Roman"/>
        </w:rPr>
        <w:footnoteRef/>
      </w:r>
      <w:r w:rsidRPr="00A96937">
        <w:rPr>
          <w:rFonts w:ascii="Times New Roman" w:hAnsi="Times New Roman" w:cs="Times New Roman"/>
        </w:rPr>
        <w:t xml:space="preserve"> Дисциплинарные (предметные) результаты указываются в соответствии с их полным перечнем во ФГОС СОО. Предметные результаты базового уровня (</w:t>
      </w:r>
      <w:proofErr w:type="spellStart"/>
      <w:r w:rsidRPr="00A96937">
        <w:rPr>
          <w:rFonts w:ascii="Times New Roman" w:hAnsi="Times New Roman" w:cs="Times New Roman"/>
        </w:rPr>
        <w:t>ПРб</w:t>
      </w:r>
      <w:proofErr w:type="spellEnd"/>
      <w:r w:rsidRPr="00A96937">
        <w:rPr>
          <w:rFonts w:ascii="Times New Roman" w:hAnsi="Times New Roman" w:cs="Times New Roman"/>
        </w:rPr>
        <w:t>) нумеруются в соответствии ФГОС СОО (Приказ Минобрнауки России от 17.05.2012 № 413 (редакция от 27.12.2023 г.)</w:t>
      </w:r>
    </w:p>
    <w:p w14:paraId="16BD58E1" w14:textId="77777777" w:rsidR="004D0860" w:rsidRPr="004D0860" w:rsidRDefault="004D0860" w:rsidP="004D0860"/>
  </w:footnote>
  <w:footnote w:id="6">
    <w:p w14:paraId="790774E5" w14:textId="77777777" w:rsidR="004D0860" w:rsidRPr="00A96937" w:rsidRDefault="004D0860" w:rsidP="00A96937">
      <w:pPr>
        <w:spacing w:after="0" w:line="240" w:lineRule="auto"/>
        <w:rPr>
          <w:rFonts w:ascii="Times New Roman" w:hAnsi="Times New Roman" w:cs="Times New Roman"/>
        </w:rPr>
      </w:pPr>
      <w:r w:rsidRPr="00A96937">
        <w:rPr>
          <w:rFonts w:ascii="Times New Roman" w:hAnsi="Times New Roman" w:cs="Times New Roman"/>
        </w:rPr>
        <w:footnoteRef/>
      </w:r>
      <w:r w:rsidRPr="00A96937">
        <w:rPr>
          <w:rFonts w:ascii="Times New Roman" w:hAnsi="Times New Roman" w:cs="Times New Roman"/>
        </w:rPr>
        <w:t xml:space="preserve"> Профессионально ориентированное содержание.</w:t>
      </w:r>
    </w:p>
  </w:footnote>
  <w:footnote w:id="7">
    <w:p w14:paraId="2E1C6822" w14:textId="77777777" w:rsidR="004D0860" w:rsidRPr="00B85069" w:rsidRDefault="004D0860" w:rsidP="00B85069">
      <w:pPr>
        <w:spacing w:after="0" w:line="240" w:lineRule="auto"/>
        <w:rPr>
          <w:rFonts w:ascii="Times New Roman" w:hAnsi="Times New Roman" w:cs="Times New Roman"/>
        </w:rPr>
      </w:pPr>
      <w:r w:rsidRPr="00B85069">
        <w:rPr>
          <w:rFonts w:ascii="Times New Roman" w:hAnsi="Times New Roman" w:cs="Times New Roman"/>
        </w:rPr>
        <w:footnoteRef/>
      </w:r>
      <w:r w:rsidRPr="00B85069">
        <w:rPr>
          <w:rFonts w:ascii="Times New Roman" w:hAnsi="Times New Roman" w:cs="Times New Roman"/>
        </w:rPr>
        <w:t xml:space="preserve"> Указываются личностные и метапредметные результаты из ФГОС СОО, в формировании которых участвует общеобразовательная дисциплина.</w:t>
      </w:r>
    </w:p>
  </w:footnote>
  <w:footnote w:id="8">
    <w:p w14:paraId="12D3AC68" w14:textId="77777777" w:rsidR="004D0860" w:rsidRPr="00B85069" w:rsidRDefault="004D0860" w:rsidP="00B85069">
      <w:pPr>
        <w:spacing w:after="0" w:line="240" w:lineRule="auto"/>
        <w:rPr>
          <w:rFonts w:ascii="Times New Roman" w:hAnsi="Times New Roman" w:cs="Times New Roman"/>
        </w:rPr>
      </w:pPr>
      <w:r w:rsidRPr="00B85069">
        <w:rPr>
          <w:rFonts w:ascii="Times New Roman" w:hAnsi="Times New Roman" w:cs="Times New Roman"/>
        </w:rPr>
        <w:footnoteRef/>
      </w:r>
      <w:r w:rsidRPr="00B85069">
        <w:rPr>
          <w:rFonts w:ascii="Times New Roman" w:hAnsi="Times New Roman" w:cs="Times New Roman"/>
        </w:rPr>
        <w:t xml:space="preserve"> Дисциплинарные (предметные) результаты указываются в соответствии с их полным перечнем во ФГОС СОО. Предметные результаты базового уровня (</w:t>
      </w:r>
      <w:proofErr w:type="spellStart"/>
      <w:r w:rsidRPr="00B85069">
        <w:rPr>
          <w:rFonts w:ascii="Times New Roman" w:hAnsi="Times New Roman" w:cs="Times New Roman"/>
        </w:rPr>
        <w:t>ПРб</w:t>
      </w:r>
      <w:proofErr w:type="spellEnd"/>
      <w:r w:rsidRPr="00B85069">
        <w:rPr>
          <w:rFonts w:ascii="Times New Roman" w:hAnsi="Times New Roman" w:cs="Times New Roman"/>
        </w:rPr>
        <w:t>) нумеруются в соответствии ФГОС СОО (Приказ Минобрнауки России от 17.05.2012 № 413 (редакция от 27.12.2023 г.).</w:t>
      </w:r>
    </w:p>
  </w:footnote>
  <w:footnote w:id="9">
    <w:p w14:paraId="5D89D344" w14:textId="77777777" w:rsidR="004D0860" w:rsidRPr="00B85069" w:rsidRDefault="004D0860" w:rsidP="00B85069">
      <w:pPr>
        <w:spacing w:after="0" w:line="240" w:lineRule="auto"/>
        <w:rPr>
          <w:rFonts w:ascii="Times New Roman" w:hAnsi="Times New Roman" w:cs="Times New Roman"/>
        </w:rPr>
      </w:pPr>
      <w:r w:rsidRPr="00B85069">
        <w:rPr>
          <w:rFonts w:ascii="Times New Roman" w:hAnsi="Times New Roman" w:cs="Times New Roman"/>
        </w:rPr>
        <w:footnoteRef/>
      </w:r>
      <w:r w:rsidRPr="00B85069">
        <w:rPr>
          <w:rFonts w:ascii="Times New Roman" w:hAnsi="Times New Roman" w:cs="Times New Roman"/>
        </w:rPr>
        <w:t xml:space="preserve"> </w:t>
      </w:r>
      <w:bookmarkStart w:id="169" w:name="_Hlk113961148"/>
      <w:r w:rsidRPr="00B85069">
        <w:rPr>
          <w:rFonts w:ascii="Times New Roman" w:hAnsi="Times New Roman" w:cs="Times New Roman"/>
        </w:rPr>
        <w:t>Дисциплинарные (предметные) результаты указываются в соответствии с их полным перечнем во ФГОС СОО от 17.05.2012г. № 413 (в последней редакции от 12.08.2022)</w:t>
      </w:r>
      <w:bookmarkEnd w:id="169"/>
    </w:p>
    <w:p w14:paraId="0B7ACE78" w14:textId="77777777" w:rsidR="004D0860" w:rsidRPr="004D0860" w:rsidRDefault="004D0860" w:rsidP="004D0860"/>
  </w:footnote>
  <w:footnote w:id="10">
    <w:p w14:paraId="014F8141" w14:textId="77777777" w:rsidR="004D0860" w:rsidRPr="00647DC6" w:rsidRDefault="004D0860" w:rsidP="00647DC6">
      <w:pPr>
        <w:spacing w:after="0" w:line="240" w:lineRule="auto"/>
        <w:jc w:val="both"/>
        <w:rPr>
          <w:rFonts w:ascii="Times New Roman" w:hAnsi="Times New Roman" w:cs="Times New Roman"/>
        </w:rPr>
      </w:pPr>
      <w:r w:rsidRPr="00647DC6">
        <w:rPr>
          <w:rFonts w:ascii="Times New Roman" w:hAnsi="Times New Roman" w:cs="Times New Roman"/>
        </w:rPr>
        <w:footnoteRef/>
      </w:r>
      <w:r w:rsidRPr="00647DC6">
        <w:rPr>
          <w:rFonts w:ascii="Times New Roman" w:hAnsi="Times New Roman" w:cs="Times New Roman"/>
        </w:rPr>
        <w:t xml:space="preserve"> Общие результаты осуществляются в соответствии с личностными и метапредметными результатами ФГОС СОО (Приказ Минобрнауки России от 17.05.2012 № 413 (редакция от 27.12.2023 г.), в формировании которых участвует общеобразовательная дисциплина.</w:t>
      </w:r>
    </w:p>
  </w:footnote>
  <w:footnote w:id="11">
    <w:p w14:paraId="621E3BCE" w14:textId="77777777" w:rsidR="004D0860" w:rsidRPr="00647DC6" w:rsidRDefault="004D0860" w:rsidP="00647DC6">
      <w:pPr>
        <w:spacing w:after="0" w:line="240" w:lineRule="auto"/>
        <w:jc w:val="both"/>
        <w:rPr>
          <w:rFonts w:ascii="Times New Roman" w:hAnsi="Times New Roman" w:cs="Times New Roman"/>
        </w:rPr>
      </w:pPr>
      <w:r w:rsidRPr="00647DC6">
        <w:rPr>
          <w:rFonts w:ascii="Times New Roman" w:hAnsi="Times New Roman" w:cs="Times New Roman"/>
        </w:rPr>
        <w:footnoteRef/>
      </w:r>
      <w:r w:rsidRPr="00647DC6">
        <w:rPr>
          <w:rFonts w:ascii="Times New Roman" w:hAnsi="Times New Roman" w:cs="Times New Roman"/>
        </w:rPr>
        <w:t xml:space="preserve"> Дисциплинарные результаты осуществляются в соответствии с требованиями к предметным результатам базового уровня (</w:t>
      </w:r>
      <w:proofErr w:type="spellStart"/>
      <w:r w:rsidRPr="00647DC6">
        <w:rPr>
          <w:rFonts w:ascii="Times New Roman" w:hAnsi="Times New Roman" w:cs="Times New Roman"/>
        </w:rPr>
        <w:t>ПРб</w:t>
      </w:r>
      <w:proofErr w:type="spellEnd"/>
      <w:r w:rsidRPr="00647DC6">
        <w:rPr>
          <w:rFonts w:ascii="Times New Roman" w:hAnsi="Times New Roman" w:cs="Times New Roman"/>
        </w:rPr>
        <w:t>), установленными ФГОС СОО (Приказ Минобрнауки России от 17.05.2012 № 413 (редакция от 27.12.2023 г.), с сохранением исходной нумерации.</w:t>
      </w:r>
    </w:p>
    <w:p w14:paraId="3CE93996" w14:textId="77777777" w:rsidR="004D0860" w:rsidRPr="004D0860" w:rsidRDefault="004D0860" w:rsidP="004D0860"/>
  </w:footnote>
  <w:footnote w:id="12">
    <w:p w14:paraId="5A52F613" w14:textId="77777777" w:rsidR="004D0860" w:rsidRPr="00647DC6" w:rsidRDefault="004D0860" w:rsidP="00647DC6">
      <w:pPr>
        <w:spacing w:after="0" w:line="240" w:lineRule="auto"/>
        <w:jc w:val="both"/>
        <w:rPr>
          <w:rFonts w:ascii="Times New Roman" w:hAnsi="Times New Roman" w:cs="Times New Roman"/>
        </w:rPr>
      </w:pPr>
      <w:r w:rsidRPr="00647DC6">
        <w:rPr>
          <w:rFonts w:ascii="Times New Roman" w:hAnsi="Times New Roman" w:cs="Times New Roman"/>
        </w:rPr>
        <w:footnoteRef/>
      </w:r>
      <w:r w:rsidRPr="00647DC6">
        <w:rPr>
          <w:rFonts w:ascii="Times New Roman" w:hAnsi="Times New Roman" w:cs="Times New Roman"/>
        </w:rPr>
        <w:t xml:space="preserve"> Указываются личностные и метапредметные результаты из ФГОС СОО, в формировании которых участвует общеобразовательная дисциплина.</w:t>
      </w:r>
    </w:p>
  </w:footnote>
  <w:footnote w:id="13">
    <w:p w14:paraId="3BB714CA" w14:textId="77777777" w:rsidR="004D0860" w:rsidRPr="00647DC6" w:rsidRDefault="004D0860" w:rsidP="00647DC6">
      <w:pPr>
        <w:spacing w:after="0" w:line="240" w:lineRule="auto"/>
        <w:jc w:val="both"/>
        <w:rPr>
          <w:rFonts w:ascii="Times New Roman" w:hAnsi="Times New Roman" w:cs="Times New Roman"/>
        </w:rPr>
      </w:pPr>
      <w:r w:rsidRPr="00647DC6">
        <w:rPr>
          <w:rFonts w:ascii="Times New Roman" w:hAnsi="Times New Roman" w:cs="Times New Roman"/>
        </w:rPr>
        <w:footnoteRef/>
      </w:r>
      <w:r w:rsidRPr="00647DC6">
        <w:rPr>
          <w:rFonts w:ascii="Times New Roman" w:hAnsi="Times New Roman" w:cs="Times New Roman"/>
        </w:rPr>
        <w:t xml:space="preserve"> Дисциплинарные (предметные) результаты указываются в соответствии с их полным перечнем во ФГОС СОО. Предметные результаты базового уровня (</w:t>
      </w:r>
      <w:proofErr w:type="spellStart"/>
      <w:r w:rsidRPr="00647DC6">
        <w:rPr>
          <w:rFonts w:ascii="Times New Roman" w:hAnsi="Times New Roman" w:cs="Times New Roman"/>
        </w:rPr>
        <w:t>ПРб</w:t>
      </w:r>
      <w:proofErr w:type="spellEnd"/>
      <w:r w:rsidRPr="00647DC6">
        <w:rPr>
          <w:rFonts w:ascii="Times New Roman" w:hAnsi="Times New Roman" w:cs="Times New Roman"/>
        </w:rPr>
        <w:t>) нумеруются в соответствии ФГОС СОО (Приказ Минобрнауки России от 17.05.2012 № 413 (редакция от 27.12.2023 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4A104" w14:textId="77777777" w:rsidR="004D0860" w:rsidRDefault="004D0860"/>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889D0" w14:textId="77777777" w:rsidR="004D0860" w:rsidRDefault="004D086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E66DC" w14:textId="77777777" w:rsidR="004D0860" w:rsidRDefault="004D0860"/>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E070B" w14:textId="77777777" w:rsidR="004D0860" w:rsidRDefault="004D08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4C60F" w14:textId="77777777" w:rsidR="004D0860" w:rsidRPr="00883082" w:rsidRDefault="004D0860" w:rsidP="00883082">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28503" w14:textId="77777777" w:rsidR="004D0860" w:rsidRDefault="004D086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91D84" w14:textId="77777777" w:rsidR="004D0860" w:rsidRDefault="004D086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4DCF6" w14:textId="0AE078A5" w:rsidR="004D0860" w:rsidRDefault="004D0860" w:rsidP="00E53A11">
    <w:pPr>
      <w:tabs>
        <w:tab w:val="left" w:pos="1530"/>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47373" w14:textId="77777777" w:rsidR="004D0860" w:rsidRDefault="004D086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17CA9" w14:textId="77777777" w:rsidR="004D0860" w:rsidRDefault="004D086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B1379" w14:textId="77777777" w:rsidR="004D0860" w:rsidRDefault="004D086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C083F" w14:textId="77777777" w:rsidR="004D0860" w:rsidRDefault="004D08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644"/>
        </w:tabs>
        <w:ind w:left="644" w:hanging="360"/>
      </w:pPr>
      <w:rPr>
        <w:b w:val="0"/>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0"/>
        <w:szCs w:val="20"/>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0"/>
        <w:szCs w:val="20"/>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name w:val="WW8Num9"/>
    <w:lvl w:ilvl="0">
      <w:start w:val="1"/>
      <w:numFmt w:val="bullet"/>
      <w:lvlText w:val=""/>
      <w:lvlJc w:val="left"/>
      <w:pPr>
        <w:tabs>
          <w:tab w:val="num" w:pos="502"/>
        </w:tabs>
        <w:ind w:left="502" w:hanging="360"/>
      </w:pPr>
      <w:rPr>
        <w:rFonts w:ascii="Symbol" w:hAnsi="Symbol" w:cs="Symbol"/>
      </w:rPr>
    </w:lvl>
    <w:lvl w:ilvl="1">
      <w:start w:val="1"/>
      <w:numFmt w:val="bullet"/>
      <w:lvlText w:val="o"/>
      <w:lvlJc w:val="left"/>
      <w:pPr>
        <w:tabs>
          <w:tab w:val="num" w:pos="1222"/>
        </w:tabs>
        <w:ind w:left="1222" w:hanging="360"/>
      </w:pPr>
      <w:rPr>
        <w:rFonts w:ascii="Courier New" w:hAnsi="Courier New" w:cs="Courier New"/>
      </w:rPr>
    </w:lvl>
    <w:lvl w:ilvl="2">
      <w:start w:val="1"/>
      <w:numFmt w:val="bullet"/>
      <w:lvlText w:val=""/>
      <w:lvlJc w:val="left"/>
      <w:pPr>
        <w:tabs>
          <w:tab w:val="num" w:pos="1942"/>
        </w:tabs>
        <w:ind w:left="1942" w:hanging="360"/>
      </w:pPr>
      <w:rPr>
        <w:rFonts w:ascii="Wingdings" w:hAnsi="Wingdings" w:cs="Wingdings"/>
      </w:rPr>
    </w:lvl>
    <w:lvl w:ilvl="3">
      <w:start w:val="1"/>
      <w:numFmt w:val="bullet"/>
      <w:lvlText w:val=""/>
      <w:lvlJc w:val="left"/>
      <w:pPr>
        <w:tabs>
          <w:tab w:val="num" w:pos="2662"/>
        </w:tabs>
        <w:ind w:left="2662" w:hanging="360"/>
      </w:pPr>
      <w:rPr>
        <w:rFonts w:ascii="Symbol" w:hAnsi="Symbol" w:cs="Symbol"/>
      </w:rPr>
    </w:lvl>
    <w:lvl w:ilvl="4">
      <w:start w:val="1"/>
      <w:numFmt w:val="bullet"/>
      <w:lvlText w:val="o"/>
      <w:lvlJc w:val="left"/>
      <w:pPr>
        <w:tabs>
          <w:tab w:val="num" w:pos="3382"/>
        </w:tabs>
        <w:ind w:left="3382" w:hanging="360"/>
      </w:pPr>
      <w:rPr>
        <w:rFonts w:ascii="Courier New" w:hAnsi="Courier New" w:cs="Courier New"/>
      </w:rPr>
    </w:lvl>
    <w:lvl w:ilvl="5">
      <w:start w:val="1"/>
      <w:numFmt w:val="bullet"/>
      <w:lvlText w:val=""/>
      <w:lvlJc w:val="left"/>
      <w:pPr>
        <w:tabs>
          <w:tab w:val="num" w:pos="4102"/>
        </w:tabs>
        <w:ind w:left="4102" w:hanging="360"/>
      </w:pPr>
      <w:rPr>
        <w:rFonts w:ascii="Wingdings" w:hAnsi="Wingdings" w:cs="Wingdings"/>
      </w:rPr>
    </w:lvl>
    <w:lvl w:ilvl="6">
      <w:start w:val="1"/>
      <w:numFmt w:val="bullet"/>
      <w:lvlText w:val=""/>
      <w:lvlJc w:val="left"/>
      <w:pPr>
        <w:tabs>
          <w:tab w:val="num" w:pos="4822"/>
        </w:tabs>
        <w:ind w:left="4822" w:hanging="360"/>
      </w:pPr>
      <w:rPr>
        <w:rFonts w:ascii="Symbol" w:hAnsi="Symbol" w:cs="Symbol"/>
      </w:rPr>
    </w:lvl>
    <w:lvl w:ilvl="7">
      <w:start w:val="1"/>
      <w:numFmt w:val="bullet"/>
      <w:lvlText w:val="o"/>
      <w:lvlJc w:val="left"/>
      <w:pPr>
        <w:tabs>
          <w:tab w:val="num" w:pos="5542"/>
        </w:tabs>
        <w:ind w:left="5542" w:hanging="360"/>
      </w:pPr>
      <w:rPr>
        <w:rFonts w:ascii="Courier New" w:hAnsi="Courier New" w:cs="Courier New"/>
      </w:rPr>
    </w:lvl>
    <w:lvl w:ilvl="8">
      <w:start w:val="1"/>
      <w:numFmt w:val="bullet"/>
      <w:lvlText w:val=""/>
      <w:lvlJc w:val="left"/>
      <w:pPr>
        <w:tabs>
          <w:tab w:val="num" w:pos="6262"/>
        </w:tabs>
        <w:ind w:left="6262" w:hanging="360"/>
      </w:pPr>
      <w:rPr>
        <w:rFonts w:ascii="Wingdings" w:hAnsi="Wingdings" w:cs="Wingdings"/>
      </w:rPr>
    </w:lvl>
  </w:abstractNum>
  <w:abstractNum w:abstractNumId="5" w15:restartNumberingAfterBreak="0">
    <w:nsid w:val="00000BDB"/>
    <w:multiLevelType w:val="hybridMultilevel"/>
    <w:tmpl w:val="93628A9E"/>
    <w:lvl w:ilvl="0" w:tplc="04190001">
      <w:start w:val="1"/>
      <w:numFmt w:val="bullet"/>
      <w:lvlText w:val=""/>
      <w:lvlJc w:val="left"/>
      <w:rPr>
        <w:rFonts w:ascii="Symbol" w:hAnsi="Symbol" w:hint="default"/>
      </w:rPr>
    </w:lvl>
    <w:lvl w:ilvl="1" w:tplc="E5FA58D2">
      <w:numFmt w:val="decimal"/>
      <w:lvlText w:val=""/>
      <w:lvlJc w:val="left"/>
    </w:lvl>
    <w:lvl w:ilvl="2" w:tplc="D6E00CDC">
      <w:numFmt w:val="decimal"/>
      <w:lvlText w:val=""/>
      <w:lvlJc w:val="left"/>
    </w:lvl>
    <w:lvl w:ilvl="3" w:tplc="D9D45040">
      <w:numFmt w:val="decimal"/>
      <w:lvlText w:val=""/>
      <w:lvlJc w:val="left"/>
    </w:lvl>
    <w:lvl w:ilvl="4" w:tplc="38823A52">
      <w:numFmt w:val="decimal"/>
      <w:lvlText w:val=""/>
      <w:lvlJc w:val="left"/>
    </w:lvl>
    <w:lvl w:ilvl="5" w:tplc="BFB6518E">
      <w:numFmt w:val="decimal"/>
      <w:lvlText w:val=""/>
      <w:lvlJc w:val="left"/>
    </w:lvl>
    <w:lvl w:ilvl="6" w:tplc="2A3A5882">
      <w:numFmt w:val="decimal"/>
      <w:lvlText w:val=""/>
      <w:lvlJc w:val="left"/>
    </w:lvl>
    <w:lvl w:ilvl="7" w:tplc="D1D6832A">
      <w:numFmt w:val="decimal"/>
      <w:lvlText w:val=""/>
      <w:lvlJc w:val="left"/>
    </w:lvl>
    <w:lvl w:ilvl="8" w:tplc="56E636AE">
      <w:numFmt w:val="decimal"/>
      <w:lvlText w:val=""/>
      <w:lvlJc w:val="left"/>
    </w:lvl>
  </w:abstractNum>
  <w:abstractNum w:abstractNumId="6" w15:restartNumberingAfterBreak="0">
    <w:nsid w:val="000022EE"/>
    <w:multiLevelType w:val="hybridMultilevel"/>
    <w:tmpl w:val="92B82292"/>
    <w:lvl w:ilvl="0" w:tplc="7F928C24">
      <w:start w:val="1"/>
      <w:numFmt w:val="bullet"/>
      <w:lvlText w:val="•"/>
      <w:lvlJc w:val="left"/>
    </w:lvl>
    <w:lvl w:ilvl="1" w:tplc="CBEE1548">
      <w:start w:val="1"/>
      <w:numFmt w:val="bullet"/>
      <w:lvlText w:val="  "/>
      <w:lvlJc w:val="left"/>
    </w:lvl>
    <w:lvl w:ilvl="2" w:tplc="BD7258BA">
      <w:start w:val="1"/>
      <w:numFmt w:val="bullet"/>
      <w:lvlText w:val="в"/>
      <w:lvlJc w:val="left"/>
    </w:lvl>
    <w:lvl w:ilvl="3" w:tplc="44B64F80">
      <w:numFmt w:val="decimal"/>
      <w:lvlText w:val=""/>
      <w:lvlJc w:val="left"/>
    </w:lvl>
    <w:lvl w:ilvl="4" w:tplc="52D639BE">
      <w:numFmt w:val="decimal"/>
      <w:lvlText w:val=""/>
      <w:lvlJc w:val="left"/>
    </w:lvl>
    <w:lvl w:ilvl="5" w:tplc="88163866">
      <w:numFmt w:val="decimal"/>
      <w:lvlText w:val=""/>
      <w:lvlJc w:val="left"/>
    </w:lvl>
    <w:lvl w:ilvl="6" w:tplc="2B26BC66">
      <w:numFmt w:val="decimal"/>
      <w:lvlText w:val=""/>
      <w:lvlJc w:val="left"/>
    </w:lvl>
    <w:lvl w:ilvl="7" w:tplc="16A299A2">
      <w:numFmt w:val="decimal"/>
      <w:lvlText w:val=""/>
      <w:lvlJc w:val="left"/>
    </w:lvl>
    <w:lvl w:ilvl="8" w:tplc="8B4EB404">
      <w:numFmt w:val="decimal"/>
      <w:lvlText w:val=""/>
      <w:lvlJc w:val="left"/>
    </w:lvl>
  </w:abstractNum>
  <w:abstractNum w:abstractNumId="7" w15:restartNumberingAfterBreak="0">
    <w:nsid w:val="00005878"/>
    <w:multiLevelType w:val="hybridMultilevel"/>
    <w:tmpl w:val="893AF6E0"/>
    <w:lvl w:ilvl="0" w:tplc="A5624B2E">
      <w:start w:val="1"/>
      <w:numFmt w:val="bullet"/>
      <w:lvlText w:val="•"/>
      <w:lvlJc w:val="left"/>
    </w:lvl>
    <w:lvl w:ilvl="1" w:tplc="7660A578">
      <w:start w:val="1"/>
      <w:numFmt w:val="bullet"/>
      <w:lvlText w:val="  "/>
      <w:lvlJc w:val="left"/>
    </w:lvl>
    <w:lvl w:ilvl="2" w:tplc="922AD4C8">
      <w:numFmt w:val="decimal"/>
      <w:lvlText w:val=""/>
      <w:lvlJc w:val="left"/>
    </w:lvl>
    <w:lvl w:ilvl="3" w:tplc="992A8226">
      <w:numFmt w:val="decimal"/>
      <w:lvlText w:val=""/>
      <w:lvlJc w:val="left"/>
    </w:lvl>
    <w:lvl w:ilvl="4" w:tplc="9266EAF4">
      <w:numFmt w:val="decimal"/>
      <w:lvlText w:val=""/>
      <w:lvlJc w:val="left"/>
    </w:lvl>
    <w:lvl w:ilvl="5" w:tplc="235C083A">
      <w:numFmt w:val="decimal"/>
      <w:lvlText w:val=""/>
      <w:lvlJc w:val="left"/>
    </w:lvl>
    <w:lvl w:ilvl="6" w:tplc="D55241F8">
      <w:numFmt w:val="decimal"/>
      <w:lvlText w:val=""/>
      <w:lvlJc w:val="left"/>
    </w:lvl>
    <w:lvl w:ilvl="7" w:tplc="45BEFAA8">
      <w:numFmt w:val="decimal"/>
      <w:lvlText w:val=""/>
      <w:lvlJc w:val="left"/>
    </w:lvl>
    <w:lvl w:ilvl="8" w:tplc="9B0EE43C">
      <w:numFmt w:val="decimal"/>
      <w:lvlText w:val=""/>
      <w:lvlJc w:val="left"/>
    </w:lvl>
  </w:abstractNum>
  <w:abstractNum w:abstractNumId="8" w15:restartNumberingAfterBreak="0">
    <w:nsid w:val="003F0E95"/>
    <w:multiLevelType w:val="hybridMultilevel"/>
    <w:tmpl w:val="2760E75C"/>
    <w:lvl w:ilvl="0" w:tplc="FBE654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177580F"/>
    <w:multiLevelType w:val="hybridMultilevel"/>
    <w:tmpl w:val="A9803F00"/>
    <w:lvl w:ilvl="0" w:tplc="B10A7784">
      <w:start w:val="1"/>
      <w:numFmt w:val="decimal"/>
      <w:lvlText w:val="%1."/>
      <w:lvlJc w:val="left"/>
      <w:pPr>
        <w:ind w:left="765" w:hanging="405"/>
      </w:pPr>
      <w:rPr>
        <w:rFonts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18C0CCC"/>
    <w:multiLevelType w:val="hybridMultilevel"/>
    <w:tmpl w:val="3668A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1E72A53"/>
    <w:multiLevelType w:val="hybridMultilevel"/>
    <w:tmpl w:val="D9703FD4"/>
    <w:lvl w:ilvl="0" w:tplc="D9FEA7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1FA0881"/>
    <w:multiLevelType w:val="hybridMultilevel"/>
    <w:tmpl w:val="97D2F076"/>
    <w:lvl w:ilvl="0" w:tplc="BAE80F80">
      <w:start w:val="1"/>
      <w:numFmt w:val="decimal"/>
      <w:lvlText w:val="%1."/>
      <w:lvlJc w:val="left"/>
      <w:pPr>
        <w:ind w:left="294" w:hanging="360"/>
      </w:pPr>
      <w:rPr>
        <w:b w:val="0"/>
        <w:i w:val="0"/>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3" w15:restartNumberingAfterBreak="0">
    <w:nsid w:val="02604C02"/>
    <w:multiLevelType w:val="multilevel"/>
    <w:tmpl w:val="3DB26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1D2EB1"/>
    <w:multiLevelType w:val="hybridMultilevel"/>
    <w:tmpl w:val="1EEE0FD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15:restartNumberingAfterBreak="0">
    <w:nsid w:val="060A5027"/>
    <w:multiLevelType w:val="hybridMultilevel"/>
    <w:tmpl w:val="5E1A61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7696BDC"/>
    <w:multiLevelType w:val="hybridMultilevel"/>
    <w:tmpl w:val="C2166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8" w15:restartNumberingAfterBreak="0">
    <w:nsid w:val="0A0F168B"/>
    <w:multiLevelType w:val="hybridMultilevel"/>
    <w:tmpl w:val="2DB60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C041585"/>
    <w:multiLevelType w:val="hybridMultilevel"/>
    <w:tmpl w:val="FC3E8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C442FDA"/>
    <w:multiLevelType w:val="hybridMultilevel"/>
    <w:tmpl w:val="EA72C978"/>
    <w:lvl w:ilvl="0" w:tplc="8CB0C196">
      <w:start w:val="1"/>
      <w:numFmt w:val="decimal"/>
      <w:lvlText w:val="%1."/>
      <w:lvlJc w:val="left"/>
      <w:pPr>
        <w:ind w:left="720" w:hanging="360"/>
      </w:pPr>
    </w:lvl>
    <w:lvl w:ilvl="1" w:tplc="30C8BF26">
      <w:start w:val="1"/>
      <w:numFmt w:val="lowerLetter"/>
      <w:lvlText w:val="%2."/>
      <w:lvlJc w:val="left"/>
      <w:pPr>
        <w:ind w:left="1440" w:hanging="360"/>
      </w:pPr>
    </w:lvl>
    <w:lvl w:ilvl="2" w:tplc="8FC4D21E">
      <w:start w:val="1"/>
      <w:numFmt w:val="lowerRoman"/>
      <w:lvlText w:val="%3."/>
      <w:lvlJc w:val="right"/>
      <w:pPr>
        <w:ind w:left="2160" w:hanging="180"/>
      </w:pPr>
    </w:lvl>
    <w:lvl w:ilvl="3" w:tplc="4DFC531A">
      <w:start w:val="1"/>
      <w:numFmt w:val="decimal"/>
      <w:lvlText w:val="%4."/>
      <w:lvlJc w:val="left"/>
      <w:pPr>
        <w:ind w:left="2880" w:hanging="360"/>
      </w:pPr>
    </w:lvl>
    <w:lvl w:ilvl="4" w:tplc="5FBAF434">
      <w:start w:val="1"/>
      <w:numFmt w:val="lowerLetter"/>
      <w:lvlText w:val="%5."/>
      <w:lvlJc w:val="left"/>
      <w:pPr>
        <w:ind w:left="3600" w:hanging="360"/>
      </w:pPr>
    </w:lvl>
    <w:lvl w:ilvl="5" w:tplc="151892B8">
      <w:start w:val="1"/>
      <w:numFmt w:val="lowerRoman"/>
      <w:lvlText w:val="%6."/>
      <w:lvlJc w:val="right"/>
      <w:pPr>
        <w:ind w:left="4320" w:hanging="180"/>
      </w:pPr>
    </w:lvl>
    <w:lvl w:ilvl="6" w:tplc="0E1CCBD0">
      <w:start w:val="1"/>
      <w:numFmt w:val="decimal"/>
      <w:lvlText w:val="%7."/>
      <w:lvlJc w:val="left"/>
      <w:pPr>
        <w:ind w:left="5040" w:hanging="360"/>
      </w:pPr>
    </w:lvl>
    <w:lvl w:ilvl="7" w:tplc="82EE85DE">
      <w:start w:val="1"/>
      <w:numFmt w:val="lowerLetter"/>
      <w:lvlText w:val="%8."/>
      <w:lvlJc w:val="left"/>
      <w:pPr>
        <w:ind w:left="5760" w:hanging="360"/>
      </w:pPr>
    </w:lvl>
    <w:lvl w:ilvl="8" w:tplc="05A881F6">
      <w:start w:val="1"/>
      <w:numFmt w:val="lowerRoman"/>
      <w:lvlText w:val="%9."/>
      <w:lvlJc w:val="right"/>
      <w:pPr>
        <w:ind w:left="6480" w:hanging="180"/>
      </w:pPr>
    </w:lvl>
  </w:abstractNum>
  <w:abstractNum w:abstractNumId="21" w15:restartNumberingAfterBreak="0">
    <w:nsid w:val="0E1F7C0B"/>
    <w:multiLevelType w:val="hybridMultilevel"/>
    <w:tmpl w:val="19F42FF6"/>
    <w:lvl w:ilvl="0" w:tplc="04190001">
      <w:start w:val="1"/>
      <w:numFmt w:val="bullet"/>
      <w:lvlText w:val=""/>
      <w:lvlJc w:val="left"/>
      <w:pPr>
        <w:ind w:left="2203" w:hanging="360"/>
      </w:pPr>
      <w:rPr>
        <w:rFonts w:ascii="Symbol" w:hAnsi="Symbol"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22" w15:restartNumberingAfterBreak="0">
    <w:nsid w:val="0E700911"/>
    <w:multiLevelType w:val="hybridMultilevel"/>
    <w:tmpl w:val="2522127A"/>
    <w:lvl w:ilvl="0" w:tplc="FBE654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E9E692D"/>
    <w:multiLevelType w:val="hybridMultilevel"/>
    <w:tmpl w:val="74A09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FF605AD"/>
    <w:multiLevelType w:val="hybridMultilevel"/>
    <w:tmpl w:val="E8BE521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11040249"/>
    <w:multiLevelType w:val="hybridMultilevel"/>
    <w:tmpl w:val="37BC9982"/>
    <w:lvl w:ilvl="0" w:tplc="FF2CD1D8">
      <w:start w:val="1"/>
      <w:numFmt w:val="decimal"/>
      <w:lvlText w:val="%1."/>
      <w:lvlJc w:val="left"/>
      <w:pPr>
        <w:ind w:left="720" w:hanging="360"/>
      </w:pPr>
      <w:rPr>
        <w:rFonts w:ascii="Times New Roman" w:hAnsi="Times New Roman" w:cs="Times New Roman" w:hint="default"/>
        <w:b w:val="0"/>
        <w:bCs w:val="0"/>
        <w:i w:val="0"/>
        <w:iCs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1186FD5"/>
    <w:multiLevelType w:val="hybridMultilevel"/>
    <w:tmpl w:val="1158E392"/>
    <w:lvl w:ilvl="0" w:tplc="FBE654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118A20B9"/>
    <w:multiLevelType w:val="hybridMultilevel"/>
    <w:tmpl w:val="83B6530A"/>
    <w:lvl w:ilvl="0" w:tplc="3AA88F8A">
      <w:start w:val="1"/>
      <w:numFmt w:val="decimal"/>
      <w:lvlText w:val="%1."/>
      <w:lvlJc w:val="left"/>
      <w:pPr>
        <w:ind w:left="720" w:hanging="360"/>
      </w:pPr>
      <w:rPr>
        <w:rFonts w:hint="default"/>
      </w:rPr>
    </w:lvl>
    <w:lvl w:ilvl="1" w:tplc="3572CFF8">
      <w:numFmt w:val="none"/>
      <w:lvlText w:val=""/>
      <w:lvlJc w:val="left"/>
      <w:pPr>
        <w:tabs>
          <w:tab w:val="num" w:pos="360"/>
        </w:tabs>
      </w:pPr>
    </w:lvl>
    <w:lvl w:ilvl="2" w:tplc="EEB40A0C">
      <w:numFmt w:val="none"/>
      <w:lvlText w:val=""/>
      <w:lvlJc w:val="left"/>
      <w:pPr>
        <w:tabs>
          <w:tab w:val="num" w:pos="360"/>
        </w:tabs>
      </w:pPr>
    </w:lvl>
    <w:lvl w:ilvl="3" w:tplc="C2944942">
      <w:numFmt w:val="none"/>
      <w:lvlText w:val=""/>
      <w:lvlJc w:val="left"/>
      <w:pPr>
        <w:tabs>
          <w:tab w:val="num" w:pos="360"/>
        </w:tabs>
      </w:pPr>
    </w:lvl>
    <w:lvl w:ilvl="4" w:tplc="D7768172">
      <w:numFmt w:val="none"/>
      <w:lvlText w:val=""/>
      <w:lvlJc w:val="left"/>
      <w:pPr>
        <w:tabs>
          <w:tab w:val="num" w:pos="360"/>
        </w:tabs>
      </w:pPr>
    </w:lvl>
    <w:lvl w:ilvl="5" w:tplc="83F4BE7C">
      <w:numFmt w:val="none"/>
      <w:lvlText w:val=""/>
      <w:lvlJc w:val="left"/>
      <w:pPr>
        <w:tabs>
          <w:tab w:val="num" w:pos="360"/>
        </w:tabs>
      </w:pPr>
    </w:lvl>
    <w:lvl w:ilvl="6" w:tplc="153A9800">
      <w:numFmt w:val="none"/>
      <w:lvlText w:val=""/>
      <w:lvlJc w:val="left"/>
      <w:pPr>
        <w:tabs>
          <w:tab w:val="num" w:pos="360"/>
        </w:tabs>
      </w:pPr>
    </w:lvl>
    <w:lvl w:ilvl="7" w:tplc="C8E4820E">
      <w:numFmt w:val="none"/>
      <w:lvlText w:val=""/>
      <w:lvlJc w:val="left"/>
      <w:pPr>
        <w:tabs>
          <w:tab w:val="num" w:pos="360"/>
        </w:tabs>
      </w:pPr>
    </w:lvl>
    <w:lvl w:ilvl="8" w:tplc="DD4C56E2">
      <w:numFmt w:val="none"/>
      <w:lvlText w:val=""/>
      <w:lvlJc w:val="left"/>
      <w:pPr>
        <w:tabs>
          <w:tab w:val="num" w:pos="360"/>
        </w:tabs>
      </w:pPr>
    </w:lvl>
  </w:abstractNum>
  <w:abstractNum w:abstractNumId="28" w15:restartNumberingAfterBreak="0">
    <w:nsid w:val="13A14A97"/>
    <w:multiLevelType w:val="hybridMultilevel"/>
    <w:tmpl w:val="AA30763E"/>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3C8147A"/>
    <w:multiLevelType w:val="hybridMultilevel"/>
    <w:tmpl w:val="A5DC8D3E"/>
    <w:lvl w:ilvl="0" w:tplc="1DE41178">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5451E0E"/>
    <w:multiLevelType w:val="hybridMultilevel"/>
    <w:tmpl w:val="7B968AAC"/>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5D82C1C"/>
    <w:multiLevelType w:val="hybridMultilevel"/>
    <w:tmpl w:val="F3F82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60A21D2"/>
    <w:multiLevelType w:val="multilevel"/>
    <w:tmpl w:val="18A84D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16B01FE8"/>
    <w:multiLevelType w:val="hybridMultilevel"/>
    <w:tmpl w:val="941214FC"/>
    <w:lvl w:ilvl="0" w:tplc="B220ED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74019E3"/>
    <w:multiLevelType w:val="hybridMultilevel"/>
    <w:tmpl w:val="BF886E58"/>
    <w:lvl w:ilvl="0" w:tplc="00000003">
      <w:start w:val="1"/>
      <w:numFmt w:val="bullet"/>
      <w:lvlText w:val=""/>
      <w:lvlJc w:val="left"/>
      <w:pPr>
        <w:ind w:left="720" w:hanging="360"/>
      </w:pPr>
      <w:rPr>
        <w:rFonts w:ascii="Symbol" w:hAnsi="Symbol" w:cs="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1761253D"/>
    <w:multiLevelType w:val="hybridMultilevel"/>
    <w:tmpl w:val="F37094A8"/>
    <w:lvl w:ilvl="0" w:tplc="FBE654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7E42AB0"/>
    <w:multiLevelType w:val="hybridMultilevel"/>
    <w:tmpl w:val="A984A1E4"/>
    <w:lvl w:ilvl="0" w:tplc="48C658F8">
      <w:numFmt w:val="bullet"/>
      <w:lvlText w:val=""/>
      <w:lvlJc w:val="left"/>
      <w:pPr>
        <w:ind w:left="667" w:hanging="284"/>
      </w:pPr>
      <w:rPr>
        <w:rFonts w:ascii="Symbol" w:eastAsia="Symbol" w:hAnsi="Symbol" w:cs="Symbol" w:hint="default"/>
        <w:color w:val="231F20"/>
        <w:w w:val="100"/>
        <w:sz w:val="21"/>
        <w:szCs w:val="21"/>
        <w:lang w:val="ru-RU" w:eastAsia="en-US" w:bidi="ar-SA"/>
      </w:rPr>
    </w:lvl>
    <w:lvl w:ilvl="1" w:tplc="91BE8B0A">
      <w:numFmt w:val="bullet"/>
      <w:lvlText w:val=""/>
      <w:lvlJc w:val="left"/>
      <w:pPr>
        <w:ind w:left="284" w:hanging="284"/>
      </w:pPr>
      <w:rPr>
        <w:rFonts w:ascii="Symbol" w:eastAsia="Symbol" w:hAnsi="Symbol" w:cs="Symbol" w:hint="default"/>
        <w:color w:val="231F20"/>
        <w:w w:val="100"/>
        <w:sz w:val="21"/>
        <w:szCs w:val="21"/>
        <w:lang w:val="ru-RU" w:eastAsia="en-US" w:bidi="ar-SA"/>
      </w:rPr>
    </w:lvl>
    <w:lvl w:ilvl="2" w:tplc="94B20E80">
      <w:numFmt w:val="bullet"/>
      <w:lvlText w:val="•"/>
      <w:lvlJc w:val="left"/>
      <w:pPr>
        <w:ind w:left="1867" w:hanging="284"/>
      </w:pPr>
      <w:rPr>
        <w:lang w:val="ru-RU" w:eastAsia="en-US" w:bidi="ar-SA"/>
      </w:rPr>
    </w:lvl>
    <w:lvl w:ilvl="3" w:tplc="C79AFDBE">
      <w:numFmt w:val="bullet"/>
      <w:lvlText w:val="•"/>
      <w:lvlJc w:val="left"/>
      <w:pPr>
        <w:ind w:left="2774" w:hanging="284"/>
      </w:pPr>
      <w:rPr>
        <w:lang w:val="ru-RU" w:eastAsia="en-US" w:bidi="ar-SA"/>
      </w:rPr>
    </w:lvl>
    <w:lvl w:ilvl="4" w:tplc="1C4AA534">
      <w:numFmt w:val="bullet"/>
      <w:lvlText w:val="•"/>
      <w:lvlJc w:val="left"/>
      <w:pPr>
        <w:ind w:left="3681" w:hanging="284"/>
      </w:pPr>
      <w:rPr>
        <w:lang w:val="ru-RU" w:eastAsia="en-US" w:bidi="ar-SA"/>
      </w:rPr>
    </w:lvl>
    <w:lvl w:ilvl="5" w:tplc="6B44A5CA">
      <w:numFmt w:val="bullet"/>
      <w:lvlText w:val="•"/>
      <w:lvlJc w:val="left"/>
      <w:pPr>
        <w:ind w:left="4589" w:hanging="284"/>
      </w:pPr>
      <w:rPr>
        <w:lang w:val="ru-RU" w:eastAsia="en-US" w:bidi="ar-SA"/>
      </w:rPr>
    </w:lvl>
    <w:lvl w:ilvl="6" w:tplc="B59CD588">
      <w:numFmt w:val="bullet"/>
      <w:lvlText w:val="•"/>
      <w:lvlJc w:val="left"/>
      <w:pPr>
        <w:ind w:left="5496" w:hanging="284"/>
      </w:pPr>
      <w:rPr>
        <w:lang w:val="ru-RU" w:eastAsia="en-US" w:bidi="ar-SA"/>
      </w:rPr>
    </w:lvl>
    <w:lvl w:ilvl="7" w:tplc="5F827D24">
      <w:numFmt w:val="bullet"/>
      <w:lvlText w:val="•"/>
      <w:lvlJc w:val="left"/>
      <w:pPr>
        <w:ind w:left="6403" w:hanging="284"/>
      </w:pPr>
      <w:rPr>
        <w:lang w:val="ru-RU" w:eastAsia="en-US" w:bidi="ar-SA"/>
      </w:rPr>
    </w:lvl>
    <w:lvl w:ilvl="8" w:tplc="56E4E9CA">
      <w:numFmt w:val="bullet"/>
      <w:lvlText w:val="•"/>
      <w:lvlJc w:val="left"/>
      <w:pPr>
        <w:ind w:left="7310" w:hanging="284"/>
      </w:pPr>
      <w:rPr>
        <w:lang w:val="ru-RU" w:eastAsia="en-US" w:bidi="ar-SA"/>
      </w:rPr>
    </w:lvl>
  </w:abstractNum>
  <w:abstractNum w:abstractNumId="37" w15:restartNumberingAfterBreak="0">
    <w:nsid w:val="17E438AA"/>
    <w:multiLevelType w:val="hybridMultilevel"/>
    <w:tmpl w:val="27E61D0A"/>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8662F29"/>
    <w:multiLevelType w:val="hybridMultilevel"/>
    <w:tmpl w:val="4C10865A"/>
    <w:lvl w:ilvl="0" w:tplc="D1C4D9EC">
      <w:start w:val="1"/>
      <w:numFmt w:val="decimal"/>
      <w:lvlText w:val="%1."/>
      <w:lvlJc w:val="left"/>
      <w:pPr>
        <w:ind w:left="720" w:hanging="360"/>
      </w:pPr>
    </w:lvl>
    <w:lvl w:ilvl="1" w:tplc="EFB22C08">
      <w:start w:val="1"/>
      <w:numFmt w:val="lowerLetter"/>
      <w:lvlText w:val="%2."/>
      <w:lvlJc w:val="left"/>
      <w:pPr>
        <w:ind w:left="1440" w:hanging="360"/>
      </w:pPr>
    </w:lvl>
    <w:lvl w:ilvl="2" w:tplc="8748693C">
      <w:start w:val="1"/>
      <w:numFmt w:val="lowerRoman"/>
      <w:lvlText w:val="%3."/>
      <w:lvlJc w:val="right"/>
      <w:pPr>
        <w:ind w:left="2160" w:hanging="180"/>
      </w:pPr>
    </w:lvl>
    <w:lvl w:ilvl="3" w:tplc="C1A68EC8">
      <w:start w:val="1"/>
      <w:numFmt w:val="decimal"/>
      <w:lvlText w:val="%4."/>
      <w:lvlJc w:val="left"/>
      <w:pPr>
        <w:ind w:left="2880" w:hanging="360"/>
      </w:pPr>
      <w:rPr>
        <w:b/>
      </w:rPr>
    </w:lvl>
    <w:lvl w:ilvl="4" w:tplc="6548FB12">
      <w:start w:val="1"/>
      <w:numFmt w:val="lowerLetter"/>
      <w:lvlText w:val="%5."/>
      <w:lvlJc w:val="left"/>
      <w:pPr>
        <w:ind w:left="3600" w:hanging="360"/>
      </w:pPr>
    </w:lvl>
    <w:lvl w:ilvl="5" w:tplc="AC9A20D0">
      <w:start w:val="1"/>
      <w:numFmt w:val="lowerRoman"/>
      <w:lvlText w:val="%6."/>
      <w:lvlJc w:val="right"/>
      <w:pPr>
        <w:ind w:left="4320" w:hanging="180"/>
      </w:pPr>
    </w:lvl>
    <w:lvl w:ilvl="6" w:tplc="1646C770">
      <w:start w:val="1"/>
      <w:numFmt w:val="decimal"/>
      <w:lvlText w:val="%7."/>
      <w:lvlJc w:val="left"/>
      <w:pPr>
        <w:ind w:left="5040" w:hanging="360"/>
      </w:pPr>
    </w:lvl>
    <w:lvl w:ilvl="7" w:tplc="AF0020F4">
      <w:start w:val="1"/>
      <w:numFmt w:val="lowerLetter"/>
      <w:lvlText w:val="%8."/>
      <w:lvlJc w:val="left"/>
      <w:pPr>
        <w:ind w:left="5760" w:hanging="360"/>
      </w:pPr>
    </w:lvl>
    <w:lvl w:ilvl="8" w:tplc="8C809C5C">
      <w:start w:val="1"/>
      <w:numFmt w:val="lowerRoman"/>
      <w:lvlText w:val="%9."/>
      <w:lvlJc w:val="right"/>
      <w:pPr>
        <w:ind w:left="6480" w:hanging="180"/>
      </w:pPr>
    </w:lvl>
  </w:abstractNum>
  <w:abstractNum w:abstractNumId="39" w15:restartNumberingAfterBreak="0">
    <w:nsid w:val="19D947E7"/>
    <w:multiLevelType w:val="hybridMultilevel"/>
    <w:tmpl w:val="2A485BEA"/>
    <w:lvl w:ilvl="0" w:tplc="4BDCC5F0">
      <w:start w:val="1"/>
      <w:numFmt w:val="bullet"/>
      <w:lvlText w:val=""/>
      <w:lvlJc w:val="left"/>
      <w:pPr>
        <w:ind w:left="360" w:hanging="360"/>
      </w:pPr>
      <w:rPr>
        <w:rFonts w:ascii="Symbol" w:hAnsi="Symbol" w:hint="default"/>
      </w:rPr>
    </w:lvl>
    <w:lvl w:ilvl="1" w:tplc="08702D1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1B4A2186"/>
    <w:multiLevelType w:val="hybridMultilevel"/>
    <w:tmpl w:val="30024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C8C62D1"/>
    <w:multiLevelType w:val="hybridMultilevel"/>
    <w:tmpl w:val="D332C3A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2" w15:restartNumberingAfterBreak="0">
    <w:nsid w:val="1D3109F2"/>
    <w:multiLevelType w:val="hybridMultilevel"/>
    <w:tmpl w:val="56C8A742"/>
    <w:lvl w:ilvl="0" w:tplc="FBE65400">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43" w15:restartNumberingAfterBreak="0">
    <w:nsid w:val="1E2A7483"/>
    <w:multiLevelType w:val="hybridMultilevel"/>
    <w:tmpl w:val="2BC45C78"/>
    <w:lvl w:ilvl="0" w:tplc="7E74B304">
      <w:start w:val="1"/>
      <w:numFmt w:val="bullet"/>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E40470C"/>
    <w:multiLevelType w:val="hybridMultilevel"/>
    <w:tmpl w:val="B8DA1828"/>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21363F4"/>
    <w:multiLevelType w:val="multilevel"/>
    <w:tmpl w:val="F620AE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15:restartNumberingAfterBreak="0">
    <w:nsid w:val="234D03A5"/>
    <w:multiLevelType w:val="hybridMultilevel"/>
    <w:tmpl w:val="6ADCD52E"/>
    <w:lvl w:ilvl="0" w:tplc="F2846D1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3715B47"/>
    <w:multiLevelType w:val="hybridMultilevel"/>
    <w:tmpl w:val="2E560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439471D"/>
    <w:multiLevelType w:val="hybridMultilevel"/>
    <w:tmpl w:val="B23E669E"/>
    <w:lvl w:ilvl="0" w:tplc="439623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24503D98"/>
    <w:multiLevelType w:val="hybridMultilevel"/>
    <w:tmpl w:val="5468778C"/>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4F33983"/>
    <w:multiLevelType w:val="hybridMultilevel"/>
    <w:tmpl w:val="325C3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5B55974"/>
    <w:multiLevelType w:val="hybridMultilevel"/>
    <w:tmpl w:val="0E4A6FF4"/>
    <w:lvl w:ilvl="0" w:tplc="FBE654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A1C22B3"/>
    <w:multiLevelType w:val="hybridMultilevel"/>
    <w:tmpl w:val="DAEACEE8"/>
    <w:lvl w:ilvl="0" w:tplc="FBE6540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3" w15:restartNumberingAfterBreak="0">
    <w:nsid w:val="2A6B7FD0"/>
    <w:multiLevelType w:val="hybridMultilevel"/>
    <w:tmpl w:val="97A4E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D0F5789"/>
    <w:multiLevelType w:val="hybridMultilevel"/>
    <w:tmpl w:val="2F3A3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F266F2C"/>
    <w:multiLevelType w:val="hybridMultilevel"/>
    <w:tmpl w:val="53A68A1E"/>
    <w:lvl w:ilvl="0" w:tplc="DEA88C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7491F20"/>
    <w:multiLevelType w:val="multilevel"/>
    <w:tmpl w:val="719E130E"/>
    <w:lvl w:ilvl="0">
      <w:start w:val="1"/>
      <w:numFmt w:val="decimal"/>
      <w:lvlText w:val="%1"/>
      <w:lvlJc w:val="left"/>
      <w:pPr>
        <w:ind w:left="360" w:hanging="360"/>
      </w:pPr>
      <w:rPr>
        <w:rFonts w:hint="default"/>
        <w:b/>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57" w15:restartNumberingAfterBreak="0">
    <w:nsid w:val="38E912DC"/>
    <w:multiLevelType w:val="hybridMultilevel"/>
    <w:tmpl w:val="4E26800A"/>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94B335A"/>
    <w:multiLevelType w:val="multilevel"/>
    <w:tmpl w:val="7D941B7C"/>
    <w:lvl w:ilvl="0">
      <w:start w:val="3"/>
      <w:numFmt w:val="decimal"/>
      <w:lvlText w:val="%1"/>
      <w:lvlJc w:val="left"/>
      <w:pPr>
        <w:tabs>
          <w:tab w:val="num" w:pos="720"/>
        </w:tabs>
        <w:ind w:left="1080" w:hanging="360"/>
      </w:pPr>
    </w:lvl>
    <w:lvl w:ilvl="1">
      <w:start w:val="3"/>
      <w:numFmt w:val="decimal"/>
      <w:lvlText w:val="%1.%2"/>
      <w:lvlJc w:val="left"/>
      <w:pPr>
        <w:tabs>
          <w:tab w:val="num" w:pos="720"/>
        </w:tabs>
        <w:ind w:left="1080" w:hanging="360"/>
      </w:pPr>
    </w:lvl>
    <w:lvl w:ilvl="2">
      <w:start w:val="1"/>
      <w:numFmt w:val="decimal"/>
      <w:lvlText w:val="%1.%2.%3"/>
      <w:lvlJc w:val="left"/>
      <w:pPr>
        <w:tabs>
          <w:tab w:val="num" w:pos="720"/>
        </w:tabs>
        <w:ind w:left="2008" w:hanging="720"/>
      </w:pPr>
    </w:lvl>
    <w:lvl w:ilvl="3">
      <w:start w:val="1"/>
      <w:numFmt w:val="decimal"/>
      <w:lvlText w:val="%1.%2.%3.%4"/>
      <w:lvlJc w:val="left"/>
      <w:pPr>
        <w:tabs>
          <w:tab w:val="num" w:pos="720"/>
        </w:tabs>
        <w:ind w:left="2292" w:hanging="720"/>
      </w:pPr>
    </w:lvl>
    <w:lvl w:ilvl="4">
      <w:start w:val="1"/>
      <w:numFmt w:val="decimal"/>
      <w:lvlText w:val="%1.%2.%3.%4.%5"/>
      <w:lvlJc w:val="left"/>
      <w:pPr>
        <w:tabs>
          <w:tab w:val="num" w:pos="720"/>
        </w:tabs>
        <w:ind w:left="2936" w:hanging="1080"/>
      </w:pPr>
    </w:lvl>
    <w:lvl w:ilvl="5">
      <w:start w:val="1"/>
      <w:numFmt w:val="decimal"/>
      <w:lvlText w:val="%1.%2.%3.%4.%5.%6"/>
      <w:lvlJc w:val="left"/>
      <w:pPr>
        <w:tabs>
          <w:tab w:val="num" w:pos="720"/>
        </w:tabs>
        <w:ind w:left="3220" w:hanging="1080"/>
      </w:pPr>
    </w:lvl>
    <w:lvl w:ilvl="6">
      <w:start w:val="1"/>
      <w:numFmt w:val="decimal"/>
      <w:lvlText w:val="%1.%2.%3.%4.%5.%6.%7"/>
      <w:lvlJc w:val="left"/>
      <w:pPr>
        <w:tabs>
          <w:tab w:val="num" w:pos="720"/>
        </w:tabs>
        <w:ind w:left="3864" w:hanging="1440"/>
      </w:pPr>
    </w:lvl>
    <w:lvl w:ilvl="7">
      <w:start w:val="1"/>
      <w:numFmt w:val="decimal"/>
      <w:lvlText w:val="%1.%2.%3.%4.%5.%6.%7.%8"/>
      <w:lvlJc w:val="left"/>
      <w:pPr>
        <w:tabs>
          <w:tab w:val="num" w:pos="720"/>
        </w:tabs>
        <w:ind w:left="4148" w:hanging="1440"/>
      </w:pPr>
    </w:lvl>
    <w:lvl w:ilvl="8">
      <w:start w:val="1"/>
      <w:numFmt w:val="decimal"/>
      <w:lvlText w:val="%1.%2.%3.%4.%5.%6.%7.%8.%9"/>
      <w:lvlJc w:val="left"/>
      <w:pPr>
        <w:tabs>
          <w:tab w:val="num" w:pos="720"/>
        </w:tabs>
        <w:ind w:left="4792" w:hanging="1800"/>
      </w:pPr>
    </w:lvl>
  </w:abstractNum>
  <w:abstractNum w:abstractNumId="59" w15:restartNumberingAfterBreak="0">
    <w:nsid w:val="3964012A"/>
    <w:multiLevelType w:val="hybridMultilevel"/>
    <w:tmpl w:val="BB74E158"/>
    <w:lvl w:ilvl="0" w:tplc="6A62B64A">
      <w:start w:val="1"/>
      <w:numFmt w:val="decimal"/>
      <w:lvlText w:val="%1."/>
      <w:lvlJc w:val="left"/>
      <w:pPr>
        <w:tabs>
          <w:tab w:val="num" w:pos="786"/>
        </w:tabs>
        <w:ind w:left="786" w:hanging="360"/>
      </w:pPr>
    </w:lvl>
    <w:lvl w:ilvl="1" w:tplc="AB0458D8">
      <w:start w:val="1"/>
      <w:numFmt w:val="lowerLetter"/>
      <w:lvlText w:val="%2."/>
      <w:lvlJc w:val="left"/>
      <w:pPr>
        <w:tabs>
          <w:tab w:val="num" w:pos="1703"/>
        </w:tabs>
        <w:ind w:left="1703" w:hanging="360"/>
      </w:pPr>
    </w:lvl>
    <w:lvl w:ilvl="2" w:tplc="B9C424D0">
      <w:start w:val="1"/>
      <w:numFmt w:val="lowerRoman"/>
      <w:lvlText w:val="%3."/>
      <w:lvlJc w:val="right"/>
      <w:pPr>
        <w:tabs>
          <w:tab w:val="num" w:pos="2423"/>
        </w:tabs>
        <w:ind w:left="2423" w:hanging="180"/>
      </w:pPr>
    </w:lvl>
    <w:lvl w:ilvl="3" w:tplc="C7A829D8">
      <w:start w:val="1"/>
      <w:numFmt w:val="decimal"/>
      <w:lvlText w:val="%4."/>
      <w:lvlJc w:val="left"/>
      <w:pPr>
        <w:tabs>
          <w:tab w:val="num" w:pos="3143"/>
        </w:tabs>
        <w:ind w:left="3143" w:hanging="360"/>
      </w:pPr>
    </w:lvl>
    <w:lvl w:ilvl="4" w:tplc="AA344044">
      <w:start w:val="1"/>
      <w:numFmt w:val="lowerLetter"/>
      <w:lvlText w:val="%5."/>
      <w:lvlJc w:val="left"/>
      <w:pPr>
        <w:tabs>
          <w:tab w:val="num" w:pos="3863"/>
        </w:tabs>
        <w:ind w:left="3863" w:hanging="360"/>
      </w:pPr>
    </w:lvl>
    <w:lvl w:ilvl="5" w:tplc="C19067FC">
      <w:start w:val="1"/>
      <w:numFmt w:val="lowerRoman"/>
      <w:lvlText w:val="%6."/>
      <w:lvlJc w:val="right"/>
      <w:pPr>
        <w:tabs>
          <w:tab w:val="num" w:pos="4583"/>
        </w:tabs>
        <w:ind w:left="4583" w:hanging="180"/>
      </w:pPr>
    </w:lvl>
    <w:lvl w:ilvl="6" w:tplc="A2E834D8">
      <w:start w:val="1"/>
      <w:numFmt w:val="decimal"/>
      <w:lvlText w:val="%7."/>
      <w:lvlJc w:val="left"/>
      <w:pPr>
        <w:tabs>
          <w:tab w:val="num" w:pos="5303"/>
        </w:tabs>
        <w:ind w:left="5303" w:hanging="360"/>
      </w:pPr>
    </w:lvl>
    <w:lvl w:ilvl="7" w:tplc="9448F438">
      <w:start w:val="1"/>
      <w:numFmt w:val="lowerLetter"/>
      <w:lvlText w:val="%8."/>
      <w:lvlJc w:val="left"/>
      <w:pPr>
        <w:tabs>
          <w:tab w:val="num" w:pos="6023"/>
        </w:tabs>
        <w:ind w:left="6023" w:hanging="360"/>
      </w:pPr>
    </w:lvl>
    <w:lvl w:ilvl="8" w:tplc="B59E07FA">
      <w:start w:val="1"/>
      <w:numFmt w:val="lowerRoman"/>
      <w:lvlText w:val="%9."/>
      <w:lvlJc w:val="right"/>
      <w:pPr>
        <w:tabs>
          <w:tab w:val="num" w:pos="6743"/>
        </w:tabs>
        <w:ind w:left="6743" w:hanging="180"/>
      </w:pPr>
    </w:lvl>
  </w:abstractNum>
  <w:abstractNum w:abstractNumId="60" w15:restartNumberingAfterBreak="0">
    <w:nsid w:val="3964748C"/>
    <w:multiLevelType w:val="hybridMultilevel"/>
    <w:tmpl w:val="68E48FBE"/>
    <w:lvl w:ilvl="0" w:tplc="43B83762">
      <w:start w:val="1"/>
      <w:numFmt w:val="bullet"/>
      <w:lvlText w:val=""/>
      <w:lvlJc w:val="left"/>
      <w:pPr>
        <w:tabs>
          <w:tab w:val="num" w:pos="1440"/>
        </w:tabs>
        <w:ind w:left="1440" w:hanging="360"/>
      </w:pPr>
      <w:rPr>
        <w:rFonts w:ascii="Symbol"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15:restartNumberingAfterBreak="0">
    <w:nsid w:val="3A2A2FF8"/>
    <w:multiLevelType w:val="hybridMultilevel"/>
    <w:tmpl w:val="8796243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AAA46BF"/>
    <w:multiLevelType w:val="hybridMultilevel"/>
    <w:tmpl w:val="8D42AAAA"/>
    <w:lvl w:ilvl="0" w:tplc="FDFC53EC">
      <w:start w:val="1"/>
      <w:numFmt w:val="decimal"/>
      <w:lvlText w:val="%1."/>
      <w:lvlJc w:val="left"/>
      <w:pPr>
        <w:ind w:left="107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3C2F2236"/>
    <w:multiLevelType w:val="hybridMultilevel"/>
    <w:tmpl w:val="6EAC4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3CCC227C"/>
    <w:multiLevelType w:val="hybridMultilevel"/>
    <w:tmpl w:val="31B65C40"/>
    <w:lvl w:ilvl="0" w:tplc="FBE65400">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65" w15:restartNumberingAfterBreak="0">
    <w:nsid w:val="3E8665C9"/>
    <w:multiLevelType w:val="hybridMultilevel"/>
    <w:tmpl w:val="4CBC37FC"/>
    <w:lvl w:ilvl="0" w:tplc="00000003">
      <w:start w:val="1"/>
      <w:numFmt w:val="bullet"/>
      <w:lvlText w:val=""/>
      <w:lvlJc w:val="left"/>
      <w:pPr>
        <w:ind w:left="720" w:hanging="360"/>
      </w:pPr>
      <w:rPr>
        <w:rFonts w:ascii="Symbol" w:hAnsi="Symbol" w:cs="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15:restartNumberingAfterBreak="0">
    <w:nsid w:val="3F571C66"/>
    <w:multiLevelType w:val="hybridMultilevel"/>
    <w:tmpl w:val="B754B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FED39E8"/>
    <w:multiLevelType w:val="hybridMultilevel"/>
    <w:tmpl w:val="A966513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8" w15:restartNumberingAfterBreak="0">
    <w:nsid w:val="40D863C7"/>
    <w:multiLevelType w:val="multilevel"/>
    <w:tmpl w:val="6BDC72E4"/>
    <w:lvl w:ilvl="0">
      <w:start w:val="3"/>
      <w:numFmt w:val="decimal"/>
      <w:lvlText w:val="%1."/>
      <w:lvlJc w:val="left"/>
      <w:pPr>
        <w:ind w:left="720" w:hanging="360"/>
      </w:pPr>
      <w:rPr>
        <w:rFonts w:hint="default"/>
      </w:rPr>
    </w:lvl>
    <w:lvl w:ilvl="1">
      <w:start w:val="2"/>
      <w:numFmt w:val="decimal"/>
      <w:isLgl/>
      <w:lvlText w:val="%1.%2."/>
      <w:lvlJc w:val="left"/>
      <w:pPr>
        <w:ind w:left="1063" w:hanging="600"/>
      </w:pPr>
      <w:rPr>
        <w:rFonts w:hint="default"/>
        <w:b/>
        <w:i w:val="0"/>
      </w:rPr>
    </w:lvl>
    <w:lvl w:ilvl="2">
      <w:start w:val="2"/>
      <w:numFmt w:val="decimal"/>
      <w:isLgl/>
      <w:lvlText w:val="%1.%2.%3."/>
      <w:lvlJc w:val="left"/>
      <w:pPr>
        <w:ind w:left="1286" w:hanging="720"/>
      </w:pPr>
      <w:rPr>
        <w:rFonts w:hint="default"/>
        <w:b/>
        <w:i w:val="0"/>
      </w:rPr>
    </w:lvl>
    <w:lvl w:ilvl="3">
      <w:start w:val="1"/>
      <w:numFmt w:val="decimal"/>
      <w:isLgl/>
      <w:lvlText w:val="%1.%2.%3.%4."/>
      <w:lvlJc w:val="left"/>
      <w:pPr>
        <w:ind w:left="1389" w:hanging="720"/>
      </w:pPr>
      <w:rPr>
        <w:rFonts w:hint="default"/>
        <w:b/>
        <w:i w:val="0"/>
      </w:rPr>
    </w:lvl>
    <w:lvl w:ilvl="4">
      <w:start w:val="1"/>
      <w:numFmt w:val="decimal"/>
      <w:isLgl/>
      <w:lvlText w:val="%1.%2.%3.%4.%5."/>
      <w:lvlJc w:val="left"/>
      <w:pPr>
        <w:ind w:left="1852" w:hanging="1080"/>
      </w:pPr>
      <w:rPr>
        <w:rFonts w:hint="default"/>
        <w:b/>
        <w:i w:val="0"/>
      </w:rPr>
    </w:lvl>
    <w:lvl w:ilvl="5">
      <w:start w:val="1"/>
      <w:numFmt w:val="decimal"/>
      <w:isLgl/>
      <w:lvlText w:val="%1.%2.%3.%4.%5.%6."/>
      <w:lvlJc w:val="left"/>
      <w:pPr>
        <w:ind w:left="1955" w:hanging="1080"/>
      </w:pPr>
      <w:rPr>
        <w:rFonts w:hint="default"/>
        <w:b/>
        <w:i w:val="0"/>
      </w:rPr>
    </w:lvl>
    <w:lvl w:ilvl="6">
      <w:start w:val="1"/>
      <w:numFmt w:val="decimal"/>
      <w:isLgl/>
      <w:lvlText w:val="%1.%2.%3.%4.%5.%6.%7."/>
      <w:lvlJc w:val="left"/>
      <w:pPr>
        <w:ind w:left="2418" w:hanging="1440"/>
      </w:pPr>
      <w:rPr>
        <w:rFonts w:hint="default"/>
        <w:b/>
        <w:i w:val="0"/>
      </w:rPr>
    </w:lvl>
    <w:lvl w:ilvl="7">
      <w:start w:val="1"/>
      <w:numFmt w:val="decimal"/>
      <w:isLgl/>
      <w:lvlText w:val="%1.%2.%3.%4.%5.%6.%7.%8."/>
      <w:lvlJc w:val="left"/>
      <w:pPr>
        <w:ind w:left="2521" w:hanging="1440"/>
      </w:pPr>
      <w:rPr>
        <w:rFonts w:hint="default"/>
        <w:b/>
        <w:i w:val="0"/>
      </w:rPr>
    </w:lvl>
    <w:lvl w:ilvl="8">
      <w:start w:val="1"/>
      <w:numFmt w:val="decimal"/>
      <w:isLgl/>
      <w:lvlText w:val="%1.%2.%3.%4.%5.%6.%7.%8.%9."/>
      <w:lvlJc w:val="left"/>
      <w:pPr>
        <w:ind w:left="2984" w:hanging="1800"/>
      </w:pPr>
      <w:rPr>
        <w:rFonts w:hint="default"/>
        <w:b/>
        <w:i w:val="0"/>
      </w:rPr>
    </w:lvl>
  </w:abstractNum>
  <w:abstractNum w:abstractNumId="69" w15:restartNumberingAfterBreak="0">
    <w:nsid w:val="417321C5"/>
    <w:multiLevelType w:val="hybridMultilevel"/>
    <w:tmpl w:val="6D606980"/>
    <w:lvl w:ilvl="0" w:tplc="FBE654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1D97412"/>
    <w:multiLevelType w:val="multilevel"/>
    <w:tmpl w:val="3BE6542C"/>
    <w:lvl w:ilvl="0">
      <w:start w:val="1"/>
      <w:numFmt w:val="decimal"/>
      <w:lvlText w:val="%1."/>
      <w:lvlJc w:val="left"/>
      <w:pPr>
        <w:ind w:left="720" w:hanging="360"/>
      </w:pPr>
      <w:rPr>
        <w:rFonts w:hint="default"/>
      </w:rPr>
    </w:lvl>
    <w:lvl w:ilvl="1">
      <w:start w:val="1"/>
      <w:numFmt w:val="decimal"/>
      <w:isLgl/>
      <w:lvlText w:val="%1.%2."/>
      <w:lvlJc w:val="left"/>
      <w:pPr>
        <w:ind w:left="1707" w:hanging="1140"/>
      </w:pPr>
      <w:rPr>
        <w:rFonts w:hint="default"/>
      </w:rPr>
    </w:lvl>
    <w:lvl w:ilvl="2">
      <w:start w:val="1"/>
      <w:numFmt w:val="decimal"/>
      <w:isLgl/>
      <w:lvlText w:val="%1.%2.%3."/>
      <w:lvlJc w:val="left"/>
      <w:pPr>
        <w:ind w:left="1914" w:hanging="1140"/>
      </w:pPr>
      <w:rPr>
        <w:rFonts w:hint="default"/>
      </w:rPr>
    </w:lvl>
    <w:lvl w:ilvl="3">
      <w:start w:val="1"/>
      <w:numFmt w:val="decimal"/>
      <w:isLgl/>
      <w:lvlText w:val="%1.%2.%3.%4."/>
      <w:lvlJc w:val="left"/>
      <w:pPr>
        <w:ind w:left="2121" w:hanging="1140"/>
      </w:pPr>
      <w:rPr>
        <w:rFonts w:hint="default"/>
      </w:rPr>
    </w:lvl>
    <w:lvl w:ilvl="4">
      <w:start w:val="1"/>
      <w:numFmt w:val="decimal"/>
      <w:isLgl/>
      <w:lvlText w:val="%1.%2.%3.%4.%5."/>
      <w:lvlJc w:val="left"/>
      <w:pPr>
        <w:ind w:left="2328" w:hanging="1140"/>
      </w:pPr>
      <w:rPr>
        <w:rFonts w:hint="default"/>
      </w:rPr>
    </w:lvl>
    <w:lvl w:ilvl="5">
      <w:start w:val="1"/>
      <w:numFmt w:val="decimal"/>
      <w:isLgl/>
      <w:lvlText w:val="%1.%2.%3.%4.%5.%6."/>
      <w:lvlJc w:val="left"/>
      <w:pPr>
        <w:ind w:left="2535" w:hanging="11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1" w15:restartNumberingAfterBreak="0">
    <w:nsid w:val="45EE024A"/>
    <w:multiLevelType w:val="hybridMultilevel"/>
    <w:tmpl w:val="E8BE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4627063F"/>
    <w:multiLevelType w:val="hybridMultilevel"/>
    <w:tmpl w:val="CF905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6724049"/>
    <w:multiLevelType w:val="hybridMultilevel"/>
    <w:tmpl w:val="D236008E"/>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6A02D85"/>
    <w:multiLevelType w:val="hybridMultilevel"/>
    <w:tmpl w:val="AB52F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478E5BBC"/>
    <w:multiLevelType w:val="multilevel"/>
    <w:tmpl w:val="147093FA"/>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6" w15:restartNumberingAfterBreak="0">
    <w:nsid w:val="48D13164"/>
    <w:multiLevelType w:val="hybridMultilevel"/>
    <w:tmpl w:val="F3466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4A072827"/>
    <w:multiLevelType w:val="hybridMultilevel"/>
    <w:tmpl w:val="86D654D0"/>
    <w:lvl w:ilvl="0" w:tplc="4F1C79F6">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8" w15:restartNumberingAfterBreak="0">
    <w:nsid w:val="4AAD0D95"/>
    <w:multiLevelType w:val="hybridMultilevel"/>
    <w:tmpl w:val="7E782FF4"/>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C2E5074"/>
    <w:multiLevelType w:val="hybridMultilevel"/>
    <w:tmpl w:val="75548E26"/>
    <w:lvl w:ilvl="0" w:tplc="FF2CD1D8">
      <w:start w:val="1"/>
      <w:numFmt w:val="decimal"/>
      <w:lvlText w:val="%1."/>
      <w:lvlJc w:val="left"/>
      <w:pPr>
        <w:ind w:left="720" w:hanging="360"/>
      </w:pPr>
      <w:rPr>
        <w:rFonts w:ascii="Times New Roman" w:hAnsi="Times New Roman" w:cs="Times New Roman" w:hint="default"/>
        <w:b w:val="0"/>
        <w:bCs w:val="0"/>
        <w:i w:val="0"/>
        <w:iCs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D737487"/>
    <w:multiLevelType w:val="hybridMultilevel"/>
    <w:tmpl w:val="D64CCFB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4ED451FE"/>
    <w:multiLevelType w:val="hybridMultilevel"/>
    <w:tmpl w:val="2B2CB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509D65EB"/>
    <w:multiLevelType w:val="hybridMultilevel"/>
    <w:tmpl w:val="69020B62"/>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12D7E25"/>
    <w:multiLevelType w:val="multilevel"/>
    <w:tmpl w:val="51EAD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15D188A"/>
    <w:multiLevelType w:val="multilevel"/>
    <w:tmpl w:val="38CC6084"/>
    <w:lvl w:ilvl="0">
      <w:start w:val="1"/>
      <w:numFmt w:val="decimal"/>
      <w:lvlText w:val="%1."/>
      <w:lvlJc w:val="left"/>
      <w:pPr>
        <w:tabs>
          <w:tab w:val="num" w:pos="720"/>
        </w:tabs>
        <w:ind w:left="720" w:hanging="360"/>
      </w:pPr>
      <w:rPr>
        <w:rFonts w:hint="default"/>
      </w:rPr>
    </w:lvl>
    <w:lvl w:ilvl="1">
      <w:numFmt w:val="bullet"/>
      <w:lvlText w:val="•"/>
      <w:lvlJc w:val="left"/>
      <w:pPr>
        <w:tabs>
          <w:tab w:val="left" w:pos="720"/>
        </w:tabs>
        <w:ind w:left="-691" w:firstLine="1051"/>
      </w:pPr>
      <w:rPr>
        <w:rFonts w:ascii="Courier New" w:hAnsi="Courier New"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5" w15:restartNumberingAfterBreak="0">
    <w:nsid w:val="51CA0098"/>
    <w:multiLevelType w:val="hybridMultilevel"/>
    <w:tmpl w:val="195C5456"/>
    <w:lvl w:ilvl="0" w:tplc="E8D6E4FA">
      <w:start w:val="1"/>
      <w:numFmt w:val="decimal"/>
      <w:lvlText w:val="%1."/>
      <w:lvlJc w:val="left"/>
      <w:pPr>
        <w:ind w:left="928" w:hanging="360"/>
      </w:pPr>
      <w:rPr>
        <w:rFonts w:ascii="Times New Roman" w:eastAsia="Times New Roman" w:hAnsi="Times New Roman" w:cs="Times New Roman"/>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6" w15:restartNumberingAfterBreak="0">
    <w:nsid w:val="521664EE"/>
    <w:multiLevelType w:val="hybridMultilevel"/>
    <w:tmpl w:val="9076A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2AA7CD1"/>
    <w:multiLevelType w:val="hybridMultilevel"/>
    <w:tmpl w:val="AF5855E8"/>
    <w:lvl w:ilvl="0" w:tplc="D7AA478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8" w15:restartNumberingAfterBreak="0">
    <w:nsid w:val="53192AD7"/>
    <w:multiLevelType w:val="multilevel"/>
    <w:tmpl w:val="E9E24164"/>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537A2A28"/>
    <w:multiLevelType w:val="hybridMultilevel"/>
    <w:tmpl w:val="C820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53B35120"/>
    <w:multiLevelType w:val="hybridMultilevel"/>
    <w:tmpl w:val="157A6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545E7018"/>
    <w:multiLevelType w:val="hybridMultilevel"/>
    <w:tmpl w:val="35882004"/>
    <w:lvl w:ilvl="0" w:tplc="C178C85A">
      <w:start w:val="1"/>
      <w:numFmt w:val="bullet"/>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551722AB"/>
    <w:multiLevelType w:val="hybridMultilevel"/>
    <w:tmpl w:val="8AF0C3B8"/>
    <w:lvl w:ilvl="0" w:tplc="FBE654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55C94EDE"/>
    <w:multiLevelType w:val="hybridMultilevel"/>
    <w:tmpl w:val="DCB6AA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5721497D"/>
    <w:multiLevelType w:val="hybridMultilevel"/>
    <w:tmpl w:val="62F822CE"/>
    <w:lvl w:ilvl="0" w:tplc="FBE65400">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58D93F52"/>
    <w:multiLevelType w:val="hybridMultilevel"/>
    <w:tmpl w:val="FE6AC2A4"/>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591E1C70"/>
    <w:multiLevelType w:val="hybridMultilevel"/>
    <w:tmpl w:val="2B560C6C"/>
    <w:lvl w:ilvl="0" w:tplc="02FE1AE6">
      <w:start w:val="1"/>
      <w:numFmt w:val="decimal"/>
      <w:lvlText w:val="%1."/>
      <w:lvlJc w:val="left"/>
      <w:pPr>
        <w:ind w:left="0" w:firstLine="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59C102A2"/>
    <w:multiLevelType w:val="hybridMultilevel"/>
    <w:tmpl w:val="D924DA2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8" w15:restartNumberingAfterBreak="0">
    <w:nsid w:val="5A71744E"/>
    <w:multiLevelType w:val="hybridMultilevel"/>
    <w:tmpl w:val="6F0CB518"/>
    <w:lvl w:ilvl="0" w:tplc="A58ECBE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15:restartNumberingAfterBreak="0">
    <w:nsid w:val="5EA82B6C"/>
    <w:multiLevelType w:val="hybridMultilevel"/>
    <w:tmpl w:val="ED6E38A2"/>
    <w:lvl w:ilvl="0" w:tplc="38DEE47C">
      <w:start w:val="1"/>
      <w:numFmt w:val="decimal"/>
      <w:lvlText w:val="%1."/>
      <w:lvlJc w:val="left"/>
      <w:pPr>
        <w:tabs>
          <w:tab w:val="num" w:pos="720"/>
        </w:tabs>
        <w:ind w:left="150" w:firstLine="210"/>
      </w:pPr>
      <w:rPr>
        <w:rFonts w:hint="default"/>
      </w:rPr>
    </w:lvl>
    <w:lvl w:ilvl="1" w:tplc="1F625BAC">
      <w:start w:val="1"/>
      <w:numFmt w:val="bullet"/>
      <w:lvlText w:val=""/>
      <w:lvlJc w:val="left"/>
      <w:pPr>
        <w:tabs>
          <w:tab w:val="num" w:pos="1400"/>
        </w:tabs>
        <w:ind w:left="833" w:firstLine="397"/>
      </w:pPr>
      <w:rPr>
        <w:rFonts w:ascii="Symbol" w:hAnsi="Symbol" w:hint="default"/>
      </w:r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00" w15:restartNumberingAfterBreak="0">
    <w:nsid w:val="5EFF3876"/>
    <w:multiLevelType w:val="hybridMultilevel"/>
    <w:tmpl w:val="77C8B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5F576176"/>
    <w:multiLevelType w:val="hybridMultilevel"/>
    <w:tmpl w:val="5EE4DE0E"/>
    <w:lvl w:ilvl="0" w:tplc="FBE654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5F7C5F35"/>
    <w:multiLevelType w:val="hybridMultilevel"/>
    <w:tmpl w:val="98A8F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607B2A10"/>
    <w:multiLevelType w:val="hybridMultilevel"/>
    <w:tmpl w:val="6BDAF1DA"/>
    <w:lvl w:ilvl="0" w:tplc="7F623186">
      <w:start w:val="1"/>
      <w:numFmt w:val="decimal"/>
      <w:lvlText w:val="%1."/>
      <w:lvlJc w:val="left"/>
      <w:pPr>
        <w:ind w:left="765" w:hanging="405"/>
      </w:pPr>
      <w:rPr>
        <w:rFonts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60992933"/>
    <w:multiLevelType w:val="hybridMultilevel"/>
    <w:tmpl w:val="7366B450"/>
    <w:lvl w:ilvl="0" w:tplc="7C8A185C">
      <w:start w:val="1"/>
      <w:numFmt w:val="bullet"/>
      <w:lvlText w:val=""/>
      <w:lvlJc w:val="left"/>
      <w:pPr>
        <w:ind w:left="0" w:firstLine="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09B6672"/>
    <w:multiLevelType w:val="hybridMultilevel"/>
    <w:tmpl w:val="F6D4E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613329EF"/>
    <w:multiLevelType w:val="hybridMultilevel"/>
    <w:tmpl w:val="A0C8B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61EC753F"/>
    <w:multiLevelType w:val="multilevel"/>
    <w:tmpl w:val="7E089F60"/>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8" w15:restartNumberingAfterBreak="0">
    <w:nsid w:val="62983E8E"/>
    <w:multiLevelType w:val="hybridMultilevel"/>
    <w:tmpl w:val="77F21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63090F3B"/>
    <w:multiLevelType w:val="hybridMultilevel"/>
    <w:tmpl w:val="B4942DB6"/>
    <w:lvl w:ilvl="0" w:tplc="0450B0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0" w15:restartNumberingAfterBreak="0">
    <w:nsid w:val="64722DF9"/>
    <w:multiLevelType w:val="hybridMultilevel"/>
    <w:tmpl w:val="E8189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652E601D"/>
    <w:multiLevelType w:val="multilevel"/>
    <w:tmpl w:val="CD360C10"/>
    <w:lvl w:ilvl="0">
      <w:start w:val="2"/>
      <w:numFmt w:val="decimal"/>
      <w:lvlText w:val="%1."/>
      <w:lvlJc w:val="left"/>
      <w:pPr>
        <w:tabs>
          <w:tab w:val="num" w:pos="389"/>
        </w:tabs>
        <w:ind w:left="389" w:hanging="360"/>
      </w:pPr>
      <w:rPr>
        <w:rFonts w:hint="default"/>
        <w:b/>
      </w:rPr>
    </w:lvl>
    <w:lvl w:ilvl="1">
      <w:start w:val="2"/>
      <w:numFmt w:val="decimal"/>
      <w:isLgl/>
      <w:lvlText w:val="%1.%2"/>
      <w:lvlJc w:val="left"/>
      <w:pPr>
        <w:tabs>
          <w:tab w:val="num" w:pos="389"/>
        </w:tabs>
        <w:ind w:left="389" w:hanging="360"/>
      </w:pPr>
      <w:rPr>
        <w:rFonts w:hint="default"/>
      </w:rPr>
    </w:lvl>
    <w:lvl w:ilvl="2">
      <w:start w:val="1"/>
      <w:numFmt w:val="decimalZero"/>
      <w:isLgl/>
      <w:lvlText w:val="%1.%2.%3"/>
      <w:lvlJc w:val="left"/>
      <w:pPr>
        <w:tabs>
          <w:tab w:val="num" w:pos="749"/>
        </w:tabs>
        <w:ind w:left="749" w:hanging="720"/>
      </w:pPr>
      <w:rPr>
        <w:rFonts w:hint="default"/>
      </w:rPr>
    </w:lvl>
    <w:lvl w:ilvl="3">
      <w:start w:val="1"/>
      <w:numFmt w:val="decimal"/>
      <w:isLgl/>
      <w:lvlText w:val="%1.%2.%3.%4"/>
      <w:lvlJc w:val="left"/>
      <w:pPr>
        <w:tabs>
          <w:tab w:val="num" w:pos="749"/>
        </w:tabs>
        <w:ind w:left="749" w:hanging="720"/>
      </w:pPr>
      <w:rPr>
        <w:rFonts w:hint="default"/>
      </w:rPr>
    </w:lvl>
    <w:lvl w:ilvl="4">
      <w:start w:val="1"/>
      <w:numFmt w:val="decimal"/>
      <w:isLgl/>
      <w:lvlText w:val="%1.%2.%3.%4.%5"/>
      <w:lvlJc w:val="left"/>
      <w:pPr>
        <w:tabs>
          <w:tab w:val="num" w:pos="1109"/>
        </w:tabs>
        <w:ind w:left="1109" w:hanging="1080"/>
      </w:pPr>
      <w:rPr>
        <w:rFonts w:hint="default"/>
      </w:rPr>
    </w:lvl>
    <w:lvl w:ilvl="5">
      <w:start w:val="1"/>
      <w:numFmt w:val="decimal"/>
      <w:isLgl/>
      <w:lvlText w:val="%1.%2.%3.%4.%5.%6"/>
      <w:lvlJc w:val="left"/>
      <w:pPr>
        <w:tabs>
          <w:tab w:val="num" w:pos="1109"/>
        </w:tabs>
        <w:ind w:left="1109" w:hanging="1080"/>
      </w:pPr>
      <w:rPr>
        <w:rFonts w:hint="default"/>
      </w:rPr>
    </w:lvl>
    <w:lvl w:ilvl="6">
      <w:start w:val="1"/>
      <w:numFmt w:val="decimal"/>
      <w:isLgl/>
      <w:lvlText w:val="%1.%2.%3.%4.%5.%6.%7"/>
      <w:lvlJc w:val="left"/>
      <w:pPr>
        <w:tabs>
          <w:tab w:val="num" w:pos="1469"/>
        </w:tabs>
        <w:ind w:left="1469" w:hanging="1440"/>
      </w:pPr>
      <w:rPr>
        <w:rFonts w:hint="default"/>
      </w:rPr>
    </w:lvl>
    <w:lvl w:ilvl="7">
      <w:start w:val="1"/>
      <w:numFmt w:val="decimal"/>
      <w:isLgl/>
      <w:lvlText w:val="%1.%2.%3.%4.%5.%6.%7.%8"/>
      <w:lvlJc w:val="left"/>
      <w:pPr>
        <w:tabs>
          <w:tab w:val="num" w:pos="1469"/>
        </w:tabs>
        <w:ind w:left="1469" w:hanging="1440"/>
      </w:pPr>
      <w:rPr>
        <w:rFonts w:hint="default"/>
      </w:rPr>
    </w:lvl>
    <w:lvl w:ilvl="8">
      <w:start w:val="1"/>
      <w:numFmt w:val="decimal"/>
      <w:isLgl/>
      <w:lvlText w:val="%1.%2.%3.%4.%5.%6.%7.%8.%9"/>
      <w:lvlJc w:val="left"/>
      <w:pPr>
        <w:tabs>
          <w:tab w:val="num" w:pos="1829"/>
        </w:tabs>
        <w:ind w:left="1829" w:hanging="1800"/>
      </w:pPr>
      <w:rPr>
        <w:rFonts w:hint="default"/>
      </w:rPr>
    </w:lvl>
  </w:abstractNum>
  <w:abstractNum w:abstractNumId="112" w15:restartNumberingAfterBreak="0">
    <w:nsid w:val="653D1B78"/>
    <w:multiLevelType w:val="hybridMultilevel"/>
    <w:tmpl w:val="03647D7E"/>
    <w:lvl w:ilvl="0" w:tplc="6BCE321C">
      <w:start w:val="1"/>
      <w:numFmt w:val="bullet"/>
      <w:lvlText w:val=""/>
      <w:lvlJc w:val="left"/>
      <w:pPr>
        <w:ind w:left="0" w:firstLine="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68177755"/>
    <w:multiLevelType w:val="hybridMultilevel"/>
    <w:tmpl w:val="D304C496"/>
    <w:lvl w:ilvl="0" w:tplc="B58439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4" w15:restartNumberingAfterBreak="0">
    <w:nsid w:val="689E4AEC"/>
    <w:multiLevelType w:val="hybridMultilevel"/>
    <w:tmpl w:val="8B8E6E32"/>
    <w:lvl w:ilvl="0" w:tplc="BB32ED3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15" w15:restartNumberingAfterBreak="0">
    <w:nsid w:val="6B2006EF"/>
    <w:multiLevelType w:val="hybridMultilevel"/>
    <w:tmpl w:val="34F86786"/>
    <w:lvl w:ilvl="0" w:tplc="18C46EB2">
      <w:start w:val="1"/>
      <w:numFmt w:val="decimal"/>
      <w:lvlText w:val="%1."/>
      <w:lvlJc w:val="left"/>
      <w:pPr>
        <w:ind w:left="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B26425E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1449E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26178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DE11B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86D71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5E35B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34BB0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FAF7D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6B56048B"/>
    <w:multiLevelType w:val="hybridMultilevel"/>
    <w:tmpl w:val="CEC60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6B6D7377"/>
    <w:multiLevelType w:val="hybridMultilevel"/>
    <w:tmpl w:val="2E8E7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6B9D4399"/>
    <w:multiLevelType w:val="hybridMultilevel"/>
    <w:tmpl w:val="109CB454"/>
    <w:lvl w:ilvl="0" w:tplc="4F1C79F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6C1C34C0"/>
    <w:multiLevelType w:val="hybridMultilevel"/>
    <w:tmpl w:val="F00475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6C387205"/>
    <w:multiLevelType w:val="hybridMultilevel"/>
    <w:tmpl w:val="DF3476D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6CE848B7"/>
    <w:multiLevelType w:val="hybridMultilevel"/>
    <w:tmpl w:val="60A8A600"/>
    <w:lvl w:ilvl="0" w:tplc="ED323C6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6DA40A3D"/>
    <w:multiLevelType w:val="hybridMultilevel"/>
    <w:tmpl w:val="D0C6D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6E980F65"/>
    <w:multiLevelType w:val="hybridMultilevel"/>
    <w:tmpl w:val="DF08CB98"/>
    <w:lvl w:ilvl="0" w:tplc="1320F0F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71FB0A6C"/>
    <w:multiLevelType w:val="hybridMultilevel"/>
    <w:tmpl w:val="284C3DBC"/>
    <w:lvl w:ilvl="0" w:tplc="DEA88C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746C23B5"/>
    <w:multiLevelType w:val="hybridMultilevel"/>
    <w:tmpl w:val="1772B88C"/>
    <w:lvl w:ilvl="0" w:tplc="DEA88C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4B47FA0"/>
    <w:multiLevelType w:val="hybridMultilevel"/>
    <w:tmpl w:val="BEC64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75CA187B"/>
    <w:multiLevelType w:val="hybridMultilevel"/>
    <w:tmpl w:val="F3B8A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76AC068C"/>
    <w:multiLevelType w:val="hybridMultilevel"/>
    <w:tmpl w:val="BEB23FD8"/>
    <w:lvl w:ilvl="0" w:tplc="4BDCC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77055DA0"/>
    <w:multiLevelType w:val="multilevel"/>
    <w:tmpl w:val="73448790"/>
    <w:lvl w:ilvl="0">
      <w:start w:val="1"/>
      <w:numFmt w:val="decimal"/>
      <w:lvlText w:val="%1."/>
      <w:lvlJc w:val="left"/>
      <w:pPr>
        <w:ind w:left="720" w:hanging="360"/>
      </w:pPr>
      <w:rPr>
        <w:rFonts w:hint="default"/>
      </w:rPr>
    </w:lvl>
    <w:lvl w:ilvl="1">
      <w:start w:val="3"/>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1" w15:restartNumberingAfterBreak="0">
    <w:nsid w:val="787D375E"/>
    <w:multiLevelType w:val="hybridMultilevel"/>
    <w:tmpl w:val="A0B26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795220E4"/>
    <w:multiLevelType w:val="hybridMultilevel"/>
    <w:tmpl w:val="65AA8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79AF7A82"/>
    <w:multiLevelType w:val="multilevel"/>
    <w:tmpl w:val="F620AE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15:restartNumberingAfterBreak="0">
    <w:nsid w:val="79DE035B"/>
    <w:multiLevelType w:val="multilevel"/>
    <w:tmpl w:val="A1269BFA"/>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5" w15:restartNumberingAfterBreak="0">
    <w:nsid w:val="7A4509C2"/>
    <w:multiLevelType w:val="hybridMultilevel"/>
    <w:tmpl w:val="134EF5F4"/>
    <w:lvl w:ilvl="0" w:tplc="FBE654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6" w15:restartNumberingAfterBreak="0">
    <w:nsid w:val="7A4C7D0E"/>
    <w:multiLevelType w:val="hybridMultilevel"/>
    <w:tmpl w:val="B1823CB8"/>
    <w:lvl w:ilvl="0" w:tplc="B55E86D4">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7" w15:restartNumberingAfterBreak="0">
    <w:nsid w:val="7AA44013"/>
    <w:multiLevelType w:val="hybridMultilevel"/>
    <w:tmpl w:val="B36E3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7B054B5B"/>
    <w:multiLevelType w:val="hybridMultilevel"/>
    <w:tmpl w:val="56DEEFC8"/>
    <w:lvl w:ilvl="0" w:tplc="9460D20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9" w15:restartNumberingAfterBreak="0">
    <w:nsid w:val="7CF87A3E"/>
    <w:multiLevelType w:val="hybridMultilevel"/>
    <w:tmpl w:val="F6FA81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7E846701"/>
    <w:multiLevelType w:val="hybridMultilevel"/>
    <w:tmpl w:val="B9E646E2"/>
    <w:lvl w:ilvl="0" w:tplc="FBE654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7E944B6A"/>
    <w:multiLevelType w:val="hybridMultilevel"/>
    <w:tmpl w:val="D456A96E"/>
    <w:lvl w:ilvl="0" w:tplc="4BDA44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7EA41D8F"/>
    <w:multiLevelType w:val="hybridMultilevel"/>
    <w:tmpl w:val="725A560C"/>
    <w:lvl w:ilvl="0" w:tplc="FBE654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7ED76239"/>
    <w:multiLevelType w:val="multilevel"/>
    <w:tmpl w:val="3086DFB2"/>
    <w:lvl w:ilvl="0">
      <w:numFmt w:val="bullet"/>
      <w:lvlText w:val="-"/>
      <w:lvlJc w:val="left"/>
      <w:pPr>
        <w:tabs>
          <w:tab w:val="num" w:pos="0"/>
        </w:tabs>
        <w:ind w:left="107" w:hanging="339"/>
      </w:pPr>
      <w:rPr>
        <w:rFonts w:ascii="Times New Roman" w:hAnsi="Times New Roman" w:cs="Times New Roman" w:hint="default"/>
        <w:w w:val="99"/>
        <w:sz w:val="24"/>
        <w:szCs w:val="24"/>
        <w:lang w:val="ru-RU" w:eastAsia="en-US" w:bidi="ar-SA"/>
      </w:rPr>
    </w:lvl>
    <w:lvl w:ilvl="1">
      <w:numFmt w:val="bullet"/>
      <w:lvlText w:val=""/>
      <w:lvlJc w:val="left"/>
      <w:pPr>
        <w:tabs>
          <w:tab w:val="num" w:pos="0"/>
        </w:tabs>
        <w:ind w:left="471" w:hanging="339"/>
      </w:pPr>
      <w:rPr>
        <w:rFonts w:ascii="Symbol" w:hAnsi="Symbol" w:cs="Symbol" w:hint="default"/>
        <w:lang w:val="ru-RU" w:eastAsia="en-US" w:bidi="ar-SA"/>
      </w:rPr>
    </w:lvl>
    <w:lvl w:ilvl="2">
      <w:numFmt w:val="bullet"/>
      <w:lvlText w:val=""/>
      <w:lvlJc w:val="left"/>
      <w:pPr>
        <w:tabs>
          <w:tab w:val="num" w:pos="0"/>
        </w:tabs>
        <w:ind w:left="842" w:hanging="339"/>
      </w:pPr>
      <w:rPr>
        <w:rFonts w:ascii="Symbol" w:hAnsi="Symbol" w:cs="Symbol" w:hint="default"/>
        <w:lang w:val="ru-RU" w:eastAsia="en-US" w:bidi="ar-SA"/>
      </w:rPr>
    </w:lvl>
    <w:lvl w:ilvl="3">
      <w:numFmt w:val="bullet"/>
      <w:lvlText w:val=""/>
      <w:lvlJc w:val="left"/>
      <w:pPr>
        <w:tabs>
          <w:tab w:val="num" w:pos="0"/>
        </w:tabs>
        <w:ind w:left="1214" w:hanging="339"/>
      </w:pPr>
      <w:rPr>
        <w:rFonts w:ascii="Symbol" w:hAnsi="Symbol" w:cs="Symbol" w:hint="default"/>
        <w:lang w:val="ru-RU" w:eastAsia="en-US" w:bidi="ar-SA"/>
      </w:rPr>
    </w:lvl>
    <w:lvl w:ilvl="4">
      <w:numFmt w:val="bullet"/>
      <w:lvlText w:val=""/>
      <w:lvlJc w:val="left"/>
      <w:pPr>
        <w:tabs>
          <w:tab w:val="num" w:pos="0"/>
        </w:tabs>
        <w:ind w:left="1585" w:hanging="339"/>
      </w:pPr>
      <w:rPr>
        <w:rFonts w:ascii="Symbol" w:hAnsi="Symbol" w:cs="Symbol" w:hint="default"/>
        <w:lang w:val="ru-RU" w:eastAsia="en-US" w:bidi="ar-SA"/>
      </w:rPr>
    </w:lvl>
    <w:lvl w:ilvl="5">
      <w:numFmt w:val="bullet"/>
      <w:lvlText w:val=""/>
      <w:lvlJc w:val="left"/>
      <w:pPr>
        <w:tabs>
          <w:tab w:val="num" w:pos="0"/>
        </w:tabs>
        <w:ind w:left="1956" w:hanging="339"/>
      </w:pPr>
      <w:rPr>
        <w:rFonts w:ascii="Symbol" w:hAnsi="Symbol" w:cs="Symbol" w:hint="default"/>
        <w:lang w:val="ru-RU" w:eastAsia="en-US" w:bidi="ar-SA"/>
      </w:rPr>
    </w:lvl>
    <w:lvl w:ilvl="6">
      <w:numFmt w:val="bullet"/>
      <w:lvlText w:val=""/>
      <w:lvlJc w:val="left"/>
      <w:pPr>
        <w:tabs>
          <w:tab w:val="num" w:pos="0"/>
        </w:tabs>
        <w:ind w:left="2328" w:hanging="339"/>
      </w:pPr>
      <w:rPr>
        <w:rFonts w:ascii="Symbol" w:hAnsi="Symbol" w:cs="Symbol" w:hint="default"/>
        <w:lang w:val="ru-RU" w:eastAsia="en-US" w:bidi="ar-SA"/>
      </w:rPr>
    </w:lvl>
    <w:lvl w:ilvl="7">
      <w:numFmt w:val="bullet"/>
      <w:lvlText w:val=""/>
      <w:lvlJc w:val="left"/>
      <w:pPr>
        <w:tabs>
          <w:tab w:val="num" w:pos="0"/>
        </w:tabs>
        <w:ind w:left="2699" w:hanging="339"/>
      </w:pPr>
      <w:rPr>
        <w:rFonts w:ascii="Symbol" w:hAnsi="Symbol" w:cs="Symbol" w:hint="default"/>
        <w:lang w:val="ru-RU" w:eastAsia="en-US" w:bidi="ar-SA"/>
      </w:rPr>
    </w:lvl>
    <w:lvl w:ilvl="8">
      <w:numFmt w:val="bullet"/>
      <w:lvlText w:val=""/>
      <w:lvlJc w:val="left"/>
      <w:pPr>
        <w:tabs>
          <w:tab w:val="num" w:pos="0"/>
        </w:tabs>
        <w:ind w:left="3070" w:hanging="339"/>
      </w:pPr>
      <w:rPr>
        <w:rFonts w:ascii="Symbol" w:hAnsi="Symbol" w:cs="Symbol" w:hint="default"/>
        <w:lang w:val="ru-RU" w:eastAsia="en-US" w:bidi="ar-SA"/>
      </w:rPr>
    </w:lvl>
  </w:abstractNum>
  <w:num w:numId="1">
    <w:abstractNumId w:val="0"/>
  </w:num>
  <w:num w:numId="2">
    <w:abstractNumId w:val="95"/>
  </w:num>
  <w:num w:numId="3">
    <w:abstractNumId w:val="75"/>
  </w:num>
  <w:num w:numId="4">
    <w:abstractNumId w:val="53"/>
  </w:num>
  <w:num w:numId="5">
    <w:abstractNumId w:val="24"/>
  </w:num>
  <w:num w:numId="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1"/>
  </w:num>
  <w:num w:numId="13">
    <w:abstractNumId w:val="79"/>
  </w:num>
  <w:num w:numId="14">
    <w:abstractNumId w:val="25"/>
  </w:num>
  <w:num w:numId="15">
    <w:abstractNumId w:val="105"/>
  </w:num>
  <w:num w:numId="16">
    <w:abstractNumId w:val="81"/>
  </w:num>
  <w:num w:numId="17">
    <w:abstractNumId w:val="17"/>
  </w:num>
  <w:num w:numId="18">
    <w:abstractNumId w:val="123"/>
  </w:num>
  <w:num w:numId="19">
    <w:abstractNumId w:val="91"/>
  </w:num>
  <w:num w:numId="20">
    <w:abstractNumId w:val="43"/>
  </w:num>
  <w:num w:numId="21">
    <w:abstractNumId w:val="60"/>
  </w:num>
  <w:num w:numId="22">
    <w:abstractNumId w:val="4"/>
  </w:num>
  <w:num w:numId="23">
    <w:abstractNumId w:val="96"/>
  </w:num>
  <w:num w:numId="24">
    <w:abstractNumId w:val="102"/>
  </w:num>
  <w:num w:numId="25">
    <w:abstractNumId w:val="132"/>
  </w:num>
  <w:num w:numId="26">
    <w:abstractNumId w:val="13"/>
  </w:num>
  <w:num w:numId="27">
    <w:abstractNumId w:val="83"/>
  </w:num>
  <w:num w:numId="28">
    <w:abstractNumId w:val="98"/>
  </w:num>
  <w:num w:numId="29">
    <w:abstractNumId w:val="97"/>
  </w:num>
  <w:num w:numId="30">
    <w:abstractNumId w:val="67"/>
  </w:num>
  <w:num w:numId="31">
    <w:abstractNumId w:val="54"/>
  </w:num>
  <w:num w:numId="32">
    <w:abstractNumId w:val="87"/>
  </w:num>
  <w:num w:numId="33">
    <w:abstractNumId w:val="71"/>
  </w:num>
  <w:num w:numId="34">
    <w:abstractNumId w:val="124"/>
  </w:num>
  <w:num w:numId="35">
    <w:abstractNumId w:val="72"/>
  </w:num>
  <w:num w:numId="36">
    <w:abstractNumId w:val="18"/>
  </w:num>
  <w:num w:numId="37">
    <w:abstractNumId w:val="85"/>
  </w:num>
  <w:num w:numId="38">
    <w:abstractNumId w:val="27"/>
  </w:num>
  <w:num w:numId="39">
    <w:abstractNumId w:val="56"/>
  </w:num>
  <w:num w:numId="40">
    <w:abstractNumId w:val="88"/>
  </w:num>
  <w:num w:numId="41">
    <w:abstractNumId w:val="119"/>
  </w:num>
  <w:num w:numId="42">
    <w:abstractNumId w:val="90"/>
  </w:num>
  <w:num w:numId="43">
    <w:abstractNumId w:val="21"/>
  </w:num>
  <w:num w:numId="44">
    <w:abstractNumId w:val="93"/>
  </w:num>
  <w:num w:numId="45">
    <w:abstractNumId w:val="111"/>
  </w:num>
  <w:num w:numId="46">
    <w:abstractNumId w:val="10"/>
  </w:num>
  <w:num w:numId="47">
    <w:abstractNumId w:val="15"/>
  </w:num>
  <w:num w:numId="48">
    <w:abstractNumId w:val="128"/>
  </w:num>
  <w:num w:numId="49">
    <w:abstractNumId w:val="46"/>
  </w:num>
  <w:num w:numId="50">
    <w:abstractNumId w:val="31"/>
  </w:num>
  <w:num w:numId="51">
    <w:abstractNumId w:val="45"/>
  </w:num>
  <w:num w:numId="52">
    <w:abstractNumId w:val="133"/>
  </w:num>
  <w:num w:numId="53">
    <w:abstractNumId w:val="84"/>
  </w:num>
  <w:num w:numId="54">
    <w:abstractNumId w:val="61"/>
  </w:num>
  <w:num w:numId="55">
    <w:abstractNumId w:val="5"/>
  </w:num>
  <w:num w:numId="56">
    <w:abstractNumId w:val="6"/>
  </w:num>
  <w:num w:numId="57">
    <w:abstractNumId w:val="7"/>
  </w:num>
  <w:num w:numId="5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5"/>
  </w:num>
  <w:num w:numId="60">
    <w:abstractNumId w:val="112"/>
  </w:num>
  <w:num w:numId="61">
    <w:abstractNumId w:val="104"/>
  </w:num>
  <w:num w:numId="62">
    <w:abstractNumId w:val="74"/>
  </w:num>
  <w:num w:numId="63">
    <w:abstractNumId w:val="19"/>
  </w:num>
  <w:num w:numId="64">
    <w:abstractNumId w:val="33"/>
  </w:num>
  <w:num w:numId="65">
    <w:abstractNumId w:val="14"/>
  </w:num>
  <w:num w:numId="66">
    <w:abstractNumId w:val="137"/>
  </w:num>
  <w:num w:numId="67">
    <w:abstractNumId w:val="116"/>
  </w:num>
  <w:num w:numId="68">
    <w:abstractNumId w:val="23"/>
  </w:num>
  <w:num w:numId="69">
    <w:abstractNumId w:val="103"/>
  </w:num>
  <w:num w:numId="70">
    <w:abstractNumId w:val="9"/>
  </w:num>
  <w:num w:numId="71">
    <w:abstractNumId w:val="143"/>
  </w:num>
  <w:num w:numId="72">
    <w:abstractNumId w:val="58"/>
  </w:num>
  <w:num w:numId="73">
    <w:abstractNumId w:val="63"/>
  </w:num>
  <w:num w:numId="74">
    <w:abstractNumId w:val="40"/>
  </w:num>
  <w:num w:numId="75">
    <w:abstractNumId w:val="100"/>
  </w:num>
  <w:num w:numId="76">
    <w:abstractNumId w:val="89"/>
  </w:num>
  <w:num w:numId="77">
    <w:abstractNumId w:val="47"/>
  </w:num>
  <w:num w:numId="78">
    <w:abstractNumId w:val="66"/>
  </w:num>
  <w:num w:numId="79">
    <w:abstractNumId w:val="41"/>
  </w:num>
  <w:num w:numId="80">
    <w:abstractNumId w:val="108"/>
  </w:num>
  <w:num w:numId="81">
    <w:abstractNumId w:val="106"/>
  </w:num>
  <w:num w:numId="82">
    <w:abstractNumId w:val="76"/>
  </w:num>
  <w:num w:numId="83">
    <w:abstractNumId w:val="77"/>
  </w:num>
  <w:num w:numId="84">
    <w:abstractNumId w:val="134"/>
  </w:num>
  <w:num w:numId="85">
    <w:abstractNumId w:val="118"/>
  </w:num>
  <w:num w:numId="86">
    <w:abstractNumId w:val="139"/>
  </w:num>
  <w:num w:numId="87">
    <w:abstractNumId w:val="115"/>
  </w:num>
  <w:num w:numId="88">
    <w:abstractNumId w:val="114"/>
  </w:num>
  <w:num w:numId="89">
    <w:abstractNumId w:val="141"/>
  </w:num>
  <w:num w:numId="90">
    <w:abstractNumId w:val="113"/>
  </w:num>
  <w:num w:numId="91">
    <w:abstractNumId w:val="48"/>
  </w:num>
  <w:num w:numId="92">
    <w:abstractNumId w:val="16"/>
  </w:num>
  <w:num w:numId="93">
    <w:abstractNumId w:val="120"/>
  </w:num>
  <w:num w:numId="94">
    <w:abstractNumId w:val="122"/>
  </w:num>
  <w:num w:numId="95">
    <w:abstractNumId w:val="50"/>
  </w:num>
  <w:num w:numId="96">
    <w:abstractNumId w:val="99"/>
  </w:num>
  <w:num w:numId="97">
    <w:abstractNumId w:val="20"/>
  </w:num>
  <w:num w:numId="98">
    <w:abstractNumId w:val="110"/>
  </w:num>
  <w:num w:numId="99">
    <w:abstractNumId w:val="130"/>
  </w:num>
  <w:num w:numId="100">
    <w:abstractNumId w:val="86"/>
  </w:num>
  <w:num w:numId="101">
    <w:abstractNumId w:val="117"/>
  </w:num>
  <w:num w:numId="102">
    <w:abstractNumId w:val="107"/>
  </w:num>
  <w:num w:numId="103">
    <w:abstractNumId w:val="38"/>
  </w:num>
  <w:num w:numId="104">
    <w:abstractNumId w:val="80"/>
  </w:num>
  <w:num w:numId="105">
    <w:abstractNumId w:val="68"/>
  </w:num>
  <w:num w:numId="106">
    <w:abstractNumId w:val="127"/>
  </w:num>
  <w:num w:numId="107">
    <w:abstractNumId w:val="12"/>
  </w:num>
  <w:num w:numId="108">
    <w:abstractNumId w:val="94"/>
  </w:num>
  <w:num w:numId="109">
    <w:abstractNumId w:val="126"/>
  </w:num>
  <w:num w:numId="110">
    <w:abstractNumId w:val="125"/>
  </w:num>
  <w:num w:numId="111">
    <w:abstractNumId w:val="55"/>
  </w:num>
  <w:num w:numId="112">
    <w:abstractNumId w:val="52"/>
  </w:num>
  <w:num w:numId="113">
    <w:abstractNumId w:val="140"/>
  </w:num>
  <w:num w:numId="114">
    <w:abstractNumId w:val="26"/>
  </w:num>
  <w:num w:numId="115">
    <w:abstractNumId w:val="42"/>
  </w:num>
  <w:num w:numId="116">
    <w:abstractNumId w:val="22"/>
  </w:num>
  <w:num w:numId="117">
    <w:abstractNumId w:val="135"/>
  </w:num>
  <w:num w:numId="118">
    <w:abstractNumId w:val="101"/>
  </w:num>
  <w:num w:numId="119">
    <w:abstractNumId w:val="51"/>
  </w:num>
  <w:num w:numId="120">
    <w:abstractNumId w:val="69"/>
  </w:num>
  <w:num w:numId="121">
    <w:abstractNumId w:val="142"/>
  </w:num>
  <w:num w:numId="122">
    <w:abstractNumId w:val="62"/>
  </w:num>
  <w:num w:numId="123">
    <w:abstractNumId w:val="131"/>
  </w:num>
  <w:num w:numId="124">
    <w:abstractNumId w:val="92"/>
  </w:num>
  <w:num w:numId="125">
    <w:abstractNumId w:val="8"/>
  </w:num>
  <w:num w:numId="126">
    <w:abstractNumId w:val="64"/>
  </w:num>
  <w:num w:numId="127">
    <w:abstractNumId w:val="35"/>
  </w:num>
  <w:num w:numId="128">
    <w:abstractNumId w:val="11"/>
  </w:num>
  <w:num w:numId="129">
    <w:abstractNumId w:val="39"/>
  </w:num>
  <w:num w:numId="130">
    <w:abstractNumId w:val="28"/>
  </w:num>
  <w:num w:numId="131">
    <w:abstractNumId w:val="129"/>
  </w:num>
  <w:num w:numId="132">
    <w:abstractNumId w:val="73"/>
  </w:num>
  <w:num w:numId="133">
    <w:abstractNumId w:val="44"/>
  </w:num>
  <w:num w:numId="134">
    <w:abstractNumId w:val="30"/>
  </w:num>
  <w:num w:numId="135">
    <w:abstractNumId w:val="82"/>
  </w:num>
  <w:num w:numId="136">
    <w:abstractNumId w:val="37"/>
  </w:num>
  <w:num w:numId="137">
    <w:abstractNumId w:val="49"/>
  </w:num>
  <w:num w:numId="138">
    <w:abstractNumId w:val="78"/>
  </w:num>
  <w:num w:numId="139">
    <w:abstractNumId w:val="57"/>
  </w:num>
  <w:num w:numId="140">
    <w:abstractNumId w:val="70"/>
  </w:num>
  <w:num w:numId="141">
    <w:abstractNumId w:val="109"/>
  </w:num>
  <w:num w:numId="14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9"/>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6F6"/>
    <w:rsid w:val="00012859"/>
    <w:rsid w:val="000546F6"/>
    <w:rsid w:val="00071D18"/>
    <w:rsid w:val="000B71CD"/>
    <w:rsid w:val="00102E8E"/>
    <w:rsid w:val="00133F5F"/>
    <w:rsid w:val="0018599F"/>
    <w:rsid w:val="001A0FFE"/>
    <w:rsid w:val="001C1A43"/>
    <w:rsid w:val="001D4884"/>
    <w:rsid w:val="001E45BF"/>
    <w:rsid w:val="001E4BDB"/>
    <w:rsid w:val="001E548D"/>
    <w:rsid w:val="001E558E"/>
    <w:rsid w:val="001F0F9E"/>
    <w:rsid w:val="001F294A"/>
    <w:rsid w:val="0022302C"/>
    <w:rsid w:val="00231F2F"/>
    <w:rsid w:val="00266AF4"/>
    <w:rsid w:val="00272C9D"/>
    <w:rsid w:val="00294332"/>
    <w:rsid w:val="002969C3"/>
    <w:rsid w:val="002A13E6"/>
    <w:rsid w:val="002A796D"/>
    <w:rsid w:val="002B2861"/>
    <w:rsid w:val="002D2365"/>
    <w:rsid w:val="002D7BA2"/>
    <w:rsid w:val="0030026F"/>
    <w:rsid w:val="0030658C"/>
    <w:rsid w:val="00323C7C"/>
    <w:rsid w:val="00347C64"/>
    <w:rsid w:val="0036427C"/>
    <w:rsid w:val="0039561B"/>
    <w:rsid w:val="003A1972"/>
    <w:rsid w:val="003E5102"/>
    <w:rsid w:val="003F0C9E"/>
    <w:rsid w:val="003F5E56"/>
    <w:rsid w:val="00400522"/>
    <w:rsid w:val="00405684"/>
    <w:rsid w:val="004273DD"/>
    <w:rsid w:val="0043148D"/>
    <w:rsid w:val="004D0860"/>
    <w:rsid w:val="005021A1"/>
    <w:rsid w:val="00514C8E"/>
    <w:rsid w:val="00525CE3"/>
    <w:rsid w:val="005275B8"/>
    <w:rsid w:val="00527B41"/>
    <w:rsid w:val="0053052F"/>
    <w:rsid w:val="00536FDD"/>
    <w:rsid w:val="00597EC3"/>
    <w:rsid w:val="005A0D24"/>
    <w:rsid w:val="005A6EA6"/>
    <w:rsid w:val="005D4A47"/>
    <w:rsid w:val="005E702F"/>
    <w:rsid w:val="00627ADD"/>
    <w:rsid w:val="00647DC6"/>
    <w:rsid w:val="0065383F"/>
    <w:rsid w:val="00661787"/>
    <w:rsid w:val="00692E0A"/>
    <w:rsid w:val="006C0B77"/>
    <w:rsid w:val="006D7E02"/>
    <w:rsid w:val="00793720"/>
    <w:rsid w:val="007B33FD"/>
    <w:rsid w:val="007E19D3"/>
    <w:rsid w:val="007F0B0F"/>
    <w:rsid w:val="00807E53"/>
    <w:rsid w:val="00820C6D"/>
    <w:rsid w:val="008242FF"/>
    <w:rsid w:val="00830DE6"/>
    <w:rsid w:val="00851B56"/>
    <w:rsid w:val="00867963"/>
    <w:rsid w:val="00870751"/>
    <w:rsid w:val="00877A96"/>
    <w:rsid w:val="00883082"/>
    <w:rsid w:val="008A425F"/>
    <w:rsid w:val="008C0780"/>
    <w:rsid w:val="009164D1"/>
    <w:rsid w:val="00922C48"/>
    <w:rsid w:val="0093479D"/>
    <w:rsid w:val="00952ACD"/>
    <w:rsid w:val="00952C75"/>
    <w:rsid w:val="009A51B1"/>
    <w:rsid w:val="009B3513"/>
    <w:rsid w:val="009D562A"/>
    <w:rsid w:val="009F04BF"/>
    <w:rsid w:val="00A460B2"/>
    <w:rsid w:val="00A96937"/>
    <w:rsid w:val="00AA2CD6"/>
    <w:rsid w:val="00AD3FB7"/>
    <w:rsid w:val="00B71931"/>
    <w:rsid w:val="00B762C3"/>
    <w:rsid w:val="00B85069"/>
    <w:rsid w:val="00B915B7"/>
    <w:rsid w:val="00BB0CB0"/>
    <w:rsid w:val="00C3413D"/>
    <w:rsid w:val="00C3747A"/>
    <w:rsid w:val="00C427FD"/>
    <w:rsid w:val="00C52D39"/>
    <w:rsid w:val="00C76F3D"/>
    <w:rsid w:val="00CA6C7A"/>
    <w:rsid w:val="00CB7902"/>
    <w:rsid w:val="00CE5DE0"/>
    <w:rsid w:val="00D43FA7"/>
    <w:rsid w:val="00D717F5"/>
    <w:rsid w:val="00DB4A66"/>
    <w:rsid w:val="00DB61E4"/>
    <w:rsid w:val="00DC1148"/>
    <w:rsid w:val="00E53A11"/>
    <w:rsid w:val="00E65F08"/>
    <w:rsid w:val="00E81D14"/>
    <w:rsid w:val="00EA59DF"/>
    <w:rsid w:val="00EB6DB2"/>
    <w:rsid w:val="00EE4070"/>
    <w:rsid w:val="00EF20CB"/>
    <w:rsid w:val="00F12C76"/>
    <w:rsid w:val="00F334AB"/>
    <w:rsid w:val="00F667A0"/>
    <w:rsid w:val="00F73838"/>
    <w:rsid w:val="00FA71D2"/>
    <w:rsid w:val="00FE2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2D5B5"/>
  <w15:chartTrackingRefBased/>
  <w15:docId w15:val="{1FE4685A-0B3C-4E82-AA09-7F386D9D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1D14"/>
    <w:pPr>
      <w:spacing w:after="200" w:line="276" w:lineRule="auto"/>
    </w:pPr>
    <w:rPr>
      <w:rFonts w:ascii="Segoe UI" w:eastAsia="Batang" w:hAnsi="Segoe UI" w:cs="Batang"/>
      <w:lang w:eastAsia="ru-RU"/>
    </w:rPr>
  </w:style>
  <w:style w:type="paragraph" w:styleId="1">
    <w:name w:val="heading 1"/>
    <w:basedOn w:val="a"/>
    <w:next w:val="a"/>
    <w:link w:val="10"/>
    <w:qFormat/>
    <w:rsid w:val="00820C6D"/>
    <w:pPr>
      <w:keepNext/>
      <w:numPr>
        <w:numId w:val="1"/>
      </w:numPr>
      <w:suppressAutoHyphens/>
      <w:autoSpaceDE w:val="0"/>
      <w:spacing w:after="0" w:line="240" w:lineRule="auto"/>
      <w:ind w:left="0" w:firstLine="284"/>
      <w:outlineLvl w:val="0"/>
    </w:pPr>
    <w:rPr>
      <w:rFonts w:ascii="Times New Roman" w:eastAsia="Times New Roman" w:hAnsi="Times New Roman" w:cs="Calibri"/>
      <w:sz w:val="24"/>
      <w:szCs w:val="24"/>
      <w:lang w:eastAsia="ar-SA"/>
    </w:rPr>
  </w:style>
  <w:style w:type="paragraph" w:styleId="2">
    <w:name w:val="heading 2"/>
    <w:basedOn w:val="a"/>
    <w:next w:val="a"/>
    <w:link w:val="20"/>
    <w:uiPriority w:val="99"/>
    <w:qFormat/>
    <w:rsid w:val="00820C6D"/>
    <w:pPr>
      <w:keepNext/>
      <w:numPr>
        <w:ilvl w:val="1"/>
        <w:numId w:val="1"/>
      </w:numPr>
      <w:suppressAutoHyphens/>
      <w:spacing w:before="240" w:after="60" w:line="240" w:lineRule="auto"/>
      <w:outlineLvl w:val="1"/>
    </w:pPr>
    <w:rPr>
      <w:rFonts w:ascii="Cambria" w:eastAsia="Times New Roman" w:hAnsi="Cambria" w:cs="Times New Roman"/>
      <w:b/>
      <w:bCs/>
      <w:i/>
      <w:iCs/>
      <w:sz w:val="28"/>
      <w:szCs w:val="28"/>
      <w:lang w:eastAsia="ar-SA"/>
    </w:rPr>
  </w:style>
  <w:style w:type="paragraph" w:styleId="3">
    <w:name w:val="heading 3"/>
    <w:basedOn w:val="a"/>
    <w:next w:val="a"/>
    <w:link w:val="30"/>
    <w:uiPriority w:val="99"/>
    <w:unhideWhenUsed/>
    <w:qFormat/>
    <w:rsid w:val="00820C6D"/>
    <w:pPr>
      <w:keepNext/>
      <w:keepLines/>
      <w:spacing w:before="200" w:after="0"/>
      <w:outlineLvl w:val="2"/>
    </w:pPr>
    <w:rPr>
      <w:rFonts w:ascii="Cambria" w:eastAsia="Times New Roman" w:hAnsi="Cambria" w:cs="Times New Roman"/>
      <w:b/>
      <w:bCs/>
      <w:color w:val="4F81BD"/>
      <w:lang w:eastAsia="en-US"/>
    </w:rPr>
  </w:style>
  <w:style w:type="paragraph" w:styleId="4">
    <w:name w:val="heading 4"/>
    <w:basedOn w:val="a"/>
    <w:next w:val="a"/>
    <w:link w:val="40"/>
    <w:uiPriority w:val="99"/>
    <w:unhideWhenUsed/>
    <w:qFormat/>
    <w:rsid w:val="00820C6D"/>
    <w:pPr>
      <w:keepNext/>
      <w:keepLines/>
      <w:spacing w:before="200" w:after="0"/>
      <w:outlineLvl w:val="3"/>
    </w:pPr>
    <w:rPr>
      <w:rFonts w:ascii="Cambria" w:eastAsia="Times New Roman" w:hAnsi="Cambria" w:cs="Times New Roman"/>
      <w:b/>
      <w:bCs/>
      <w:i/>
      <w:iCs/>
      <w:color w:val="4F81BD"/>
      <w:lang w:eastAsia="en-US"/>
    </w:rPr>
  </w:style>
  <w:style w:type="paragraph" w:styleId="5">
    <w:name w:val="heading 5"/>
    <w:basedOn w:val="a"/>
    <w:next w:val="a"/>
    <w:link w:val="50"/>
    <w:uiPriority w:val="9"/>
    <w:unhideWhenUsed/>
    <w:qFormat/>
    <w:rsid w:val="00820C6D"/>
    <w:pPr>
      <w:suppressAutoHyphens/>
      <w:spacing w:before="240" w:after="60" w:line="240" w:lineRule="auto"/>
      <w:outlineLvl w:val="4"/>
    </w:pPr>
    <w:rPr>
      <w:rFonts w:ascii="Calibri" w:eastAsia="Times New Roman" w:hAnsi="Calibri" w:cs="Times New Roman"/>
      <w:b/>
      <w:bCs/>
      <w:i/>
      <w:iCs/>
      <w:sz w:val="26"/>
      <w:szCs w:val="26"/>
      <w:lang w:val="x-none" w:eastAsia="ar-SA"/>
    </w:rPr>
  </w:style>
  <w:style w:type="paragraph" w:styleId="6">
    <w:name w:val="heading 6"/>
    <w:basedOn w:val="a"/>
    <w:next w:val="a"/>
    <w:link w:val="60"/>
    <w:unhideWhenUsed/>
    <w:qFormat/>
    <w:rsid w:val="002D7BA2"/>
    <w:pPr>
      <w:keepNext/>
      <w:keepLines/>
      <w:pBdr>
        <w:top w:val="none" w:sz="4" w:space="0" w:color="000000"/>
        <w:left w:val="none" w:sz="4" w:space="0" w:color="000000"/>
        <w:bottom w:val="none" w:sz="4" w:space="0" w:color="000000"/>
        <w:right w:val="none" w:sz="4" w:space="0" w:color="000000"/>
        <w:between w:val="none" w:sz="4" w:space="0" w:color="000000"/>
      </w:pBdr>
      <w:spacing w:before="40" w:after="0"/>
      <w:outlineLvl w:val="5"/>
    </w:pPr>
    <w:rPr>
      <w:rFonts w:ascii="Calibri" w:eastAsia="Arial" w:hAnsi="Calibri" w:cs="Times New Roman"/>
      <w:color w:val="1F3864"/>
      <w:lang w:val="x-none" w:eastAsia="x-none"/>
    </w:rPr>
  </w:style>
  <w:style w:type="paragraph" w:styleId="7">
    <w:name w:val="heading 7"/>
    <w:basedOn w:val="a"/>
    <w:next w:val="a"/>
    <w:link w:val="70"/>
    <w:uiPriority w:val="9"/>
    <w:unhideWhenUsed/>
    <w:qFormat/>
    <w:rsid w:val="00820C6D"/>
    <w:pPr>
      <w:suppressAutoHyphens/>
      <w:spacing w:before="240" w:after="60" w:line="240" w:lineRule="auto"/>
      <w:outlineLvl w:val="6"/>
    </w:pPr>
    <w:rPr>
      <w:rFonts w:ascii="Calibri" w:eastAsia="Times New Roman" w:hAnsi="Calibri" w:cs="Times New Roman"/>
      <w:sz w:val="24"/>
      <w:szCs w:val="24"/>
      <w:lang w:val="x-none" w:eastAsia="ar-SA"/>
    </w:rPr>
  </w:style>
  <w:style w:type="paragraph" w:styleId="8">
    <w:name w:val="heading 8"/>
    <w:basedOn w:val="a"/>
    <w:next w:val="a"/>
    <w:link w:val="80"/>
    <w:uiPriority w:val="9"/>
    <w:unhideWhenUsed/>
    <w:qFormat/>
    <w:rsid w:val="00820C6D"/>
    <w:pPr>
      <w:suppressAutoHyphens/>
      <w:spacing w:before="240" w:after="60" w:line="240" w:lineRule="auto"/>
      <w:outlineLvl w:val="7"/>
    </w:pPr>
    <w:rPr>
      <w:rFonts w:ascii="Calibri" w:eastAsia="Times New Roman" w:hAnsi="Calibri" w:cs="Times New Roman"/>
      <w:i/>
      <w:iCs/>
      <w:sz w:val="24"/>
      <w:szCs w:val="24"/>
      <w:lang w:val="x-none" w:eastAsia="ar-SA"/>
    </w:rPr>
  </w:style>
  <w:style w:type="paragraph" w:styleId="9">
    <w:name w:val="heading 9"/>
    <w:basedOn w:val="a"/>
    <w:next w:val="a"/>
    <w:link w:val="90"/>
    <w:uiPriority w:val="9"/>
    <w:unhideWhenUsed/>
    <w:qFormat/>
    <w:rsid w:val="002D7BA2"/>
    <w:pPr>
      <w:keepNext/>
      <w:keepLines/>
      <w:pBdr>
        <w:top w:val="none" w:sz="4" w:space="0" w:color="000000"/>
        <w:left w:val="none" w:sz="4" w:space="0" w:color="000000"/>
        <w:bottom w:val="none" w:sz="4" w:space="0" w:color="000000"/>
        <w:right w:val="none" w:sz="4" w:space="0" w:color="000000"/>
        <w:between w:val="none" w:sz="4" w:space="0" w:color="000000"/>
      </w:pBdr>
      <w:spacing w:before="40" w:after="0"/>
      <w:outlineLvl w:val="8"/>
    </w:pPr>
    <w:rPr>
      <w:rFonts w:ascii="Calibri Light" w:eastAsia="Arial" w:hAnsi="Calibri Light" w:cs="Times New Roman"/>
      <w:i/>
      <w:iCs/>
      <w:color w:val="262626"/>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E81D14"/>
    <w:pPr>
      <w:spacing w:after="0" w:line="240" w:lineRule="auto"/>
    </w:pPr>
    <w:rPr>
      <w:rFonts w:ascii="Batang" w:hAnsi="Batang"/>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E81D14"/>
    <w:rPr>
      <w:rFonts w:ascii="Batang" w:eastAsia="Batang" w:hAnsi="Batang" w:cs="Batang"/>
      <w:sz w:val="20"/>
      <w:szCs w:val="20"/>
      <w:lang w:val="en-US" w:eastAsia="x-none"/>
    </w:rPr>
  </w:style>
  <w:style w:type="character" w:styleId="a5">
    <w:name w:val="footnote reference"/>
    <w:uiPriority w:val="99"/>
    <w:rsid w:val="00E81D14"/>
    <w:rPr>
      <w:rFonts w:cs="Batang"/>
      <w:vertAlign w:val="superscript"/>
    </w:rPr>
  </w:style>
  <w:style w:type="character" w:styleId="a6">
    <w:name w:val="Emphasis"/>
    <w:qFormat/>
    <w:rsid w:val="00E81D14"/>
    <w:rPr>
      <w:rFonts w:cs="Batang"/>
      <w:i/>
    </w:rPr>
  </w:style>
  <w:style w:type="table" w:styleId="a7">
    <w:name w:val="Table Grid"/>
    <w:basedOn w:val="a1"/>
    <w:rsid w:val="003E5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20C6D"/>
    <w:rPr>
      <w:rFonts w:ascii="Times New Roman" w:eastAsia="Times New Roman" w:hAnsi="Times New Roman" w:cs="Calibri"/>
      <w:sz w:val="24"/>
      <w:szCs w:val="24"/>
      <w:lang w:eastAsia="ar-SA"/>
    </w:rPr>
  </w:style>
  <w:style w:type="character" w:customStyle="1" w:styleId="20">
    <w:name w:val="Заголовок 2 Знак"/>
    <w:basedOn w:val="a0"/>
    <w:link w:val="2"/>
    <w:uiPriority w:val="99"/>
    <w:rsid w:val="00820C6D"/>
    <w:rPr>
      <w:rFonts w:ascii="Cambria" w:eastAsia="Times New Roman" w:hAnsi="Cambria" w:cs="Times New Roman"/>
      <w:b/>
      <w:bCs/>
      <w:i/>
      <w:iCs/>
      <w:sz w:val="28"/>
      <w:szCs w:val="28"/>
      <w:lang w:eastAsia="ar-SA"/>
    </w:rPr>
  </w:style>
  <w:style w:type="character" w:customStyle="1" w:styleId="50">
    <w:name w:val="Заголовок 5 Знак"/>
    <w:basedOn w:val="a0"/>
    <w:link w:val="5"/>
    <w:uiPriority w:val="9"/>
    <w:rsid w:val="00820C6D"/>
    <w:rPr>
      <w:rFonts w:ascii="Calibri" w:eastAsia="Times New Roman" w:hAnsi="Calibri" w:cs="Times New Roman"/>
      <w:b/>
      <w:bCs/>
      <w:i/>
      <w:iCs/>
      <w:sz w:val="26"/>
      <w:szCs w:val="26"/>
      <w:lang w:val="x-none" w:eastAsia="ar-SA"/>
    </w:rPr>
  </w:style>
  <w:style w:type="character" w:customStyle="1" w:styleId="70">
    <w:name w:val="Заголовок 7 Знак"/>
    <w:basedOn w:val="a0"/>
    <w:link w:val="7"/>
    <w:uiPriority w:val="9"/>
    <w:rsid w:val="00820C6D"/>
    <w:rPr>
      <w:rFonts w:ascii="Calibri" w:eastAsia="Times New Roman" w:hAnsi="Calibri" w:cs="Times New Roman"/>
      <w:sz w:val="24"/>
      <w:szCs w:val="24"/>
      <w:lang w:val="x-none" w:eastAsia="ar-SA"/>
    </w:rPr>
  </w:style>
  <w:style w:type="character" w:customStyle="1" w:styleId="80">
    <w:name w:val="Заголовок 8 Знак"/>
    <w:basedOn w:val="a0"/>
    <w:link w:val="8"/>
    <w:uiPriority w:val="9"/>
    <w:rsid w:val="00820C6D"/>
    <w:rPr>
      <w:rFonts w:ascii="Calibri" w:eastAsia="Times New Roman" w:hAnsi="Calibri" w:cs="Times New Roman"/>
      <w:i/>
      <w:iCs/>
      <w:sz w:val="24"/>
      <w:szCs w:val="24"/>
      <w:lang w:val="x-none" w:eastAsia="ar-SA"/>
    </w:rPr>
  </w:style>
  <w:style w:type="numbering" w:customStyle="1" w:styleId="11">
    <w:name w:val="Нет списка1"/>
    <w:next w:val="a2"/>
    <w:uiPriority w:val="99"/>
    <w:semiHidden/>
    <w:unhideWhenUsed/>
    <w:rsid w:val="00820C6D"/>
  </w:style>
  <w:style w:type="character" w:customStyle="1" w:styleId="WW8Num2z0">
    <w:name w:val="WW8Num2z0"/>
    <w:rsid w:val="00820C6D"/>
    <w:rPr>
      <w:b w:val="0"/>
    </w:rPr>
  </w:style>
  <w:style w:type="character" w:customStyle="1" w:styleId="41">
    <w:name w:val="Основной шрифт абзаца4"/>
    <w:rsid w:val="00820C6D"/>
  </w:style>
  <w:style w:type="character" w:customStyle="1" w:styleId="Absatz-Standardschriftart">
    <w:name w:val="Absatz-Standardschriftart"/>
    <w:rsid w:val="00820C6D"/>
  </w:style>
  <w:style w:type="character" w:customStyle="1" w:styleId="31">
    <w:name w:val="Основной шрифт абзаца3"/>
    <w:rsid w:val="00820C6D"/>
  </w:style>
  <w:style w:type="character" w:customStyle="1" w:styleId="WW8Num3z0">
    <w:name w:val="WW8Num3z0"/>
    <w:rsid w:val="00820C6D"/>
    <w:rPr>
      <w:b w:val="0"/>
      <w:sz w:val="28"/>
      <w:szCs w:val="28"/>
    </w:rPr>
  </w:style>
  <w:style w:type="character" w:customStyle="1" w:styleId="WW8Num7z0">
    <w:name w:val="WW8Num7z0"/>
    <w:rsid w:val="00820C6D"/>
    <w:rPr>
      <w:b w:val="0"/>
      <w:sz w:val="28"/>
      <w:szCs w:val="28"/>
    </w:rPr>
  </w:style>
  <w:style w:type="character" w:customStyle="1" w:styleId="21">
    <w:name w:val="Основной шрифт абзаца2"/>
    <w:rsid w:val="00820C6D"/>
  </w:style>
  <w:style w:type="character" w:customStyle="1" w:styleId="WW8Num1z0">
    <w:name w:val="WW8Num1z0"/>
    <w:rsid w:val="00820C6D"/>
    <w:rPr>
      <w:rFonts w:ascii="Symbol" w:hAnsi="Symbol"/>
    </w:rPr>
  </w:style>
  <w:style w:type="character" w:customStyle="1" w:styleId="WW8Num5z0">
    <w:name w:val="WW8Num5z0"/>
    <w:rsid w:val="00820C6D"/>
    <w:rPr>
      <w:rFonts w:ascii="Symbol" w:hAnsi="Symbol"/>
    </w:rPr>
  </w:style>
  <w:style w:type="character" w:customStyle="1" w:styleId="12">
    <w:name w:val="Основной шрифт абзаца1"/>
    <w:rsid w:val="00820C6D"/>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uiPriority w:val="99"/>
    <w:rsid w:val="00820C6D"/>
    <w:rPr>
      <w:rFonts w:ascii="Times New Roman" w:eastAsia="Times New Roman" w:hAnsi="Times New Roman" w:cs="Times New Roman"/>
      <w:sz w:val="24"/>
      <w:szCs w:val="24"/>
    </w:rPr>
  </w:style>
  <w:style w:type="character" w:styleId="a9">
    <w:name w:val="page number"/>
    <w:basedOn w:val="12"/>
    <w:rsid w:val="00820C6D"/>
  </w:style>
  <w:style w:type="character" w:customStyle="1" w:styleId="aa">
    <w:name w:val="Верхний колонтитул Знак"/>
    <w:uiPriority w:val="99"/>
    <w:rsid w:val="00820C6D"/>
    <w:rPr>
      <w:rFonts w:ascii="Times New Roman" w:eastAsia="Times New Roman" w:hAnsi="Times New Roman" w:cs="Times New Roman"/>
      <w:sz w:val="24"/>
      <w:szCs w:val="24"/>
    </w:rPr>
  </w:style>
  <w:style w:type="character" w:styleId="ab">
    <w:name w:val="Strong"/>
    <w:uiPriority w:val="22"/>
    <w:qFormat/>
    <w:rsid w:val="00820C6D"/>
    <w:rPr>
      <w:b/>
      <w:bCs/>
    </w:rPr>
  </w:style>
  <w:style w:type="character" w:styleId="ac">
    <w:name w:val="Hyperlink"/>
    <w:rsid w:val="00820C6D"/>
    <w:rPr>
      <w:color w:val="0000FF"/>
      <w:u w:val="single"/>
    </w:rPr>
  </w:style>
  <w:style w:type="character" w:customStyle="1" w:styleId="ad">
    <w:name w:val="Маркеры списка"/>
    <w:rsid w:val="00820C6D"/>
    <w:rPr>
      <w:rFonts w:ascii="OpenSymbol" w:eastAsia="OpenSymbol" w:hAnsi="OpenSymbol" w:cs="OpenSymbol"/>
    </w:rPr>
  </w:style>
  <w:style w:type="paragraph" w:styleId="ae">
    <w:name w:val="Title"/>
    <w:basedOn w:val="a"/>
    <w:next w:val="af"/>
    <w:link w:val="af0"/>
    <w:uiPriority w:val="10"/>
    <w:qFormat/>
    <w:rsid w:val="00820C6D"/>
    <w:pPr>
      <w:keepNext/>
      <w:suppressAutoHyphens/>
      <w:spacing w:before="240" w:after="120" w:line="240" w:lineRule="auto"/>
    </w:pPr>
    <w:rPr>
      <w:rFonts w:ascii="Arial" w:eastAsia="Arial Unicode MS" w:hAnsi="Arial" w:cs="Mangal"/>
      <w:sz w:val="28"/>
      <w:szCs w:val="28"/>
      <w:lang w:eastAsia="ar-SA"/>
    </w:rPr>
  </w:style>
  <w:style w:type="character" w:customStyle="1" w:styleId="af0">
    <w:name w:val="Заголовок Знак"/>
    <w:basedOn w:val="a0"/>
    <w:link w:val="ae"/>
    <w:uiPriority w:val="10"/>
    <w:rsid w:val="00820C6D"/>
    <w:rPr>
      <w:rFonts w:ascii="Arial" w:eastAsia="Arial Unicode MS" w:hAnsi="Arial" w:cs="Mangal"/>
      <w:sz w:val="28"/>
      <w:szCs w:val="28"/>
      <w:lang w:eastAsia="ar-SA"/>
    </w:rPr>
  </w:style>
  <w:style w:type="paragraph" w:styleId="af">
    <w:name w:val="Body Text"/>
    <w:basedOn w:val="a"/>
    <w:link w:val="af1"/>
    <w:qFormat/>
    <w:rsid w:val="00820C6D"/>
    <w:pPr>
      <w:suppressAutoHyphens/>
      <w:spacing w:after="120" w:line="240" w:lineRule="auto"/>
    </w:pPr>
    <w:rPr>
      <w:rFonts w:ascii="Times New Roman" w:eastAsia="Times New Roman" w:hAnsi="Times New Roman" w:cs="Calibri"/>
      <w:sz w:val="24"/>
      <w:szCs w:val="24"/>
      <w:lang w:eastAsia="ar-SA"/>
    </w:rPr>
  </w:style>
  <w:style w:type="character" w:customStyle="1" w:styleId="af1">
    <w:name w:val="Основной текст Знак"/>
    <w:basedOn w:val="a0"/>
    <w:link w:val="af"/>
    <w:qFormat/>
    <w:rsid w:val="00820C6D"/>
    <w:rPr>
      <w:rFonts w:ascii="Times New Roman" w:eastAsia="Times New Roman" w:hAnsi="Times New Roman" w:cs="Calibri"/>
      <w:sz w:val="24"/>
      <w:szCs w:val="24"/>
      <w:lang w:eastAsia="ar-SA"/>
    </w:rPr>
  </w:style>
  <w:style w:type="paragraph" w:styleId="af2">
    <w:name w:val="List"/>
    <w:basedOn w:val="af"/>
    <w:rsid w:val="00820C6D"/>
    <w:rPr>
      <w:rFonts w:cs="Mangal"/>
    </w:rPr>
  </w:style>
  <w:style w:type="paragraph" w:customStyle="1" w:styleId="42">
    <w:name w:val="Название4"/>
    <w:basedOn w:val="a"/>
    <w:rsid w:val="00820C6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43">
    <w:name w:val="Указатель4"/>
    <w:basedOn w:val="a"/>
    <w:rsid w:val="00820C6D"/>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32">
    <w:name w:val="Название3"/>
    <w:basedOn w:val="a"/>
    <w:rsid w:val="00820C6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33">
    <w:name w:val="Указатель3"/>
    <w:basedOn w:val="a"/>
    <w:rsid w:val="00820C6D"/>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2">
    <w:name w:val="Название2"/>
    <w:basedOn w:val="a"/>
    <w:rsid w:val="00820C6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820C6D"/>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3">
    <w:name w:val="Название1"/>
    <w:basedOn w:val="a"/>
    <w:rsid w:val="00820C6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4">
    <w:name w:val="Указатель1"/>
    <w:basedOn w:val="a"/>
    <w:rsid w:val="00820C6D"/>
    <w:pPr>
      <w:suppressLineNumbers/>
      <w:suppressAutoHyphens/>
      <w:spacing w:after="0" w:line="240" w:lineRule="auto"/>
    </w:pPr>
    <w:rPr>
      <w:rFonts w:ascii="Times New Roman" w:eastAsia="Times New Roman" w:hAnsi="Times New Roman" w:cs="Mangal"/>
      <w:sz w:val="24"/>
      <w:szCs w:val="24"/>
      <w:lang w:eastAsia="ar-SA"/>
    </w:rPr>
  </w:style>
  <w:style w:type="paragraph" w:styleId="af3">
    <w:name w:val="footer"/>
    <w:aliases w:val="Нижний колонтитул Знак Знак Знак,Нижний колонтитул1,Нижний колонтитул Знак Знак"/>
    <w:basedOn w:val="a"/>
    <w:link w:val="15"/>
    <w:uiPriority w:val="99"/>
    <w:rsid w:val="00820C6D"/>
    <w:pPr>
      <w:suppressAutoHyphens/>
      <w:spacing w:after="0" w:line="240" w:lineRule="auto"/>
    </w:pPr>
    <w:rPr>
      <w:rFonts w:ascii="Times New Roman" w:eastAsia="Times New Roman" w:hAnsi="Times New Roman" w:cs="Calibri"/>
      <w:sz w:val="24"/>
      <w:szCs w:val="24"/>
      <w:lang w:eastAsia="ar-SA"/>
    </w:rPr>
  </w:style>
  <w:style w:type="character" w:customStyle="1" w:styleId="15">
    <w:name w:val="Нижний колонтитул Знак1"/>
    <w:aliases w:val="Нижний колонтитул Знак Знак Знак Знак1,Нижний колонтитул1 Знак1,Нижний колонтитул Знак Знак Знак2"/>
    <w:basedOn w:val="a0"/>
    <w:link w:val="af3"/>
    <w:rsid w:val="00820C6D"/>
    <w:rPr>
      <w:rFonts w:ascii="Times New Roman" w:eastAsia="Times New Roman" w:hAnsi="Times New Roman" w:cs="Calibri"/>
      <w:sz w:val="24"/>
      <w:szCs w:val="24"/>
      <w:lang w:eastAsia="ar-SA"/>
    </w:rPr>
  </w:style>
  <w:style w:type="paragraph" w:styleId="af4">
    <w:name w:val="header"/>
    <w:basedOn w:val="a"/>
    <w:link w:val="16"/>
    <w:rsid w:val="00820C6D"/>
    <w:pPr>
      <w:suppressAutoHyphens/>
      <w:spacing w:after="0" w:line="240" w:lineRule="auto"/>
    </w:pPr>
    <w:rPr>
      <w:rFonts w:ascii="Times New Roman" w:eastAsia="Times New Roman" w:hAnsi="Times New Roman" w:cs="Calibri"/>
      <w:sz w:val="24"/>
      <w:szCs w:val="24"/>
      <w:lang w:eastAsia="ar-SA"/>
    </w:rPr>
  </w:style>
  <w:style w:type="character" w:customStyle="1" w:styleId="16">
    <w:name w:val="Верхний колонтитул Знак1"/>
    <w:basedOn w:val="a0"/>
    <w:link w:val="af4"/>
    <w:rsid w:val="00820C6D"/>
    <w:rPr>
      <w:rFonts w:ascii="Times New Roman" w:eastAsia="Times New Roman" w:hAnsi="Times New Roman" w:cs="Calibri"/>
      <w:sz w:val="24"/>
      <w:szCs w:val="24"/>
      <w:lang w:eastAsia="ar-SA"/>
    </w:rPr>
  </w:style>
  <w:style w:type="paragraph" w:customStyle="1" w:styleId="af5">
    <w:name w:val="Содержимое таблицы"/>
    <w:basedOn w:val="a"/>
    <w:link w:val="Char"/>
    <w:qFormat/>
    <w:rsid w:val="00820C6D"/>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f6">
    <w:name w:val="Заголовок таблицы"/>
    <w:basedOn w:val="af5"/>
    <w:rsid w:val="00820C6D"/>
    <w:pPr>
      <w:jc w:val="center"/>
    </w:pPr>
    <w:rPr>
      <w:b/>
      <w:bCs/>
    </w:rPr>
  </w:style>
  <w:style w:type="paragraph" w:styleId="af7">
    <w:name w:val="Balloon Text"/>
    <w:basedOn w:val="a"/>
    <w:link w:val="af8"/>
    <w:unhideWhenUsed/>
    <w:rsid w:val="00820C6D"/>
    <w:pPr>
      <w:suppressAutoHyphens/>
      <w:spacing w:after="0" w:line="240" w:lineRule="auto"/>
    </w:pPr>
    <w:rPr>
      <w:rFonts w:ascii="Tahoma" w:eastAsia="Times New Roman" w:hAnsi="Tahoma" w:cs="Times New Roman"/>
      <w:sz w:val="16"/>
      <w:szCs w:val="16"/>
      <w:lang w:val="x-none" w:eastAsia="ar-SA"/>
    </w:rPr>
  </w:style>
  <w:style w:type="character" w:customStyle="1" w:styleId="af8">
    <w:name w:val="Текст выноски Знак"/>
    <w:basedOn w:val="a0"/>
    <w:link w:val="af7"/>
    <w:rsid w:val="00820C6D"/>
    <w:rPr>
      <w:rFonts w:ascii="Tahoma" w:eastAsia="Times New Roman" w:hAnsi="Tahoma" w:cs="Times New Roman"/>
      <w:sz w:val="16"/>
      <w:szCs w:val="16"/>
      <w:lang w:val="x-none" w:eastAsia="ar-SA"/>
    </w:rPr>
  </w:style>
  <w:style w:type="paragraph" w:customStyle="1" w:styleId="Style1">
    <w:name w:val="Style1"/>
    <w:basedOn w:val="a"/>
    <w:rsid w:val="00820C6D"/>
    <w:pPr>
      <w:widowControl w:val="0"/>
      <w:autoSpaceDE w:val="0"/>
      <w:autoSpaceDN w:val="0"/>
      <w:adjustRightInd w:val="0"/>
      <w:spacing w:after="0" w:line="264" w:lineRule="exact"/>
      <w:jc w:val="center"/>
    </w:pPr>
    <w:rPr>
      <w:rFonts w:ascii="Times New Roman" w:eastAsia="Times New Roman" w:hAnsi="Times New Roman" w:cs="Times New Roman"/>
      <w:sz w:val="24"/>
      <w:szCs w:val="24"/>
    </w:rPr>
  </w:style>
  <w:style w:type="character" w:customStyle="1" w:styleId="FontStyle38">
    <w:name w:val="Font Style38"/>
    <w:rsid w:val="00820C6D"/>
    <w:rPr>
      <w:rFonts w:ascii="Times New Roman" w:hAnsi="Times New Roman" w:cs="Times New Roman"/>
      <w:sz w:val="20"/>
      <w:szCs w:val="20"/>
    </w:rPr>
  </w:style>
  <w:style w:type="table" w:customStyle="1" w:styleId="17">
    <w:name w:val="Сетка таблицы1"/>
    <w:basedOn w:val="a1"/>
    <w:next w:val="a7"/>
    <w:uiPriority w:val="39"/>
    <w:rsid w:val="00820C6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a"/>
    <w:uiPriority w:val="1"/>
    <w:qFormat/>
    <w:rsid w:val="00820C6D"/>
    <w:pPr>
      <w:ind w:left="720"/>
      <w:contextualSpacing/>
    </w:pPr>
    <w:rPr>
      <w:rFonts w:ascii="Calibri" w:eastAsia="Calibri" w:hAnsi="Calibri" w:cs="Times New Roman"/>
      <w:lang w:val="x-none" w:eastAsia="en-US"/>
    </w:rPr>
  </w:style>
  <w:style w:type="paragraph" w:styleId="afb">
    <w:name w:val="No Spacing"/>
    <w:link w:val="afc"/>
    <w:uiPriority w:val="1"/>
    <w:qFormat/>
    <w:rsid w:val="00820C6D"/>
    <w:pPr>
      <w:spacing w:after="0" w:line="240" w:lineRule="auto"/>
    </w:pPr>
    <w:rPr>
      <w:rFonts w:ascii="Calibri" w:eastAsia="Calibri" w:hAnsi="Calibri" w:cs="Times New Roman"/>
    </w:rPr>
  </w:style>
  <w:style w:type="paragraph" w:styleId="24">
    <w:name w:val="Body Text Indent 2"/>
    <w:basedOn w:val="a"/>
    <w:link w:val="25"/>
    <w:unhideWhenUsed/>
    <w:rsid w:val="00820C6D"/>
    <w:pPr>
      <w:suppressAutoHyphens/>
      <w:spacing w:after="120" w:line="480" w:lineRule="auto"/>
      <w:ind w:left="283"/>
    </w:pPr>
    <w:rPr>
      <w:rFonts w:ascii="Times New Roman" w:eastAsia="Times New Roman" w:hAnsi="Times New Roman" w:cs="Times New Roman"/>
      <w:sz w:val="24"/>
      <w:szCs w:val="24"/>
      <w:lang w:val="x-none" w:eastAsia="ar-SA"/>
    </w:rPr>
  </w:style>
  <w:style w:type="character" w:customStyle="1" w:styleId="25">
    <w:name w:val="Основной текст с отступом 2 Знак"/>
    <w:basedOn w:val="a0"/>
    <w:link w:val="24"/>
    <w:rsid w:val="00820C6D"/>
    <w:rPr>
      <w:rFonts w:ascii="Times New Roman" w:eastAsia="Times New Roman" w:hAnsi="Times New Roman" w:cs="Times New Roman"/>
      <w:sz w:val="24"/>
      <w:szCs w:val="24"/>
      <w:lang w:val="x-none" w:eastAsia="ar-SA"/>
    </w:rPr>
  </w:style>
  <w:style w:type="paragraph" w:styleId="afd">
    <w:name w:val="Body Text Indent"/>
    <w:basedOn w:val="a"/>
    <w:link w:val="afe"/>
    <w:uiPriority w:val="99"/>
    <w:unhideWhenUsed/>
    <w:rsid w:val="00820C6D"/>
    <w:pPr>
      <w:suppressAutoHyphens/>
      <w:spacing w:after="120" w:line="240" w:lineRule="auto"/>
      <w:ind w:left="283"/>
    </w:pPr>
    <w:rPr>
      <w:rFonts w:ascii="Times New Roman" w:eastAsia="Times New Roman" w:hAnsi="Times New Roman" w:cs="Times New Roman"/>
      <w:sz w:val="24"/>
      <w:szCs w:val="24"/>
      <w:lang w:val="x-none" w:eastAsia="ar-SA"/>
    </w:rPr>
  </w:style>
  <w:style w:type="character" w:customStyle="1" w:styleId="afe">
    <w:name w:val="Основной текст с отступом Знак"/>
    <w:basedOn w:val="a0"/>
    <w:link w:val="afd"/>
    <w:uiPriority w:val="99"/>
    <w:rsid w:val="00820C6D"/>
    <w:rPr>
      <w:rFonts w:ascii="Times New Roman" w:eastAsia="Times New Roman" w:hAnsi="Times New Roman" w:cs="Times New Roman"/>
      <w:sz w:val="24"/>
      <w:szCs w:val="24"/>
      <w:lang w:val="x-none" w:eastAsia="ar-SA"/>
    </w:rPr>
  </w:style>
  <w:style w:type="character" w:customStyle="1" w:styleId="c2">
    <w:name w:val="c2"/>
    <w:rsid w:val="00820C6D"/>
  </w:style>
  <w:style w:type="paragraph" w:customStyle="1" w:styleId="s1">
    <w:name w:val="s_1"/>
    <w:basedOn w:val="a"/>
    <w:rsid w:val="00820C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8">
    <w:name w:val="Абзац списка1"/>
    <w:basedOn w:val="a"/>
    <w:qFormat/>
    <w:rsid w:val="00820C6D"/>
    <w:pPr>
      <w:ind w:left="720"/>
    </w:pPr>
    <w:rPr>
      <w:rFonts w:ascii="Calibri" w:eastAsia="Times New Roman" w:hAnsi="Calibri" w:cs="Calibri"/>
      <w:lang w:eastAsia="en-US"/>
    </w:rPr>
  </w:style>
  <w:style w:type="paragraph" w:styleId="aff">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
    <w:link w:val="26"/>
    <w:uiPriority w:val="99"/>
    <w:unhideWhenUsed/>
    <w:qFormat/>
    <w:rsid w:val="00820C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20C6D"/>
  </w:style>
  <w:style w:type="character" w:customStyle="1" w:styleId="afa">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9"/>
    <w:uiPriority w:val="34"/>
    <w:qFormat/>
    <w:locked/>
    <w:rsid w:val="00820C6D"/>
    <w:rPr>
      <w:rFonts w:ascii="Calibri" w:eastAsia="Calibri" w:hAnsi="Calibri" w:cs="Times New Roman"/>
      <w:lang w:val="x-none"/>
    </w:rPr>
  </w:style>
  <w:style w:type="character" w:customStyle="1" w:styleId="19">
    <w:name w:val="Текст сноски Знак1"/>
    <w:uiPriority w:val="99"/>
    <w:semiHidden/>
    <w:rsid w:val="00820C6D"/>
    <w:rPr>
      <w:rFonts w:cs="Calibri"/>
      <w:lang w:eastAsia="ar-SA"/>
    </w:rPr>
  </w:style>
  <w:style w:type="numbering" w:customStyle="1" w:styleId="27">
    <w:name w:val="Нет списка2"/>
    <w:next w:val="a2"/>
    <w:uiPriority w:val="99"/>
    <w:semiHidden/>
    <w:unhideWhenUsed/>
    <w:rsid w:val="00820C6D"/>
  </w:style>
  <w:style w:type="table" w:customStyle="1" w:styleId="28">
    <w:name w:val="Сетка таблицы2"/>
    <w:basedOn w:val="a1"/>
    <w:next w:val="a7"/>
    <w:uiPriority w:val="39"/>
    <w:rsid w:val="00820C6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uiPriority w:val="99"/>
    <w:rsid w:val="00820C6D"/>
    <w:rPr>
      <w:rFonts w:ascii="Cambria" w:eastAsia="Times New Roman" w:hAnsi="Cambria" w:cs="Times New Roman"/>
      <w:b/>
      <w:bCs/>
      <w:color w:val="4F81BD"/>
    </w:rPr>
  </w:style>
  <w:style w:type="character" w:customStyle="1" w:styleId="40">
    <w:name w:val="Заголовок 4 Знак"/>
    <w:basedOn w:val="a0"/>
    <w:link w:val="4"/>
    <w:uiPriority w:val="99"/>
    <w:rsid w:val="00820C6D"/>
    <w:rPr>
      <w:rFonts w:ascii="Cambria" w:eastAsia="Times New Roman" w:hAnsi="Cambria" w:cs="Times New Roman"/>
      <w:b/>
      <w:bCs/>
      <w:i/>
      <w:iCs/>
      <w:color w:val="4F81BD"/>
    </w:rPr>
  </w:style>
  <w:style w:type="numbering" w:customStyle="1" w:styleId="34">
    <w:name w:val="Нет списка3"/>
    <w:next w:val="a2"/>
    <w:uiPriority w:val="99"/>
    <w:semiHidden/>
    <w:unhideWhenUsed/>
    <w:rsid w:val="00820C6D"/>
  </w:style>
  <w:style w:type="table" w:customStyle="1" w:styleId="35">
    <w:name w:val="Сетка таблицы3"/>
    <w:basedOn w:val="a1"/>
    <w:next w:val="a7"/>
    <w:uiPriority w:val="59"/>
    <w:rsid w:val="00820C6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TOC Heading"/>
    <w:basedOn w:val="1"/>
    <w:next w:val="a"/>
    <w:uiPriority w:val="39"/>
    <w:unhideWhenUsed/>
    <w:qFormat/>
    <w:rsid w:val="00820C6D"/>
    <w:pPr>
      <w:keepLines/>
      <w:numPr>
        <w:numId w:val="0"/>
      </w:numPr>
      <w:suppressAutoHyphens w:val="0"/>
      <w:autoSpaceDE/>
      <w:spacing w:before="480" w:line="276" w:lineRule="auto"/>
      <w:outlineLvl w:val="9"/>
    </w:pPr>
    <w:rPr>
      <w:rFonts w:ascii="Cambria" w:hAnsi="Cambria" w:cs="Times New Roman"/>
      <w:b/>
      <w:bCs/>
      <w:color w:val="365F91"/>
      <w:sz w:val="28"/>
      <w:szCs w:val="28"/>
      <w:lang w:eastAsia="en-US"/>
    </w:rPr>
  </w:style>
  <w:style w:type="paragraph" w:styleId="29">
    <w:name w:val="toc 2"/>
    <w:basedOn w:val="a"/>
    <w:next w:val="a"/>
    <w:autoRedefine/>
    <w:uiPriority w:val="39"/>
    <w:unhideWhenUsed/>
    <w:qFormat/>
    <w:rsid w:val="00820C6D"/>
    <w:pPr>
      <w:spacing w:after="100"/>
      <w:ind w:left="220"/>
    </w:pPr>
    <w:rPr>
      <w:rFonts w:ascii="Calibri" w:eastAsia="Times New Roman" w:hAnsi="Calibri" w:cs="Times New Roman"/>
      <w:lang w:eastAsia="en-US"/>
    </w:rPr>
  </w:style>
  <w:style w:type="paragraph" w:styleId="1a">
    <w:name w:val="toc 1"/>
    <w:basedOn w:val="a"/>
    <w:next w:val="a"/>
    <w:autoRedefine/>
    <w:uiPriority w:val="39"/>
    <w:unhideWhenUsed/>
    <w:qFormat/>
    <w:rsid w:val="00820C6D"/>
    <w:pPr>
      <w:spacing w:after="100"/>
    </w:pPr>
    <w:rPr>
      <w:rFonts w:ascii="Calibri" w:eastAsia="Times New Roman" w:hAnsi="Calibri" w:cs="Times New Roman"/>
      <w:lang w:eastAsia="en-US"/>
    </w:rPr>
  </w:style>
  <w:style w:type="paragraph" w:styleId="36">
    <w:name w:val="toc 3"/>
    <w:basedOn w:val="a"/>
    <w:next w:val="a"/>
    <w:autoRedefine/>
    <w:uiPriority w:val="39"/>
    <w:unhideWhenUsed/>
    <w:qFormat/>
    <w:rsid w:val="00820C6D"/>
    <w:pPr>
      <w:spacing w:after="100"/>
      <w:ind w:left="446"/>
      <w:jc w:val="both"/>
    </w:pPr>
    <w:rPr>
      <w:rFonts w:ascii="Calibri" w:eastAsia="Times New Roman" w:hAnsi="Calibri" w:cs="Times New Roman"/>
      <w:lang w:eastAsia="en-US"/>
    </w:rPr>
  </w:style>
  <w:style w:type="paragraph" w:styleId="44">
    <w:name w:val="toc 4"/>
    <w:basedOn w:val="a"/>
    <w:next w:val="a"/>
    <w:autoRedefine/>
    <w:unhideWhenUsed/>
    <w:rsid w:val="00820C6D"/>
    <w:pPr>
      <w:spacing w:after="100"/>
      <w:ind w:left="660"/>
    </w:pPr>
    <w:rPr>
      <w:rFonts w:ascii="Calibri" w:eastAsia="Calibri" w:hAnsi="Calibri" w:cs="Times New Roman"/>
      <w:lang w:eastAsia="en-US"/>
    </w:rPr>
  </w:style>
  <w:style w:type="paragraph" w:customStyle="1" w:styleId="c1">
    <w:name w:val="c1"/>
    <w:basedOn w:val="a"/>
    <w:rsid w:val="00820C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a0"/>
    <w:qFormat/>
    <w:rsid w:val="00820C6D"/>
    <w:rPr>
      <w:rFonts w:ascii="ArialMT" w:hAnsi="ArialMT" w:hint="default"/>
      <w:b w:val="0"/>
      <w:bCs w:val="0"/>
      <w:i w:val="0"/>
      <w:iCs w:val="0"/>
      <w:color w:val="000000"/>
      <w:sz w:val="30"/>
      <w:szCs w:val="30"/>
    </w:rPr>
  </w:style>
  <w:style w:type="paragraph" w:styleId="aff1">
    <w:name w:val="Subtitle"/>
    <w:link w:val="aff2"/>
    <w:uiPriority w:val="11"/>
    <w:qFormat/>
    <w:rsid w:val="00820C6D"/>
    <w:pPr>
      <w:pBdr>
        <w:top w:val="none" w:sz="4" w:space="0" w:color="000000"/>
        <w:left w:val="none" w:sz="4" w:space="0" w:color="000000"/>
        <w:bottom w:val="none" w:sz="4" w:space="0" w:color="000000"/>
        <w:right w:val="none" w:sz="4" w:space="0" w:color="000000"/>
        <w:between w:val="none" w:sz="4" w:space="0" w:color="000000"/>
      </w:pBdr>
      <w:spacing w:after="60" w:line="276" w:lineRule="auto"/>
      <w:jc w:val="center"/>
      <w:outlineLvl w:val="1"/>
    </w:pPr>
    <w:rPr>
      <w:rFonts w:ascii="Calibri Light" w:eastAsia="Times New Roman" w:hAnsi="Calibri Light" w:cs="Times New Roman"/>
      <w:sz w:val="24"/>
      <w:szCs w:val="24"/>
      <w:lang w:eastAsia="ru-RU"/>
    </w:rPr>
  </w:style>
  <w:style w:type="character" w:customStyle="1" w:styleId="aff2">
    <w:name w:val="Подзаголовок Знак"/>
    <w:basedOn w:val="a0"/>
    <w:link w:val="aff1"/>
    <w:uiPriority w:val="11"/>
    <w:rsid w:val="00820C6D"/>
    <w:rPr>
      <w:rFonts w:ascii="Calibri Light" w:eastAsia="Times New Roman" w:hAnsi="Calibri Light" w:cs="Times New Roman"/>
      <w:sz w:val="24"/>
      <w:szCs w:val="24"/>
      <w:lang w:eastAsia="ru-RU"/>
    </w:rPr>
  </w:style>
  <w:style w:type="paragraph" w:customStyle="1" w:styleId="Default">
    <w:name w:val="Default"/>
    <w:rsid w:val="00820C6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820C6D"/>
    <w:pPr>
      <w:widowControl w:val="0"/>
      <w:autoSpaceDE w:val="0"/>
      <w:autoSpaceDN w:val="0"/>
      <w:spacing w:after="0" w:line="240" w:lineRule="auto"/>
      <w:ind w:left="107"/>
    </w:pPr>
    <w:rPr>
      <w:rFonts w:ascii="Times New Roman" w:eastAsia="Times New Roman" w:hAnsi="Times New Roman" w:cs="Times New Roman"/>
      <w:lang w:eastAsia="en-US"/>
    </w:rPr>
  </w:style>
  <w:style w:type="character" w:customStyle="1" w:styleId="60">
    <w:name w:val="Заголовок 6 Знак"/>
    <w:basedOn w:val="a0"/>
    <w:link w:val="6"/>
    <w:rsid w:val="002D7BA2"/>
    <w:rPr>
      <w:rFonts w:ascii="Calibri" w:eastAsia="Arial" w:hAnsi="Calibri" w:cs="Times New Roman"/>
      <w:color w:val="1F3864"/>
      <w:lang w:val="x-none" w:eastAsia="x-none"/>
    </w:rPr>
  </w:style>
  <w:style w:type="character" w:customStyle="1" w:styleId="90">
    <w:name w:val="Заголовок 9 Знак"/>
    <w:basedOn w:val="a0"/>
    <w:link w:val="9"/>
    <w:uiPriority w:val="9"/>
    <w:rsid w:val="002D7BA2"/>
    <w:rPr>
      <w:rFonts w:ascii="Calibri Light" w:eastAsia="Arial" w:hAnsi="Calibri Light" w:cs="Times New Roman"/>
      <w:i/>
      <w:iCs/>
      <w:color w:val="262626"/>
      <w:sz w:val="21"/>
      <w:szCs w:val="21"/>
      <w:lang w:val="x-none" w:eastAsia="x-none"/>
    </w:rPr>
  </w:style>
  <w:style w:type="numbering" w:customStyle="1" w:styleId="45">
    <w:name w:val="Нет списка4"/>
    <w:next w:val="a2"/>
    <w:uiPriority w:val="99"/>
    <w:semiHidden/>
    <w:unhideWhenUsed/>
    <w:rsid w:val="002D7BA2"/>
  </w:style>
  <w:style w:type="table" w:customStyle="1" w:styleId="46">
    <w:name w:val="Сетка таблицы4"/>
    <w:basedOn w:val="a1"/>
    <w:next w:val="a7"/>
    <w:uiPriority w:val="39"/>
    <w:rsid w:val="002D7BA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a">
    <w:name w:val="Body Text 2"/>
    <w:basedOn w:val="a"/>
    <w:link w:val="2b"/>
    <w:rsid w:val="002D7BA2"/>
    <w:pPr>
      <w:spacing w:after="0" w:line="240" w:lineRule="auto"/>
      <w:ind w:right="-57"/>
      <w:jc w:val="both"/>
    </w:pPr>
    <w:rPr>
      <w:rFonts w:ascii="Batang" w:hAnsi="Batang" w:cs="Times New Roman"/>
      <w:sz w:val="24"/>
      <w:szCs w:val="24"/>
      <w:lang w:val="x-none" w:eastAsia="x-none"/>
    </w:rPr>
  </w:style>
  <w:style w:type="character" w:customStyle="1" w:styleId="2b">
    <w:name w:val="Основной текст 2 Знак"/>
    <w:basedOn w:val="a0"/>
    <w:link w:val="2a"/>
    <w:rsid w:val="002D7BA2"/>
    <w:rPr>
      <w:rFonts w:ascii="Batang" w:eastAsia="Batang" w:hAnsi="Batang" w:cs="Times New Roman"/>
      <w:sz w:val="24"/>
      <w:szCs w:val="24"/>
      <w:lang w:val="x-none" w:eastAsia="x-none"/>
    </w:rPr>
  </w:style>
  <w:style w:type="character" w:customStyle="1" w:styleId="blk">
    <w:name w:val="blk"/>
    <w:rsid w:val="002D7BA2"/>
  </w:style>
  <w:style w:type="paragraph" w:styleId="2c">
    <w:name w:val="List 2"/>
    <w:basedOn w:val="a"/>
    <w:rsid w:val="002D7BA2"/>
    <w:pPr>
      <w:spacing w:before="120" w:after="120" w:line="240" w:lineRule="auto"/>
      <w:ind w:left="720" w:hanging="360"/>
      <w:jc w:val="both"/>
    </w:pPr>
    <w:rPr>
      <w:rFonts w:ascii="Verdana" w:eastAsia="Courier New" w:hAnsi="Verdana"/>
      <w:sz w:val="20"/>
      <w:szCs w:val="24"/>
      <w:lang w:eastAsia="ko-KR"/>
    </w:rPr>
  </w:style>
  <w:style w:type="character" w:customStyle="1" w:styleId="FootnoteTextChar">
    <w:name w:val="Footnote Text Char"/>
    <w:locked/>
    <w:rsid w:val="002D7BA2"/>
    <w:rPr>
      <w:rFonts w:ascii="Batang" w:hAnsi="Batang"/>
      <w:sz w:val="20"/>
      <w:lang w:val="x-none" w:eastAsia="ru-RU"/>
    </w:rPr>
  </w:style>
  <w:style w:type="paragraph" w:customStyle="1" w:styleId="ConsPlusNormal">
    <w:name w:val="ConsPlusNormal"/>
    <w:rsid w:val="002D7BA2"/>
    <w:pPr>
      <w:widowControl w:val="0"/>
      <w:autoSpaceDE w:val="0"/>
      <w:autoSpaceDN w:val="0"/>
      <w:adjustRightInd w:val="0"/>
      <w:spacing w:after="0" w:line="240" w:lineRule="auto"/>
    </w:pPr>
    <w:rPr>
      <w:rFonts w:ascii="Verdana" w:eastAsia="Batang" w:hAnsi="Verdana" w:cs="Verdana"/>
      <w:sz w:val="20"/>
      <w:szCs w:val="20"/>
      <w:lang w:eastAsia="ru-RU"/>
    </w:rPr>
  </w:style>
  <w:style w:type="character" w:customStyle="1" w:styleId="110">
    <w:name w:val="Текст примечания Знак11"/>
    <w:uiPriority w:val="99"/>
    <w:rsid w:val="002D7BA2"/>
    <w:rPr>
      <w:rFonts w:cs="Batang"/>
      <w:sz w:val="20"/>
      <w:szCs w:val="20"/>
    </w:rPr>
  </w:style>
  <w:style w:type="paragraph" w:styleId="aff3">
    <w:name w:val="annotation text"/>
    <w:basedOn w:val="a"/>
    <w:link w:val="aff4"/>
    <w:uiPriority w:val="99"/>
    <w:unhideWhenUsed/>
    <w:rsid w:val="002D7BA2"/>
    <w:pPr>
      <w:spacing w:after="0" w:line="240" w:lineRule="auto"/>
    </w:pPr>
    <w:rPr>
      <w:rFonts w:cs="Times New Roman"/>
      <w:sz w:val="20"/>
      <w:szCs w:val="20"/>
      <w:lang w:val="x-none" w:eastAsia="x-none"/>
    </w:rPr>
  </w:style>
  <w:style w:type="character" w:customStyle="1" w:styleId="aff4">
    <w:name w:val="Текст примечания Знак"/>
    <w:basedOn w:val="a0"/>
    <w:link w:val="aff3"/>
    <w:uiPriority w:val="99"/>
    <w:rsid w:val="002D7BA2"/>
    <w:rPr>
      <w:rFonts w:ascii="Segoe UI" w:eastAsia="Batang" w:hAnsi="Segoe UI" w:cs="Times New Roman"/>
      <w:sz w:val="20"/>
      <w:szCs w:val="20"/>
      <w:lang w:val="x-none" w:eastAsia="x-none"/>
    </w:rPr>
  </w:style>
  <w:style w:type="character" w:customStyle="1" w:styleId="1b">
    <w:name w:val="Текст примечания Знак1"/>
    <w:uiPriority w:val="99"/>
    <w:rsid w:val="002D7BA2"/>
    <w:rPr>
      <w:rFonts w:cs="Batang"/>
      <w:sz w:val="20"/>
      <w:szCs w:val="20"/>
    </w:rPr>
  </w:style>
  <w:style w:type="character" w:customStyle="1" w:styleId="111">
    <w:name w:val="Тема примечания Знак11"/>
    <w:uiPriority w:val="99"/>
    <w:rsid w:val="002D7BA2"/>
    <w:rPr>
      <w:rFonts w:cs="Batang"/>
      <w:b/>
      <w:bCs/>
      <w:sz w:val="20"/>
      <w:szCs w:val="20"/>
    </w:rPr>
  </w:style>
  <w:style w:type="paragraph" w:styleId="aff5">
    <w:name w:val="annotation subject"/>
    <w:basedOn w:val="aff3"/>
    <w:next w:val="aff3"/>
    <w:link w:val="aff6"/>
    <w:uiPriority w:val="99"/>
    <w:unhideWhenUsed/>
    <w:rsid w:val="002D7BA2"/>
    <w:rPr>
      <w:rFonts w:ascii="Batang" w:hAnsi="Batang"/>
      <w:b/>
      <w:bCs/>
    </w:rPr>
  </w:style>
  <w:style w:type="character" w:customStyle="1" w:styleId="aff6">
    <w:name w:val="Тема примечания Знак"/>
    <w:basedOn w:val="aff4"/>
    <w:link w:val="aff5"/>
    <w:uiPriority w:val="99"/>
    <w:rsid w:val="002D7BA2"/>
    <w:rPr>
      <w:rFonts w:ascii="Batang" w:eastAsia="Batang" w:hAnsi="Batang" w:cs="Times New Roman"/>
      <w:b/>
      <w:bCs/>
      <w:sz w:val="20"/>
      <w:szCs w:val="20"/>
      <w:lang w:val="x-none" w:eastAsia="x-none"/>
    </w:rPr>
  </w:style>
  <w:style w:type="character" w:customStyle="1" w:styleId="1c">
    <w:name w:val="Тема примечания Знак1"/>
    <w:uiPriority w:val="99"/>
    <w:rsid w:val="002D7BA2"/>
    <w:rPr>
      <w:rFonts w:cs="Batang"/>
      <w:b/>
      <w:bCs/>
      <w:sz w:val="20"/>
      <w:szCs w:val="20"/>
    </w:rPr>
  </w:style>
  <w:style w:type="character" w:customStyle="1" w:styleId="aff7">
    <w:name w:val="Цветовое выделение"/>
    <w:uiPriority w:val="99"/>
    <w:rsid w:val="002D7BA2"/>
    <w:rPr>
      <w:b/>
      <w:color w:val="26282F"/>
    </w:rPr>
  </w:style>
  <w:style w:type="character" w:customStyle="1" w:styleId="aff8">
    <w:name w:val="Гипертекстовая ссылка"/>
    <w:uiPriority w:val="99"/>
    <w:rsid w:val="002D7BA2"/>
    <w:rPr>
      <w:b/>
      <w:color w:val="106BBE"/>
    </w:rPr>
  </w:style>
  <w:style w:type="character" w:customStyle="1" w:styleId="aff9">
    <w:name w:val="Активная гипертекстовая ссылка"/>
    <w:uiPriority w:val="99"/>
    <w:rsid w:val="002D7BA2"/>
    <w:rPr>
      <w:b/>
      <w:color w:val="106BBE"/>
      <w:u w:val="single"/>
    </w:rPr>
  </w:style>
  <w:style w:type="paragraph" w:customStyle="1" w:styleId="affa">
    <w:name w:val="Внимание"/>
    <w:basedOn w:val="a"/>
    <w:next w:val="a"/>
    <w:uiPriority w:val="99"/>
    <w:rsid w:val="002D7BA2"/>
    <w:pPr>
      <w:widowControl w:val="0"/>
      <w:autoSpaceDE w:val="0"/>
      <w:autoSpaceDN w:val="0"/>
      <w:adjustRightInd w:val="0"/>
      <w:spacing w:before="240" w:after="240" w:line="360" w:lineRule="auto"/>
      <w:ind w:left="420" w:right="420" w:firstLine="300"/>
      <w:jc w:val="both"/>
    </w:pPr>
    <w:rPr>
      <w:rFonts w:ascii="Batang" w:hAnsi="Batang"/>
      <w:sz w:val="24"/>
      <w:szCs w:val="24"/>
      <w:shd w:val="clear" w:color="auto" w:fill="F5F3DA"/>
    </w:rPr>
  </w:style>
  <w:style w:type="paragraph" w:customStyle="1" w:styleId="affb">
    <w:name w:val="Внимание: криминал!!"/>
    <w:basedOn w:val="affa"/>
    <w:next w:val="a"/>
    <w:uiPriority w:val="99"/>
    <w:rsid w:val="002D7BA2"/>
  </w:style>
  <w:style w:type="paragraph" w:customStyle="1" w:styleId="affc">
    <w:name w:val="Внимание: недобросовестность!"/>
    <w:basedOn w:val="affa"/>
    <w:next w:val="a"/>
    <w:uiPriority w:val="99"/>
    <w:rsid w:val="002D7BA2"/>
  </w:style>
  <w:style w:type="character" w:customStyle="1" w:styleId="affd">
    <w:name w:val="Выделение для Базового Поиска"/>
    <w:uiPriority w:val="99"/>
    <w:rsid w:val="002D7BA2"/>
    <w:rPr>
      <w:b/>
      <w:color w:val="0058A9"/>
    </w:rPr>
  </w:style>
  <w:style w:type="character" w:customStyle="1" w:styleId="affe">
    <w:name w:val="Выделение для Базового Поиска (курсив)"/>
    <w:uiPriority w:val="99"/>
    <w:rsid w:val="002D7BA2"/>
    <w:rPr>
      <w:b/>
      <w:i/>
      <w:color w:val="0058A9"/>
    </w:rPr>
  </w:style>
  <w:style w:type="paragraph" w:customStyle="1" w:styleId="afff">
    <w:name w:val="Дочерний элемент списка"/>
    <w:basedOn w:val="a"/>
    <w:next w:val="a"/>
    <w:uiPriority w:val="99"/>
    <w:rsid w:val="002D7BA2"/>
    <w:pPr>
      <w:widowControl w:val="0"/>
      <w:autoSpaceDE w:val="0"/>
      <w:autoSpaceDN w:val="0"/>
      <w:adjustRightInd w:val="0"/>
      <w:spacing w:after="0" w:line="360" w:lineRule="auto"/>
      <w:jc w:val="both"/>
    </w:pPr>
    <w:rPr>
      <w:rFonts w:ascii="Batang" w:hAnsi="Batang"/>
      <w:color w:val="868381"/>
      <w:sz w:val="20"/>
      <w:szCs w:val="20"/>
    </w:rPr>
  </w:style>
  <w:style w:type="paragraph" w:customStyle="1" w:styleId="afff0">
    <w:name w:val="Основное меню (преемственное)"/>
    <w:basedOn w:val="a"/>
    <w:next w:val="a"/>
    <w:uiPriority w:val="99"/>
    <w:rsid w:val="002D7BA2"/>
    <w:pPr>
      <w:widowControl w:val="0"/>
      <w:autoSpaceDE w:val="0"/>
      <w:autoSpaceDN w:val="0"/>
      <w:adjustRightInd w:val="0"/>
      <w:spacing w:after="0" w:line="360" w:lineRule="auto"/>
      <w:ind w:firstLine="720"/>
      <w:jc w:val="both"/>
    </w:pPr>
    <w:rPr>
      <w:rFonts w:ascii="Symbol" w:hAnsi="Symbol" w:cs="Symbol"/>
    </w:rPr>
  </w:style>
  <w:style w:type="paragraph" w:customStyle="1" w:styleId="1d">
    <w:name w:val="Заголовок1"/>
    <w:basedOn w:val="afff0"/>
    <w:next w:val="a"/>
    <w:uiPriority w:val="99"/>
    <w:rsid w:val="002D7BA2"/>
    <w:rPr>
      <w:b/>
      <w:bCs/>
      <w:color w:val="0058A9"/>
      <w:shd w:val="clear" w:color="auto" w:fill="ECE9D8"/>
    </w:rPr>
  </w:style>
  <w:style w:type="paragraph" w:customStyle="1" w:styleId="afff1">
    <w:name w:val="Заголовок группы контролов"/>
    <w:basedOn w:val="a"/>
    <w:next w:val="a"/>
    <w:uiPriority w:val="99"/>
    <w:rsid w:val="002D7BA2"/>
    <w:pPr>
      <w:widowControl w:val="0"/>
      <w:autoSpaceDE w:val="0"/>
      <w:autoSpaceDN w:val="0"/>
      <w:adjustRightInd w:val="0"/>
      <w:spacing w:after="0" w:line="360" w:lineRule="auto"/>
      <w:ind w:firstLine="720"/>
      <w:jc w:val="both"/>
    </w:pPr>
    <w:rPr>
      <w:rFonts w:ascii="Batang" w:hAnsi="Batang"/>
      <w:b/>
      <w:bCs/>
      <w:color w:val="000000"/>
      <w:sz w:val="24"/>
      <w:szCs w:val="24"/>
    </w:rPr>
  </w:style>
  <w:style w:type="paragraph" w:customStyle="1" w:styleId="afff2">
    <w:name w:val="Заголовок для информации об изменениях"/>
    <w:basedOn w:val="1"/>
    <w:next w:val="a"/>
    <w:uiPriority w:val="99"/>
    <w:rsid w:val="002D7BA2"/>
    <w:pPr>
      <w:keepLines/>
      <w:numPr>
        <w:numId w:val="0"/>
      </w:numPr>
      <w:suppressAutoHyphens w:val="0"/>
      <w:autoSpaceDN w:val="0"/>
      <w:adjustRightInd w:val="0"/>
      <w:spacing w:after="240" w:line="360" w:lineRule="auto"/>
      <w:ind w:firstLine="709"/>
      <w:jc w:val="center"/>
      <w:outlineLvl w:val="9"/>
    </w:pPr>
    <w:rPr>
      <w:rFonts w:ascii="Batang" w:eastAsia="Batang" w:hAnsi="Batang" w:cs="Times New Roman"/>
      <w:sz w:val="18"/>
      <w:szCs w:val="18"/>
      <w:shd w:val="clear" w:color="auto" w:fill="FFFFFF"/>
      <w:lang w:val="x-none" w:eastAsia="x-none"/>
    </w:rPr>
  </w:style>
  <w:style w:type="paragraph" w:customStyle="1" w:styleId="afff3">
    <w:name w:val="Заголовок распахивающейся части диалога"/>
    <w:basedOn w:val="a"/>
    <w:next w:val="a"/>
    <w:uiPriority w:val="99"/>
    <w:rsid w:val="002D7BA2"/>
    <w:pPr>
      <w:widowControl w:val="0"/>
      <w:autoSpaceDE w:val="0"/>
      <w:autoSpaceDN w:val="0"/>
      <w:adjustRightInd w:val="0"/>
      <w:spacing w:after="0" w:line="360" w:lineRule="auto"/>
      <w:ind w:firstLine="720"/>
      <w:jc w:val="both"/>
    </w:pPr>
    <w:rPr>
      <w:rFonts w:ascii="Batang" w:hAnsi="Batang"/>
      <w:i/>
      <w:iCs/>
      <w:color w:val="000080"/>
    </w:rPr>
  </w:style>
  <w:style w:type="character" w:customStyle="1" w:styleId="afff4">
    <w:name w:val="Заголовок своего сообщения"/>
    <w:uiPriority w:val="99"/>
    <w:rsid w:val="002D7BA2"/>
    <w:rPr>
      <w:b/>
      <w:color w:val="26282F"/>
    </w:rPr>
  </w:style>
  <w:style w:type="paragraph" w:customStyle="1" w:styleId="afff5">
    <w:name w:val="Заголовок статьи"/>
    <w:basedOn w:val="a"/>
    <w:next w:val="a"/>
    <w:uiPriority w:val="99"/>
    <w:rsid w:val="002D7BA2"/>
    <w:pPr>
      <w:widowControl w:val="0"/>
      <w:autoSpaceDE w:val="0"/>
      <w:autoSpaceDN w:val="0"/>
      <w:adjustRightInd w:val="0"/>
      <w:spacing w:after="0" w:line="360" w:lineRule="auto"/>
      <w:ind w:left="1612" w:hanging="892"/>
      <w:jc w:val="both"/>
    </w:pPr>
    <w:rPr>
      <w:rFonts w:ascii="Batang" w:hAnsi="Batang"/>
      <w:sz w:val="24"/>
      <w:szCs w:val="24"/>
    </w:rPr>
  </w:style>
  <w:style w:type="character" w:customStyle="1" w:styleId="afff6">
    <w:name w:val="Заголовок чужого сообщения"/>
    <w:uiPriority w:val="99"/>
    <w:rsid w:val="002D7BA2"/>
    <w:rPr>
      <w:b/>
      <w:color w:val="FF0000"/>
    </w:rPr>
  </w:style>
  <w:style w:type="paragraph" w:customStyle="1" w:styleId="afff7">
    <w:name w:val="Заголовок ЭР (левое окно)"/>
    <w:basedOn w:val="a"/>
    <w:next w:val="a"/>
    <w:uiPriority w:val="99"/>
    <w:rsid w:val="002D7BA2"/>
    <w:pPr>
      <w:widowControl w:val="0"/>
      <w:autoSpaceDE w:val="0"/>
      <w:autoSpaceDN w:val="0"/>
      <w:adjustRightInd w:val="0"/>
      <w:spacing w:before="300" w:after="250" w:line="360" w:lineRule="auto"/>
      <w:jc w:val="center"/>
    </w:pPr>
    <w:rPr>
      <w:rFonts w:ascii="Batang" w:hAnsi="Batang"/>
      <w:b/>
      <w:bCs/>
      <w:color w:val="26282F"/>
      <w:sz w:val="26"/>
      <w:szCs w:val="26"/>
    </w:rPr>
  </w:style>
  <w:style w:type="paragraph" w:customStyle="1" w:styleId="afff8">
    <w:name w:val="Заголовок ЭР (правое окно)"/>
    <w:basedOn w:val="afff7"/>
    <w:next w:val="a"/>
    <w:uiPriority w:val="99"/>
    <w:rsid w:val="002D7BA2"/>
    <w:pPr>
      <w:spacing w:after="0"/>
      <w:jc w:val="left"/>
    </w:pPr>
  </w:style>
  <w:style w:type="paragraph" w:customStyle="1" w:styleId="afff9">
    <w:name w:val="Интерактивный заголовок"/>
    <w:basedOn w:val="1d"/>
    <w:next w:val="a"/>
    <w:uiPriority w:val="99"/>
    <w:rsid w:val="002D7BA2"/>
    <w:rPr>
      <w:u w:val="single"/>
    </w:rPr>
  </w:style>
  <w:style w:type="paragraph" w:customStyle="1" w:styleId="afffa">
    <w:name w:val="Текст информации об изменениях"/>
    <w:basedOn w:val="a"/>
    <w:next w:val="a"/>
    <w:uiPriority w:val="99"/>
    <w:rsid w:val="002D7BA2"/>
    <w:pPr>
      <w:widowControl w:val="0"/>
      <w:autoSpaceDE w:val="0"/>
      <w:autoSpaceDN w:val="0"/>
      <w:adjustRightInd w:val="0"/>
      <w:spacing w:after="0" w:line="360" w:lineRule="auto"/>
      <w:ind w:firstLine="720"/>
      <w:jc w:val="both"/>
    </w:pPr>
    <w:rPr>
      <w:rFonts w:ascii="Batang" w:hAnsi="Batang"/>
      <w:color w:val="353842"/>
      <w:sz w:val="18"/>
      <w:szCs w:val="18"/>
    </w:rPr>
  </w:style>
  <w:style w:type="paragraph" w:customStyle="1" w:styleId="afffb">
    <w:name w:val="Информация об изменениях"/>
    <w:basedOn w:val="afffa"/>
    <w:next w:val="a"/>
    <w:uiPriority w:val="99"/>
    <w:rsid w:val="002D7BA2"/>
    <w:pPr>
      <w:spacing w:before="180"/>
      <w:ind w:left="360" w:right="360" w:firstLine="0"/>
    </w:pPr>
    <w:rPr>
      <w:shd w:val="clear" w:color="auto" w:fill="EAEFED"/>
    </w:rPr>
  </w:style>
  <w:style w:type="paragraph" w:customStyle="1" w:styleId="afffc">
    <w:name w:val="Текст (справка)"/>
    <w:basedOn w:val="a"/>
    <w:next w:val="a"/>
    <w:uiPriority w:val="99"/>
    <w:rsid w:val="002D7BA2"/>
    <w:pPr>
      <w:widowControl w:val="0"/>
      <w:autoSpaceDE w:val="0"/>
      <w:autoSpaceDN w:val="0"/>
      <w:adjustRightInd w:val="0"/>
      <w:spacing w:after="0" w:line="360" w:lineRule="auto"/>
      <w:ind w:left="170" w:right="170"/>
    </w:pPr>
    <w:rPr>
      <w:rFonts w:ascii="Batang" w:hAnsi="Batang"/>
      <w:sz w:val="24"/>
      <w:szCs w:val="24"/>
    </w:rPr>
  </w:style>
  <w:style w:type="paragraph" w:customStyle="1" w:styleId="afffd">
    <w:name w:val="Комментарий"/>
    <w:basedOn w:val="afffc"/>
    <w:next w:val="a"/>
    <w:uiPriority w:val="99"/>
    <w:rsid w:val="002D7BA2"/>
    <w:pPr>
      <w:spacing w:before="75"/>
      <w:ind w:right="0"/>
      <w:jc w:val="both"/>
    </w:pPr>
    <w:rPr>
      <w:color w:val="353842"/>
      <w:shd w:val="clear" w:color="auto" w:fill="F0F0F0"/>
    </w:rPr>
  </w:style>
  <w:style w:type="paragraph" w:customStyle="1" w:styleId="afffe">
    <w:name w:val="Информация об изменениях документа"/>
    <w:basedOn w:val="afffd"/>
    <w:next w:val="a"/>
    <w:uiPriority w:val="99"/>
    <w:rsid w:val="002D7BA2"/>
    <w:rPr>
      <w:i/>
      <w:iCs/>
    </w:rPr>
  </w:style>
  <w:style w:type="paragraph" w:customStyle="1" w:styleId="affff">
    <w:name w:val="Текст (лев. подпись)"/>
    <w:basedOn w:val="a"/>
    <w:next w:val="a"/>
    <w:uiPriority w:val="99"/>
    <w:rsid w:val="002D7BA2"/>
    <w:pPr>
      <w:widowControl w:val="0"/>
      <w:autoSpaceDE w:val="0"/>
      <w:autoSpaceDN w:val="0"/>
      <w:adjustRightInd w:val="0"/>
      <w:spacing w:after="0" w:line="360" w:lineRule="auto"/>
    </w:pPr>
    <w:rPr>
      <w:rFonts w:ascii="Batang" w:hAnsi="Batang"/>
      <w:sz w:val="24"/>
      <w:szCs w:val="24"/>
    </w:rPr>
  </w:style>
  <w:style w:type="paragraph" w:customStyle="1" w:styleId="affff0">
    <w:name w:val="Колонтитул (левый)"/>
    <w:basedOn w:val="affff"/>
    <w:next w:val="a"/>
    <w:uiPriority w:val="99"/>
    <w:rsid w:val="002D7BA2"/>
    <w:rPr>
      <w:sz w:val="14"/>
      <w:szCs w:val="14"/>
    </w:rPr>
  </w:style>
  <w:style w:type="paragraph" w:customStyle="1" w:styleId="affff1">
    <w:name w:val="Текст (прав. подпись)"/>
    <w:basedOn w:val="a"/>
    <w:next w:val="a"/>
    <w:uiPriority w:val="99"/>
    <w:rsid w:val="002D7BA2"/>
    <w:pPr>
      <w:widowControl w:val="0"/>
      <w:autoSpaceDE w:val="0"/>
      <w:autoSpaceDN w:val="0"/>
      <w:adjustRightInd w:val="0"/>
      <w:spacing w:after="0" w:line="360" w:lineRule="auto"/>
      <w:jc w:val="right"/>
    </w:pPr>
    <w:rPr>
      <w:rFonts w:ascii="Batang" w:hAnsi="Batang"/>
      <w:sz w:val="24"/>
      <w:szCs w:val="24"/>
    </w:rPr>
  </w:style>
  <w:style w:type="paragraph" w:customStyle="1" w:styleId="affff2">
    <w:name w:val="Колонтитул (правый)"/>
    <w:basedOn w:val="affff1"/>
    <w:next w:val="a"/>
    <w:uiPriority w:val="99"/>
    <w:rsid w:val="002D7BA2"/>
    <w:rPr>
      <w:sz w:val="14"/>
      <w:szCs w:val="14"/>
    </w:rPr>
  </w:style>
  <w:style w:type="paragraph" w:customStyle="1" w:styleId="affff3">
    <w:name w:val="Комментарий пользователя"/>
    <w:basedOn w:val="afffd"/>
    <w:next w:val="a"/>
    <w:uiPriority w:val="99"/>
    <w:rsid w:val="002D7BA2"/>
    <w:pPr>
      <w:jc w:val="left"/>
    </w:pPr>
    <w:rPr>
      <w:shd w:val="clear" w:color="auto" w:fill="FFDFE0"/>
    </w:rPr>
  </w:style>
  <w:style w:type="paragraph" w:customStyle="1" w:styleId="affff4">
    <w:name w:val="Куда обратиться?"/>
    <w:basedOn w:val="affa"/>
    <w:next w:val="a"/>
    <w:uiPriority w:val="99"/>
    <w:rsid w:val="002D7BA2"/>
  </w:style>
  <w:style w:type="paragraph" w:customStyle="1" w:styleId="affff5">
    <w:name w:val="Моноширинный"/>
    <w:basedOn w:val="a"/>
    <w:next w:val="a"/>
    <w:uiPriority w:val="99"/>
    <w:rsid w:val="002D7BA2"/>
    <w:pPr>
      <w:widowControl w:val="0"/>
      <w:autoSpaceDE w:val="0"/>
      <w:autoSpaceDN w:val="0"/>
      <w:adjustRightInd w:val="0"/>
      <w:spacing w:after="0" w:line="360" w:lineRule="auto"/>
    </w:pPr>
    <w:rPr>
      <w:rFonts w:ascii="Wingdings" w:hAnsi="Wingdings" w:cs="Wingdings"/>
      <w:sz w:val="24"/>
      <w:szCs w:val="24"/>
    </w:rPr>
  </w:style>
  <w:style w:type="character" w:customStyle="1" w:styleId="affff6">
    <w:name w:val="Найденные слова"/>
    <w:uiPriority w:val="99"/>
    <w:rsid w:val="002D7BA2"/>
    <w:rPr>
      <w:b/>
      <w:color w:val="26282F"/>
      <w:shd w:val="clear" w:color="auto" w:fill="FFF580"/>
    </w:rPr>
  </w:style>
  <w:style w:type="paragraph" w:customStyle="1" w:styleId="affff7">
    <w:name w:val="Напишите нам"/>
    <w:basedOn w:val="a"/>
    <w:next w:val="a"/>
    <w:uiPriority w:val="99"/>
    <w:rsid w:val="002D7BA2"/>
    <w:pPr>
      <w:widowControl w:val="0"/>
      <w:autoSpaceDE w:val="0"/>
      <w:autoSpaceDN w:val="0"/>
      <w:adjustRightInd w:val="0"/>
      <w:spacing w:before="90" w:after="90" w:line="360" w:lineRule="auto"/>
      <w:ind w:left="180" w:right="180"/>
      <w:jc w:val="both"/>
    </w:pPr>
    <w:rPr>
      <w:rFonts w:ascii="Batang" w:hAnsi="Batang"/>
      <w:sz w:val="20"/>
      <w:szCs w:val="20"/>
      <w:shd w:val="clear" w:color="auto" w:fill="EFFFAD"/>
    </w:rPr>
  </w:style>
  <w:style w:type="character" w:customStyle="1" w:styleId="affff8">
    <w:name w:val="Не вступил в силу"/>
    <w:uiPriority w:val="99"/>
    <w:rsid w:val="002D7BA2"/>
    <w:rPr>
      <w:b/>
      <w:color w:val="000000"/>
      <w:shd w:val="clear" w:color="auto" w:fill="D8EDE8"/>
    </w:rPr>
  </w:style>
  <w:style w:type="paragraph" w:customStyle="1" w:styleId="affff9">
    <w:name w:val="Необходимые документы"/>
    <w:basedOn w:val="affa"/>
    <w:next w:val="a"/>
    <w:uiPriority w:val="99"/>
    <w:rsid w:val="002D7BA2"/>
    <w:pPr>
      <w:ind w:firstLine="118"/>
    </w:pPr>
  </w:style>
  <w:style w:type="paragraph" w:customStyle="1" w:styleId="affffa">
    <w:name w:val="Нормальный (таблица)"/>
    <w:basedOn w:val="a"/>
    <w:next w:val="a"/>
    <w:uiPriority w:val="99"/>
    <w:rsid w:val="002D7BA2"/>
    <w:pPr>
      <w:widowControl w:val="0"/>
      <w:autoSpaceDE w:val="0"/>
      <w:autoSpaceDN w:val="0"/>
      <w:adjustRightInd w:val="0"/>
      <w:spacing w:after="0" w:line="360" w:lineRule="auto"/>
      <w:jc w:val="both"/>
    </w:pPr>
    <w:rPr>
      <w:rFonts w:ascii="Batang" w:hAnsi="Batang"/>
      <w:sz w:val="24"/>
      <w:szCs w:val="24"/>
    </w:rPr>
  </w:style>
  <w:style w:type="paragraph" w:customStyle="1" w:styleId="affffb">
    <w:name w:val="Таблицы (моноширинный)"/>
    <w:basedOn w:val="a"/>
    <w:next w:val="a"/>
    <w:uiPriority w:val="99"/>
    <w:rsid w:val="002D7BA2"/>
    <w:pPr>
      <w:widowControl w:val="0"/>
      <w:autoSpaceDE w:val="0"/>
      <w:autoSpaceDN w:val="0"/>
      <w:adjustRightInd w:val="0"/>
      <w:spacing w:after="0" w:line="360" w:lineRule="auto"/>
    </w:pPr>
    <w:rPr>
      <w:rFonts w:ascii="Wingdings" w:hAnsi="Wingdings" w:cs="Wingdings"/>
      <w:sz w:val="24"/>
      <w:szCs w:val="24"/>
    </w:rPr>
  </w:style>
  <w:style w:type="paragraph" w:customStyle="1" w:styleId="affffc">
    <w:name w:val="Оглавление"/>
    <w:basedOn w:val="affffb"/>
    <w:next w:val="a"/>
    <w:uiPriority w:val="99"/>
    <w:rsid w:val="002D7BA2"/>
    <w:pPr>
      <w:ind w:left="140"/>
    </w:pPr>
  </w:style>
  <w:style w:type="character" w:customStyle="1" w:styleId="affffd">
    <w:name w:val="Опечатки"/>
    <w:uiPriority w:val="99"/>
    <w:rsid w:val="002D7BA2"/>
    <w:rPr>
      <w:color w:val="FF0000"/>
    </w:rPr>
  </w:style>
  <w:style w:type="paragraph" w:customStyle="1" w:styleId="affffe">
    <w:name w:val="Переменная часть"/>
    <w:basedOn w:val="afff0"/>
    <w:next w:val="a"/>
    <w:uiPriority w:val="99"/>
    <w:rsid w:val="002D7BA2"/>
    <w:rPr>
      <w:sz w:val="18"/>
      <w:szCs w:val="18"/>
    </w:rPr>
  </w:style>
  <w:style w:type="paragraph" w:customStyle="1" w:styleId="afffff">
    <w:name w:val="Подвал для информации об изменениях"/>
    <w:basedOn w:val="1"/>
    <w:next w:val="a"/>
    <w:uiPriority w:val="99"/>
    <w:rsid w:val="002D7BA2"/>
    <w:pPr>
      <w:keepLines/>
      <w:numPr>
        <w:numId w:val="0"/>
      </w:numPr>
      <w:suppressAutoHyphens w:val="0"/>
      <w:autoSpaceDN w:val="0"/>
      <w:adjustRightInd w:val="0"/>
      <w:spacing w:before="480" w:after="240" w:line="360" w:lineRule="auto"/>
      <w:ind w:firstLine="709"/>
      <w:jc w:val="center"/>
      <w:outlineLvl w:val="9"/>
    </w:pPr>
    <w:rPr>
      <w:rFonts w:ascii="Batang" w:eastAsia="Batang" w:hAnsi="Batang" w:cs="Times New Roman"/>
      <w:sz w:val="18"/>
      <w:szCs w:val="18"/>
      <w:lang w:val="x-none" w:eastAsia="x-none"/>
    </w:rPr>
  </w:style>
  <w:style w:type="paragraph" w:customStyle="1" w:styleId="afffff0">
    <w:name w:val="Подзаголовок для информации об изменениях"/>
    <w:basedOn w:val="afffa"/>
    <w:next w:val="a"/>
    <w:uiPriority w:val="99"/>
    <w:rsid w:val="002D7BA2"/>
    <w:rPr>
      <w:b/>
      <w:bCs/>
    </w:rPr>
  </w:style>
  <w:style w:type="paragraph" w:customStyle="1" w:styleId="afffff1">
    <w:name w:val="Подчёркнуный текст"/>
    <w:basedOn w:val="a"/>
    <w:next w:val="a"/>
    <w:uiPriority w:val="99"/>
    <w:rsid w:val="002D7BA2"/>
    <w:pPr>
      <w:widowControl w:val="0"/>
      <w:pBdr>
        <w:bottom w:val="single" w:sz="4" w:space="0" w:color="auto"/>
      </w:pBdr>
      <w:autoSpaceDE w:val="0"/>
      <w:autoSpaceDN w:val="0"/>
      <w:adjustRightInd w:val="0"/>
      <w:spacing w:after="0" w:line="360" w:lineRule="auto"/>
      <w:ind w:firstLine="720"/>
      <w:jc w:val="both"/>
    </w:pPr>
    <w:rPr>
      <w:rFonts w:ascii="Batang" w:hAnsi="Batang"/>
      <w:sz w:val="24"/>
      <w:szCs w:val="24"/>
    </w:rPr>
  </w:style>
  <w:style w:type="paragraph" w:customStyle="1" w:styleId="afffff2">
    <w:name w:val="Постоянная часть"/>
    <w:basedOn w:val="afff0"/>
    <w:next w:val="a"/>
    <w:uiPriority w:val="99"/>
    <w:rsid w:val="002D7BA2"/>
    <w:rPr>
      <w:sz w:val="20"/>
      <w:szCs w:val="20"/>
    </w:rPr>
  </w:style>
  <w:style w:type="paragraph" w:customStyle="1" w:styleId="afffff3">
    <w:name w:val="Прижатый влево"/>
    <w:basedOn w:val="a"/>
    <w:next w:val="a"/>
    <w:uiPriority w:val="99"/>
    <w:rsid w:val="002D7BA2"/>
    <w:pPr>
      <w:widowControl w:val="0"/>
      <w:autoSpaceDE w:val="0"/>
      <w:autoSpaceDN w:val="0"/>
      <w:adjustRightInd w:val="0"/>
      <w:spacing w:after="0" w:line="360" w:lineRule="auto"/>
    </w:pPr>
    <w:rPr>
      <w:rFonts w:ascii="Batang" w:hAnsi="Batang"/>
      <w:sz w:val="24"/>
      <w:szCs w:val="24"/>
    </w:rPr>
  </w:style>
  <w:style w:type="paragraph" w:customStyle="1" w:styleId="afffff4">
    <w:name w:val="Пример."/>
    <w:basedOn w:val="affa"/>
    <w:next w:val="a"/>
    <w:uiPriority w:val="99"/>
    <w:rsid w:val="002D7BA2"/>
  </w:style>
  <w:style w:type="paragraph" w:customStyle="1" w:styleId="afffff5">
    <w:name w:val="Примечание."/>
    <w:basedOn w:val="affa"/>
    <w:next w:val="a"/>
    <w:uiPriority w:val="99"/>
    <w:rsid w:val="002D7BA2"/>
  </w:style>
  <w:style w:type="character" w:customStyle="1" w:styleId="afffff6">
    <w:name w:val="Продолжение ссылки"/>
    <w:uiPriority w:val="99"/>
    <w:rsid w:val="002D7BA2"/>
  </w:style>
  <w:style w:type="paragraph" w:customStyle="1" w:styleId="afffff7">
    <w:name w:val="Словарная статья"/>
    <w:basedOn w:val="a"/>
    <w:next w:val="a"/>
    <w:uiPriority w:val="99"/>
    <w:rsid w:val="002D7BA2"/>
    <w:pPr>
      <w:widowControl w:val="0"/>
      <w:autoSpaceDE w:val="0"/>
      <w:autoSpaceDN w:val="0"/>
      <w:adjustRightInd w:val="0"/>
      <w:spacing w:after="0" w:line="360" w:lineRule="auto"/>
      <w:ind w:right="118"/>
      <w:jc w:val="both"/>
    </w:pPr>
    <w:rPr>
      <w:rFonts w:ascii="Batang" w:hAnsi="Batang"/>
      <w:sz w:val="24"/>
      <w:szCs w:val="24"/>
    </w:rPr>
  </w:style>
  <w:style w:type="character" w:customStyle="1" w:styleId="afffff8">
    <w:name w:val="Сравнение редакций"/>
    <w:uiPriority w:val="99"/>
    <w:rsid w:val="002D7BA2"/>
    <w:rPr>
      <w:b/>
      <w:color w:val="26282F"/>
    </w:rPr>
  </w:style>
  <w:style w:type="character" w:customStyle="1" w:styleId="afffff9">
    <w:name w:val="Сравнение редакций. Добавленный фрагмент"/>
    <w:uiPriority w:val="99"/>
    <w:rsid w:val="002D7BA2"/>
    <w:rPr>
      <w:color w:val="000000"/>
      <w:shd w:val="clear" w:color="auto" w:fill="C1D7FF"/>
    </w:rPr>
  </w:style>
  <w:style w:type="character" w:customStyle="1" w:styleId="afffffa">
    <w:name w:val="Сравнение редакций. Удаленный фрагмент"/>
    <w:uiPriority w:val="99"/>
    <w:rsid w:val="002D7BA2"/>
    <w:rPr>
      <w:color w:val="000000"/>
      <w:shd w:val="clear" w:color="auto" w:fill="C4C413"/>
    </w:rPr>
  </w:style>
  <w:style w:type="paragraph" w:customStyle="1" w:styleId="afffffb">
    <w:name w:val="Ссылка на официальную публикацию"/>
    <w:basedOn w:val="a"/>
    <w:next w:val="a"/>
    <w:uiPriority w:val="99"/>
    <w:rsid w:val="002D7BA2"/>
    <w:pPr>
      <w:widowControl w:val="0"/>
      <w:autoSpaceDE w:val="0"/>
      <w:autoSpaceDN w:val="0"/>
      <w:adjustRightInd w:val="0"/>
      <w:spacing w:after="0" w:line="360" w:lineRule="auto"/>
      <w:ind w:firstLine="720"/>
      <w:jc w:val="both"/>
    </w:pPr>
    <w:rPr>
      <w:rFonts w:ascii="Batang" w:hAnsi="Batang"/>
      <w:sz w:val="24"/>
      <w:szCs w:val="24"/>
    </w:rPr>
  </w:style>
  <w:style w:type="character" w:customStyle="1" w:styleId="afffffc">
    <w:name w:val="Ссылка на утративший силу документ"/>
    <w:uiPriority w:val="99"/>
    <w:rsid w:val="002D7BA2"/>
    <w:rPr>
      <w:b/>
      <w:color w:val="749232"/>
    </w:rPr>
  </w:style>
  <w:style w:type="paragraph" w:customStyle="1" w:styleId="afffffd">
    <w:name w:val="Текст в таблице"/>
    <w:basedOn w:val="affffa"/>
    <w:next w:val="a"/>
    <w:uiPriority w:val="99"/>
    <w:rsid w:val="002D7BA2"/>
    <w:pPr>
      <w:ind w:firstLine="500"/>
    </w:pPr>
  </w:style>
  <w:style w:type="paragraph" w:customStyle="1" w:styleId="afffffe">
    <w:name w:val="Текст ЭР (см. также)"/>
    <w:basedOn w:val="a"/>
    <w:next w:val="a"/>
    <w:uiPriority w:val="99"/>
    <w:rsid w:val="002D7BA2"/>
    <w:pPr>
      <w:widowControl w:val="0"/>
      <w:autoSpaceDE w:val="0"/>
      <w:autoSpaceDN w:val="0"/>
      <w:adjustRightInd w:val="0"/>
      <w:spacing w:before="200" w:after="0" w:line="360" w:lineRule="auto"/>
    </w:pPr>
    <w:rPr>
      <w:rFonts w:ascii="Batang" w:hAnsi="Batang"/>
      <w:sz w:val="20"/>
      <w:szCs w:val="20"/>
    </w:rPr>
  </w:style>
  <w:style w:type="paragraph" w:customStyle="1" w:styleId="affffff">
    <w:name w:val="Технический комментарий"/>
    <w:basedOn w:val="a"/>
    <w:next w:val="a"/>
    <w:uiPriority w:val="99"/>
    <w:rsid w:val="002D7BA2"/>
    <w:pPr>
      <w:widowControl w:val="0"/>
      <w:autoSpaceDE w:val="0"/>
      <w:autoSpaceDN w:val="0"/>
      <w:adjustRightInd w:val="0"/>
      <w:spacing w:after="0" w:line="360" w:lineRule="auto"/>
    </w:pPr>
    <w:rPr>
      <w:rFonts w:ascii="Batang" w:hAnsi="Batang"/>
      <w:color w:val="463F31"/>
      <w:sz w:val="24"/>
      <w:szCs w:val="24"/>
      <w:shd w:val="clear" w:color="auto" w:fill="FFFFA6"/>
    </w:rPr>
  </w:style>
  <w:style w:type="character" w:customStyle="1" w:styleId="affffff0">
    <w:name w:val="Утратил силу"/>
    <w:uiPriority w:val="99"/>
    <w:rsid w:val="002D7BA2"/>
    <w:rPr>
      <w:b/>
      <w:strike/>
      <w:color w:val="666600"/>
    </w:rPr>
  </w:style>
  <w:style w:type="paragraph" w:customStyle="1" w:styleId="affffff1">
    <w:name w:val="Формула"/>
    <w:basedOn w:val="a"/>
    <w:next w:val="a"/>
    <w:uiPriority w:val="99"/>
    <w:rsid w:val="002D7BA2"/>
    <w:pPr>
      <w:widowControl w:val="0"/>
      <w:autoSpaceDE w:val="0"/>
      <w:autoSpaceDN w:val="0"/>
      <w:adjustRightInd w:val="0"/>
      <w:spacing w:before="240" w:after="240" w:line="360" w:lineRule="auto"/>
      <w:ind w:left="420" w:right="420" w:firstLine="300"/>
      <w:jc w:val="both"/>
    </w:pPr>
    <w:rPr>
      <w:rFonts w:ascii="Batang" w:hAnsi="Batang"/>
      <w:sz w:val="24"/>
      <w:szCs w:val="24"/>
      <w:shd w:val="clear" w:color="auto" w:fill="F5F3DA"/>
    </w:rPr>
  </w:style>
  <w:style w:type="paragraph" w:customStyle="1" w:styleId="affffff2">
    <w:name w:val="Центрированный (таблица)"/>
    <w:basedOn w:val="affffa"/>
    <w:next w:val="a"/>
    <w:uiPriority w:val="99"/>
    <w:rsid w:val="002D7BA2"/>
    <w:pPr>
      <w:jc w:val="center"/>
    </w:pPr>
  </w:style>
  <w:style w:type="paragraph" w:customStyle="1" w:styleId="-">
    <w:name w:val="ЭР-содержание (правое окно)"/>
    <w:basedOn w:val="a"/>
    <w:next w:val="a"/>
    <w:uiPriority w:val="99"/>
    <w:rsid w:val="002D7BA2"/>
    <w:pPr>
      <w:widowControl w:val="0"/>
      <w:autoSpaceDE w:val="0"/>
      <w:autoSpaceDN w:val="0"/>
      <w:adjustRightInd w:val="0"/>
      <w:spacing w:before="300" w:after="0" w:line="360" w:lineRule="auto"/>
    </w:pPr>
    <w:rPr>
      <w:rFonts w:ascii="Batang" w:hAnsi="Batang"/>
      <w:sz w:val="24"/>
      <w:szCs w:val="24"/>
    </w:rPr>
  </w:style>
  <w:style w:type="character" w:styleId="affffff3">
    <w:name w:val="annotation reference"/>
    <w:uiPriority w:val="99"/>
    <w:unhideWhenUsed/>
    <w:rsid w:val="002D7BA2"/>
    <w:rPr>
      <w:rFonts w:cs="Batang"/>
      <w:sz w:val="16"/>
    </w:rPr>
  </w:style>
  <w:style w:type="paragraph" w:styleId="51">
    <w:name w:val="toc 5"/>
    <w:basedOn w:val="a"/>
    <w:next w:val="a"/>
    <w:autoRedefine/>
    <w:rsid w:val="002D7BA2"/>
    <w:pPr>
      <w:spacing w:after="0" w:line="240" w:lineRule="auto"/>
      <w:ind w:left="960"/>
    </w:pPr>
    <w:rPr>
      <w:rFonts w:cs="Segoe UI"/>
      <w:sz w:val="20"/>
      <w:szCs w:val="20"/>
    </w:rPr>
  </w:style>
  <w:style w:type="paragraph" w:styleId="61">
    <w:name w:val="toc 6"/>
    <w:basedOn w:val="a"/>
    <w:next w:val="a"/>
    <w:autoRedefine/>
    <w:rsid w:val="002D7BA2"/>
    <w:pPr>
      <w:spacing w:after="0" w:line="240" w:lineRule="auto"/>
      <w:ind w:left="1200"/>
    </w:pPr>
    <w:rPr>
      <w:rFonts w:cs="Segoe UI"/>
      <w:sz w:val="20"/>
      <w:szCs w:val="20"/>
    </w:rPr>
  </w:style>
  <w:style w:type="paragraph" w:styleId="71">
    <w:name w:val="toc 7"/>
    <w:basedOn w:val="a"/>
    <w:next w:val="a"/>
    <w:autoRedefine/>
    <w:rsid w:val="002D7BA2"/>
    <w:pPr>
      <w:spacing w:after="0" w:line="240" w:lineRule="auto"/>
      <w:ind w:left="1440"/>
    </w:pPr>
    <w:rPr>
      <w:rFonts w:cs="Segoe UI"/>
      <w:sz w:val="20"/>
      <w:szCs w:val="20"/>
    </w:rPr>
  </w:style>
  <w:style w:type="paragraph" w:styleId="81">
    <w:name w:val="toc 8"/>
    <w:basedOn w:val="a"/>
    <w:next w:val="a"/>
    <w:autoRedefine/>
    <w:rsid w:val="002D7BA2"/>
    <w:pPr>
      <w:spacing w:after="0" w:line="240" w:lineRule="auto"/>
      <w:ind w:left="1680"/>
    </w:pPr>
    <w:rPr>
      <w:rFonts w:cs="Segoe UI"/>
      <w:sz w:val="20"/>
      <w:szCs w:val="20"/>
    </w:rPr>
  </w:style>
  <w:style w:type="paragraph" w:styleId="91">
    <w:name w:val="toc 9"/>
    <w:basedOn w:val="a"/>
    <w:next w:val="a"/>
    <w:autoRedefine/>
    <w:rsid w:val="002D7BA2"/>
    <w:pPr>
      <w:spacing w:after="0" w:line="240" w:lineRule="auto"/>
      <w:ind w:left="1920"/>
    </w:pPr>
    <w:rPr>
      <w:rFonts w:cs="Segoe UI"/>
      <w:sz w:val="20"/>
      <w:szCs w:val="20"/>
    </w:rPr>
  </w:style>
  <w:style w:type="paragraph" w:styleId="affffff4">
    <w:name w:val="endnote text"/>
    <w:basedOn w:val="a"/>
    <w:link w:val="affffff5"/>
    <w:uiPriority w:val="99"/>
    <w:semiHidden/>
    <w:unhideWhenUsed/>
    <w:rsid w:val="002D7BA2"/>
    <w:pPr>
      <w:spacing w:after="0" w:line="240" w:lineRule="auto"/>
    </w:pPr>
    <w:rPr>
      <w:rFonts w:cs="Times New Roman"/>
      <w:sz w:val="20"/>
      <w:szCs w:val="20"/>
      <w:lang w:val="x-none" w:eastAsia="x-none"/>
    </w:rPr>
  </w:style>
  <w:style w:type="character" w:customStyle="1" w:styleId="affffff5">
    <w:name w:val="Текст концевой сноски Знак"/>
    <w:basedOn w:val="a0"/>
    <w:link w:val="affffff4"/>
    <w:uiPriority w:val="99"/>
    <w:semiHidden/>
    <w:rsid w:val="002D7BA2"/>
    <w:rPr>
      <w:rFonts w:ascii="Segoe UI" w:eastAsia="Batang" w:hAnsi="Segoe UI" w:cs="Times New Roman"/>
      <w:sz w:val="20"/>
      <w:szCs w:val="20"/>
      <w:lang w:val="x-none" w:eastAsia="x-none"/>
    </w:rPr>
  </w:style>
  <w:style w:type="character" w:styleId="affffff6">
    <w:name w:val="endnote reference"/>
    <w:uiPriority w:val="99"/>
    <w:semiHidden/>
    <w:unhideWhenUsed/>
    <w:rsid w:val="002D7BA2"/>
    <w:rPr>
      <w:rFonts w:cs="Batang"/>
      <w:vertAlign w:val="superscript"/>
    </w:rPr>
  </w:style>
  <w:style w:type="character" w:customStyle="1" w:styleId="26">
    <w:name w:val="Обычный (веб) Знак2"/>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
    <w:locked/>
    <w:rsid w:val="002D7BA2"/>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2D7BA2"/>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character" w:styleId="affffff7">
    <w:name w:val="FollowedHyperlink"/>
    <w:unhideWhenUsed/>
    <w:rsid w:val="002D7BA2"/>
    <w:rPr>
      <w:color w:val="0000FF"/>
      <w:u w:val="single"/>
    </w:rPr>
  </w:style>
  <w:style w:type="character" w:styleId="affffff8">
    <w:name w:val="Subtle Emphasis"/>
    <w:uiPriority w:val="19"/>
    <w:qFormat/>
    <w:rsid w:val="002D7BA2"/>
    <w:rPr>
      <w:i/>
      <w:iCs/>
      <w:color w:val="404040"/>
    </w:rPr>
  </w:style>
  <w:style w:type="table" w:styleId="37">
    <w:name w:val="Plain Table 3"/>
    <w:basedOn w:val="a1"/>
    <w:uiPriority w:val="43"/>
    <w:rsid w:val="002D7BA2"/>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affffff9">
    <w:name w:val="Unresolved Mention"/>
    <w:uiPriority w:val="99"/>
    <w:semiHidden/>
    <w:unhideWhenUsed/>
    <w:rsid w:val="002D7BA2"/>
    <w:rPr>
      <w:color w:val="605E5C"/>
      <w:shd w:val="clear" w:color="auto" w:fill="E1DFDD"/>
    </w:rPr>
  </w:style>
  <w:style w:type="table" w:customStyle="1" w:styleId="112">
    <w:name w:val="Сетка таблицы11"/>
    <w:basedOn w:val="a1"/>
    <w:next w:val="a7"/>
    <w:uiPriority w:val="39"/>
    <w:rsid w:val="002D7BA2"/>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7"/>
    <w:uiPriority w:val="39"/>
    <w:rsid w:val="002D7BA2"/>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2D7BA2"/>
    <w:pPr>
      <w:snapToGrid w:val="0"/>
      <w:spacing w:after="0" w:line="240" w:lineRule="auto"/>
    </w:pPr>
    <w:rPr>
      <w:rFonts w:ascii="Batang" w:hAnsi="Batang"/>
      <w:iCs/>
      <w:sz w:val="24"/>
      <w:szCs w:val="28"/>
    </w:rPr>
  </w:style>
  <w:style w:type="table" w:customStyle="1" w:styleId="310">
    <w:name w:val="Сетка таблицы31"/>
    <w:basedOn w:val="a1"/>
    <w:next w:val="a7"/>
    <w:uiPriority w:val="39"/>
    <w:rsid w:val="002D7BA2"/>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D7BA2"/>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1">
    <w:name w:val="Таблица простая 31"/>
    <w:basedOn w:val="a1"/>
    <w:next w:val="37"/>
    <w:uiPriority w:val="43"/>
    <w:rsid w:val="002D7BA2"/>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a">
    <w:name w:val="Revision"/>
    <w:hidden/>
    <w:uiPriority w:val="99"/>
    <w:semiHidden/>
    <w:rsid w:val="002D7BA2"/>
    <w:pPr>
      <w:spacing w:after="0" w:line="240" w:lineRule="auto"/>
    </w:pPr>
    <w:rPr>
      <w:rFonts w:ascii="Segoe UI" w:eastAsia="Batang" w:hAnsi="Segoe UI" w:cs="Batang"/>
      <w:lang w:eastAsia="ru-RU"/>
    </w:rPr>
  </w:style>
  <w:style w:type="character" w:customStyle="1" w:styleId="c5">
    <w:name w:val="c5"/>
    <w:rsid w:val="002D7BA2"/>
  </w:style>
  <w:style w:type="character" w:customStyle="1" w:styleId="Heading1Char">
    <w:name w:val="Heading 1 Char"/>
    <w:uiPriority w:val="9"/>
    <w:rsid w:val="002D7BA2"/>
    <w:rPr>
      <w:rFonts w:ascii="Arial" w:eastAsia="Arial" w:hAnsi="Arial" w:cs="Arial"/>
      <w:sz w:val="40"/>
      <w:szCs w:val="40"/>
    </w:rPr>
  </w:style>
  <w:style w:type="character" w:customStyle="1" w:styleId="Heading2Char">
    <w:name w:val="Heading 2 Char"/>
    <w:uiPriority w:val="9"/>
    <w:rsid w:val="002D7BA2"/>
    <w:rPr>
      <w:rFonts w:ascii="Arial" w:eastAsia="Arial" w:hAnsi="Arial" w:cs="Arial"/>
      <w:sz w:val="34"/>
    </w:rPr>
  </w:style>
  <w:style w:type="character" w:customStyle="1" w:styleId="Heading3Char">
    <w:name w:val="Heading 3 Char"/>
    <w:uiPriority w:val="9"/>
    <w:rsid w:val="002D7BA2"/>
    <w:rPr>
      <w:rFonts w:ascii="Arial" w:eastAsia="Arial" w:hAnsi="Arial" w:cs="Arial"/>
      <w:sz w:val="30"/>
      <w:szCs w:val="30"/>
    </w:rPr>
  </w:style>
  <w:style w:type="character" w:customStyle="1" w:styleId="Heading4Char">
    <w:name w:val="Heading 4 Char"/>
    <w:uiPriority w:val="9"/>
    <w:rsid w:val="002D7BA2"/>
    <w:rPr>
      <w:rFonts w:ascii="Arial" w:eastAsia="Arial" w:hAnsi="Arial" w:cs="Arial"/>
      <w:b/>
      <w:bCs/>
      <w:sz w:val="26"/>
      <w:szCs w:val="26"/>
    </w:rPr>
  </w:style>
  <w:style w:type="character" w:customStyle="1" w:styleId="Heading5Char">
    <w:name w:val="Heading 5 Char"/>
    <w:uiPriority w:val="9"/>
    <w:rsid w:val="002D7BA2"/>
    <w:rPr>
      <w:rFonts w:ascii="Arial" w:eastAsia="Arial" w:hAnsi="Arial" w:cs="Arial"/>
      <w:b/>
      <w:bCs/>
      <w:sz w:val="24"/>
      <w:szCs w:val="24"/>
    </w:rPr>
  </w:style>
  <w:style w:type="character" w:customStyle="1" w:styleId="Heading6Char">
    <w:name w:val="Heading 6 Char"/>
    <w:uiPriority w:val="9"/>
    <w:rsid w:val="002D7BA2"/>
    <w:rPr>
      <w:rFonts w:ascii="Arial" w:eastAsia="Arial" w:hAnsi="Arial" w:cs="Arial"/>
      <w:b/>
      <w:bCs/>
      <w:sz w:val="22"/>
      <w:szCs w:val="22"/>
    </w:rPr>
  </w:style>
  <w:style w:type="character" w:customStyle="1" w:styleId="Heading7Char">
    <w:name w:val="Heading 7 Char"/>
    <w:uiPriority w:val="9"/>
    <w:rsid w:val="002D7BA2"/>
    <w:rPr>
      <w:rFonts w:ascii="Arial" w:eastAsia="Arial" w:hAnsi="Arial" w:cs="Arial"/>
      <w:b/>
      <w:bCs/>
      <w:i/>
      <w:iCs/>
      <w:sz w:val="22"/>
      <w:szCs w:val="22"/>
    </w:rPr>
  </w:style>
  <w:style w:type="character" w:customStyle="1" w:styleId="Heading8Char">
    <w:name w:val="Heading 8 Char"/>
    <w:uiPriority w:val="9"/>
    <w:rsid w:val="002D7BA2"/>
    <w:rPr>
      <w:rFonts w:ascii="Arial" w:eastAsia="Arial" w:hAnsi="Arial" w:cs="Arial"/>
      <w:i/>
      <w:iCs/>
      <w:sz w:val="22"/>
      <w:szCs w:val="22"/>
    </w:rPr>
  </w:style>
  <w:style w:type="character" w:customStyle="1" w:styleId="Heading9Char">
    <w:name w:val="Heading 9 Char"/>
    <w:uiPriority w:val="9"/>
    <w:rsid w:val="002D7BA2"/>
    <w:rPr>
      <w:rFonts w:ascii="Arial" w:eastAsia="Arial" w:hAnsi="Arial" w:cs="Arial"/>
      <w:i/>
      <w:iCs/>
      <w:sz w:val="21"/>
      <w:szCs w:val="21"/>
    </w:rPr>
  </w:style>
  <w:style w:type="character" w:customStyle="1" w:styleId="TitleChar">
    <w:name w:val="Title Char"/>
    <w:uiPriority w:val="10"/>
    <w:rsid w:val="002D7BA2"/>
    <w:rPr>
      <w:sz w:val="48"/>
      <w:szCs w:val="48"/>
    </w:rPr>
  </w:style>
  <w:style w:type="character" w:customStyle="1" w:styleId="SubtitleChar">
    <w:name w:val="Subtitle Char"/>
    <w:uiPriority w:val="11"/>
    <w:rsid w:val="002D7BA2"/>
    <w:rPr>
      <w:sz w:val="24"/>
      <w:szCs w:val="24"/>
    </w:rPr>
  </w:style>
  <w:style w:type="character" w:customStyle="1" w:styleId="QuoteChar">
    <w:name w:val="Quote Char"/>
    <w:uiPriority w:val="29"/>
    <w:rsid w:val="002D7BA2"/>
    <w:rPr>
      <w:i/>
    </w:rPr>
  </w:style>
  <w:style w:type="character" w:customStyle="1" w:styleId="IntenseQuoteChar">
    <w:name w:val="Intense Quote Char"/>
    <w:uiPriority w:val="30"/>
    <w:rsid w:val="002D7BA2"/>
    <w:rPr>
      <w:i/>
    </w:rPr>
  </w:style>
  <w:style w:type="character" w:customStyle="1" w:styleId="HeaderChar">
    <w:name w:val="Header Char"/>
    <w:uiPriority w:val="99"/>
    <w:rsid w:val="002D7BA2"/>
  </w:style>
  <w:style w:type="character" w:customStyle="1" w:styleId="CaptionChar">
    <w:name w:val="Caption Char"/>
    <w:uiPriority w:val="99"/>
    <w:rsid w:val="002D7BA2"/>
  </w:style>
  <w:style w:type="character" w:customStyle="1" w:styleId="EndnoteTextChar">
    <w:name w:val="Endnote Text Char"/>
    <w:uiPriority w:val="99"/>
    <w:rsid w:val="002D7BA2"/>
    <w:rPr>
      <w:sz w:val="20"/>
    </w:rPr>
  </w:style>
  <w:style w:type="numbering" w:customStyle="1" w:styleId="113">
    <w:name w:val="Нет списка11"/>
    <w:next w:val="a2"/>
    <w:uiPriority w:val="99"/>
    <w:semiHidden/>
    <w:unhideWhenUsed/>
    <w:rsid w:val="002D7BA2"/>
  </w:style>
  <w:style w:type="paragraph" w:styleId="affffffb">
    <w:name w:val="caption"/>
    <w:basedOn w:val="a"/>
    <w:next w:val="a"/>
    <w:uiPriority w:val="35"/>
    <w:unhideWhenUsed/>
    <w:qFormat/>
    <w:rsid w:val="002D7BA2"/>
    <w:pPr>
      <w:pBdr>
        <w:top w:val="none" w:sz="4" w:space="0" w:color="000000"/>
        <w:left w:val="none" w:sz="4" w:space="0" w:color="000000"/>
        <w:bottom w:val="none" w:sz="4" w:space="0" w:color="000000"/>
        <w:right w:val="none" w:sz="4" w:space="0" w:color="000000"/>
        <w:between w:val="none" w:sz="4" w:space="0" w:color="000000"/>
      </w:pBdr>
      <w:spacing w:line="240" w:lineRule="auto"/>
    </w:pPr>
    <w:rPr>
      <w:rFonts w:ascii="Calibri" w:eastAsia="Arial" w:hAnsi="Calibri" w:cs="Times New Roman"/>
      <w:i/>
      <w:iCs/>
      <w:color w:val="44546A"/>
      <w:sz w:val="18"/>
      <w:szCs w:val="18"/>
    </w:rPr>
  </w:style>
  <w:style w:type="paragraph" w:styleId="2d">
    <w:name w:val="Quote"/>
    <w:basedOn w:val="a"/>
    <w:next w:val="a"/>
    <w:link w:val="2e"/>
    <w:uiPriority w:val="29"/>
    <w:qFormat/>
    <w:rsid w:val="002D7BA2"/>
    <w:pPr>
      <w:pBdr>
        <w:top w:val="none" w:sz="4" w:space="0" w:color="000000"/>
        <w:left w:val="none" w:sz="4" w:space="0" w:color="000000"/>
        <w:bottom w:val="none" w:sz="4" w:space="0" w:color="000000"/>
        <w:right w:val="none" w:sz="4" w:space="0" w:color="000000"/>
        <w:between w:val="none" w:sz="4" w:space="0" w:color="000000"/>
      </w:pBdr>
      <w:spacing w:before="200"/>
      <w:ind w:left="864" w:right="864"/>
    </w:pPr>
    <w:rPr>
      <w:rFonts w:ascii="Calibri" w:eastAsia="Arial" w:hAnsi="Calibri" w:cs="Times New Roman"/>
      <w:i/>
      <w:iCs/>
      <w:color w:val="404040"/>
      <w:lang w:val="x-none" w:eastAsia="x-none"/>
    </w:rPr>
  </w:style>
  <w:style w:type="character" w:customStyle="1" w:styleId="2e">
    <w:name w:val="Цитата 2 Знак"/>
    <w:basedOn w:val="a0"/>
    <w:link w:val="2d"/>
    <w:uiPriority w:val="29"/>
    <w:rsid w:val="002D7BA2"/>
    <w:rPr>
      <w:rFonts w:ascii="Calibri" w:eastAsia="Arial" w:hAnsi="Calibri" w:cs="Times New Roman"/>
      <w:i/>
      <w:iCs/>
      <w:color w:val="404040"/>
      <w:lang w:val="x-none" w:eastAsia="x-none"/>
    </w:rPr>
  </w:style>
  <w:style w:type="paragraph" w:styleId="affffffc">
    <w:name w:val="Intense Quote"/>
    <w:basedOn w:val="a"/>
    <w:next w:val="a"/>
    <w:link w:val="affffffd"/>
    <w:uiPriority w:val="30"/>
    <w:qFormat/>
    <w:rsid w:val="002D7BA2"/>
    <w:pPr>
      <w:pBdr>
        <w:top w:val="single" w:sz="4" w:space="10" w:color="4472C4"/>
        <w:left w:val="none" w:sz="4" w:space="0" w:color="000000"/>
        <w:bottom w:val="single" w:sz="4" w:space="10" w:color="4472C4"/>
        <w:right w:val="none" w:sz="4" w:space="0" w:color="000000"/>
        <w:between w:val="none" w:sz="4" w:space="0" w:color="000000"/>
      </w:pBdr>
      <w:spacing w:before="360" w:after="360"/>
      <w:ind w:left="864" w:right="864"/>
      <w:jc w:val="center"/>
    </w:pPr>
    <w:rPr>
      <w:rFonts w:ascii="Calibri" w:eastAsia="Arial" w:hAnsi="Calibri" w:cs="Times New Roman"/>
      <w:i/>
      <w:iCs/>
      <w:color w:val="4472C4"/>
      <w:lang w:val="x-none" w:eastAsia="x-none"/>
    </w:rPr>
  </w:style>
  <w:style w:type="character" w:customStyle="1" w:styleId="affffffd">
    <w:name w:val="Выделенная цитата Знак"/>
    <w:basedOn w:val="a0"/>
    <w:link w:val="affffffc"/>
    <w:uiPriority w:val="30"/>
    <w:rsid w:val="002D7BA2"/>
    <w:rPr>
      <w:rFonts w:ascii="Calibri" w:eastAsia="Arial" w:hAnsi="Calibri" w:cs="Times New Roman"/>
      <w:i/>
      <w:iCs/>
      <w:color w:val="4472C4"/>
      <w:lang w:val="x-none" w:eastAsia="x-none"/>
    </w:rPr>
  </w:style>
  <w:style w:type="character" w:styleId="affffffe">
    <w:name w:val="Intense Emphasis"/>
    <w:uiPriority w:val="21"/>
    <w:qFormat/>
    <w:rsid w:val="002D7BA2"/>
    <w:rPr>
      <w:i/>
      <w:iCs/>
      <w:color w:val="4472C4"/>
    </w:rPr>
  </w:style>
  <w:style w:type="character" w:styleId="afffffff">
    <w:name w:val="Subtle Reference"/>
    <w:uiPriority w:val="31"/>
    <w:qFormat/>
    <w:rsid w:val="002D7BA2"/>
    <w:rPr>
      <w:smallCaps/>
      <w:color w:val="404040"/>
    </w:rPr>
  </w:style>
  <w:style w:type="character" w:styleId="afffffff0">
    <w:name w:val="Intense Reference"/>
    <w:uiPriority w:val="32"/>
    <w:qFormat/>
    <w:rsid w:val="002D7BA2"/>
    <w:rPr>
      <w:b/>
      <w:bCs/>
      <w:smallCaps/>
      <w:color w:val="4472C4"/>
      <w:spacing w:val="5"/>
    </w:rPr>
  </w:style>
  <w:style w:type="character" w:styleId="afffffff1">
    <w:name w:val="Book Title"/>
    <w:uiPriority w:val="33"/>
    <w:qFormat/>
    <w:rsid w:val="002D7BA2"/>
    <w:rPr>
      <w:b/>
      <w:bCs/>
      <w:i/>
      <w:iCs/>
      <w:spacing w:val="5"/>
    </w:rPr>
  </w:style>
  <w:style w:type="table" w:customStyle="1" w:styleId="410">
    <w:name w:val="Сетка таблицы41"/>
    <w:basedOn w:val="a1"/>
    <w:next w:val="a7"/>
    <w:uiPriority w:val="39"/>
    <w:rsid w:val="002D7BA2"/>
    <w:pPr>
      <w:spacing w:after="0" w:line="240" w:lineRule="auto"/>
    </w:pPr>
    <w:rPr>
      <w:rFonts w:ascii="Calibri" w:eastAsia="Calibri" w:hAnsi="Calibri" w:cs="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e-link">
    <w:name w:val="page-link"/>
    <w:rsid w:val="002D7BA2"/>
  </w:style>
  <w:style w:type="table" w:customStyle="1" w:styleId="411">
    <w:name w:val="Сетка таблицы411"/>
    <w:basedOn w:val="a1"/>
    <w:uiPriority w:val="39"/>
    <w:rsid w:val="002D7BA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2"/>
    <w:basedOn w:val="a1"/>
    <w:uiPriority w:val="39"/>
    <w:rsid w:val="002D7BA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2">
    <w:name w:val="Обычный (веб) Знак"/>
    <w:rsid w:val="002D7BA2"/>
    <w:rPr>
      <w:rFonts w:ascii="Times New Roman" w:eastAsia="Times New Roman" w:hAnsi="Times New Roman" w:cs="Times New Roman"/>
      <w:sz w:val="24"/>
      <w:szCs w:val="24"/>
      <w:lang w:eastAsia="ru-RU"/>
    </w:rPr>
  </w:style>
  <w:style w:type="character" w:customStyle="1" w:styleId="FooterChar">
    <w:name w:val="Footer Char"/>
    <w:uiPriority w:val="99"/>
    <w:rsid w:val="002D7BA2"/>
  </w:style>
  <w:style w:type="table" w:customStyle="1" w:styleId="TableGridLight">
    <w:name w:val="Table Grid Light"/>
    <w:uiPriority w:val="59"/>
    <w:rsid w:val="002D7BA2"/>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
    <w:name w:val="Таблица простая 11"/>
    <w:uiPriority w:val="59"/>
    <w:rsid w:val="002D7BA2"/>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2D7BA2"/>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413">
    <w:name w:val="Таблица простая 4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style>
  <w:style w:type="table" w:customStyle="1" w:styleId="GridTable1Light-Accent2">
    <w:name w:val="Grid Table 1 Light - Accent 2"/>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style>
  <w:style w:type="table" w:customStyle="1" w:styleId="GridTable1Light-Accent3">
    <w:name w:val="Grid Table 1 Light - Accent 3"/>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style>
  <w:style w:type="table" w:customStyle="1" w:styleId="GridTable1Light-Accent4">
    <w:name w:val="Grid Table 1 Light - Accent 4"/>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style>
  <w:style w:type="table" w:customStyle="1" w:styleId="GridTable1Light-Accent5">
    <w:name w:val="Grid Table 1 Light - Accent 5"/>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style>
  <w:style w:type="table" w:customStyle="1" w:styleId="GridTable1Light-Accent6">
    <w:name w:val="Grid Table 1 Light - Accent 6"/>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style>
  <w:style w:type="table" w:customStyle="1" w:styleId="-21">
    <w:name w:val="Таблица-сетка 2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0" w:type="dxa"/>
        <w:bottom w:w="0" w:type="dxa"/>
        <w:right w:w="0" w:type="dxa"/>
      </w:tblCellMar>
    </w:tblPr>
  </w:style>
  <w:style w:type="table" w:customStyle="1" w:styleId="GridTable2-Accent2">
    <w:name w:val="Grid Table 2 - Accent 2"/>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2-Accent3">
    <w:name w:val="Grid Table 2 - Accent 3"/>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2-Accent4">
    <w:name w:val="Grid Table 2 - Accent 4"/>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2-Accent5">
    <w:name w:val="Grid Table 2 - Accent 5"/>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0" w:type="dxa"/>
        <w:bottom w:w="0" w:type="dxa"/>
        <w:right w:w="0" w:type="dxa"/>
      </w:tblCellMar>
    </w:tblPr>
  </w:style>
  <w:style w:type="table" w:customStyle="1" w:styleId="GridTable2-Accent6">
    <w:name w:val="Grid Table 2 - Accent 6"/>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style>
  <w:style w:type="table" w:customStyle="1" w:styleId="-31">
    <w:name w:val="Таблица-сетка 3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0" w:type="dxa"/>
        <w:bottom w:w="0" w:type="dxa"/>
        <w:right w:w="0" w:type="dxa"/>
      </w:tblCellMar>
    </w:tblPr>
  </w:style>
  <w:style w:type="table" w:customStyle="1" w:styleId="GridTable3-Accent2">
    <w:name w:val="Grid Table 3 - Accent 2"/>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3-Accent3">
    <w:name w:val="Grid Table 3 - Accent 3"/>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3-Accent4">
    <w:name w:val="Grid Table 3 - Accent 4"/>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3-Accent5">
    <w:name w:val="Grid Table 3 - Accent 5"/>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0" w:type="dxa"/>
        <w:bottom w:w="0" w:type="dxa"/>
        <w:right w:w="0" w:type="dxa"/>
      </w:tblCellMar>
    </w:tblPr>
  </w:style>
  <w:style w:type="table" w:customStyle="1" w:styleId="GridTable3-Accent6">
    <w:name w:val="Grid Table 3 - Accent 6"/>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style>
  <w:style w:type="table" w:customStyle="1" w:styleId="-41">
    <w:name w:val="Таблица-сетка 41"/>
    <w:uiPriority w:val="5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style>
  <w:style w:type="table" w:customStyle="1" w:styleId="GridTable4-Accent2">
    <w:name w:val="Grid Table 4 - Accent 2"/>
    <w:uiPriority w:val="5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style>
  <w:style w:type="table" w:customStyle="1" w:styleId="GridTable4-Accent3">
    <w:name w:val="Grid Table 4 - Accent 3"/>
    <w:uiPriority w:val="5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style>
  <w:style w:type="table" w:customStyle="1" w:styleId="GridTable4-Accent4">
    <w:name w:val="Grid Table 4 - Accent 4"/>
    <w:uiPriority w:val="5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style>
  <w:style w:type="table" w:customStyle="1" w:styleId="GridTable4-Accent5">
    <w:name w:val="Grid Table 4 - Accent 5"/>
    <w:uiPriority w:val="5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style>
  <w:style w:type="table" w:customStyle="1" w:styleId="GridTable4-Accent6">
    <w:name w:val="Grid Table 4 - Accent 6"/>
    <w:uiPriority w:val="5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style>
  <w:style w:type="table" w:customStyle="1" w:styleId="-51">
    <w:name w:val="Таблица-сетка 5 темная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0" w:type="dxa"/>
        <w:bottom w:w="0" w:type="dxa"/>
        <w:right w:w="0" w:type="dxa"/>
      </w:tblCellMar>
    </w:tblPr>
  </w:style>
  <w:style w:type="table" w:customStyle="1" w:styleId="GridTable5Dark-Accent1">
    <w:name w:val="Grid Table 5 Dark- Accent 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auto"/>
      <w:tblCellMar>
        <w:top w:w="0" w:type="dxa"/>
        <w:left w:w="0" w:type="dxa"/>
        <w:bottom w:w="0" w:type="dxa"/>
        <w:right w:w="0" w:type="dxa"/>
      </w:tblCellMar>
    </w:tblPr>
  </w:style>
  <w:style w:type="table" w:customStyle="1" w:styleId="GridTable5Dark-Accent2">
    <w:name w:val="Grid Table 5 Dark - Accent 2"/>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auto"/>
      <w:tblCellMar>
        <w:top w:w="0" w:type="dxa"/>
        <w:left w:w="0" w:type="dxa"/>
        <w:bottom w:w="0" w:type="dxa"/>
        <w:right w:w="0" w:type="dxa"/>
      </w:tblCellMar>
    </w:tblPr>
  </w:style>
  <w:style w:type="table" w:customStyle="1" w:styleId="GridTable5Dark-Accent3">
    <w:name w:val="Grid Table 5 Dark - Accent 3"/>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auto"/>
      <w:tblCellMar>
        <w:top w:w="0" w:type="dxa"/>
        <w:left w:w="0" w:type="dxa"/>
        <w:bottom w:w="0" w:type="dxa"/>
        <w:right w:w="0" w:type="dxa"/>
      </w:tblCellMar>
    </w:tblPr>
  </w:style>
  <w:style w:type="table" w:customStyle="1" w:styleId="GridTable5Dark-Accent4">
    <w:name w:val="Grid Table 5 Dark- Accent 4"/>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auto"/>
      <w:tblCellMar>
        <w:top w:w="0" w:type="dxa"/>
        <w:left w:w="0" w:type="dxa"/>
        <w:bottom w:w="0" w:type="dxa"/>
        <w:right w:w="0" w:type="dxa"/>
      </w:tblCellMar>
    </w:tblPr>
  </w:style>
  <w:style w:type="table" w:customStyle="1" w:styleId="GridTable5Dark-Accent5">
    <w:name w:val="Grid Table 5 Dark - Accent 5"/>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auto"/>
      <w:tblCellMar>
        <w:top w:w="0" w:type="dxa"/>
        <w:left w:w="0" w:type="dxa"/>
        <w:bottom w:w="0" w:type="dxa"/>
        <w:right w:w="0" w:type="dxa"/>
      </w:tblCellMar>
    </w:tblPr>
  </w:style>
  <w:style w:type="table" w:customStyle="1" w:styleId="GridTable5Dark-Accent6">
    <w:name w:val="Grid Table 5 Dark - Accent 6"/>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auto"/>
      <w:tblCellMar>
        <w:top w:w="0" w:type="dxa"/>
        <w:left w:w="0" w:type="dxa"/>
        <w:bottom w:w="0" w:type="dxa"/>
        <w:right w:w="0" w:type="dxa"/>
      </w:tblCellMar>
    </w:tblPr>
  </w:style>
  <w:style w:type="table" w:customStyle="1" w:styleId="-61">
    <w:name w:val="Таблица-сетка 6 цветная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style>
  <w:style w:type="table" w:customStyle="1" w:styleId="GridTable6Colorful-Accent2">
    <w:name w:val="Grid Table 6 Colorful - Accent 2"/>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6Colorful-Accent3">
    <w:name w:val="Grid Table 6 Colorful - Accent 3"/>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6Colorful-Accent4">
    <w:name w:val="Grid Table 6 Colorful - Accent 4"/>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6Colorful-Accent5">
    <w:name w:val="Grid Table 6 Colorful - Accent 5"/>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style>
  <w:style w:type="table" w:customStyle="1" w:styleId="GridTable6Colorful-Accent6">
    <w:name w:val="Grid Table 6 Colorful - Accent 6"/>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style>
  <w:style w:type="table" w:customStyle="1" w:styleId="-71">
    <w:name w:val="Таблица-сетка 7 цветная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style>
  <w:style w:type="table" w:customStyle="1" w:styleId="GridTable7Colorful-Accent2">
    <w:name w:val="Grid Table 7 Colorful - Accent 2"/>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7Colorful-Accent3">
    <w:name w:val="Grid Table 7 Colorful - Accent 3"/>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7Colorful-Accent4">
    <w:name w:val="Grid Table 7 Colorful - Accent 4"/>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7Colorful-Accent5">
    <w:name w:val="Grid Table 7 Colorful - Accent 5"/>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style>
  <w:style w:type="table" w:customStyle="1" w:styleId="GridTable7Colorful-Accent6">
    <w:name w:val="Grid Table 7 Colorful - Accent 6"/>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style>
  <w:style w:type="table" w:customStyle="1" w:styleId="-110">
    <w:name w:val="Список-таблица 1 светлая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style>
  <w:style w:type="table" w:customStyle="1" w:styleId="ListTable2-Accent2">
    <w:name w:val="List Table 2 - Accent 2"/>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style>
  <w:style w:type="table" w:customStyle="1" w:styleId="ListTable2-Accent3">
    <w:name w:val="List Table 2 - Accent 3"/>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style>
  <w:style w:type="table" w:customStyle="1" w:styleId="ListTable2-Accent4">
    <w:name w:val="List Table 2 - Accent 4"/>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style>
  <w:style w:type="table" w:customStyle="1" w:styleId="ListTable2-Accent5">
    <w:name w:val="List Table 2 - Accent 5"/>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style>
  <w:style w:type="table" w:customStyle="1" w:styleId="ListTable2-Accent6">
    <w:name w:val="List Table 2 - Accent 6"/>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style>
  <w:style w:type="table" w:customStyle="1" w:styleId="-310">
    <w:name w:val="Список-таблица 3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customStyle="1" w:styleId="ListTable3-Accent2">
    <w:name w:val="List Table 3 - Accent 2"/>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style>
  <w:style w:type="table" w:customStyle="1" w:styleId="ListTable3-Accent3">
    <w:name w:val="List Table 3 - Accent 3"/>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style>
  <w:style w:type="table" w:customStyle="1" w:styleId="ListTable3-Accent4">
    <w:name w:val="List Table 3 - Accent 4"/>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style>
  <w:style w:type="table" w:customStyle="1" w:styleId="ListTable3-Accent5">
    <w:name w:val="List Table 3 - Accent 5"/>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0" w:type="dxa"/>
        <w:bottom w:w="0" w:type="dxa"/>
        <w:right w:w="0" w:type="dxa"/>
      </w:tblCellMar>
    </w:tblPr>
  </w:style>
  <w:style w:type="table" w:customStyle="1" w:styleId="ListTable3-Accent6">
    <w:name w:val="List Table 3 - Accent 6"/>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style>
  <w:style w:type="table" w:customStyle="1" w:styleId="-410">
    <w:name w:val="Список-таблица 4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style>
  <w:style w:type="table" w:customStyle="1" w:styleId="ListTable4-Accent2">
    <w:name w:val="List Table 4 - Accent 2"/>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style>
  <w:style w:type="table" w:customStyle="1" w:styleId="ListTable4-Accent3">
    <w:name w:val="List Table 4 - Accent 3"/>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style>
  <w:style w:type="table" w:customStyle="1" w:styleId="ListTable4-Accent4">
    <w:name w:val="List Table 4 - Accent 4"/>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style>
  <w:style w:type="table" w:customStyle="1" w:styleId="ListTable4-Accent5">
    <w:name w:val="List Table 4 - Accent 5"/>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style>
  <w:style w:type="table" w:customStyle="1" w:styleId="ListTable4-Accent6">
    <w:name w:val="List Table 4 - Accent 6"/>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style>
  <w:style w:type="table" w:customStyle="1" w:styleId="-510">
    <w:name w:val="Список-таблица 5 темная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0" w:type="dxa"/>
        <w:bottom w:w="0" w:type="dxa"/>
        <w:right w:w="0" w:type="dxa"/>
      </w:tblCellMar>
    </w:tblPr>
  </w:style>
  <w:style w:type="table" w:customStyle="1" w:styleId="ListTable5Dark-Accent1">
    <w:name w:val="List Table 5 Dark - Accent 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auto"/>
      <w:tblCellMar>
        <w:top w:w="0" w:type="dxa"/>
        <w:left w:w="0" w:type="dxa"/>
        <w:bottom w:w="0" w:type="dxa"/>
        <w:right w:w="0" w:type="dxa"/>
      </w:tblCellMar>
    </w:tblPr>
  </w:style>
  <w:style w:type="table" w:customStyle="1" w:styleId="ListTable5Dark-Accent2">
    <w:name w:val="List Table 5 Dark - Accent 2"/>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auto"/>
      <w:tblCellMar>
        <w:top w:w="0" w:type="dxa"/>
        <w:left w:w="0" w:type="dxa"/>
        <w:bottom w:w="0" w:type="dxa"/>
        <w:right w:w="0" w:type="dxa"/>
      </w:tblCellMar>
    </w:tblPr>
  </w:style>
  <w:style w:type="table" w:customStyle="1" w:styleId="ListTable5Dark-Accent3">
    <w:name w:val="List Table 5 Dark - Accent 3"/>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auto"/>
      <w:tblCellMar>
        <w:top w:w="0" w:type="dxa"/>
        <w:left w:w="0" w:type="dxa"/>
        <w:bottom w:w="0" w:type="dxa"/>
        <w:right w:w="0" w:type="dxa"/>
      </w:tblCellMar>
    </w:tblPr>
  </w:style>
  <w:style w:type="table" w:customStyle="1" w:styleId="ListTable5Dark-Accent4">
    <w:name w:val="List Table 5 Dark - Accent 4"/>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auto"/>
      <w:tblCellMar>
        <w:top w:w="0" w:type="dxa"/>
        <w:left w:w="0" w:type="dxa"/>
        <w:bottom w:w="0" w:type="dxa"/>
        <w:right w:w="0" w:type="dxa"/>
      </w:tblCellMar>
    </w:tblPr>
  </w:style>
  <w:style w:type="table" w:customStyle="1" w:styleId="ListTable5Dark-Accent5">
    <w:name w:val="List Table 5 Dark - Accent 5"/>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auto"/>
      <w:tblCellMar>
        <w:top w:w="0" w:type="dxa"/>
        <w:left w:w="0" w:type="dxa"/>
        <w:bottom w:w="0" w:type="dxa"/>
        <w:right w:w="0" w:type="dxa"/>
      </w:tblCellMar>
    </w:tblPr>
  </w:style>
  <w:style w:type="table" w:customStyle="1" w:styleId="ListTable5Dark-Accent6">
    <w:name w:val="List Table 5 Dark - Accent 6"/>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uto"/>
      <w:tblCellMar>
        <w:top w:w="0" w:type="dxa"/>
        <w:left w:w="0" w:type="dxa"/>
        <w:bottom w:w="0" w:type="dxa"/>
        <w:right w:w="0" w:type="dxa"/>
      </w:tblCellMar>
    </w:tblPr>
  </w:style>
  <w:style w:type="table" w:customStyle="1" w:styleId="-610">
    <w:name w:val="Список-таблица 6 цветная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472C4"/>
        <w:bottom w:val="single" w:sz="4" w:space="0" w:color="4472C4"/>
      </w:tblBorders>
      <w:tblCellMar>
        <w:top w:w="0" w:type="dxa"/>
        <w:left w:w="0" w:type="dxa"/>
        <w:bottom w:w="0" w:type="dxa"/>
        <w:right w:w="0" w:type="dxa"/>
      </w:tblCellMar>
    </w:tblPr>
  </w:style>
  <w:style w:type="table" w:customStyle="1" w:styleId="ListTable6Colorful-Accent2">
    <w:name w:val="List Table 6 Colorful - Accent 2"/>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style>
  <w:style w:type="table" w:customStyle="1" w:styleId="ListTable6Colorful-Accent3">
    <w:name w:val="List Table 6 Colorful - Accent 3"/>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style>
  <w:style w:type="table" w:customStyle="1" w:styleId="ListTable6Colorful-Accent4">
    <w:name w:val="List Table 6 Colorful - Accent 4"/>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style>
  <w:style w:type="table" w:customStyle="1" w:styleId="ListTable6Colorful-Accent5">
    <w:name w:val="List Table 6 Colorful - Accent 5"/>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C2E5"/>
        <w:bottom w:val="single" w:sz="4" w:space="0" w:color="9BC2E5"/>
      </w:tblBorders>
      <w:tblCellMar>
        <w:top w:w="0" w:type="dxa"/>
        <w:left w:w="0" w:type="dxa"/>
        <w:bottom w:w="0" w:type="dxa"/>
        <w:right w:w="0" w:type="dxa"/>
      </w:tblCellMar>
    </w:tblPr>
  </w:style>
  <w:style w:type="table" w:customStyle="1" w:styleId="ListTable6Colorful-Accent6">
    <w:name w:val="List Table 6 Colorful - Accent 6"/>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style>
  <w:style w:type="table" w:customStyle="1" w:styleId="-710">
    <w:name w:val="Список-таблица 7 цветная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4472C4"/>
      </w:tblBorders>
      <w:tblCellMar>
        <w:top w:w="0" w:type="dxa"/>
        <w:left w:w="0" w:type="dxa"/>
        <w:bottom w:w="0" w:type="dxa"/>
        <w:right w:w="0" w:type="dxa"/>
      </w:tblCellMar>
    </w:tblPr>
  </w:style>
  <w:style w:type="table" w:customStyle="1" w:styleId="ListTable7Colorful-Accent2">
    <w:name w:val="List Table 7 Colorful - Accent 2"/>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style>
  <w:style w:type="table" w:customStyle="1" w:styleId="ListTable7Colorful-Accent3">
    <w:name w:val="List Table 7 Colorful - Accent 3"/>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style>
  <w:style w:type="table" w:customStyle="1" w:styleId="ListTable7Colorful-Accent4">
    <w:name w:val="List Table 7 Colorful - Accent 4"/>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style>
  <w:style w:type="table" w:customStyle="1" w:styleId="ListTable7Colorful-Accent5">
    <w:name w:val="List Table 7 Colorful - Accent 5"/>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9BC2E5"/>
      </w:tblBorders>
      <w:tblCellMar>
        <w:top w:w="0" w:type="dxa"/>
        <w:left w:w="0" w:type="dxa"/>
        <w:bottom w:w="0" w:type="dxa"/>
        <w:right w:w="0" w:type="dxa"/>
      </w:tblCellMar>
    </w:tblPr>
  </w:style>
  <w:style w:type="table" w:customStyle="1" w:styleId="ListTable7Colorful-Accent6">
    <w:name w:val="List Table 7 Colorful - Accent 6"/>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style>
  <w:style w:type="table" w:customStyle="1" w:styleId="Lined-Accent">
    <w:name w:val="Lined - Accent"/>
    <w:uiPriority w:val="99"/>
    <w:rsid w:val="002D7BA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2D7BA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2D7BA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2D7BA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2D7BA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2D7BA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2D7BA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2D7BA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2D7BA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style>
  <w:style w:type="table" w:customStyle="1" w:styleId="BorderedLined-Accent2">
    <w:name w:val="Bordered &amp; Lined - Accent 2"/>
    <w:uiPriority w:val="99"/>
    <w:rsid w:val="002D7BA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style>
  <w:style w:type="table" w:customStyle="1" w:styleId="BorderedLined-Accent3">
    <w:name w:val="Bordered &amp; Lined - Accent 3"/>
    <w:uiPriority w:val="99"/>
    <w:rsid w:val="002D7BA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style>
  <w:style w:type="table" w:customStyle="1" w:styleId="BorderedLined-Accent4">
    <w:name w:val="Bordered &amp; Lined - Accent 4"/>
    <w:uiPriority w:val="99"/>
    <w:rsid w:val="002D7BA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style>
  <w:style w:type="table" w:customStyle="1" w:styleId="BorderedLined-Accent5">
    <w:name w:val="Bordered &amp; Lined - Accent 5"/>
    <w:uiPriority w:val="99"/>
    <w:rsid w:val="002D7BA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style>
  <w:style w:type="table" w:customStyle="1" w:styleId="BorderedLined-Accent6">
    <w:name w:val="Bordered &amp; Lined - Accent 6"/>
    <w:uiPriority w:val="99"/>
    <w:rsid w:val="002D7BA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style>
  <w:style w:type="table" w:customStyle="1" w:styleId="Bordered">
    <w:name w:val="Bordered"/>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style>
  <w:style w:type="table" w:customStyle="1" w:styleId="Bordered-Accent2">
    <w:name w:val="Bordered - Accent 2"/>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style>
  <w:style w:type="table" w:customStyle="1" w:styleId="Bordered-Accent3">
    <w:name w:val="Bordered - Accent 3"/>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style>
  <w:style w:type="table" w:customStyle="1" w:styleId="Bordered-Accent4">
    <w:name w:val="Bordered - Accent 4"/>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style>
  <w:style w:type="table" w:customStyle="1" w:styleId="Bordered-Accent5">
    <w:name w:val="Bordered - Accent 5"/>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style>
  <w:style w:type="table" w:customStyle="1" w:styleId="Bordered-Accent6">
    <w:name w:val="Bordered - Accent 6"/>
    <w:uiPriority w:val="99"/>
    <w:rsid w:val="002D7BA2"/>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style>
  <w:style w:type="paragraph" w:styleId="afffffff3">
    <w:name w:val="table of figures"/>
    <w:uiPriority w:val="99"/>
    <w:unhideWhenUsed/>
    <w:rsid w:val="002D7BA2"/>
    <w:pPr>
      <w:spacing w:after="0" w:line="240" w:lineRule="auto"/>
    </w:pPr>
    <w:rPr>
      <w:rFonts w:ascii="Times New Roman" w:eastAsia="Times New Roman" w:hAnsi="Times New Roman" w:cs="Times New Roman"/>
      <w:sz w:val="20"/>
      <w:szCs w:val="20"/>
      <w:lang w:eastAsia="zh-CN"/>
    </w:rPr>
  </w:style>
  <w:style w:type="character" w:customStyle="1" w:styleId="WW8Num1z1">
    <w:name w:val="WW8Num1z1"/>
    <w:rsid w:val="002D7BA2"/>
  </w:style>
  <w:style w:type="character" w:customStyle="1" w:styleId="WW8Num1z2">
    <w:name w:val="WW8Num1z2"/>
    <w:rsid w:val="002D7BA2"/>
  </w:style>
  <w:style w:type="character" w:customStyle="1" w:styleId="WW8Num1z3">
    <w:name w:val="WW8Num1z3"/>
    <w:rsid w:val="002D7BA2"/>
  </w:style>
  <w:style w:type="character" w:customStyle="1" w:styleId="WW8Num1z4">
    <w:name w:val="WW8Num1z4"/>
    <w:rsid w:val="002D7BA2"/>
  </w:style>
  <w:style w:type="character" w:customStyle="1" w:styleId="WW8Num1z5">
    <w:name w:val="WW8Num1z5"/>
    <w:rsid w:val="002D7BA2"/>
  </w:style>
  <w:style w:type="character" w:customStyle="1" w:styleId="WW8Num1z6">
    <w:name w:val="WW8Num1z6"/>
    <w:rsid w:val="002D7BA2"/>
  </w:style>
  <w:style w:type="character" w:customStyle="1" w:styleId="WW8Num1z7">
    <w:name w:val="WW8Num1z7"/>
    <w:rsid w:val="002D7BA2"/>
  </w:style>
  <w:style w:type="character" w:customStyle="1" w:styleId="WW8Num1z8">
    <w:name w:val="WW8Num1z8"/>
    <w:rsid w:val="002D7BA2"/>
  </w:style>
  <w:style w:type="character" w:customStyle="1" w:styleId="WW8Num3z1">
    <w:name w:val="WW8Num3z1"/>
    <w:rsid w:val="002D7BA2"/>
  </w:style>
  <w:style w:type="character" w:customStyle="1" w:styleId="WW8Num3z2">
    <w:name w:val="WW8Num3z2"/>
    <w:rsid w:val="002D7BA2"/>
  </w:style>
  <w:style w:type="character" w:customStyle="1" w:styleId="WW8Num3z3">
    <w:name w:val="WW8Num3z3"/>
    <w:rsid w:val="002D7BA2"/>
  </w:style>
  <w:style w:type="character" w:customStyle="1" w:styleId="WW8Num3z4">
    <w:name w:val="WW8Num3z4"/>
    <w:rsid w:val="002D7BA2"/>
  </w:style>
  <w:style w:type="character" w:customStyle="1" w:styleId="WW8Num3z5">
    <w:name w:val="WW8Num3z5"/>
    <w:rsid w:val="002D7BA2"/>
  </w:style>
  <w:style w:type="character" w:customStyle="1" w:styleId="WW8Num3z6">
    <w:name w:val="WW8Num3z6"/>
    <w:rsid w:val="002D7BA2"/>
  </w:style>
  <w:style w:type="character" w:customStyle="1" w:styleId="WW8Num3z7">
    <w:name w:val="WW8Num3z7"/>
    <w:rsid w:val="002D7BA2"/>
  </w:style>
  <w:style w:type="character" w:customStyle="1" w:styleId="WW8Num3z8">
    <w:name w:val="WW8Num3z8"/>
    <w:rsid w:val="002D7BA2"/>
  </w:style>
  <w:style w:type="character" w:customStyle="1" w:styleId="WW8Num4z0">
    <w:name w:val="WW8Num4z0"/>
    <w:rsid w:val="002D7BA2"/>
    <w:rPr>
      <w:sz w:val="28"/>
      <w:szCs w:val="28"/>
    </w:rPr>
  </w:style>
  <w:style w:type="character" w:customStyle="1" w:styleId="WW8Num4z1">
    <w:name w:val="WW8Num4z1"/>
    <w:rsid w:val="002D7BA2"/>
  </w:style>
  <w:style w:type="character" w:customStyle="1" w:styleId="WW8Num4z2">
    <w:name w:val="WW8Num4z2"/>
    <w:rsid w:val="002D7BA2"/>
  </w:style>
  <w:style w:type="character" w:customStyle="1" w:styleId="WW8Num4z3">
    <w:name w:val="WW8Num4z3"/>
    <w:rsid w:val="002D7BA2"/>
  </w:style>
  <w:style w:type="character" w:customStyle="1" w:styleId="WW8Num4z4">
    <w:name w:val="WW8Num4z4"/>
    <w:rsid w:val="002D7BA2"/>
  </w:style>
  <w:style w:type="character" w:customStyle="1" w:styleId="WW8Num4z5">
    <w:name w:val="WW8Num4z5"/>
    <w:rsid w:val="002D7BA2"/>
  </w:style>
  <w:style w:type="character" w:customStyle="1" w:styleId="WW8Num4z6">
    <w:name w:val="WW8Num4z6"/>
    <w:rsid w:val="002D7BA2"/>
  </w:style>
  <w:style w:type="character" w:customStyle="1" w:styleId="WW8Num4z7">
    <w:name w:val="WW8Num4z7"/>
    <w:rsid w:val="002D7BA2"/>
  </w:style>
  <w:style w:type="character" w:customStyle="1" w:styleId="WW8Num4z8">
    <w:name w:val="WW8Num4z8"/>
    <w:rsid w:val="002D7BA2"/>
  </w:style>
  <w:style w:type="character" w:customStyle="1" w:styleId="WW8Num2z1">
    <w:name w:val="WW8Num2z1"/>
    <w:rsid w:val="002D7BA2"/>
  </w:style>
  <w:style w:type="character" w:customStyle="1" w:styleId="WW8Num2z2">
    <w:name w:val="WW8Num2z2"/>
    <w:rsid w:val="002D7BA2"/>
  </w:style>
  <w:style w:type="character" w:customStyle="1" w:styleId="WW8Num2z3">
    <w:name w:val="WW8Num2z3"/>
    <w:rsid w:val="002D7BA2"/>
  </w:style>
  <w:style w:type="character" w:customStyle="1" w:styleId="WW8Num2z4">
    <w:name w:val="WW8Num2z4"/>
    <w:rsid w:val="002D7BA2"/>
  </w:style>
  <w:style w:type="character" w:customStyle="1" w:styleId="WW8Num2z5">
    <w:name w:val="WW8Num2z5"/>
    <w:rsid w:val="002D7BA2"/>
  </w:style>
  <w:style w:type="character" w:customStyle="1" w:styleId="WW8Num2z6">
    <w:name w:val="WW8Num2z6"/>
    <w:rsid w:val="002D7BA2"/>
  </w:style>
  <w:style w:type="character" w:customStyle="1" w:styleId="WW8Num2z7">
    <w:name w:val="WW8Num2z7"/>
    <w:rsid w:val="002D7BA2"/>
  </w:style>
  <w:style w:type="character" w:customStyle="1" w:styleId="WW8Num2z8">
    <w:name w:val="WW8Num2z8"/>
    <w:rsid w:val="002D7BA2"/>
  </w:style>
  <w:style w:type="character" w:customStyle="1" w:styleId="92">
    <w:name w:val="Знак Знак9"/>
    <w:rsid w:val="002D7BA2"/>
    <w:rPr>
      <w:sz w:val="24"/>
      <w:szCs w:val="24"/>
      <w:lang w:val="ru-RU" w:eastAsia="ar-SA" w:bidi="ar-SA"/>
    </w:rPr>
  </w:style>
  <w:style w:type="character" w:customStyle="1" w:styleId="82">
    <w:name w:val="Знак Знак8"/>
    <w:rsid w:val="002D7BA2"/>
    <w:rPr>
      <w:lang w:val="ru-RU" w:eastAsia="ar-SA" w:bidi="ar-SA"/>
    </w:rPr>
  </w:style>
  <w:style w:type="character" w:customStyle="1" w:styleId="72">
    <w:name w:val="Знак Знак7"/>
    <w:rsid w:val="002D7BA2"/>
    <w:rPr>
      <w:lang w:val="ru-RU" w:eastAsia="ar-SA" w:bidi="ar-SA"/>
    </w:rPr>
  </w:style>
  <w:style w:type="character" w:customStyle="1" w:styleId="62">
    <w:name w:val="Знак Знак6"/>
    <w:rsid w:val="002D7BA2"/>
    <w:rPr>
      <w:sz w:val="24"/>
      <w:szCs w:val="24"/>
      <w:lang w:val="ru-RU" w:eastAsia="ar-SA" w:bidi="ar-SA"/>
    </w:rPr>
  </w:style>
  <w:style w:type="character" w:customStyle="1" w:styleId="52">
    <w:name w:val="Знак Знак5"/>
    <w:rsid w:val="002D7BA2"/>
    <w:rPr>
      <w:sz w:val="24"/>
      <w:szCs w:val="24"/>
      <w:lang w:val="ru-RU" w:eastAsia="ar-SA" w:bidi="ar-SA"/>
    </w:rPr>
  </w:style>
  <w:style w:type="character" w:customStyle="1" w:styleId="47">
    <w:name w:val="Знак Знак4"/>
    <w:rsid w:val="002D7BA2"/>
    <w:rPr>
      <w:sz w:val="24"/>
      <w:szCs w:val="24"/>
      <w:lang w:val="ru-RU" w:eastAsia="ar-SA" w:bidi="ar-SA"/>
    </w:rPr>
  </w:style>
  <w:style w:type="character" w:customStyle="1" w:styleId="38">
    <w:name w:val="Знак Знак3"/>
    <w:rsid w:val="002D7BA2"/>
    <w:rPr>
      <w:sz w:val="24"/>
      <w:szCs w:val="24"/>
      <w:lang w:val="ru-RU" w:eastAsia="ar-SA" w:bidi="ar-SA"/>
    </w:rPr>
  </w:style>
  <w:style w:type="character" w:customStyle="1" w:styleId="2f">
    <w:name w:val="Знак Знак2"/>
    <w:rsid w:val="002D7BA2"/>
    <w:rPr>
      <w:sz w:val="24"/>
      <w:szCs w:val="24"/>
      <w:lang w:val="ru-RU" w:eastAsia="ar-SA" w:bidi="ar-SA"/>
    </w:rPr>
  </w:style>
  <w:style w:type="character" w:customStyle="1" w:styleId="1e">
    <w:name w:val="Знак Знак1"/>
    <w:rsid w:val="002D7BA2"/>
    <w:rPr>
      <w:b/>
      <w:bCs/>
      <w:lang w:val="ru-RU" w:eastAsia="ar-SA" w:bidi="ar-SA"/>
    </w:rPr>
  </w:style>
  <w:style w:type="character" w:customStyle="1" w:styleId="afffffff4">
    <w:name w:val="Знак Знак"/>
    <w:rsid w:val="002D7BA2"/>
    <w:rPr>
      <w:rFonts w:ascii="Tahoma" w:hAnsi="Tahoma"/>
      <w:sz w:val="16"/>
      <w:szCs w:val="16"/>
      <w:lang w:val="ru-RU" w:eastAsia="ar-SA" w:bidi="ar-SA"/>
    </w:rPr>
  </w:style>
  <w:style w:type="character" w:customStyle="1" w:styleId="afffffff5">
    <w:name w:val="Символ нумерации"/>
    <w:rsid w:val="002D7BA2"/>
    <w:rPr>
      <w:sz w:val="24"/>
      <w:szCs w:val="24"/>
    </w:rPr>
  </w:style>
  <w:style w:type="paragraph" w:customStyle="1" w:styleId="1f">
    <w:name w:val="Текст примечания1"/>
    <w:basedOn w:val="a"/>
    <w:rsid w:val="002D7BA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zh-CN"/>
    </w:rPr>
  </w:style>
  <w:style w:type="paragraph" w:customStyle="1" w:styleId="212">
    <w:name w:val="Основной текст 21"/>
    <w:basedOn w:val="a"/>
    <w:rsid w:val="002D7BA2"/>
    <w:pPr>
      <w:pBdr>
        <w:top w:val="none" w:sz="4" w:space="0" w:color="000000"/>
        <w:left w:val="none" w:sz="4" w:space="0" w:color="000000"/>
        <w:bottom w:val="none" w:sz="4" w:space="0" w:color="000000"/>
        <w:right w:val="none" w:sz="4" w:space="0" w:color="000000"/>
        <w:between w:val="none" w:sz="4" w:space="0" w:color="000000"/>
      </w:pBdr>
      <w:spacing w:after="120" w:line="480" w:lineRule="auto"/>
    </w:pPr>
    <w:rPr>
      <w:rFonts w:ascii="Times New Roman" w:eastAsia="Times New Roman" w:hAnsi="Times New Roman" w:cs="Times New Roman"/>
      <w:sz w:val="20"/>
      <w:szCs w:val="20"/>
      <w:lang w:eastAsia="zh-CN"/>
    </w:rPr>
  </w:style>
  <w:style w:type="paragraph" w:customStyle="1" w:styleId="213">
    <w:name w:val="Основной текст с отступом 21"/>
    <w:basedOn w:val="a"/>
    <w:rsid w:val="002D7BA2"/>
    <w:pPr>
      <w:pBdr>
        <w:top w:val="none" w:sz="4" w:space="0" w:color="000000"/>
        <w:left w:val="none" w:sz="4" w:space="0" w:color="000000"/>
        <w:bottom w:val="none" w:sz="4" w:space="0" w:color="000000"/>
        <w:right w:val="none" w:sz="4" w:space="0" w:color="000000"/>
        <w:between w:val="none" w:sz="4" w:space="0" w:color="000000"/>
      </w:pBdr>
      <w:spacing w:after="120" w:line="480" w:lineRule="auto"/>
      <w:ind w:left="283"/>
    </w:pPr>
    <w:rPr>
      <w:rFonts w:ascii="Times New Roman" w:eastAsia="Times New Roman" w:hAnsi="Times New Roman" w:cs="Times New Roman"/>
      <w:sz w:val="20"/>
      <w:szCs w:val="20"/>
      <w:lang w:eastAsia="zh-CN"/>
    </w:rPr>
  </w:style>
  <w:style w:type="paragraph" w:customStyle="1" w:styleId="ConsPlusNonformat">
    <w:name w:val="ConsPlusNonformat"/>
    <w:rsid w:val="002D7BA2"/>
    <w:pPr>
      <w:spacing w:after="0" w:line="240" w:lineRule="auto"/>
    </w:pPr>
    <w:rPr>
      <w:rFonts w:ascii="Courier New" w:eastAsia="Times New Roman" w:hAnsi="Courier New" w:cs="Times New Roman"/>
      <w:sz w:val="20"/>
      <w:szCs w:val="20"/>
      <w:lang w:eastAsia="ar-SA"/>
    </w:rPr>
  </w:style>
  <w:style w:type="paragraph" w:customStyle="1" w:styleId="1f0">
    <w:name w:val="Схема документа1"/>
    <w:basedOn w:val="a"/>
    <w:rsid w:val="002D7BA2"/>
    <w:pPr>
      <w:pBdr>
        <w:top w:val="none" w:sz="4" w:space="0" w:color="000000"/>
        <w:left w:val="none" w:sz="4" w:space="0" w:color="000000"/>
        <w:bottom w:val="none" w:sz="4" w:space="0" w:color="000000"/>
        <w:right w:val="none" w:sz="4" w:space="0" w:color="000000"/>
        <w:between w:val="none" w:sz="4" w:space="0" w:color="000000"/>
      </w:pBdr>
      <w:shd w:val="clear" w:color="auto" w:fill="000080"/>
      <w:spacing w:after="0" w:line="240" w:lineRule="auto"/>
    </w:pPr>
    <w:rPr>
      <w:rFonts w:ascii="Tahoma" w:eastAsia="Times New Roman" w:hAnsi="Tahoma" w:cs="Times New Roman"/>
      <w:sz w:val="20"/>
      <w:szCs w:val="20"/>
      <w:lang w:eastAsia="zh-CN"/>
    </w:rPr>
  </w:style>
  <w:style w:type="character" w:customStyle="1" w:styleId="1f1">
    <w:name w:val="Основной текст1"/>
    <w:rsid w:val="002D7BA2"/>
    <w:rPr>
      <w:color w:val="000000"/>
      <w:spacing w:val="5"/>
      <w:position w:val="0"/>
      <w:sz w:val="21"/>
      <w:szCs w:val="21"/>
      <w:shd w:val="clear" w:color="auto" w:fill="FFFFFF"/>
      <w:lang w:val="ru-RU"/>
    </w:rPr>
  </w:style>
  <w:style w:type="character" w:customStyle="1" w:styleId="1f2">
    <w:name w:val="Заголовок №1_"/>
    <w:link w:val="115"/>
    <w:uiPriority w:val="99"/>
    <w:rsid w:val="002D7BA2"/>
    <w:rPr>
      <w:rFonts w:ascii="Franklin Gothic Medium" w:eastAsia="Franklin Gothic Medium" w:hAnsi="Franklin Gothic Medium"/>
      <w:spacing w:val="7"/>
      <w:sz w:val="36"/>
      <w:szCs w:val="36"/>
      <w:shd w:val="clear" w:color="auto" w:fill="FFFFFF"/>
    </w:rPr>
  </w:style>
  <w:style w:type="character" w:customStyle="1" w:styleId="2f0">
    <w:name w:val="Основной текст (2)"/>
    <w:rsid w:val="002D7BA2"/>
    <w:rPr>
      <w:rFonts w:ascii="Franklin Gothic Medium" w:hAnsi="Franklin Gothic Medium"/>
      <w:color w:val="000000"/>
      <w:spacing w:val="-4"/>
      <w:position w:val="0"/>
      <w:sz w:val="45"/>
      <w:szCs w:val="45"/>
      <w:lang w:val="ru-RU" w:bidi="ar-SA"/>
    </w:rPr>
  </w:style>
  <w:style w:type="paragraph" w:customStyle="1" w:styleId="115">
    <w:name w:val="Заголовок №11"/>
    <w:basedOn w:val="a"/>
    <w:link w:val="1f2"/>
    <w:rsid w:val="002D7BA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1980" w:line="240" w:lineRule="atLeast"/>
      <w:jc w:val="center"/>
      <w:outlineLvl w:val="0"/>
    </w:pPr>
    <w:rPr>
      <w:rFonts w:ascii="Franklin Gothic Medium" w:eastAsia="Franklin Gothic Medium" w:hAnsi="Franklin Gothic Medium" w:cstheme="minorBidi"/>
      <w:spacing w:val="7"/>
      <w:sz w:val="36"/>
      <w:szCs w:val="36"/>
      <w:lang w:eastAsia="en-US"/>
    </w:rPr>
  </w:style>
  <w:style w:type="character" w:customStyle="1" w:styleId="2f1">
    <w:name w:val="Основной текст (2)_"/>
    <w:locked/>
    <w:rsid w:val="002D7BA2"/>
    <w:rPr>
      <w:shd w:val="clear" w:color="auto" w:fill="FFFFFF"/>
    </w:rPr>
  </w:style>
  <w:style w:type="character" w:customStyle="1" w:styleId="afffffff6">
    <w:name w:val="Название Знак"/>
    <w:link w:val="afffffff7"/>
    <w:uiPriority w:val="10"/>
    <w:rsid w:val="002D7BA2"/>
    <w:rPr>
      <w:sz w:val="48"/>
      <w:szCs w:val="48"/>
    </w:rPr>
  </w:style>
  <w:style w:type="character" w:customStyle="1" w:styleId="1f3">
    <w:name w:val="Название Знак1"/>
    <w:uiPriority w:val="10"/>
    <w:rsid w:val="002D7BA2"/>
    <w:rPr>
      <w:rFonts w:ascii="Cambria" w:eastAsia="Times New Roman" w:hAnsi="Cambria" w:cs="Times New Roman"/>
      <w:color w:val="17365D"/>
      <w:spacing w:val="5"/>
      <w:kern w:val="28"/>
      <w:sz w:val="52"/>
      <w:szCs w:val="52"/>
    </w:rPr>
  </w:style>
  <w:style w:type="character" w:customStyle="1" w:styleId="c3">
    <w:name w:val="c3"/>
    <w:uiPriority w:val="99"/>
    <w:rsid w:val="002D7BA2"/>
  </w:style>
  <w:style w:type="character" w:customStyle="1" w:styleId="Char">
    <w:name w:val="Содержимое таблицы Char"/>
    <w:link w:val="af5"/>
    <w:qFormat/>
    <w:rsid w:val="002D7BA2"/>
    <w:rPr>
      <w:rFonts w:ascii="Times New Roman" w:eastAsia="Times New Roman" w:hAnsi="Times New Roman" w:cs="Calibri"/>
      <w:sz w:val="24"/>
      <w:szCs w:val="24"/>
      <w:lang w:eastAsia="ar-SA"/>
    </w:rPr>
  </w:style>
  <w:style w:type="character" w:customStyle="1" w:styleId="39">
    <w:name w:val="Основной текст (3)_"/>
    <w:link w:val="3a"/>
    <w:uiPriority w:val="99"/>
    <w:locked/>
    <w:rsid w:val="002D7BA2"/>
    <w:rPr>
      <w:spacing w:val="3"/>
      <w:sz w:val="21"/>
      <w:shd w:val="clear" w:color="auto" w:fill="FFFFFF"/>
    </w:rPr>
  </w:style>
  <w:style w:type="paragraph" w:customStyle="1" w:styleId="3a">
    <w:name w:val="Основной текст (3)"/>
    <w:basedOn w:val="a"/>
    <w:link w:val="39"/>
    <w:uiPriority w:val="99"/>
    <w:rsid w:val="002D7BA2"/>
    <w:pPr>
      <w:shd w:val="clear" w:color="auto" w:fill="FFFFFF"/>
      <w:spacing w:after="300" w:line="240" w:lineRule="atLeast"/>
      <w:ind w:hanging="340"/>
    </w:pPr>
    <w:rPr>
      <w:rFonts w:asciiTheme="minorHAnsi" w:eastAsiaTheme="minorHAnsi" w:hAnsiTheme="minorHAnsi" w:cstheme="minorBidi"/>
      <w:spacing w:val="3"/>
      <w:sz w:val="21"/>
      <w:lang w:eastAsia="en-US"/>
    </w:rPr>
  </w:style>
  <w:style w:type="character" w:customStyle="1" w:styleId="83">
    <w:name w:val="Основной текст (8)_"/>
    <w:link w:val="84"/>
    <w:uiPriority w:val="99"/>
    <w:locked/>
    <w:rsid w:val="002D7BA2"/>
    <w:rPr>
      <w:spacing w:val="2"/>
      <w:sz w:val="21"/>
      <w:shd w:val="clear" w:color="auto" w:fill="FFFFFF"/>
    </w:rPr>
  </w:style>
  <w:style w:type="character" w:customStyle="1" w:styleId="3b">
    <w:name w:val="Основной текст (3) + Не полужирный"/>
    <w:uiPriority w:val="99"/>
    <w:rsid w:val="002D7BA2"/>
    <w:rPr>
      <w:rFonts w:ascii="Times New Roman" w:hAnsi="Times New Roman"/>
      <w:b/>
      <w:spacing w:val="2"/>
      <w:sz w:val="21"/>
      <w:shd w:val="clear" w:color="auto" w:fill="FFFFFF"/>
    </w:rPr>
  </w:style>
  <w:style w:type="paragraph" w:customStyle="1" w:styleId="84">
    <w:name w:val="Основной текст (8)"/>
    <w:basedOn w:val="a"/>
    <w:link w:val="83"/>
    <w:uiPriority w:val="99"/>
    <w:rsid w:val="002D7BA2"/>
    <w:pPr>
      <w:shd w:val="clear" w:color="auto" w:fill="FFFFFF"/>
      <w:spacing w:after="0" w:line="274" w:lineRule="exact"/>
    </w:pPr>
    <w:rPr>
      <w:rFonts w:asciiTheme="minorHAnsi" w:eastAsiaTheme="minorHAnsi" w:hAnsiTheme="minorHAnsi" w:cstheme="minorBidi"/>
      <w:spacing w:val="2"/>
      <w:sz w:val="21"/>
      <w:lang w:eastAsia="en-US"/>
    </w:rPr>
  </w:style>
  <w:style w:type="paragraph" w:customStyle="1" w:styleId="FR2">
    <w:name w:val="FR2"/>
    <w:rsid w:val="002D7BA2"/>
    <w:pPr>
      <w:widowControl w:val="0"/>
      <w:spacing w:before="1180" w:after="0" w:line="240" w:lineRule="auto"/>
      <w:jc w:val="center"/>
    </w:pPr>
    <w:rPr>
      <w:rFonts w:ascii="Times New Roman" w:eastAsia="Times New Roman" w:hAnsi="Times New Roman" w:cs="Times New Roman"/>
      <w:b/>
      <w:snapToGrid w:val="0"/>
      <w:sz w:val="32"/>
      <w:szCs w:val="20"/>
      <w:lang w:eastAsia="ru-RU"/>
    </w:rPr>
  </w:style>
  <w:style w:type="paragraph" w:styleId="3c">
    <w:name w:val="Body Text Indent 3"/>
    <w:basedOn w:val="a"/>
    <w:link w:val="3d"/>
    <w:rsid w:val="002D7BA2"/>
    <w:pPr>
      <w:spacing w:after="0" w:line="240" w:lineRule="auto"/>
      <w:ind w:left="238" w:firstLine="482"/>
      <w:jc w:val="both"/>
    </w:pPr>
    <w:rPr>
      <w:rFonts w:ascii="Times New Roman" w:eastAsia="Times New Roman" w:hAnsi="Times New Roman" w:cs="Times New Roman"/>
      <w:sz w:val="28"/>
      <w:szCs w:val="24"/>
      <w:lang w:val="x-none" w:eastAsia="x-none"/>
    </w:rPr>
  </w:style>
  <w:style w:type="character" w:customStyle="1" w:styleId="3d">
    <w:name w:val="Основной текст с отступом 3 Знак"/>
    <w:basedOn w:val="a0"/>
    <w:link w:val="3c"/>
    <w:rsid w:val="002D7BA2"/>
    <w:rPr>
      <w:rFonts w:ascii="Times New Roman" w:eastAsia="Times New Roman" w:hAnsi="Times New Roman" w:cs="Times New Roman"/>
      <w:sz w:val="28"/>
      <w:szCs w:val="24"/>
      <w:lang w:val="x-none" w:eastAsia="x-none"/>
    </w:rPr>
  </w:style>
  <w:style w:type="paragraph" w:styleId="3e">
    <w:name w:val="Body Text 3"/>
    <w:basedOn w:val="a"/>
    <w:link w:val="3f"/>
    <w:rsid w:val="002D7BA2"/>
    <w:pPr>
      <w:spacing w:after="0" w:line="360" w:lineRule="auto"/>
    </w:pPr>
    <w:rPr>
      <w:rFonts w:ascii="Times New Roman" w:eastAsia="Times New Roman" w:hAnsi="Times New Roman" w:cs="Times New Roman"/>
      <w:bCs/>
      <w:sz w:val="28"/>
      <w:szCs w:val="24"/>
      <w:lang w:val="x-none" w:eastAsia="x-none"/>
    </w:rPr>
  </w:style>
  <w:style w:type="character" w:customStyle="1" w:styleId="3f">
    <w:name w:val="Основной текст 3 Знак"/>
    <w:basedOn w:val="a0"/>
    <w:link w:val="3e"/>
    <w:rsid w:val="002D7BA2"/>
    <w:rPr>
      <w:rFonts w:ascii="Times New Roman" w:eastAsia="Times New Roman" w:hAnsi="Times New Roman" w:cs="Times New Roman"/>
      <w:bCs/>
      <w:sz w:val="28"/>
      <w:szCs w:val="24"/>
      <w:lang w:val="x-none" w:eastAsia="x-none"/>
    </w:rPr>
  </w:style>
  <w:style w:type="paragraph" w:customStyle="1" w:styleId="3f0">
    <w:name w:val="Знак3"/>
    <w:basedOn w:val="a"/>
    <w:rsid w:val="002D7BA2"/>
    <w:pPr>
      <w:spacing w:after="160" w:line="240" w:lineRule="exact"/>
    </w:pPr>
    <w:rPr>
      <w:rFonts w:ascii="Verdana" w:eastAsia="Times New Roman" w:hAnsi="Verdana" w:cs="Times New Roman"/>
      <w:sz w:val="20"/>
      <w:szCs w:val="20"/>
    </w:rPr>
  </w:style>
  <w:style w:type="paragraph" w:styleId="HTML">
    <w:name w:val="HTML Preformatted"/>
    <w:basedOn w:val="a"/>
    <w:link w:val="HTML0"/>
    <w:rsid w:val="002D7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2D7BA2"/>
    <w:rPr>
      <w:rFonts w:ascii="Courier New" w:eastAsia="Times New Roman" w:hAnsi="Courier New" w:cs="Times New Roman"/>
      <w:sz w:val="20"/>
      <w:szCs w:val="20"/>
      <w:lang w:val="x-none" w:eastAsia="x-none"/>
    </w:rPr>
  </w:style>
  <w:style w:type="character" w:customStyle="1" w:styleId="titbook1">
    <w:name w:val="tit_book1"/>
    <w:rsid w:val="002D7BA2"/>
    <w:rPr>
      <w:rFonts w:ascii="Verdana" w:hAnsi="Verdana" w:hint="default"/>
      <w:b/>
      <w:bCs/>
      <w:color w:val="663300"/>
      <w:sz w:val="13"/>
      <w:szCs w:val="13"/>
    </w:rPr>
  </w:style>
  <w:style w:type="character" w:customStyle="1" w:styleId="c29c23">
    <w:name w:val="c29 c23"/>
    <w:rsid w:val="002D7BA2"/>
  </w:style>
  <w:style w:type="character" w:customStyle="1" w:styleId="c29">
    <w:name w:val="c29"/>
    <w:rsid w:val="002D7BA2"/>
  </w:style>
  <w:style w:type="paragraph" w:customStyle="1" w:styleId="116">
    <w:name w:val="Заголовок 11"/>
    <w:basedOn w:val="a"/>
    <w:next w:val="a"/>
    <w:uiPriority w:val="9"/>
    <w:qFormat/>
    <w:rsid w:val="002D7BA2"/>
    <w:pPr>
      <w:keepNext/>
      <w:keepLines/>
      <w:pBdr>
        <w:top w:val="none" w:sz="4" w:space="0" w:color="000000"/>
        <w:left w:val="none" w:sz="4" w:space="0" w:color="000000"/>
        <w:bottom w:val="none" w:sz="4" w:space="0" w:color="000000"/>
        <w:right w:val="none" w:sz="4" w:space="0" w:color="000000"/>
        <w:between w:val="none" w:sz="4" w:space="0" w:color="000000"/>
      </w:pBdr>
      <w:spacing w:before="240" w:after="0" w:line="254" w:lineRule="auto"/>
      <w:outlineLvl w:val="0"/>
    </w:pPr>
    <w:rPr>
      <w:rFonts w:ascii="Calibri Light" w:eastAsia="Times New Roman" w:hAnsi="Calibri Light" w:cs="Times New Roman"/>
      <w:color w:val="2F5496"/>
      <w:sz w:val="32"/>
      <w:szCs w:val="32"/>
    </w:rPr>
  </w:style>
  <w:style w:type="paragraph" w:customStyle="1" w:styleId="214">
    <w:name w:val="Заголовок 21"/>
    <w:basedOn w:val="a"/>
    <w:next w:val="a"/>
    <w:uiPriority w:val="9"/>
    <w:unhideWhenUsed/>
    <w:qFormat/>
    <w:rsid w:val="002D7BA2"/>
    <w:pPr>
      <w:keepNext/>
      <w:keepLines/>
      <w:pBdr>
        <w:top w:val="none" w:sz="4" w:space="0" w:color="000000"/>
        <w:left w:val="none" w:sz="4" w:space="0" w:color="000000"/>
        <w:bottom w:val="none" w:sz="4" w:space="0" w:color="000000"/>
        <w:right w:val="none" w:sz="4" w:space="0" w:color="000000"/>
        <w:between w:val="none" w:sz="4" w:space="0" w:color="000000"/>
      </w:pBdr>
      <w:spacing w:before="360"/>
      <w:outlineLvl w:val="1"/>
    </w:pPr>
    <w:rPr>
      <w:rFonts w:ascii="Arial" w:eastAsia="Arial" w:hAnsi="Arial" w:cs="Arial"/>
      <w:sz w:val="34"/>
    </w:rPr>
  </w:style>
  <w:style w:type="paragraph" w:customStyle="1" w:styleId="312">
    <w:name w:val="Заголовок 31"/>
    <w:basedOn w:val="a"/>
    <w:next w:val="a"/>
    <w:uiPriority w:val="9"/>
    <w:unhideWhenUsed/>
    <w:qFormat/>
    <w:rsid w:val="002D7BA2"/>
    <w:pPr>
      <w:keepNext/>
      <w:keepLines/>
      <w:pBdr>
        <w:top w:val="none" w:sz="4" w:space="0" w:color="000000"/>
        <w:left w:val="none" w:sz="4" w:space="0" w:color="000000"/>
        <w:bottom w:val="none" w:sz="4" w:space="0" w:color="000000"/>
        <w:right w:val="none" w:sz="4" w:space="0" w:color="000000"/>
        <w:between w:val="none" w:sz="4" w:space="0" w:color="000000"/>
      </w:pBdr>
      <w:spacing w:before="320"/>
      <w:outlineLvl w:val="2"/>
    </w:pPr>
    <w:rPr>
      <w:rFonts w:ascii="Arial" w:eastAsia="Arial" w:hAnsi="Arial" w:cs="Arial"/>
      <w:sz w:val="30"/>
      <w:szCs w:val="30"/>
    </w:rPr>
  </w:style>
  <w:style w:type="paragraph" w:customStyle="1" w:styleId="414">
    <w:name w:val="Заголовок 41"/>
    <w:basedOn w:val="a"/>
    <w:next w:val="a"/>
    <w:uiPriority w:val="9"/>
    <w:unhideWhenUsed/>
    <w:qFormat/>
    <w:rsid w:val="002D7BA2"/>
    <w:pPr>
      <w:keepNext/>
      <w:keepLines/>
      <w:pBdr>
        <w:top w:val="none" w:sz="4" w:space="0" w:color="000000"/>
        <w:left w:val="none" w:sz="4" w:space="0" w:color="000000"/>
        <w:bottom w:val="none" w:sz="4" w:space="0" w:color="000000"/>
        <w:right w:val="none" w:sz="4" w:space="0" w:color="000000"/>
        <w:between w:val="none" w:sz="4" w:space="0" w:color="000000"/>
      </w:pBdr>
      <w:spacing w:before="320"/>
      <w:outlineLvl w:val="3"/>
    </w:pPr>
    <w:rPr>
      <w:rFonts w:ascii="Arial" w:eastAsia="Arial" w:hAnsi="Arial" w:cs="Arial"/>
      <w:b/>
      <w:bCs/>
      <w:sz w:val="26"/>
      <w:szCs w:val="26"/>
    </w:rPr>
  </w:style>
  <w:style w:type="paragraph" w:customStyle="1" w:styleId="511">
    <w:name w:val="Заголовок 51"/>
    <w:basedOn w:val="a"/>
    <w:next w:val="a"/>
    <w:uiPriority w:val="9"/>
    <w:unhideWhenUsed/>
    <w:qFormat/>
    <w:rsid w:val="002D7BA2"/>
    <w:pPr>
      <w:keepNext/>
      <w:keepLines/>
      <w:pBdr>
        <w:top w:val="none" w:sz="4" w:space="0" w:color="000000"/>
        <w:left w:val="none" w:sz="4" w:space="0" w:color="000000"/>
        <w:bottom w:val="none" w:sz="4" w:space="0" w:color="000000"/>
        <w:right w:val="none" w:sz="4" w:space="0" w:color="000000"/>
        <w:between w:val="none" w:sz="4" w:space="0" w:color="000000"/>
      </w:pBdr>
      <w:spacing w:before="320"/>
      <w:outlineLvl w:val="4"/>
    </w:pPr>
    <w:rPr>
      <w:rFonts w:ascii="Arial" w:eastAsia="Arial" w:hAnsi="Arial" w:cs="Arial"/>
      <w:b/>
      <w:bCs/>
      <w:sz w:val="24"/>
      <w:szCs w:val="24"/>
    </w:rPr>
  </w:style>
  <w:style w:type="paragraph" w:customStyle="1" w:styleId="610">
    <w:name w:val="Заголовок 61"/>
    <w:basedOn w:val="a"/>
    <w:next w:val="a"/>
    <w:uiPriority w:val="9"/>
    <w:unhideWhenUsed/>
    <w:qFormat/>
    <w:rsid w:val="002D7BA2"/>
    <w:pPr>
      <w:keepNext/>
      <w:keepLines/>
      <w:pBdr>
        <w:top w:val="none" w:sz="4" w:space="0" w:color="000000"/>
        <w:left w:val="none" w:sz="4" w:space="0" w:color="000000"/>
        <w:bottom w:val="none" w:sz="4" w:space="0" w:color="000000"/>
        <w:right w:val="none" w:sz="4" w:space="0" w:color="000000"/>
        <w:between w:val="none" w:sz="4" w:space="0" w:color="000000"/>
      </w:pBdr>
      <w:spacing w:before="320"/>
      <w:outlineLvl w:val="5"/>
    </w:pPr>
    <w:rPr>
      <w:rFonts w:ascii="Arial" w:eastAsia="Arial" w:hAnsi="Arial" w:cs="Arial"/>
      <w:b/>
      <w:bCs/>
    </w:rPr>
  </w:style>
  <w:style w:type="paragraph" w:customStyle="1" w:styleId="710">
    <w:name w:val="Заголовок 71"/>
    <w:basedOn w:val="a"/>
    <w:next w:val="a"/>
    <w:uiPriority w:val="9"/>
    <w:unhideWhenUsed/>
    <w:qFormat/>
    <w:rsid w:val="002D7BA2"/>
    <w:pPr>
      <w:keepNext/>
      <w:keepLines/>
      <w:pBdr>
        <w:top w:val="none" w:sz="4" w:space="0" w:color="000000"/>
        <w:left w:val="none" w:sz="4" w:space="0" w:color="000000"/>
        <w:bottom w:val="none" w:sz="4" w:space="0" w:color="000000"/>
        <w:right w:val="none" w:sz="4" w:space="0" w:color="000000"/>
        <w:between w:val="none" w:sz="4" w:space="0" w:color="000000"/>
      </w:pBdr>
      <w:spacing w:before="320"/>
      <w:outlineLvl w:val="6"/>
    </w:pPr>
    <w:rPr>
      <w:rFonts w:ascii="Arial" w:eastAsia="Arial" w:hAnsi="Arial" w:cs="Arial"/>
      <w:b/>
      <w:bCs/>
      <w:i/>
      <w:iCs/>
    </w:rPr>
  </w:style>
  <w:style w:type="paragraph" w:customStyle="1" w:styleId="810">
    <w:name w:val="Заголовок 81"/>
    <w:basedOn w:val="a"/>
    <w:next w:val="a"/>
    <w:uiPriority w:val="9"/>
    <w:unhideWhenUsed/>
    <w:qFormat/>
    <w:rsid w:val="002D7BA2"/>
    <w:pPr>
      <w:keepNext/>
      <w:keepLines/>
      <w:pBdr>
        <w:top w:val="none" w:sz="4" w:space="0" w:color="000000"/>
        <w:left w:val="none" w:sz="4" w:space="0" w:color="000000"/>
        <w:bottom w:val="none" w:sz="4" w:space="0" w:color="000000"/>
        <w:right w:val="none" w:sz="4" w:space="0" w:color="000000"/>
        <w:between w:val="none" w:sz="4" w:space="0" w:color="000000"/>
      </w:pBdr>
      <w:spacing w:before="320"/>
      <w:outlineLvl w:val="7"/>
    </w:pPr>
    <w:rPr>
      <w:rFonts w:ascii="Arial" w:eastAsia="Arial" w:hAnsi="Arial" w:cs="Arial"/>
      <w:i/>
      <w:iCs/>
    </w:rPr>
  </w:style>
  <w:style w:type="paragraph" w:customStyle="1" w:styleId="910">
    <w:name w:val="Заголовок 91"/>
    <w:basedOn w:val="a"/>
    <w:next w:val="a"/>
    <w:uiPriority w:val="9"/>
    <w:unhideWhenUsed/>
    <w:qFormat/>
    <w:rsid w:val="002D7BA2"/>
    <w:pPr>
      <w:keepNext/>
      <w:keepLines/>
      <w:pBdr>
        <w:top w:val="none" w:sz="4" w:space="0" w:color="000000"/>
        <w:left w:val="none" w:sz="4" w:space="0" w:color="000000"/>
        <w:bottom w:val="none" w:sz="4" w:space="0" w:color="000000"/>
        <w:right w:val="none" w:sz="4" w:space="0" w:color="000000"/>
        <w:between w:val="none" w:sz="4" w:space="0" w:color="000000"/>
      </w:pBdr>
      <w:spacing w:before="320"/>
      <w:outlineLvl w:val="8"/>
    </w:pPr>
    <w:rPr>
      <w:rFonts w:ascii="Arial" w:eastAsia="Arial" w:hAnsi="Arial" w:cs="Arial"/>
      <w:i/>
      <w:iCs/>
      <w:sz w:val="21"/>
      <w:szCs w:val="21"/>
    </w:rPr>
  </w:style>
  <w:style w:type="paragraph" w:customStyle="1" w:styleId="1f4">
    <w:name w:val="Название объекта1"/>
    <w:basedOn w:val="a"/>
    <w:next w:val="a"/>
    <w:uiPriority w:val="35"/>
    <w:semiHidden/>
    <w:unhideWhenUsed/>
    <w:qFormat/>
    <w:rsid w:val="002D7BA2"/>
    <w:pPr>
      <w:pBdr>
        <w:top w:val="none" w:sz="4" w:space="0" w:color="000000"/>
        <w:left w:val="none" w:sz="4" w:space="0" w:color="000000"/>
        <w:bottom w:val="none" w:sz="4" w:space="0" w:color="000000"/>
        <w:right w:val="none" w:sz="4" w:space="0" w:color="000000"/>
        <w:between w:val="none" w:sz="4" w:space="0" w:color="000000"/>
      </w:pBdr>
    </w:pPr>
    <w:rPr>
      <w:rFonts w:ascii="Calibri" w:eastAsia="Times New Roman" w:hAnsi="Calibri" w:cs="Times New Roman"/>
      <w:b/>
      <w:bCs/>
      <w:color w:val="4472C4"/>
      <w:sz w:val="18"/>
      <w:szCs w:val="18"/>
    </w:rPr>
  </w:style>
  <w:style w:type="paragraph" w:customStyle="1" w:styleId="1f5">
    <w:name w:val="Верхний колонтитул1"/>
    <w:basedOn w:val="a"/>
    <w:uiPriority w:val="99"/>
    <w:unhideWhenUsed/>
    <w:rsid w:val="002D7BA2"/>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pPr>
    <w:rPr>
      <w:rFonts w:ascii="Calibri" w:eastAsia="Times New Roman" w:hAnsi="Calibri" w:cs="Times New Roman"/>
    </w:rPr>
  </w:style>
  <w:style w:type="paragraph" w:customStyle="1" w:styleId="msonormal0">
    <w:name w:val="msonormal"/>
    <w:basedOn w:val="a"/>
    <w:rsid w:val="002D7BA2"/>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rsid w:val="002D7BA2"/>
  </w:style>
  <w:style w:type="character" w:customStyle="1" w:styleId="117">
    <w:name w:val="Заголовок 1 Знак1"/>
    <w:uiPriority w:val="9"/>
    <w:rsid w:val="002D7BA2"/>
    <w:rPr>
      <w:rFonts w:ascii="Calibri Light" w:eastAsia="Times New Roman" w:hAnsi="Calibri Light" w:cs="Times New Roman"/>
      <w:b/>
      <w:bCs/>
      <w:color w:val="2F5496"/>
      <w:sz w:val="28"/>
      <w:szCs w:val="28"/>
      <w:lang w:eastAsia="ru-RU"/>
    </w:rPr>
  </w:style>
  <w:style w:type="character" w:customStyle="1" w:styleId="c4">
    <w:name w:val="c4"/>
    <w:rsid w:val="002D7BA2"/>
  </w:style>
  <w:style w:type="character" w:customStyle="1" w:styleId="313">
    <w:name w:val="Заголовок 3 Знак1"/>
    <w:uiPriority w:val="9"/>
    <w:semiHidden/>
    <w:rsid w:val="002D7BA2"/>
    <w:rPr>
      <w:rFonts w:ascii="Calibri Light" w:eastAsia="Times New Roman" w:hAnsi="Calibri Light" w:cs="Times New Roman"/>
      <w:b/>
      <w:bCs/>
      <w:color w:val="4472C4"/>
      <w:lang w:eastAsia="ru-RU"/>
    </w:rPr>
  </w:style>
  <w:style w:type="character" w:customStyle="1" w:styleId="c9">
    <w:name w:val="c9"/>
    <w:rsid w:val="002D7BA2"/>
  </w:style>
  <w:style w:type="character" w:customStyle="1" w:styleId="1f6">
    <w:name w:val="Текст выноски Знак1"/>
    <w:uiPriority w:val="99"/>
    <w:semiHidden/>
    <w:rsid w:val="002D7BA2"/>
    <w:rPr>
      <w:rFonts w:ascii="Segoe UI" w:eastAsia="Times New Roman" w:hAnsi="Segoe UI" w:cs="Segoe UI"/>
      <w:sz w:val="18"/>
      <w:szCs w:val="18"/>
      <w:lang w:eastAsia="ru-RU"/>
    </w:rPr>
  </w:style>
  <w:style w:type="paragraph" w:customStyle="1" w:styleId="1f7">
    <w:name w:val="Обычный1"/>
    <w:rsid w:val="002D7BA2"/>
    <w:pPr>
      <w:widowControl w:val="0"/>
      <w:spacing w:after="0" w:line="420" w:lineRule="auto"/>
      <w:ind w:firstLine="360"/>
      <w:jc w:val="both"/>
    </w:pPr>
    <w:rPr>
      <w:rFonts w:ascii="Times New Roman" w:eastAsia="Times New Roman" w:hAnsi="Times New Roman" w:cs="Times New Roman"/>
      <w:snapToGrid w:val="0"/>
      <w:sz w:val="18"/>
      <w:szCs w:val="20"/>
      <w:lang w:eastAsia="ru-RU"/>
    </w:rPr>
  </w:style>
  <w:style w:type="character" w:customStyle="1" w:styleId="ft0">
    <w:name w:val="ft0"/>
    <w:rsid w:val="002D7BA2"/>
  </w:style>
  <w:style w:type="character" w:customStyle="1" w:styleId="path-separator">
    <w:name w:val="path-separator"/>
    <w:rsid w:val="002D7BA2"/>
  </w:style>
  <w:style w:type="paragraph" w:customStyle="1" w:styleId="msonormalbullet2gif">
    <w:name w:val="msonormalbullet2.gif"/>
    <w:basedOn w:val="a"/>
    <w:rsid w:val="002D7B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2D7B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2D7BA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53">
    <w:name w:val="Основной текст (5)_"/>
    <w:link w:val="54"/>
    <w:uiPriority w:val="99"/>
    <w:rsid w:val="002D7BA2"/>
    <w:rPr>
      <w:rFonts w:ascii="Century Schoolbook" w:eastAsia="Century Schoolbook" w:hAnsi="Century Schoolbook" w:cs="Century Schoolbook"/>
      <w:b/>
      <w:bCs/>
      <w:i/>
      <w:iCs/>
      <w:sz w:val="21"/>
      <w:szCs w:val="21"/>
      <w:shd w:val="clear" w:color="auto" w:fill="FFFFFF"/>
    </w:rPr>
  </w:style>
  <w:style w:type="paragraph" w:customStyle="1" w:styleId="54">
    <w:name w:val="Основной текст (5)"/>
    <w:basedOn w:val="a"/>
    <w:link w:val="53"/>
    <w:uiPriority w:val="99"/>
    <w:rsid w:val="002D7BA2"/>
    <w:pPr>
      <w:widowControl w:val="0"/>
      <w:shd w:val="clear" w:color="auto" w:fill="FFFFFF"/>
      <w:spacing w:before="720" w:after="300" w:line="259" w:lineRule="exact"/>
      <w:jc w:val="center"/>
    </w:pPr>
    <w:rPr>
      <w:rFonts w:ascii="Century Schoolbook" w:eastAsia="Century Schoolbook" w:hAnsi="Century Schoolbook" w:cs="Century Schoolbook"/>
      <w:b/>
      <w:bCs/>
      <w:i/>
      <w:iCs/>
      <w:sz w:val="21"/>
      <w:szCs w:val="21"/>
      <w:lang w:eastAsia="en-US"/>
    </w:rPr>
  </w:style>
  <w:style w:type="paragraph" w:customStyle="1" w:styleId="Style13">
    <w:name w:val="Style13"/>
    <w:basedOn w:val="a"/>
    <w:uiPriority w:val="99"/>
    <w:rsid w:val="002D7BA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uiPriority w:val="99"/>
    <w:rsid w:val="002D7BA2"/>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14">
    <w:name w:val="Style14"/>
    <w:basedOn w:val="a"/>
    <w:uiPriority w:val="99"/>
    <w:rsid w:val="002D7BA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uiPriority w:val="99"/>
    <w:rsid w:val="002D7BA2"/>
    <w:pPr>
      <w:widowControl w:val="0"/>
      <w:autoSpaceDE w:val="0"/>
      <w:autoSpaceDN w:val="0"/>
      <w:adjustRightInd w:val="0"/>
      <w:spacing w:after="0" w:line="290" w:lineRule="exact"/>
      <w:ind w:firstLine="298"/>
    </w:pPr>
    <w:rPr>
      <w:rFonts w:ascii="Times New Roman" w:eastAsia="Times New Roman" w:hAnsi="Times New Roman" w:cs="Times New Roman"/>
      <w:sz w:val="24"/>
      <w:szCs w:val="24"/>
    </w:rPr>
  </w:style>
  <w:style w:type="character" w:customStyle="1" w:styleId="FontStyle19">
    <w:name w:val="Font Style19"/>
    <w:uiPriority w:val="99"/>
    <w:rsid w:val="002D7BA2"/>
    <w:rPr>
      <w:rFonts w:ascii="Times New Roman" w:hAnsi="Times New Roman"/>
      <w:sz w:val="22"/>
    </w:rPr>
  </w:style>
  <w:style w:type="character" w:customStyle="1" w:styleId="FontStyle18">
    <w:name w:val="Font Style18"/>
    <w:uiPriority w:val="99"/>
    <w:rsid w:val="002D7BA2"/>
    <w:rPr>
      <w:rFonts w:ascii="Times New Roman" w:hAnsi="Times New Roman"/>
      <w:b/>
      <w:sz w:val="22"/>
    </w:rPr>
  </w:style>
  <w:style w:type="paragraph" w:customStyle="1" w:styleId="Style8">
    <w:name w:val="Style8"/>
    <w:basedOn w:val="a"/>
    <w:uiPriority w:val="99"/>
    <w:rsid w:val="002D7BA2"/>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character" w:customStyle="1" w:styleId="serp-urlitem">
    <w:name w:val="serp-url__item"/>
    <w:uiPriority w:val="99"/>
    <w:rsid w:val="002D7BA2"/>
    <w:rPr>
      <w:rFonts w:cs="Times New Roman"/>
    </w:rPr>
  </w:style>
  <w:style w:type="character" w:customStyle="1" w:styleId="serp-urlmark">
    <w:name w:val="serp-url__mark"/>
    <w:uiPriority w:val="99"/>
    <w:rsid w:val="002D7BA2"/>
    <w:rPr>
      <w:rFonts w:cs="Times New Roman"/>
    </w:rPr>
  </w:style>
  <w:style w:type="paragraph" w:customStyle="1" w:styleId="215">
    <w:name w:val="Список 21"/>
    <w:basedOn w:val="a"/>
    <w:rsid w:val="002D7BA2"/>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f2">
    <w:name w:val="Заголовок2"/>
    <w:basedOn w:val="a"/>
    <w:next w:val="a"/>
    <w:uiPriority w:val="10"/>
    <w:qFormat/>
    <w:rsid w:val="002D7BA2"/>
    <w:pPr>
      <w:spacing w:after="120"/>
      <w:ind w:firstLine="709"/>
      <w:outlineLvl w:val="0"/>
    </w:pPr>
    <w:rPr>
      <w:rFonts w:ascii="Times New Roman" w:eastAsia="Times New Roman" w:hAnsi="Times New Roman" w:cs="Times New Roman"/>
      <w:kern w:val="28"/>
      <w:sz w:val="24"/>
      <w:szCs w:val="24"/>
    </w:rPr>
  </w:style>
  <w:style w:type="character" w:customStyle="1" w:styleId="fn">
    <w:name w:val="fn"/>
    <w:rsid w:val="002D7BA2"/>
  </w:style>
  <w:style w:type="paragraph" w:customStyle="1" w:styleId="s16">
    <w:name w:val="s_16"/>
    <w:basedOn w:val="a"/>
    <w:rsid w:val="002D7BA2"/>
    <w:pPr>
      <w:spacing w:before="100" w:beforeAutospacing="1" w:after="100" w:afterAutospacing="1" w:line="240" w:lineRule="auto"/>
    </w:pPr>
    <w:rPr>
      <w:rFonts w:ascii="Times New Roman" w:eastAsia="Times New Roman" w:hAnsi="Times New Roman" w:cs="Times New Roman"/>
      <w:sz w:val="24"/>
      <w:szCs w:val="24"/>
    </w:rPr>
  </w:style>
  <w:style w:type="character" w:styleId="afffffff8">
    <w:name w:val="line number"/>
    <w:uiPriority w:val="99"/>
    <w:rsid w:val="002D7BA2"/>
  </w:style>
  <w:style w:type="character" w:customStyle="1" w:styleId="markedcontent">
    <w:name w:val="markedcontent"/>
    <w:rsid w:val="002D7BA2"/>
  </w:style>
  <w:style w:type="paragraph" w:customStyle="1" w:styleId="1f8">
    <w:name w:val="Нижний колонтитул;Нижний колонтитул Знак Знак Знак;Нижний колонтитул1;Нижний колонтитул Знак Знак"/>
    <w:basedOn w:val="a"/>
    <w:link w:val="118"/>
    <w:rsid w:val="002D7BA2"/>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before="120" w:after="120" w:line="240" w:lineRule="auto"/>
    </w:pPr>
    <w:rPr>
      <w:rFonts w:ascii="Times New Roman" w:eastAsia="Times New Roman" w:hAnsi="Times New Roman" w:cs="Times New Roman"/>
      <w:sz w:val="24"/>
      <w:szCs w:val="24"/>
      <w:lang w:val="en-US" w:eastAsia="en-US"/>
    </w:rPr>
  </w:style>
  <w:style w:type="character" w:customStyle="1" w:styleId="118">
    <w:name w:val="Нижний колонтитул Знак;Нижний колонтитул Знак Знак Знак Знак;Нижний колонтитул1 Знак;Нижний колонтитул Знак Знак Знак1"/>
    <w:link w:val="1f8"/>
    <w:rsid w:val="002D7BA2"/>
    <w:rPr>
      <w:rFonts w:ascii="Times New Roman" w:eastAsia="Times New Roman" w:hAnsi="Times New Roman" w:cs="Times New Roman"/>
      <w:sz w:val="24"/>
      <w:szCs w:val="24"/>
      <w:lang w:val="en-US"/>
    </w:rPr>
  </w:style>
  <w:style w:type="paragraph" w:customStyle="1" w:styleId="F11111431331">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F111114331"/>
    <w:rsid w:val="002D7BA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val="en-US" w:eastAsia="en-US"/>
    </w:rPr>
  </w:style>
  <w:style w:type="character" w:customStyle="1" w:styleId="F111114331">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F11111431331"/>
    <w:rsid w:val="002D7BA2"/>
    <w:rPr>
      <w:rFonts w:ascii="Times New Roman" w:eastAsia="Times New Roman" w:hAnsi="Times New Roman" w:cs="Times New Roman"/>
      <w:sz w:val="20"/>
      <w:szCs w:val="20"/>
      <w:lang w:val="en-US"/>
    </w:rPr>
  </w:style>
  <w:style w:type="paragraph" w:customStyle="1" w:styleId="2ListParagraph">
    <w:name w:val="Абзац списка;Содержание. 2 уровень;List Paragraph"/>
    <w:basedOn w:val="a"/>
    <w:link w:val="2ListParagraph0"/>
    <w:rsid w:val="002D7BA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708"/>
    </w:pPr>
    <w:rPr>
      <w:rFonts w:ascii="Times New Roman" w:eastAsia="Times New Roman" w:hAnsi="Times New Roman" w:cs="Times New Roman"/>
      <w:sz w:val="24"/>
      <w:szCs w:val="24"/>
      <w:lang w:val="en-US" w:eastAsia="en-US"/>
    </w:rPr>
  </w:style>
  <w:style w:type="character" w:customStyle="1" w:styleId="2ListParagraph0">
    <w:name w:val="Абзац списка Знак;Содержание. 2 уровень Знак;List Paragraph Знак"/>
    <w:link w:val="2ListParagraph"/>
    <w:rsid w:val="002D7BA2"/>
    <w:rPr>
      <w:rFonts w:ascii="Times New Roman" w:eastAsia="Times New Roman" w:hAnsi="Times New Roman" w:cs="Times New Roman"/>
      <w:sz w:val="24"/>
      <w:szCs w:val="24"/>
      <w:lang w:val="en-US"/>
    </w:rPr>
  </w:style>
  <w:style w:type="character" w:customStyle="1" w:styleId="apple-style-span">
    <w:name w:val="apple-style-span"/>
    <w:rsid w:val="002D7BA2"/>
  </w:style>
  <w:style w:type="paragraph" w:customStyle="1" w:styleId="Style19">
    <w:name w:val="Style19"/>
    <w:basedOn w:val="a"/>
    <w:rsid w:val="002D7BA2"/>
    <w:pPr>
      <w:widowControl w:val="0"/>
      <w:autoSpaceDE w:val="0"/>
      <w:autoSpaceDN w:val="0"/>
      <w:adjustRightInd w:val="0"/>
      <w:spacing w:after="0" w:line="259" w:lineRule="exact"/>
    </w:pPr>
    <w:rPr>
      <w:rFonts w:ascii="Times New Roman" w:eastAsia="Times New Roman" w:hAnsi="Times New Roman" w:cs="Times New Roman"/>
      <w:sz w:val="24"/>
      <w:szCs w:val="24"/>
    </w:rPr>
  </w:style>
  <w:style w:type="paragraph" w:customStyle="1" w:styleId="afffffff7">
    <w:basedOn w:val="a"/>
    <w:next w:val="a"/>
    <w:link w:val="afffffff6"/>
    <w:qFormat/>
    <w:rsid w:val="00514C8E"/>
    <w:pPr>
      <w:spacing w:before="240" w:after="60" w:line="240" w:lineRule="auto"/>
      <w:jc w:val="center"/>
      <w:outlineLvl w:val="0"/>
    </w:pPr>
    <w:rPr>
      <w:rFonts w:asciiTheme="minorHAnsi" w:eastAsiaTheme="minorHAnsi" w:hAnsiTheme="minorHAnsi" w:cstheme="minorBidi"/>
      <w:sz w:val="48"/>
      <w:szCs w:val="48"/>
      <w:lang w:eastAsia="en-US"/>
    </w:rPr>
  </w:style>
  <w:style w:type="character" w:customStyle="1" w:styleId="2f3">
    <w:name w:val="Название Знак2"/>
    <w:uiPriority w:val="10"/>
    <w:rsid w:val="002D7BA2"/>
    <w:rPr>
      <w:rFonts w:ascii="Calibri Light" w:eastAsia="Times New Roman" w:hAnsi="Calibri Light" w:cs="Times New Roman"/>
      <w:b/>
      <w:bCs/>
      <w:kern w:val="28"/>
      <w:sz w:val="32"/>
      <w:szCs w:val="32"/>
      <w:lang w:eastAsia="ar-SA"/>
    </w:rPr>
  </w:style>
  <w:style w:type="numbering" w:customStyle="1" w:styleId="55">
    <w:name w:val="Нет списка5"/>
    <w:next w:val="a2"/>
    <w:uiPriority w:val="99"/>
    <w:semiHidden/>
    <w:unhideWhenUsed/>
    <w:rsid w:val="002D7BA2"/>
  </w:style>
  <w:style w:type="table" w:customStyle="1" w:styleId="56">
    <w:name w:val="Сетка таблицы5"/>
    <w:basedOn w:val="a1"/>
    <w:next w:val="a7"/>
    <w:uiPriority w:val="39"/>
    <w:rsid w:val="002D7BA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
    <w:name w:val="Нет списка6"/>
    <w:next w:val="a2"/>
    <w:uiPriority w:val="99"/>
    <w:semiHidden/>
    <w:unhideWhenUsed/>
    <w:rsid w:val="00527B41"/>
  </w:style>
  <w:style w:type="table" w:customStyle="1" w:styleId="64">
    <w:name w:val="Сетка таблицы6"/>
    <w:basedOn w:val="a1"/>
    <w:next w:val="a7"/>
    <w:uiPriority w:val="39"/>
    <w:rsid w:val="00527B4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
    <w:name w:val="Нет списка7"/>
    <w:next w:val="a2"/>
    <w:uiPriority w:val="99"/>
    <w:semiHidden/>
    <w:unhideWhenUsed/>
    <w:rsid w:val="00527B41"/>
  </w:style>
  <w:style w:type="table" w:customStyle="1" w:styleId="74">
    <w:name w:val="Сетка таблицы7"/>
    <w:basedOn w:val="a1"/>
    <w:next w:val="a7"/>
    <w:uiPriority w:val="59"/>
    <w:rsid w:val="00527B4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27B4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1"/>
    <w:next w:val="37"/>
    <w:uiPriority w:val="43"/>
    <w:rsid w:val="00527B4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
    <w:name w:val="Сетка таблицы12"/>
    <w:basedOn w:val="a1"/>
    <w:next w:val="a7"/>
    <w:uiPriority w:val="39"/>
    <w:rsid w:val="00527B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7"/>
    <w:uiPriority w:val="39"/>
    <w:rsid w:val="00527B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2"/>
    <w:uiPriority w:val="99"/>
    <w:semiHidden/>
    <w:unhideWhenUsed/>
    <w:rsid w:val="00527B41"/>
  </w:style>
  <w:style w:type="table" w:customStyle="1" w:styleId="86">
    <w:name w:val="Сетка таблицы8"/>
    <w:basedOn w:val="a1"/>
    <w:next w:val="a7"/>
    <w:uiPriority w:val="59"/>
    <w:rsid w:val="00527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2"/>
    <w:uiPriority w:val="99"/>
    <w:semiHidden/>
    <w:unhideWhenUsed/>
    <w:rsid w:val="00514C8E"/>
  </w:style>
  <w:style w:type="numbering" w:customStyle="1" w:styleId="100">
    <w:name w:val="Нет списка10"/>
    <w:next w:val="a2"/>
    <w:semiHidden/>
    <w:unhideWhenUsed/>
    <w:rsid w:val="00514C8E"/>
  </w:style>
  <w:style w:type="table" w:customStyle="1" w:styleId="94">
    <w:name w:val="Сетка таблицы9"/>
    <w:basedOn w:val="a1"/>
    <w:next w:val="a7"/>
    <w:uiPriority w:val="39"/>
    <w:rsid w:val="00514C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514C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514C8E"/>
  </w:style>
  <w:style w:type="numbering" w:customStyle="1" w:styleId="122">
    <w:name w:val="Нет списка12"/>
    <w:next w:val="a2"/>
    <w:uiPriority w:val="99"/>
    <w:semiHidden/>
    <w:unhideWhenUsed/>
    <w:rsid w:val="00514C8E"/>
  </w:style>
  <w:style w:type="table" w:customStyle="1" w:styleId="101">
    <w:name w:val="Сетка таблицы10"/>
    <w:basedOn w:val="a1"/>
    <w:next w:val="a7"/>
    <w:uiPriority w:val="39"/>
    <w:rsid w:val="00514C8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514C8E"/>
  </w:style>
  <w:style w:type="table" w:customStyle="1" w:styleId="131">
    <w:name w:val="Сетка таблицы13"/>
    <w:basedOn w:val="a1"/>
    <w:next w:val="a7"/>
    <w:uiPriority w:val="39"/>
    <w:rsid w:val="00514C8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6">
    <w:name w:val="Нет списка21"/>
    <w:next w:val="a2"/>
    <w:uiPriority w:val="99"/>
    <w:semiHidden/>
    <w:unhideWhenUsed/>
    <w:rsid w:val="00514C8E"/>
  </w:style>
  <w:style w:type="table" w:customStyle="1" w:styleId="230">
    <w:name w:val="Сетка таблицы23"/>
    <w:basedOn w:val="a1"/>
    <w:next w:val="a7"/>
    <w:uiPriority w:val="39"/>
    <w:rsid w:val="00514C8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272C9D"/>
  </w:style>
  <w:style w:type="numbering" w:customStyle="1" w:styleId="150">
    <w:name w:val="Нет списка15"/>
    <w:next w:val="a2"/>
    <w:uiPriority w:val="99"/>
    <w:semiHidden/>
    <w:unhideWhenUsed/>
    <w:rsid w:val="00272C9D"/>
  </w:style>
  <w:style w:type="table" w:customStyle="1" w:styleId="141">
    <w:name w:val="Сетка таблицы14"/>
    <w:basedOn w:val="a1"/>
    <w:next w:val="a7"/>
    <w:uiPriority w:val="39"/>
    <w:rsid w:val="00272C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3A1972"/>
  </w:style>
  <w:style w:type="table" w:customStyle="1" w:styleId="TableGrid">
    <w:name w:val="TableGrid"/>
    <w:rsid w:val="003A1972"/>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70">
    <w:name w:val="Нет списка17"/>
    <w:next w:val="a2"/>
    <w:uiPriority w:val="99"/>
    <w:semiHidden/>
    <w:unhideWhenUsed/>
    <w:rsid w:val="003A1972"/>
  </w:style>
  <w:style w:type="table" w:customStyle="1" w:styleId="151">
    <w:name w:val="Сетка таблицы15"/>
    <w:basedOn w:val="a1"/>
    <w:next w:val="a7"/>
    <w:uiPriority w:val="39"/>
    <w:rsid w:val="003A19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0">
    <w:name w:val="Нет списка18"/>
    <w:next w:val="a2"/>
    <w:semiHidden/>
    <w:rsid w:val="003A1972"/>
  </w:style>
  <w:style w:type="table" w:customStyle="1" w:styleId="161">
    <w:name w:val="Сетка таблицы16"/>
    <w:basedOn w:val="a1"/>
    <w:next w:val="a7"/>
    <w:rsid w:val="003A19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43148D"/>
  </w:style>
  <w:style w:type="table" w:customStyle="1" w:styleId="171">
    <w:name w:val="Сетка таблицы17"/>
    <w:basedOn w:val="a1"/>
    <w:next w:val="a7"/>
    <w:uiPriority w:val="59"/>
    <w:rsid w:val="0043148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7F0B0F"/>
  </w:style>
  <w:style w:type="character" w:customStyle="1" w:styleId="2f4">
    <w:name w:val="Заголовок №2_"/>
    <w:link w:val="2f5"/>
    <w:uiPriority w:val="99"/>
    <w:locked/>
    <w:rsid w:val="007F0B0F"/>
    <w:rPr>
      <w:rFonts w:ascii="Times New Roman" w:hAnsi="Times New Roman"/>
      <w:spacing w:val="3"/>
      <w:sz w:val="29"/>
      <w:shd w:val="clear" w:color="auto" w:fill="FFFFFF"/>
    </w:rPr>
  </w:style>
  <w:style w:type="character" w:customStyle="1" w:styleId="BodyTextChar1">
    <w:name w:val="Body Text Char1"/>
    <w:uiPriority w:val="99"/>
    <w:locked/>
    <w:rsid w:val="007F0B0F"/>
    <w:rPr>
      <w:rFonts w:ascii="Times New Roman" w:hAnsi="Times New Roman"/>
      <w:spacing w:val="3"/>
      <w:sz w:val="25"/>
      <w:shd w:val="clear" w:color="auto" w:fill="FFFFFF"/>
    </w:rPr>
  </w:style>
  <w:style w:type="paragraph" w:customStyle="1" w:styleId="2f5">
    <w:name w:val="Заголовок №2"/>
    <w:basedOn w:val="a"/>
    <w:link w:val="2f4"/>
    <w:uiPriority w:val="99"/>
    <w:rsid w:val="007F0B0F"/>
    <w:pPr>
      <w:shd w:val="clear" w:color="auto" w:fill="FFFFFF"/>
      <w:spacing w:after="60" w:line="240" w:lineRule="atLeast"/>
      <w:jc w:val="center"/>
      <w:outlineLvl w:val="1"/>
    </w:pPr>
    <w:rPr>
      <w:rFonts w:ascii="Times New Roman" w:eastAsiaTheme="minorHAnsi" w:hAnsi="Times New Roman" w:cstheme="minorBidi"/>
      <w:spacing w:val="3"/>
      <w:sz w:val="29"/>
      <w:lang w:eastAsia="en-US"/>
    </w:rPr>
  </w:style>
  <w:style w:type="character" w:customStyle="1" w:styleId="3f1">
    <w:name w:val="Заголовок №3_"/>
    <w:link w:val="3f2"/>
    <w:uiPriority w:val="99"/>
    <w:locked/>
    <w:rsid w:val="007F0B0F"/>
    <w:rPr>
      <w:rFonts w:ascii="Times New Roman" w:hAnsi="Times New Roman"/>
      <w:spacing w:val="5"/>
      <w:sz w:val="29"/>
      <w:shd w:val="clear" w:color="auto" w:fill="FFFFFF"/>
    </w:rPr>
  </w:style>
  <w:style w:type="paragraph" w:customStyle="1" w:styleId="1f9">
    <w:name w:val="Заголовок №1"/>
    <w:basedOn w:val="a"/>
    <w:uiPriority w:val="99"/>
    <w:rsid w:val="007F0B0F"/>
    <w:pPr>
      <w:shd w:val="clear" w:color="auto" w:fill="FFFFFF"/>
      <w:spacing w:after="480" w:line="240" w:lineRule="atLeast"/>
      <w:outlineLvl w:val="0"/>
    </w:pPr>
    <w:rPr>
      <w:rFonts w:ascii="Times New Roman" w:eastAsia="Calibri" w:hAnsi="Times New Roman" w:cs="Times New Roman"/>
      <w:spacing w:val="1"/>
      <w:sz w:val="33"/>
      <w:szCs w:val="20"/>
      <w:lang w:val="x-none" w:eastAsia="x-none"/>
    </w:rPr>
  </w:style>
  <w:style w:type="paragraph" w:customStyle="1" w:styleId="3f2">
    <w:name w:val="Заголовок №3"/>
    <w:basedOn w:val="a"/>
    <w:link w:val="3f1"/>
    <w:uiPriority w:val="99"/>
    <w:rsid w:val="007F0B0F"/>
    <w:pPr>
      <w:shd w:val="clear" w:color="auto" w:fill="FFFFFF"/>
      <w:spacing w:before="480" w:after="360" w:line="240" w:lineRule="atLeast"/>
      <w:outlineLvl w:val="2"/>
    </w:pPr>
    <w:rPr>
      <w:rFonts w:ascii="Times New Roman" w:eastAsiaTheme="minorHAnsi" w:hAnsi="Times New Roman" w:cstheme="minorBidi"/>
      <w:spacing w:val="5"/>
      <w:sz w:val="29"/>
      <w:lang w:eastAsia="en-US"/>
    </w:rPr>
  </w:style>
  <w:style w:type="character" w:customStyle="1" w:styleId="221">
    <w:name w:val="Заголовок №2 (2)_"/>
    <w:link w:val="222"/>
    <w:uiPriority w:val="99"/>
    <w:locked/>
    <w:rsid w:val="007F0B0F"/>
    <w:rPr>
      <w:rFonts w:ascii="Times New Roman" w:hAnsi="Times New Roman"/>
      <w:spacing w:val="5"/>
      <w:sz w:val="25"/>
      <w:shd w:val="clear" w:color="auto" w:fill="FFFFFF"/>
    </w:rPr>
  </w:style>
  <w:style w:type="paragraph" w:customStyle="1" w:styleId="222">
    <w:name w:val="Заголовок №2 (2)"/>
    <w:basedOn w:val="a"/>
    <w:link w:val="221"/>
    <w:uiPriority w:val="99"/>
    <w:rsid w:val="007F0B0F"/>
    <w:pPr>
      <w:shd w:val="clear" w:color="auto" w:fill="FFFFFF"/>
      <w:spacing w:after="420" w:line="240" w:lineRule="atLeast"/>
      <w:outlineLvl w:val="1"/>
    </w:pPr>
    <w:rPr>
      <w:rFonts w:ascii="Times New Roman" w:eastAsiaTheme="minorHAnsi" w:hAnsi="Times New Roman" w:cstheme="minorBidi"/>
      <w:spacing w:val="5"/>
      <w:sz w:val="25"/>
      <w:lang w:eastAsia="en-US"/>
    </w:rPr>
  </w:style>
  <w:style w:type="character" w:customStyle="1" w:styleId="321">
    <w:name w:val="Заголовок №3 (2)_"/>
    <w:link w:val="322"/>
    <w:uiPriority w:val="99"/>
    <w:locked/>
    <w:rsid w:val="007F0B0F"/>
    <w:rPr>
      <w:rFonts w:ascii="Times New Roman" w:hAnsi="Times New Roman"/>
      <w:spacing w:val="5"/>
      <w:sz w:val="25"/>
      <w:shd w:val="clear" w:color="auto" w:fill="FFFFFF"/>
    </w:rPr>
  </w:style>
  <w:style w:type="paragraph" w:customStyle="1" w:styleId="322">
    <w:name w:val="Заголовок №3 (2)"/>
    <w:basedOn w:val="a"/>
    <w:link w:val="321"/>
    <w:uiPriority w:val="99"/>
    <w:rsid w:val="007F0B0F"/>
    <w:pPr>
      <w:shd w:val="clear" w:color="auto" w:fill="FFFFFF"/>
      <w:spacing w:after="60" w:line="240" w:lineRule="atLeast"/>
      <w:jc w:val="both"/>
      <w:outlineLvl w:val="2"/>
    </w:pPr>
    <w:rPr>
      <w:rFonts w:ascii="Times New Roman" w:eastAsiaTheme="minorHAnsi" w:hAnsi="Times New Roman" w:cstheme="minorBidi"/>
      <w:spacing w:val="5"/>
      <w:sz w:val="25"/>
      <w:lang w:eastAsia="en-US"/>
    </w:rPr>
  </w:style>
  <w:style w:type="character" w:customStyle="1" w:styleId="123">
    <w:name w:val="Заголовок №1 (2)"/>
    <w:uiPriority w:val="99"/>
    <w:rsid w:val="007F0B0F"/>
    <w:rPr>
      <w:rFonts w:ascii="Times New Roman" w:hAnsi="Times New Roman"/>
      <w:spacing w:val="6"/>
      <w:sz w:val="29"/>
      <w:u w:val="single"/>
    </w:rPr>
  </w:style>
  <w:style w:type="character" w:customStyle="1" w:styleId="48">
    <w:name w:val="Основной текст (4)_"/>
    <w:link w:val="49"/>
    <w:uiPriority w:val="99"/>
    <w:locked/>
    <w:rsid w:val="007F0B0F"/>
    <w:rPr>
      <w:rFonts w:ascii="Times New Roman" w:hAnsi="Times New Roman"/>
      <w:spacing w:val="5"/>
      <w:sz w:val="25"/>
      <w:shd w:val="clear" w:color="auto" w:fill="FFFFFF"/>
    </w:rPr>
  </w:style>
  <w:style w:type="paragraph" w:customStyle="1" w:styleId="49">
    <w:name w:val="Основной текст (4)"/>
    <w:basedOn w:val="a"/>
    <w:link w:val="48"/>
    <w:uiPriority w:val="99"/>
    <w:rsid w:val="007F0B0F"/>
    <w:pPr>
      <w:shd w:val="clear" w:color="auto" w:fill="FFFFFF"/>
      <w:spacing w:after="0" w:line="240" w:lineRule="atLeast"/>
    </w:pPr>
    <w:rPr>
      <w:rFonts w:ascii="Times New Roman" w:eastAsiaTheme="minorHAnsi" w:hAnsi="Times New Roman" w:cstheme="minorBidi"/>
      <w:spacing w:val="5"/>
      <w:sz w:val="25"/>
      <w:lang w:eastAsia="en-US"/>
    </w:rPr>
  </w:style>
  <w:style w:type="character" w:customStyle="1" w:styleId="75">
    <w:name w:val="Основной текст (7)_"/>
    <w:link w:val="76"/>
    <w:uiPriority w:val="99"/>
    <w:locked/>
    <w:rsid w:val="007F0B0F"/>
    <w:rPr>
      <w:rFonts w:ascii="Times New Roman" w:hAnsi="Times New Roman"/>
      <w:spacing w:val="1"/>
      <w:sz w:val="25"/>
      <w:shd w:val="clear" w:color="auto" w:fill="FFFFFF"/>
    </w:rPr>
  </w:style>
  <w:style w:type="paragraph" w:customStyle="1" w:styleId="76">
    <w:name w:val="Основной текст (7)"/>
    <w:basedOn w:val="a"/>
    <w:link w:val="75"/>
    <w:uiPriority w:val="99"/>
    <w:rsid w:val="007F0B0F"/>
    <w:pPr>
      <w:shd w:val="clear" w:color="auto" w:fill="FFFFFF"/>
      <w:spacing w:after="0" w:line="240" w:lineRule="atLeast"/>
    </w:pPr>
    <w:rPr>
      <w:rFonts w:ascii="Times New Roman" w:eastAsiaTheme="minorHAnsi" w:hAnsi="Times New Roman" w:cstheme="minorBidi"/>
      <w:spacing w:val="1"/>
      <w:sz w:val="25"/>
      <w:lang w:eastAsia="en-US"/>
    </w:rPr>
  </w:style>
  <w:style w:type="character" w:customStyle="1" w:styleId="57">
    <w:name w:val="Заголовок №5_"/>
    <w:link w:val="58"/>
    <w:uiPriority w:val="99"/>
    <w:locked/>
    <w:rsid w:val="007F0B0F"/>
    <w:rPr>
      <w:rFonts w:ascii="Times New Roman" w:hAnsi="Times New Roman"/>
      <w:spacing w:val="6"/>
      <w:sz w:val="25"/>
      <w:shd w:val="clear" w:color="auto" w:fill="FFFFFF"/>
    </w:rPr>
  </w:style>
  <w:style w:type="paragraph" w:customStyle="1" w:styleId="58">
    <w:name w:val="Заголовок №5"/>
    <w:basedOn w:val="a"/>
    <w:link w:val="57"/>
    <w:uiPriority w:val="99"/>
    <w:rsid w:val="007F0B0F"/>
    <w:pPr>
      <w:shd w:val="clear" w:color="auto" w:fill="FFFFFF"/>
      <w:spacing w:after="60" w:line="240" w:lineRule="atLeast"/>
      <w:jc w:val="both"/>
      <w:outlineLvl w:val="4"/>
    </w:pPr>
    <w:rPr>
      <w:rFonts w:ascii="Times New Roman" w:eastAsiaTheme="minorHAnsi" w:hAnsi="Times New Roman" w:cstheme="minorBidi"/>
      <w:spacing w:val="6"/>
      <w:sz w:val="25"/>
      <w:lang w:eastAsia="en-US"/>
    </w:rPr>
  </w:style>
  <w:style w:type="character" w:customStyle="1" w:styleId="afffffff9">
    <w:name w:val="Основной текст + Полужирный"/>
    <w:uiPriority w:val="99"/>
    <w:rsid w:val="007F0B0F"/>
    <w:rPr>
      <w:rFonts w:ascii="Times New Roman" w:hAnsi="Times New Roman"/>
      <w:b/>
      <w:spacing w:val="6"/>
      <w:sz w:val="25"/>
      <w:shd w:val="clear" w:color="auto" w:fill="FFFFFF"/>
    </w:rPr>
  </w:style>
  <w:style w:type="character" w:customStyle="1" w:styleId="4a">
    <w:name w:val="Заголовок №4_"/>
    <w:link w:val="4b"/>
    <w:uiPriority w:val="99"/>
    <w:locked/>
    <w:rsid w:val="007F0B0F"/>
    <w:rPr>
      <w:rFonts w:ascii="Times New Roman" w:hAnsi="Times New Roman"/>
      <w:spacing w:val="6"/>
      <w:sz w:val="25"/>
      <w:shd w:val="clear" w:color="auto" w:fill="FFFFFF"/>
    </w:rPr>
  </w:style>
  <w:style w:type="paragraph" w:customStyle="1" w:styleId="4b">
    <w:name w:val="Заголовок №4"/>
    <w:basedOn w:val="a"/>
    <w:link w:val="4a"/>
    <w:uiPriority w:val="99"/>
    <w:rsid w:val="007F0B0F"/>
    <w:pPr>
      <w:shd w:val="clear" w:color="auto" w:fill="FFFFFF"/>
      <w:spacing w:after="420" w:line="240" w:lineRule="atLeast"/>
      <w:outlineLvl w:val="3"/>
    </w:pPr>
    <w:rPr>
      <w:rFonts w:ascii="Times New Roman" w:eastAsiaTheme="minorHAnsi" w:hAnsi="Times New Roman" w:cstheme="minorBidi"/>
      <w:spacing w:val="6"/>
      <w:sz w:val="25"/>
      <w:lang w:eastAsia="en-US"/>
    </w:rPr>
  </w:style>
  <w:style w:type="character" w:customStyle="1" w:styleId="65">
    <w:name w:val="Основной текст (6)_"/>
    <w:link w:val="66"/>
    <w:uiPriority w:val="99"/>
    <w:locked/>
    <w:rsid w:val="007F0B0F"/>
    <w:rPr>
      <w:rFonts w:ascii="Times New Roman" w:hAnsi="Times New Roman"/>
      <w:spacing w:val="6"/>
      <w:sz w:val="25"/>
      <w:shd w:val="clear" w:color="auto" w:fill="FFFFFF"/>
    </w:rPr>
  </w:style>
  <w:style w:type="paragraph" w:customStyle="1" w:styleId="66">
    <w:name w:val="Основной текст (6)"/>
    <w:basedOn w:val="a"/>
    <w:link w:val="65"/>
    <w:uiPriority w:val="99"/>
    <w:rsid w:val="007F0B0F"/>
    <w:pPr>
      <w:shd w:val="clear" w:color="auto" w:fill="FFFFFF"/>
      <w:spacing w:after="0" w:line="240" w:lineRule="atLeast"/>
    </w:pPr>
    <w:rPr>
      <w:rFonts w:ascii="Times New Roman" w:eastAsiaTheme="minorHAnsi" w:hAnsi="Times New Roman" w:cstheme="minorBidi"/>
      <w:spacing w:val="6"/>
      <w:sz w:val="25"/>
      <w:lang w:eastAsia="en-US"/>
    </w:rPr>
  </w:style>
  <w:style w:type="character" w:customStyle="1" w:styleId="afffffffa">
    <w:name w:val="Подпись к таблице_"/>
    <w:link w:val="afffffffb"/>
    <w:uiPriority w:val="99"/>
    <w:locked/>
    <w:rsid w:val="007F0B0F"/>
    <w:rPr>
      <w:rFonts w:ascii="Times New Roman" w:hAnsi="Times New Roman"/>
      <w:spacing w:val="3"/>
      <w:sz w:val="21"/>
      <w:shd w:val="clear" w:color="auto" w:fill="FFFFFF"/>
    </w:rPr>
  </w:style>
  <w:style w:type="paragraph" w:customStyle="1" w:styleId="afffffffb">
    <w:name w:val="Подпись к таблице"/>
    <w:basedOn w:val="a"/>
    <w:link w:val="afffffffa"/>
    <w:uiPriority w:val="99"/>
    <w:rsid w:val="007F0B0F"/>
    <w:pPr>
      <w:shd w:val="clear" w:color="auto" w:fill="FFFFFF"/>
      <w:spacing w:after="0" w:line="240" w:lineRule="atLeast"/>
    </w:pPr>
    <w:rPr>
      <w:rFonts w:ascii="Times New Roman" w:eastAsiaTheme="minorHAnsi" w:hAnsi="Times New Roman" w:cstheme="minorBidi"/>
      <w:spacing w:val="3"/>
      <w:sz w:val="21"/>
      <w:lang w:eastAsia="en-US"/>
    </w:rPr>
  </w:style>
  <w:style w:type="character" w:customStyle="1" w:styleId="95">
    <w:name w:val="Основной текст (9)_"/>
    <w:link w:val="96"/>
    <w:uiPriority w:val="99"/>
    <w:locked/>
    <w:rsid w:val="007F0B0F"/>
    <w:rPr>
      <w:rFonts w:ascii="Times New Roman" w:hAnsi="Times New Roman"/>
      <w:sz w:val="13"/>
      <w:shd w:val="clear" w:color="auto" w:fill="FFFFFF"/>
    </w:rPr>
  </w:style>
  <w:style w:type="paragraph" w:customStyle="1" w:styleId="96">
    <w:name w:val="Основной текст (9)"/>
    <w:basedOn w:val="a"/>
    <w:link w:val="95"/>
    <w:uiPriority w:val="99"/>
    <w:rsid w:val="007F0B0F"/>
    <w:pPr>
      <w:shd w:val="clear" w:color="auto" w:fill="FFFFFF"/>
      <w:spacing w:after="240" w:line="240" w:lineRule="atLeast"/>
      <w:jc w:val="right"/>
    </w:pPr>
    <w:rPr>
      <w:rFonts w:ascii="Times New Roman" w:eastAsiaTheme="minorHAnsi" w:hAnsi="Times New Roman" w:cstheme="minorBidi"/>
      <w:sz w:val="13"/>
      <w:lang w:eastAsia="en-US"/>
    </w:rPr>
  </w:style>
  <w:style w:type="character" w:customStyle="1" w:styleId="119">
    <w:name w:val="Основной текст (11)_"/>
    <w:link w:val="11a"/>
    <w:uiPriority w:val="99"/>
    <w:locked/>
    <w:rsid w:val="007F0B0F"/>
    <w:rPr>
      <w:rFonts w:ascii="Times New Roman" w:hAnsi="Times New Roman"/>
      <w:sz w:val="20"/>
      <w:shd w:val="clear" w:color="auto" w:fill="FFFFFF"/>
    </w:rPr>
  </w:style>
  <w:style w:type="character" w:customStyle="1" w:styleId="124">
    <w:name w:val="Основной текст (12)_"/>
    <w:link w:val="125"/>
    <w:uiPriority w:val="99"/>
    <w:locked/>
    <w:rsid w:val="007F0B0F"/>
    <w:rPr>
      <w:rFonts w:ascii="Times New Roman" w:hAnsi="Times New Roman"/>
      <w:sz w:val="20"/>
      <w:shd w:val="clear" w:color="auto" w:fill="FFFFFF"/>
    </w:rPr>
  </w:style>
  <w:style w:type="paragraph" w:customStyle="1" w:styleId="11a">
    <w:name w:val="Основной текст (11)"/>
    <w:basedOn w:val="a"/>
    <w:link w:val="119"/>
    <w:uiPriority w:val="99"/>
    <w:rsid w:val="007F0B0F"/>
    <w:pPr>
      <w:shd w:val="clear" w:color="auto" w:fill="FFFFFF"/>
      <w:spacing w:after="0" w:line="240" w:lineRule="atLeast"/>
    </w:pPr>
    <w:rPr>
      <w:rFonts w:ascii="Times New Roman" w:eastAsiaTheme="minorHAnsi" w:hAnsi="Times New Roman" w:cstheme="minorBidi"/>
      <w:sz w:val="20"/>
      <w:lang w:eastAsia="en-US"/>
    </w:rPr>
  </w:style>
  <w:style w:type="paragraph" w:customStyle="1" w:styleId="125">
    <w:name w:val="Основной текст (12)"/>
    <w:basedOn w:val="a"/>
    <w:link w:val="124"/>
    <w:uiPriority w:val="99"/>
    <w:rsid w:val="007F0B0F"/>
    <w:pPr>
      <w:shd w:val="clear" w:color="auto" w:fill="FFFFFF"/>
      <w:spacing w:after="0" w:line="240" w:lineRule="atLeast"/>
    </w:pPr>
    <w:rPr>
      <w:rFonts w:ascii="Times New Roman" w:eastAsiaTheme="minorHAnsi" w:hAnsi="Times New Roman" w:cstheme="minorBidi"/>
      <w:sz w:val="20"/>
      <w:lang w:eastAsia="en-US"/>
    </w:rPr>
  </w:style>
  <w:style w:type="character" w:customStyle="1" w:styleId="132">
    <w:name w:val="Основной текст (13)_"/>
    <w:link w:val="133"/>
    <w:uiPriority w:val="99"/>
    <w:locked/>
    <w:rsid w:val="007F0B0F"/>
    <w:rPr>
      <w:rFonts w:ascii="Times New Roman" w:hAnsi="Times New Roman"/>
      <w:sz w:val="20"/>
      <w:shd w:val="clear" w:color="auto" w:fill="FFFFFF"/>
    </w:rPr>
  </w:style>
  <w:style w:type="paragraph" w:customStyle="1" w:styleId="133">
    <w:name w:val="Основной текст (13)"/>
    <w:basedOn w:val="a"/>
    <w:link w:val="132"/>
    <w:uiPriority w:val="99"/>
    <w:rsid w:val="007F0B0F"/>
    <w:pPr>
      <w:shd w:val="clear" w:color="auto" w:fill="FFFFFF"/>
      <w:spacing w:after="0" w:line="240" w:lineRule="atLeast"/>
    </w:pPr>
    <w:rPr>
      <w:rFonts w:ascii="Times New Roman" w:eastAsiaTheme="minorHAnsi" w:hAnsi="Times New Roman" w:cstheme="minorBidi"/>
      <w:sz w:val="20"/>
      <w:lang w:eastAsia="en-US"/>
    </w:rPr>
  </w:style>
  <w:style w:type="character" w:customStyle="1" w:styleId="162">
    <w:name w:val="Основной текст (16)_"/>
    <w:link w:val="163"/>
    <w:uiPriority w:val="99"/>
    <w:locked/>
    <w:rsid w:val="007F0B0F"/>
    <w:rPr>
      <w:rFonts w:ascii="Times New Roman" w:hAnsi="Times New Roman"/>
      <w:sz w:val="20"/>
      <w:shd w:val="clear" w:color="auto" w:fill="FFFFFF"/>
    </w:rPr>
  </w:style>
  <w:style w:type="paragraph" w:customStyle="1" w:styleId="163">
    <w:name w:val="Основной текст (16)"/>
    <w:basedOn w:val="a"/>
    <w:link w:val="162"/>
    <w:uiPriority w:val="99"/>
    <w:rsid w:val="007F0B0F"/>
    <w:pPr>
      <w:shd w:val="clear" w:color="auto" w:fill="FFFFFF"/>
      <w:spacing w:after="0" w:line="240" w:lineRule="atLeast"/>
    </w:pPr>
    <w:rPr>
      <w:rFonts w:ascii="Times New Roman" w:eastAsiaTheme="minorHAnsi" w:hAnsi="Times New Roman" w:cstheme="minorBidi"/>
      <w:sz w:val="20"/>
      <w:lang w:eastAsia="en-US"/>
    </w:rPr>
  </w:style>
  <w:style w:type="paragraph" w:styleId="afffffffc">
    <w:name w:val="Document Map"/>
    <w:basedOn w:val="a"/>
    <w:link w:val="afffffffd"/>
    <w:uiPriority w:val="99"/>
    <w:semiHidden/>
    <w:rsid w:val="007F0B0F"/>
    <w:pPr>
      <w:shd w:val="clear" w:color="auto" w:fill="000080"/>
      <w:spacing w:after="160" w:line="259" w:lineRule="auto"/>
    </w:pPr>
    <w:rPr>
      <w:rFonts w:ascii="Times New Roman" w:eastAsia="Calibri" w:hAnsi="Times New Roman" w:cs="Times New Roman"/>
      <w:kern w:val="2"/>
      <w:sz w:val="2"/>
      <w:szCs w:val="20"/>
      <w:lang w:val="x-none" w:eastAsia="en-US"/>
    </w:rPr>
  </w:style>
  <w:style w:type="character" w:customStyle="1" w:styleId="afffffffd">
    <w:name w:val="Схема документа Знак"/>
    <w:basedOn w:val="a0"/>
    <w:link w:val="afffffffc"/>
    <w:uiPriority w:val="99"/>
    <w:semiHidden/>
    <w:rsid w:val="007F0B0F"/>
    <w:rPr>
      <w:rFonts w:ascii="Times New Roman" w:eastAsia="Calibri" w:hAnsi="Times New Roman" w:cs="Times New Roman"/>
      <w:kern w:val="2"/>
      <w:sz w:val="2"/>
      <w:szCs w:val="20"/>
      <w:shd w:val="clear" w:color="auto" w:fill="000080"/>
      <w:lang w:val="x-none"/>
    </w:rPr>
  </w:style>
  <w:style w:type="table" w:customStyle="1" w:styleId="181">
    <w:name w:val="Сетка таблицы18"/>
    <w:basedOn w:val="a1"/>
    <w:next w:val="a7"/>
    <w:uiPriority w:val="59"/>
    <w:locked/>
    <w:rsid w:val="007F0B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5">
    <w:name w:val="Основной текст (165)_"/>
    <w:link w:val="1650"/>
    <w:rsid w:val="007F0B0F"/>
    <w:rPr>
      <w:rFonts w:ascii="Bookman Old Style" w:eastAsia="Bookman Old Style" w:hAnsi="Bookman Old Style" w:cs="Bookman Old Style"/>
      <w:sz w:val="16"/>
      <w:szCs w:val="16"/>
      <w:shd w:val="clear" w:color="auto" w:fill="FFFFFF"/>
    </w:rPr>
  </w:style>
  <w:style w:type="paragraph" w:customStyle="1" w:styleId="1650">
    <w:name w:val="Основной текст (165)"/>
    <w:basedOn w:val="a"/>
    <w:link w:val="165"/>
    <w:rsid w:val="007F0B0F"/>
    <w:pPr>
      <w:shd w:val="clear" w:color="auto" w:fill="FFFFFF"/>
      <w:spacing w:after="0" w:line="0" w:lineRule="atLeast"/>
      <w:jc w:val="right"/>
    </w:pPr>
    <w:rPr>
      <w:rFonts w:ascii="Bookman Old Style" w:eastAsia="Bookman Old Style" w:hAnsi="Bookman Old Style" w:cs="Bookman Old Style"/>
      <w:sz w:val="16"/>
      <w:szCs w:val="16"/>
      <w:lang w:eastAsia="en-US"/>
    </w:rPr>
  </w:style>
  <w:style w:type="table" w:customStyle="1" w:styleId="TableNormal3">
    <w:name w:val="Table Normal3"/>
    <w:uiPriority w:val="2"/>
    <w:semiHidden/>
    <w:unhideWhenUsed/>
    <w:qFormat/>
    <w:rsid w:val="007F0B0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23">
    <w:name w:val="Нет списка22"/>
    <w:next w:val="a2"/>
    <w:semiHidden/>
    <w:rsid w:val="007F0B0F"/>
  </w:style>
  <w:style w:type="table" w:customStyle="1" w:styleId="191">
    <w:name w:val="Сетка таблицы19"/>
    <w:basedOn w:val="a1"/>
    <w:next w:val="a7"/>
    <w:rsid w:val="007F0B0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53052F"/>
  </w:style>
  <w:style w:type="table" w:customStyle="1" w:styleId="201">
    <w:name w:val="Сетка таблицы20"/>
    <w:basedOn w:val="a1"/>
    <w:next w:val="a7"/>
    <w:uiPriority w:val="39"/>
    <w:rsid w:val="0053052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3c5">
    <w:name w:val="c3 c5"/>
    <w:basedOn w:val="a0"/>
    <w:rsid w:val="0053052F"/>
  </w:style>
  <w:style w:type="table" w:customStyle="1" w:styleId="TableNormal4">
    <w:name w:val="Table Normal4"/>
    <w:uiPriority w:val="2"/>
    <w:semiHidden/>
    <w:unhideWhenUsed/>
    <w:qFormat/>
    <w:rsid w:val="0053052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40">
    <w:name w:val="Нет списка24"/>
    <w:next w:val="a2"/>
    <w:uiPriority w:val="99"/>
    <w:semiHidden/>
    <w:unhideWhenUsed/>
    <w:rsid w:val="0053052F"/>
  </w:style>
  <w:style w:type="table" w:customStyle="1" w:styleId="241">
    <w:name w:val="Сетка таблицы24"/>
    <w:basedOn w:val="a1"/>
    <w:next w:val="a7"/>
    <w:uiPriority w:val="39"/>
    <w:rsid w:val="0053052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
    <w:name w:val="Table Normal5"/>
    <w:uiPriority w:val="2"/>
    <w:semiHidden/>
    <w:unhideWhenUsed/>
    <w:qFormat/>
    <w:rsid w:val="0053052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50">
    <w:name w:val="Нет списка25"/>
    <w:next w:val="a2"/>
    <w:uiPriority w:val="99"/>
    <w:semiHidden/>
    <w:unhideWhenUsed/>
    <w:rsid w:val="00883082"/>
  </w:style>
  <w:style w:type="table" w:customStyle="1" w:styleId="251">
    <w:name w:val="Сетка таблицы25"/>
    <w:basedOn w:val="a1"/>
    <w:next w:val="a7"/>
    <w:uiPriority w:val="59"/>
    <w:rsid w:val="0088308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6">
    <w:name w:val="Table Normal6"/>
    <w:uiPriority w:val="2"/>
    <w:semiHidden/>
    <w:unhideWhenUsed/>
    <w:qFormat/>
    <w:rsid w:val="008830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60">
    <w:name w:val="Нет списка26"/>
    <w:next w:val="a2"/>
    <w:uiPriority w:val="99"/>
    <w:semiHidden/>
    <w:unhideWhenUsed/>
    <w:rsid w:val="00323C7C"/>
  </w:style>
  <w:style w:type="table" w:customStyle="1" w:styleId="TableNormal7">
    <w:name w:val="Table Normal7"/>
    <w:uiPriority w:val="2"/>
    <w:semiHidden/>
    <w:unhideWhenUsed/>
    <w:qFormat/>
    <w:rsid w:val="00323C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23C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70">
    <w:name w:val="Нет списка27"/>
    <w:next w:val="a2"/>
    <w:uiPriority w:val="99"/>
    <w:semiHidden/>
    <w:unhideWhenUsed/>
    <w:rsid w:val="005A6EA6"/>
  </w:style>
  <w:style w:type="table" w:customStyle="1" w:styleId="261">
    <w:name w:val="Сетка таблицы26"/>
    <w:basedOn w:val="a1"/>
    <w:next w:val="a7"/>
    <w:uiPriority w:val="39"/>
    <w:rsid w:val="005A6EA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Нет списка28"/>
    <w:next w:val="a2"/>
    <w:uiPriority w:val="99"/>
    <w:semiHidden/>
    <w:unhideWhenUsed/>
    <w:rsid w:val="005A6EA6"/>
  </w:style>
  <w:style w:type="numbering" w:customStyle="1" w:styleId="1100">
    <w:name w:val="Нет списка110"/>
    <w:next w:val="a2"/>
    <w:uiPriority w:val="99"/>
    <w:semiHidden/>
    <w:unhideWhenUsed/>
    <w:rsid w:val="005A6EA6"/>
  </w:style>
  <w:style w:type="numbering" w:customStyle="1" w:styleId="1110">
    <w:name w:val="Нет списка111"/>
    <w:next w:val="a2"/>
    <w:uiPriority w:val="99"/>
    <w:semiHidden/>
    <w:unhideWhenUsed/>
    <w:rsid w:val="005A6EA6"/>
  </w:style>
  <w:style w:type="numbering" w:customStyle="1" w:styleId="290">
    <w:name w:val="Нет списка29"/>
    <w:next w:val="a2"/>
    <w:uiPriority w:val="99"/>
    <w:semiHidden/>
    <w:unhideWhenUsed/>
    <w:rsid w:val="005A6EA6"/>
  </w:style>
  <w:style w:type="character" w:customStyle="1" w:styleId="1fa">
    <w:name w:val="Гиперссылка1"/>
    <w:basedOn w:val="a0"/>
    <w:uiPriority w:val="99"/>
    <w:unhideWhenUsed/>
    <w:rsid w:val="005A6EA6"/>
    <w:rPr>
      <w:color w:val="0000FF"/>
      <w:u w:val="single"/>
    </w:rPr>
  </w:style>
  <w:style w:type="numbering" w:customStyle="1" w:styleId="314">
    <w:name w:val="Нет списка31"/>
    <w:next w:val="a2"/>
    <w:uiPriority w:val="99"/>
    <w:semiHidden/>
    <w:unhideWhenUsed/>
    <w:rsid w:val="005A6EA6"/>
  </w:style>
  <w:style w:type="numbering" w:customStyle="1" w:styleId="1210">
    <w:name w:val="Нет списка121"/>
    <w:next w:val="a2"/>
    <w:uiPriority w:val="99"/>
    <w:semiHidden/>
    <w:unhideWhenUsed/>
    <w:rsid w:val="005A6EA6"/>
  </w:style>
  <w:style w:type="numbering" w:customStyle="1" w:styleId="2110">
    <w:name w:val="Нет списка211"/>
    <w:next w:val="a2"/>
    <w:uiPriority w:val="99"/>
    <w:semiHidden/>
    <w:unhideWhenUsed/>
    <w:rsid w:val="005A6EA6"/>
  </w:style>
  <w:style w:type="table" w:customStyle="1" w:styleId="TableNormal9">
    <w:name w:val="Table Normal9"/>
    <w:uiPriority w:val="2"/>
    <w:semiHidden/>
    <w:unhideWhenUsed/>
    <w:qFormat/>
    <w:rsid w:val="005A6E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00">
    <w:name w:val="Нет списка30"/>
    <w:next w:val="a2"/>
    <w:uiPriority w:val="99"/>
    <w:semiHidden/>
    <w:unhideWhenUsed/>
    <w:rsid w:val="005A6EA6"/>
  </w:style>
  <w:style w:type="table" w:customStyle="1" w:styleId="271">
    <w:name w:val="Сетка таблицы27"/>
    <w:basedOn w:val="a1"/>
    <w:next w:val="a7"/>
    <w:uiPriority w:val="39"/>
    <w:rsid w:val="005A6EA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5A6EA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next w:val="37"/>
    <w:uiPriority w:val="43"/>
    <w:rsid w:val="005A6EA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1">
    <w:name w:val="Сетка таблицы110"/>
    <w:basedOn w:val="a1"/>
    <w:next w:val="a7"/>
    <w:uiPriority w:val="39"/>
    <w:rsid w:val="005A6E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
    <w:basedOn w:val="a1"/>
    <w:next w:val="a7"/>
    <w:uiPriority w:val="39"/>
    <w:rsid w:val="005A6E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2"/>
    <w:semiHidden/>
    <w:rsid w:val="00CB7902"/>
  </w:style>
  <w:style w:type="table" w:customStyle="1" w:styleId="291">
    <w:name w:val="Сетка таблицы29"/>
    <w:basedOn w:val="a1"/>
    <w:next w:val="a7"/>
    <w:rsid w:val="00CB79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b">
    <w:name w:val="Table Grid 1"/>
    <w:basedOn w:val="a1"/>
    <w:rsid w:val="00CB790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fc">
    <w:name w:val="Текст1"/>
    <w:basedOn w:val="a"/>
    <w:rsid w:val="00CB7902"/>
    <w:pPr>
      <w:spacing w:after="0" w:line="240" w:lineRule="auto"/>
    </w:pPr>
    <w:rPr>
      <w:rFonts w:ascii="Courier New" w:eastAsia="Times New Roman" w:hAnsi="Courier New" w:cs="Courier New"/>
      <w:sz w:val="20"/>
      <w:szCs w:val="20"/>
      <w:lang w:eastAsia="ar-SA"/>
    </w:rPr>
  </w:style>
  <w:style w:type="paragraph" w:customStyle="1" w:styleId="1fd">
    <w:name w:val="Знак1"/>
    <w:basedOn w:val="a"/>
    <w:rsid w:val="00CB7902"/>
    <w:pPr>
      <w:spacing w:after="160" w:line="240" w:lineRule="exact"/>
    </w:pPr>
    <w:rPr>
      <w:rFonts w:ascii="Verdana" w:eastAsia="Times New Roman" w:hAnsi="Verdana" w:cs="Verdana"/>
      <w:sz w:val="20"/>
      <w:szCs w:val="20"/>
      <w:lang w:val="en-US" w:eastAsia="en-US"/>
    </w:rPr>
  </w:style>
  <w:style w:type="character" w:customStyle="1" w:styleId="afc">
    <w:name w:val="Без интервала Знак"/>
    <w:link w:val="afb"/>
    <w:uiPriority w:val="1"/>
    <w:locked/>
    <w:rsid w:val="00CB7902"/>
    <w:rPr>
      <w:rFonts w:ascii="Calibri" w:eastAsia="Calibri" w:hAnsi="Calibri" w:cs="Times New Roman"/>
    </w:rPr>
  </w:style>
  <w:style w:type="character" w:customStyle="1" w:styleId="d9fyld">
    <w:name w:val="d9fyld"/>
    <w:basedOn w:val="a0"/>
    <w:rsid w:val="00CB7902"/>
  </w:style>
  <w:style w:type="paragraph" w:customStyle="1" w:styleId="126">
    <w:name w:val="Заголовок 12"/>
    <w:basedOn w:val="a"/>
    <w:uiPriority w:val="1"/>
    <w:qFormat/>
    <w:rsid w:val="00CB7902"/>
    <w:pPr>
      <w:widowControl w:val="0"/>
      <w:autoSpaceDE w:val="0"/>
      <w:autoSpaceDN w:val="0"/>
      <w:spacing w:after="0" w:line="240" w:lineRule="auto"/>
      <w:ind w:left="160"/>
      <w:outlineLvl w:val="1"/>
    </w:pPr>
    <w:rPr>
      <w:rFonts w:ascii="Times New Roman" w:eastAsia="Times New Roman" w:hAnsi="Times New Roman" w:cs="Times New Roman"/>
      <w:b/>
      <w:bCs/>
      <w:sz w:val="26"/>
      <w:szCs w:val="26"/>
      <w:lang w:eastAsia="en-US"/>
    </w:rPr>
  </w:style>
  <w:style w:type="table" w:customStyle="1" w:styleId="TableNormal11">
    <w:name w:val="Table Normal11"/>
    <w:uiPriority w:val="2"/>
    <w:semiHidden/>
    <w:unhideWhenUsed/>
    <w:qFormat/>
    <w:rsid w:val="00CB790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157160">
      <w:bodyDiv w:val="1"/>
      <w:marLeft w:val="0"/>
      <w:marRight w:val="0"/>
      <w:marTop w:val="0"/>
      <w:marBottom w:val="0"/>
      <w:divBdr>
        <w:top w:val="none" w:sz="0" w:space="0" w:color="auto"/>
        <w:left w:val="none" w:sz="0" w:space="0" w:color="auto"/>
        <w:bottom w:val="none" w:sz="0" w:space="0" w:color="auto"/>
        <w:right w:val="none" w:sz="0" w:space="0" w:color="auto"/>
      </w:divBdr>
      <w:divsChild>
        <w:div w:id="1119572842">
          <w:marLeft w:val="0"/>
          <w:marRight w:val="0"/>
          <w:marTop w:val="0"/>
          <w:marBottom w:val="0"/>
          <w:divBdr>
            <w:top w:val="none" w:sz="0" w:space="0" w:color="auto"/>
            <w:left w:val="none" w:sz="0" w:space="0" w:color="auto"/>
            <w:bottom w:val="none" w:sz="0" w:space="0" w:color="auto"/>
            <w:right w:val="none" w:sz="0" w:space="0" w:color="auto"/>
          </w:divBdr>
        </w:div>
        <w:div w:id="480731270">
          <w:marLeft w:val="0"/>
          <w:marRight w:val="0"/>
          <w:marTop w:val="300"/>
          <w:marBottom w:val="450"/>
          <w:divBdr>
            <w:top w:val="none" w:sz="0" w:space="0" w:color="auto"/>
            <w:left w:val="none" w:sz="0" w:space="0" w:color="auto"/>
            <w:bottom w:val="none" w:sz="0" w:space="0" w:color="auto"/>
            <w:right w:val="none" w:sz="0" w:space="0" w:color="auto"/>
          </w:divBdr>
        </w:div>
      </w:divsChild>
    </w:div>
    <w:div w:id="725178325">
      <w:bodyDiv w:val="1"/>
      <w:marLeft w:val="0"/>
      <w:marRight w:val="0"/>
      <w:marTop w:val="0"/>
      <w:marBottom w:val="0"/>
      <w:divBdr>
        <w:top w:val="none" w:sz="0" w:space="0" w:color="auto"/>
        <w:left w:val="none" w:sz="0" w:space="0" w:color="auto"/>
        <w:bottom w:val="none" w:sz="0" w:space="0" w:color="auto"/>
        <w:right w:val="none" w:sz="0" w:space="0" w:color="auto"/>
      </w:divBdr>
      <w:divsChild>
        <w:div w:id="321280045">
          <w:marLeft w:val="0"/>
          <w:marRight w:val="0"/>
          <w:marTop w:val="0"/>
          <w:marBottom w:val="0"/>
          <w:divBdr>
            <w:top w:val="none" w:sz="0" w:space="0" w:color="auto"/>
            <w:left w:val="none" w:sz="0" w:space="0" w:color="auto"/>
            <w:bottom w:val="none" w:sz="0" w:space="0" w:color="auto"/>
            <w:right w:val="none" w:sz="0" w:space="0" w:color="auto"/>
          </w:divBdr>
        </w:div>
        <w:div w:id="1305811713">
          <w:marLeft w:val="0"/>
          <w:marRight w:val="0"/>
          <w:marTop w:val="300"/>
          <w:marBottom w:val="450"/>
          <w:divBdr>
            <w:top w:val="none" w:sz="0" w:space="0" w:color="auto"/>
            <w:left w:val="none" w:sz="0" w:space="0" w:color="auto"/>
            <w:bottom w:val="none" w:sz="0" w:space="0" w:color="auto"/>
            <w:right w:val="none" w:sz="0" w:space="0" w:color="auto"/>
          </w:divBdr>
        </w:div>
        <w:div w:id="327485991">
          <w:marLeft w:val="0"/>
          <w:marRight w:val="0"/>
          <w:marTop w:val="0"/>
          <w:marBottom w:val="450"/>
          <w:divBdr>
            <w:top w:val="none" w:sz="0" w:space="0" w:color="auto"/>
            <w:left w:val="none" w:sz="0" w:space="0" w:color="auto"/>
            <w:bottom w:val="none" w:sz="0" w:space="0" w:color="auto"/>
            <w:right w:val="none" w:sz="0" w:space="0" w:color="auto"/>
          </w:divBdr>
        </w:div>
        <w:div w:id="299069225">
          <w:marLeft w:val="0"/>
          <w:marRight w:val="0"/>
          <w:marTop w:val="0"/>
          <w:marBottom w:val="450"/>
          <w:divBdr>
            <w:top w:val="none" w:sz="0" w:space="0" w:color="auto"/>
            <w:left w:val="none" w:sz="0" w:space="0" w:color="auto"/>
            <w:bottom w:val="none" w:sz="0" w:space="0" w:color="auto"/>
            <w:right w:val="none" w:sz="0" w:space="0" w:color="auto"/>
          </w:divBdr>
        </w:div>
        <w:div w:id="637877013">
          <w:marLeft w:val="0"/>
          <w:marRight w:val="0"/>
          <w:marTop w:val="0"/>
          <w:marBottom w:val="450"/>
          <w:divBdr>
            <w:top w:val="none" w:sz="0" w:space="0" w:color="auto"/>
            <w:left w:val="none" w:sz="0" w:space="0" w:color="auto"/>
            <w:bottom w:val="none" w:sz="0" w:space="0" w:color="auto"/>
            <w:right w:val="none" w:sz="0" w:space="0" w:color="auto"/>
          </w:divBdr>
        </w:div>
      </w:divsChild>
    </w:div>
    <w:div w:id="890267549">
      <w:bodyDiv w:val="1"/>
      <w:marLeft w:val="0"/>
      <w:marRight w:val="0"/>
      <w:marTop w:val="0"/>
      <w:marBottom w:val="0"/>
      <w:divBdr>
        <w:top w:val="none" w:sz="0" w:space="0" w:color="auto"/>
        <w:left w:val="none" w:sz="0" w:space="0" w:color="auto"/>
        <w:bottom w:val="none" w:sz="0" w:space="0" w:color="auto"/>
        <w:right w:val="none" w:sz="0" w:space="0" w:color="auto"/>
      </w:divBdr>
      <w:divsChild>
        <w:div w:id="211309398">
          <w:marLeft w:val="0"/>
          <w:marRight w:val="0"/>
          <w:marTop w:val="0"/>
          <w:marBottom w:val="0"/>
          <w:divBdr>
            <w:top w:val="none" w:sz="0" w:space="0" w:color="auto"/>
            <w:left w:val="none" w:sz="0" w:space="0" w:color="auto"/>
            <w:bottom w:val="none" w:sz="0" w:space="0" w:color="auto"/>
            <w:right w:val="none" w:sz="0" w:space="0" w:color="auto"/>
          </w:divBdr>
        </w:div>
        <w:div w:id="511650505">
          <w:marLeft w:val="0"/>
          <w:marRight w:val="0"/>
          <w:marTop w:val="300"/>
          <w:marBottom w:val="450"/>
          <w:divBdr>
            <w:top w:val="none" w:sz="0" w:space="0" w:color="auto"/>
            <w:left w:val="none" w:sz="0" w:space="0" w:color="auto"/>
            <w:bottom w:val="none" w:sz="0" w:space="0" w:color="auto"/>
            <w:right w:val="none" w:sz="0" w:space="0" w:color="auto"/>
          </w:divBdr>
        </w:div>
        <w:div w:id="67970793">
          <w:marLeft w:val="0"/>
          <w:marRight w:val="0"/>
          <w:marTop w:val="0"/>
          <w:marBottom w:val="450"/>
          <w:divBdr>
            <w:top w:val="none" w:sz="0" w:space="0" w:color="auto"/>
            <w:left w:val="none" w:sz="0" w:space="0" w:color="auto"/>
            <w:bottom w:val="none" w:sz="0" w:space="0" w:color="auto"/>
            <w:right w:val="none" w:sz="0" w:space="0" w:color="auto"/>
          </w:divBdr>
        </w:div>
        <w:div w:id="991376218">
          <w:marLeft w:val="0"/>
          <w:marRight w:val="0"/>
          <w:marTop w:val="0"/>
          <w:marBottom w:val="450"/>
          <w:divBdr>
            <w:top w:val="none" w:sz="0" w:space="0" w:color="auto"/>
            <w:left w:val="none" w:sz="0" w:space="0" w:color="auto"/>
            <w:bottom w:val="none" w:sz="0" w:space="0" w:color="auto"/>
            <w:right w:val="none" w:sz="0" w:space="0" w:color="auto"/>
          </w:divBdr>
        </w:div>
        <w:div w:id="232862458">
          <w:marLeft w:val="0"/>
          <w:marRight w:val="0"/>
          <w:marTop w:val="0"/>
          <w:marBottom w:val="450"/>
          <w:divBdr>
            <w:top w:val="none" w:sz="0" w:space="0" w:color="auto"/>
            <w:left w:val="none" w:sz="0" w:space="0" w:color="auto"/>
            <w:bottom w:val="none" w:sz="0" w:space="0" w:color="auto"/>
            <w:right w:val="none" w:sz="0" w:space="0" w:color="auto"/>
          </w:divBdr>
        </w:div>
      </w:divsChild>
    </w:div>
    <w:div w:id="198195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suchebnik.ru" TargetMode="Externa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26.xml"/><Relationship Id="rId21" Type="http://schemas.openxmlformats.org/officeDocument/2006/relationships/footer" Target="footer13.xml"/><Relationship Id="rId34" Type="http://schemas.openxmlformats.org/officeDocument/2006/relationships/header" Target="header3.xml"/><Relationship Id="rId42" Type="http://schemas.openxmlformats.org/officeDocument/2006/relationships/header" Target="header7.xml"/><Relationship Id="rId47" Type="http://schemas.openxmlformats.org/officeDocument/2006/relationships/footer" Target="footer30.xml"/><Relationship Id="rId50" Type="http://schemas.openxmlformats.org/officeDocument/2006/relationships/header" Target="header11.xml"/><Relationship Id="rId55" Type="http://schemas.openxmlformats.org/officeDocument/2006/relationships/footer" Target="foot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8.xml"/><Relationship Id="rId29" Type="http://schemas.openxmlformats.org/officeDocument/2006/relationships/footer" Target="footer21.xml"/><Relationship Id="rId11" Type="http://schemas.openxmlformats.org/officeDocument/2006/relationships/footer" Target="footer4.xml"/><Relationship Id="rId24" Type="http://schemas.openxmlformats.org/officeDocument/2006/relationships/footer" Target="footer16.xml"/><Relationship Id="rId32" Type="http://schemas.openxmlformats.org/officeDocument/2006/relationships/footer" Target="footer22.xml"/><Relationship Id="rId37" Type="http://schemas.openxmlformats.org/officeDocument/2006/relationships/header" Target="header5.xml"/><Relationship Id="rId40" Type="http://schemas.openxmlformats.org/officeDocument/2006/relationships/header" Target="header6.xml"/><Relationship Id="rId45" Type="http://schemas.openxmlformats.org/officeDocument/2006/relationships/footer" Target="footer29.xml"/><Relationship Id="rId53" Type="http://schemas.openxmlformats.org/officeDocument/2006/relationships/header" Target="header12.xml"/><Relationship Id="rId58" Type="http://schemas.openxmlformats.org/officeDocument/2006/relationships/footer" Target="footer38.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footer" Target="footer1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header" Target="header1.xml"/><Relationship Id="rId35" Type="http://schemas.openxmlformats.org/officeDocument/2006/relationships/footer" Target="footer24.xml"/><Relationship Id="rId43" Type="http://schemas.openxmlformats.org/officeDocument/2006/relationships/header" Target="header8.xml"/><Relationship Id="rId48" Type="http://schemas.openxmlformats.org/officeDocument/2006/relationships/footer" Target="footer31.xml"/><Relationship Id="rId56" Type="http://schemas.openxmlformats.org/officeDocument/2006/relationships/footer" Target="footer36.xml"/><Relationship Id="rId8" Type="http://schemas.openxmlformats.org/officeDocument/2006/relationships/footer" Target="foot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3.xml"/><Relationship Id="rId38" Type="http://schemas.openxmlformats.org/officeDocument/2006/relationships/footer" Target="footer25.xml"/><Relationship Id="rId46" Type="http://schemas.openxmlformats.org/officeDocument/2006/relationships/header" Target="header9.xml"/><Relationship Id="rId59" Type="http://schemas.openxmlformats.org/officeDocument/2006/relationships/footer" Target="footer39.xml"/><Relationship Id="rId20" Type="http://schemas.openxmlformats.org/officeDocument/2006/relationships/footer" Target="footer12.xml"/><Relationship Id="rId41" Type="http://schemas.openxmlformats.org/officeDocument/2006/relationships/footer" Target="footer27.xml"/><Relationship Id="rId54" Type="http://schemas.openxmlformats.org/officeDocument/2006/relationships/footer" Target="footer34.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header" Target="header4.xml"/><Relationship Id="rId49" Type="http://schemas.openxmlformats.org/officeDocument/2006/relationships/header" Target="header10.xml"/><Relationship Id="rId57" Type="http://schemas.openxmlformats.org/officeDocument/2006/relationships/footer" Target="footer37.xml"/><Relationship Id="rId10" Type="http://schemas.openxmlformats.org/officeDocument/2006/relationships/footer" Target="footer3.xml"/><Relationship Id="rId31" Type="http://schemas.openxmlformats.org/officeDocument/2006/relationships/header" Target="header2.xml"/><Relationship Id="rId44" Type="http://schemas.openxmlformats.org/officeDocument/2006/relationships/footer" Target="footer28.xml"/><Relationship Id="rId52" Type="http://schemas.openxmlformats.org/officeDocument/2006/relationships/footer" Target="footer33.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B3D73-B393-4FEA-80AB-B4C627C6E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206</Pages>
  <Words>63971</Words>
  <Characters>364637</Characters>
  <Application>Microsoft Office Word</Application>
  <DocSecurity>0</DocSecurity>
  <Lines>3038</Lines>
  <Paragraphs>855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Николаевна Зайцева</dc:creator>
  <cp:keywords/>
  <dc:description/>
  <cp:lastModifiedBy>Ирина Николаевна Зайцева</cp:lastModifiedBy>
  <cp:revision>22</cp:revision>
  <cp:lastPrinted>2024-01-22T04:31:00Z</cp:lastPrinted>
  <dcterms:created xsi:type="dcterms:W3CDTF">2024-08-23T02:23:00Z</dcterms:created>
  <dcterms:modified xsi:type="dcterms:W3CDTF">2025-09-05T07:00:00Z</dcterms:modified>
</cp:coreProperties>
</file>